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7" w:rsidRDefault="00914CF7" w:rsidP="00914C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ОСТАНИНСКОГО  СЕЛЬСОВЕТА</w:t>
      </w:r>
    </w:p>
    <w:p w:rsidR="00914CF7" w:rsidRDefault="00914CF7" w:rsidP="00914CF7">
      <w:pPr>
        <w:jc w:val="center"/>
        <w:rPr>
          <w:b/>
          <w:sz w:val="40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25"/>
      </w:tblGrid>
      <w:tr w:rsidR="00914CF7" w:rsidTr="003541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256EA1" w:rsidP="00973D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4B5461">
              <w:rPr>
                <w:b/>
              </w:rPr>
              <w:t xml:space="preserve"> </w:t>
            </w:r>
            <w:r w:rsidR="00842396">
              <w:rPr>
                <w:b/>
              </w:rPr>
              <w:t>7</w:t>
            </w:r>
          </w:p>
          <w:p w:rsidR="00973D97" w:rsidRDefault="00973D97" w:rsidP="00973D97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0E5DA5">
            <w:pPr>
              <w:rPr>
                <w:b/>
              </w:rPr>
            </w:pPr>
            <w:r>
              <w:rPr>
                <w:b/>
              </w:rPr>
              <w:t>2</w:t>
            </w:r>
            <w:r w:rsidR="00842396">
              <w:rPr>
                <w:b/>
              </w:rPr>
              <w:t>2</w:t>
            </w:r>
            <w:r w:rsidR="00F20E83">
              <w:rPr>
                <w:b/>
              </w:rPr>
              <w:t>.0</w:t>
            </w:r>
            <w:r w:rsidR="00842396">
              <w:rPr>
                <w:b/>
              </w:rPr>
              <w:t>5</w:t>
            </w:r>
            <w:r w:rsidR="00F20E83">
              <w:rPr>
                <w:b/>
              </w:rPr>
              <w:t>.</w:t>
            </w:r>
            <w:r w:rsidR="004B5461">
              <w:rPr>
                <w:b/>
              </w:rPr>
              <w:t>201</w:t>
            </w:r>
            <w:r w:rsidR="00564697">
              <w:rPr>
                <w:b/>
              </w:rPr>
              <w:t>7</w:t>
            </w:r>
          </w:p>
          <w:p w:rsidR="00914CF7" w:rsidRDefault="00914CF7" w:rsidP="00B122DD">
            <w:pPr>
              <w:rPr>
                <w:b/>
              </w:rPr>
            </w:pPr>
          </w:p>
        </w:tc>
      </w:tr>
    </w:tbl>
    <w:p w:rsidR="007465BD" w:rsidRDefault="007465BD" w:rsidP="00A145DF">
      <w:pPr>
        <w:ind w:left="-360" w:right="741" w:firstLine="360"/>
        <w:jc w:val="center"/>
        <w:rPr>
          <w:b/>
          <w:sz w:val="28"/>
          <w:szCs w:val="28"/>
        </w:rPr>
      </w:pPr>
    </w:p>
    <w:p w:rsidR="00F20E83" w:rsidRDefault="00F20E83" w:rsidP="003D1D67">
      <w:pPr>
        <w:rPr>
          <w:b/>
          <w:sz w:val="26"/>
          <w:szCs w:val="26"/>
        </w:rPr>
      </w:pPr>
    </w:p>
    <w:p w:rsidR="00F20E83" w:rsidRDefault="00F20E83" w:rsidP="003D1D67">
      <w:pPr>
        <w:rPr>
          <w:b/>
          <w:sz w:val="26"/>
          <w:szCs w:val="26"/>
        </w:rPr>
      </w:pPr>
    </w:p>
    <w:p w:rsidR="00F20E83" w:rsidRDefault="00F20E83" w:rsidP="00F20E83">
      <w:pPr>
        <w:pStyle w:val="a7"/>
      </w:pPr>
    </w:p>
    <w:p w:rsidR="00D026BA" w:rsidRPr="00DD02A2" w:rsidRDefault="00D026BA" w:rsidP="0035418A">
      <w:pPr>
        <w:ind w:right="741"/>
        <w:rPr>
          <w:b/>
        </w:rPr>
      </w:pPr>
    </w:p>
    <w:p w:rsidR="00842396" w:rsidRPr="00120557" w:rsidRDefault="00842396" w:rsidP="00842396">
      <w:pPr>
        <w:pStyle w:val="af5"/>
        <w:spacing w:line="20" w:lineRule="atLeast"/>
        <w:contextualSpacing/>
      </w:pPr>
      <w:r w:rsidRPr="00120557">
        <w:t>Администрация</w:t>
      </w:r>
      <w:r>
        <w:t xml:space="preserve"> Останинского</w:t>
      </w:r>
      <w:r w:rsidRPr="00120557">
        <w:t xml:space="preserve"> сельсовета</w:t>
      </w:r>
    </w:p>
    <w:p w:rsidR="00842396" w:rsidRPr="00120557" w:rsidRDefault="00842396" w:rsidP="00842396">
      <w:pPr>
        <w:pStyle w:val="af5"/>
        <w:spacing w:line="20" w:lineRule="atLeast"/>
        <w:contextualSpacing/>
      </w:pPr>
      <w:r w:rsidRPr="00120557">
        <w:t>Северного района Новосибирской области</w:t>
      </w:r>
    </w:p>
    <w:p w:rsidR="00842396" w:rsidRPr="00120557" w:rsidRDefault="00842396" w:rsidP="00842396">
      <w:pPr>
        <w:pStyle w:val="affa"/>
        <w:spacing w:line="20" w:lineRule="atLeast"/>
        <w:contextualSpacing/>
        <w:rPr>
          <w:rFonts w:ascii="Times New Roman" w:hAnsi="Times New Roman" w:cs="Times New Roman"/>
          <w:b/>
          <w:bCs/>
        </w:rPr>
      </w:pPr>
    </w:p>
    <w:p w:rsidR="00842396" w:rsidRPr="00120557" w:rsidRDefault="00842396" w:rsidP="00842396">
      <w:pPr>
        <w:pStyle w:val="affa"/>
        <w:spacing w:line="20" w:lineRule="atLeast"/>
        <w:contextualSpacing/>
        <w:rPr>
          <w:rFonts w:ascii="Times New Roman" w:hAnsi="Times New Roman" w:cs="Times New Roman"/>
          <w:b/>
          <w:bCs/>
        </w:rPr>
      </w:pPr>
      <w:r w:rsidRPr="00120557">
        <w:rPr>
          <w:rFonts w:ascii="Times New Roman" w:hAnsi="Times New Roman" w:cs="Times New Roman"/>
          <w:b/>
          <w:bCs/>
        </w:rPr>
        <w:t>П О С Т А Н О В Л Е Н И Е</w:t>
      </w:r>
    </w:p>
    <w:p w:rsidR="00842396" w:rsidRPr="00120557" w:rsidRDefault="00842396" w:rsidP="00842396">
      <w:pPr>
        <w:spacing w:line="20" w:lineRule="atLeast"/>
        <w:contextualSpacing/>
        <w:jc w:val="center"/>
        <w:rPr>
          <w:b/>
          <w:bCs/>
          <w:sz w:val="28"/>
          <w:szCs w:val="28"/>
        </w:rPr>
      </w:pPr>
    </w:p>
    <w:p w:rsidR="00842396" w:rsidRPr="00752AE8" w:rsidRDefault="00842396" w:rsidP="00842396">
      <w:pPr>
        <w:pStyle w:val="a0"/>
        <w:spacing w:line="20" w:lineRule="atLeast"/>
        <w:contextualSpacing/>
        <w:rPr>
          <w:b/>
        </w:rPr>
      </w:pPr>
      <w:r>
        <w:rPr>
          <w:b/>
        </w:rPr>
        <w:t>04.05.2017</w:t>
      </w:r>
      <w:r w:rsidRPr="00120557">
        <w:rPr>
          <w:b/>
        </w:rPr>
        <w:t xml:space="preserve">                               </w:t>
      </w:r>
      <w:r>
        <w:rPr>
          <w:b/>
        </w:rPr>
        <w:t>с.</w:t>
      </w:r>
      <w:r w:rsidRPr="00120557">
        <w:rPr>
          <w:b/>
        </w:rPr>
        <w:t xml:space="preserve"> </w:t>
      </w:r>
      <w:r>
        <w:rPr>
          <w:b/>
        </w:rPr>
        <w:t>Останинка</w:t>
      </w:r>
      <w:r w:rsidRPr="00120557">
        <w:rPr>
          <w:b/>
        </w:rPr>
        <w:t xml:space="preserve">                                      </w:t>
      </w:r>
      <w:r>
        <w:rPr>
          <w:b/>
        </w:rPr>
        <w:t xml:space="preserve"> № 24</w:t>
      </w:r>
    </w:p>
    <w:p w:rsidR="00842396" w:rsidRDefault="00842396" w:rsidP="008423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42396" w:rsidRPr="00752AE8" w:rsidRDefault="00842396" w:rsidP="008423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52AE8">
        <w:rPr>
          <w:rFonts w:ascii="Times New Roman" w:hAnsi="Times New Roman"/>
          <w:b/>
          <w:sz w:val="28"/>
          <w:szCs w:val="28"/>
        </w:rPr>
        <w:t>О заве</w:t>
      </w:r>
      <w:r>
        <w:rPr>
          <w:rFonts w:ascii="Times New Roman" w:hAnsi="Times New Roman"/>
          <w:b/>
          <w:sz w:val="28"/>
          <w:szCs w:val="28"/>
        </w:rPr>
        <w:t>ршении отопительного сезона 2016</w:t>
      </w:r>
      <w:r w:rsidRPr="00752AE8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7</w:t>
      </w:r>
      <w:r w:rsidRPr="00752AE8">
        <w:rPr>
          <w:rFonts w:ascii="Times New Roman" w:hAnsi="Times New Roman"/>
          <w:b/>
          <w:sz w:val="28"/>
          <w:szCs w:val="28"/>
        </w:rPr>
        <w:t xml:space="preserve"> годов на территории </w:t>
      </w:r>
    </w:p>
    <w:p w:rsidR="00842396" w:rsidRPr="00752AE8" w:rsidRDefault="00842396" w:rsidP="008423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Останинского</w:t>
      </w:r>
      <w:r w:rsidRPr="00752AE8"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842396" w:rsidRDefault="00842396" w:rsidP="0084239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42396" w:rsidRDefault="00842396" w:rsidP="00842396">
      <w:pPr>
        <w:widowControl w:val="0"/>
        <w:spacing w:line="317" w:lineRule="exact"/>
        <w:ind w:right="-2" w:firstLine="567"/>
        <w:jc w:val="both"/>
        <w:rPr>
          <w:color w:val="000000"/>
          <w:sz w:val="28"/>
          <w:szCs w:val="28"/>
          <w:lang w:bidi="ru-RU"/>
        </w:rPr>
      </w:pPr>
      <w:r>
        <w:t xml:space="preserve"> </w:t>
      </w:r>
      <w:r w:rsidRPr="00FC523A">
        <w:rPr>
          <w:color w:val="000000"/>
          <w:sz w:val="28"/>
          <w:szCs w:val="28"/>
          <w:lang w:bidi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пунктом 11.7 Правил технической эксплуатации тепловых энергоустановок, утвержденных приказом Министерства энергетики Российской Федерации от 24.03.2003 № 115 и пунктом 12 раздела II Правил предоставления коммунальных услуг гражданам,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при достижении среднесуточной температуры наружного воздуха свыше + 8°С в течение 7-ми суток подряд, учитывая благоприятный прогноз на ближайшие дни, администрация</w:t>
      </w:r>
      <w:r>
        <w:rPr>
          <w:color w:val="000000"/>
          <w:sz w:val="28"/>
          <w:szCs w:val="28"/>
          <w:lang w:bidi="ru-RU"/>
        </w:rPr>
        <w:t xml:space="preserve"> Останинского сельсовета</w:t>
      </w:r>
      <w:r w:rsidRPr="00FC523A">
        <w:rPr>
          <w:color w:val="000000"/>
          <w:sz w:val="28"/>
          <w:szCs w:val="28"/>
          <w:lang w:bidi="ru-RU"/>
        </w:rPr>
        <w:t xml:space="preserve"> Северно</w:t>
      </w:r>
      <w:r>
        <w:rPr>
          <w:color w:val="000000"/>
          <w:sz w:val="28"/>
          <w:szCs w:val="28"/>
          <w:lang w:bidi="ru-RU"/>
        </w:rPr>
        <w:t>го района Новосибирской области</w:t>
      </w:r>
    </w:p>
    <w:p w:rsidR="00842396" w:rsidRDefault="00842396" w:rsidP="00842396">
      <w:pPr>
        <w:pStyle w:val="a0"/>
        <w:ind w:firstLine="709"/>
        <w:jc w:val="both"/>
        <w:rPr>
          <w:bCs/>
        </w:rPr>
      </w:pPr>
    </w:p>
    <w:p w:rsidR="00842396" w:rsidRDefault="00842396" w:rsidP="0084239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42396" w:rsidRDefault="00842396" w:rsidP="00842396">
      <w:pPr>
        <w:pStyle w:val="a7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 организаций, расположенных на </w:t>
      </w:r>
    </w:p>
    <w:p w:rsidR="00842396" w:rsidRDefault="00842396" w:rsidP="0084239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Останинского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завершить отопительный сезон  с 15.05.2017 года.</w:t>
      </w:r>
    </w:p>
    <w:p w:rsidR="00842396" w:rsidRDefault="00842396" w:rsidP="00842396">
      <w:pPr>
        <w:pStyle w:val="a7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842396" w:rsidRDefault="00842396" w:rsidP="0084239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42396" w:rsidRDefault="00842396" w:rsidP="0084239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42396" w:rsidRDefault="00842396" w:rsidP="0084239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Останинского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42396" w:rsidRDefault="00842396" w:rsidP="0084239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А.В.Капориков</w:t>
      </w:r>
    </w:p>
    <w:p w:rsidR="00842396" w:rsidRDefault="00842396" w:rsidP="0084239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42396" w:rsidRDefault="00842396" w:rsidP="00842396"/>
    <w:p w:rsidR="00842396" w:rsidRDefault="00842396" w:rsidP="00842396"/>
    <w:p w:rsidR="00DD02A2" w:rsidRDefault="00DD02A2" w:rsidP="0035418A">
      <w:pPr>
        <w:ind w:right="741"/>
        <w:rPr>
          <w:b/>
          <w:sz w:val="28"/>
          <w:szCs w:val="28"/>
        </w:rPr>
      </w:pPr>
    </w:p>
    <w:p w:rsidR="00842396" w:rsidRDefault="00842396" w:rsidP="00842396">
      <w:pPr>
        <w:jc w:val="center"/>
        <w:rPr>
          <w:b/>
        </w:rPr>
      </w:pPr>
      <w:r>
        <w:rPr>
          <w:b/>
        </w:rPr>
        <w:lastRenderedPageBreak/>
        <w:t>АДМИНИСТРАЦИЯ  ОСТАНИНСКОГО СЕЛЬСОВЕТА</w:t>
      </w:r>
    </w:p>
    <w:p w:rsidR="00842396" w:rsidRDefault="00842396" w:rsidP="00842396">
      <w:pPr>
        <w:jc w:val="center"/>
        <w:rPr>
          <w:b/>
        </w:rPr>
      </w:pPr>
      <w:r>
        <w:rPr>
          <w:b/>
        </w:rPr>
        <w:t>СЕВЕРНОГО РАЙОНА НОВОСИБИРСКОЙ ОБЛАСТИ</w:t>
      </w:r>
    </w:p>
    <w:p w:rsidR="00842396" w:rsidRDefault="00842396" w:rsidP="00842396">
      <w:pPr>
        <w:jc w:val="center"/>
        <w:rPr>
          <w:b/>
        </w:rPr>
      </w:pPr>
    </w:p>
    <w:p w:rsidR="00842396" w:rsidRDefault="00842396" w:rsidP="00842396">
      <w:pPr>
        <w:jc w:val="center"/>
        <w:rPr>
          <w:b/>
        </w:rPr>
      </w:pPr>
      <w:r>
        <w:rPr>
          <w:b/>
        </w:rPr>
        <w:t>ПОСТАНОВЛЕНИЕ</w:t>
      </w:r>
    </w:p>
    <w:p w:rsidR="00842396" w:rsidRDefault="00842396" w:rsidP="00842396">
      <w:r>
        <w:t>11.05.2017                                       с. Останинка                                      № 25</w:t>
      </w:r>
    </w:p>
    <w:p w:rsidR="00842396" w:rsidRDefault="00842396" w:rsidP="00842396">
      <w:pPr>
        <w:autoSpaceDE w:val="0"/>
        <w:autoSpaceDN w:val="0"/>
        <w:adjustRightInd w:val="0"/>
        <w:jc w:val="center"/>
        <w:rPr>
          <w:b/>
        </w:rPr>
      </w:pPr>
    </w:p>
    <w:p w:rsidR="00842396" w:rsidRDefault="00842396" w:rsidP="00842396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Останинского сельсовета Северного района Новосибирской области от 25.04.2017 №21 «О мерах по предупреждению возникновения и распространения африканской чумы свиней на территории Останинского  сельсовета Северного района Новосибирской области»</w:t>
      </w:r>
    </w:p>
    <w:p w:rsidR="00842396" w:rsidRDefault="00842396" w:rsidP="00842396">
      <w:pPr>
        <w:ind w:left="-180"/>
        <w:jc w:val="center"/>
        <w:rPr>
          <w:b/>
          <w:bCs/>
        </w:rPr>
      </w:pPr>
    </w:p>
    <w:p w:rsidR="00842396" w:rsidRPr="00D211F8" w:rsidRDefault="00842396" w:rsidP="00842396">
      <w:pPr>
        <w:jc w:val="both"/>
        <w:rPr>
          <w:bCs/>
        </w:rPr>
      </w:pPr>
      <w:r>
        <w:t xml:space="preserve">     </w:t>
      </w:r>
    </w:p>
    <w:p w:rsidR="00842396" w:rsidRPr="00BD7FCC" w:rsidRDefault="00842396" w:rsidP="00842396">
      <w:pPr>
        <w:ind w:left="-180"/>
        <w:jc w:val="both"/>
        <w:rPr>
          <w:bCs/>
        </w:rPr>
      </w:pPr>
      <w:r w:rsidRPr="00D211F8">
        <w:t xml:space="preserve">     </w:t>
      </w:r>
      <w:r>
        <w:t>В целях приведения нормативно- правовых актов администрации Останинского сельсовета в соответствие с действующим законодательством, администрация Останинского сельсовета Северного района Новосибирской области</w:t>
      </w:r>
    </w:p>
    <w:p w:rsidR="00842396" w:rsidRDefault="00842396" w:rsidP="00842396">
      <w:pPr>
        <w:jc w:val="both"/>
        <w:rPr>
          <w:b/>
        </w:rPr>
      </w:pPr>
      <w:r>
        <w:rPr>
          <w:b/>
        </w:rPr>
        <w:t>ПОСТАНОВЛЯЕТ:</w:t>
      </w:r>
    </w:p>
    <w:p w:rsidR="00842396" w:rsidRPr="00E513ED" w:rsidRDefault="00842396" w:rsidP="00842396">
      <w:pPr>
        <w:jc w:val="both"/>
      </w:pPr>
      <w:r w:rsidRPr="00E513ED">
        <w:t xml:space="preserve">     Внести в постановление администрации Останинского сельсовета Северного района Новосибирской области от 25.04.2017 №21 «О мерах по предупреждению возникновения и распространения африканской чумы свиней на территории Останинского  сельсовета Северного района Новосибирской области»</w:t>
      </w:r>
      <w:r>
        <w:t xml:space="preserve"> </w:t>
      </w:r>
      <w:r w:rsidRPr="00E513ED">
        <w:t xml:space="preserve"> следующие изменения.</w:t>
      </w:r>
    </w:p>
    <w:p w:rsidR="00842396" w:rsidRDefault="00842396" w:rsidP="00842396">
      <w:pPr>
        <w:jc w:val="both"/>
      </w:pPr>
      <w:r>
        <w:t xml:space="preserve">     1. В плане мероприятий по предупреждению  возникновения  и распространения  африканской чумы свиней (АЧС) на территории Останинского сельсовета Северного района Новосибирской области на 2017 год , участника реализации мероприятий программы: ГБУ НСО « УВ Северного района Новосибирской области», привлекать к исполнению мероприятий по согласованию с руководителем соответствующего учреждения.  </w:t>
      </w:r>
    </w:p>
    <w:p w:rsidR="00842396" w:rsidRPr="002041A2" w:rsidRDefault="00842396" w:rsidP="00842396">
      <w:pPr>
        <w:jc w:val="both"/>
        <w:rPr>
          <w:bCs/>
          <w:spacing w:val="-12"/>
        </w:rPr>
      </w:pPr>
      <w:r>
        <w:t xml:space="preserve">     2. Контроль за исполнением настоящего постановления оставляю за собой.</w:t>
      </w:r>
    </w:p>
    <w:p w:rsidR="00842396" w:rsidRPr="00A11013" w:rsidRDefault="00842396" w:rsidP="00842396">
      <w:pPr>
        <w:shd w:val="clear" w:color="auto" w:fill="FFFFFF"/>
        <w:ind w:right="14" w:firstLine="482"/>
        <w:jc w:val="both"/>
        <w:rPr>
          <w:bCs/>
          <w:spacing w:val="-12"/>
        </w:rPr>
      </w:pPr>
    </w:p>
    <w:p w:rsidR="00842396" w:rsidRDefault="00842396" w:rsidP="00842396">
      <w:pPr>
        <w:jc w:val="both"/>
      </w:pPr>
    </w:p>
    <w:p w:rsidR="00842396" w:rsidRDefault="00842396" w:rsidP="00842396">
      <w:pPr>
        <w:jc w:val="both"/>
      </w:pPr>
      <w:r>
        <w:t>Глава Останинского сельсовета</w:t>
      </w: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  <w:r>
        <w:t>Северного района Новосибирской области                             А.В.Капориков</w:t>
      </w:r>
      <w:r>
        <w:rPr>
          <w:b/>
          <w:spacing w:val="-2"/>
        </w:rPr>
        <w:t xml:space="preserve">                                                                        </w:t>
      </w: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  <w:r>
        <w:rPr>
          <w:b/>
          <w:spacing w:val="-2"/>
        </w:rPr>
        <w:t xml:space="preserve">              </w:t>
      </w: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jc w:val="center"/>
        <w:rPr>
          <w:b/>
        </w:rPr>
      </w:pPr>
      <w:r>
        <w:rPr>
          <w:b/>
        </w:rPr>
        <w:t>АДМИНИСТРАЦИЯ  ОСТАНИНСКОГО СЕЛЬСОВЕТА</w:t>
      </w:r>
    </w:p>
    <w:p w:rsidR="00842396" w:rsidRDefault="00842396" w:rsidP="00842396">
      <w:pPr>
        <w:jc w:val="center"/>
        <w:rPr>
          <w:b/>
        </w:rPr>
      </w:pPr>
      <w:r>
        <w:rPr>
          <w:b/>
        </w:rPr>
        <w:t>СЕВЕРНОГО РАЙОНА НОВОСИБИРСКОЙ ОБЛАСТИ</w:t>
      </w:r>
    </w:p>
    <w:p w:rsidR="00842396" w:rsidRDefault="00842396" w:rsidP="00842396">
      <w:pPr>
        <w:jc w:val="center"/>
        <w:rPr>
          <w:b/>
        </w:rPr>
      </w:pPr>
    </w:p>
    <w:p w:rsidR="00842396" w:rsidRDefault="00842396" w:rsidP="00842396">
      <w:pPr>
        <w:jc w:val="center"/>
        <w:rPr>
          <w:b/>
        </w:rPr>
      </w:pPr>
      <w:r>
        <w:rPr>
          <w:b/>
        </w:rPr>
        <w:t>ПОСТАНОВЛЕНИЕ</w:t>
      </w:r>
    </w:p>
    <w:p w:rsidR="00842396" w:rsidRDefault="00842396" w:rsidP="00842396">
      <w:r>
        <w:t>11.05.2017                                       с. Останинка                                      № 26</w:t>
      </w:r>
    </w:p>
    <w:p w:rsidR="00842396" w:rsidRDefault="00842396" w:rsidP="00842396">
      <w:pPr>
        <w:autoSpaceDE w:val="0"/>
        <w:autoSpaceDN w:val="0"/>
        <w:adjustRightInd w:val="0"/>
        <w:jc w:val="center"/>
        <w:rPr>
          <w:b/>
        </w:rPr>
      </w:pPr>
    </w:p>
    <w:p w:rsidR="00842396" w:rsidRDefault="00842396" w:rsidP="00842396">
      <w:pPr>
        <w:jc w:val="center"/>
        <w:rPr>
          <w:b/>
        </w:rPr>
      </w:pPr>
      <w:r>
        <w:rPr>
          <w:b/>
        </w:rPr>
        <w:t>Об отмене постановления администрации Останинского сельсовета Северного района Новосибирской области от 06.07.2012 №57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</w:t>
      </w:r>
    </w:p>
    <w:p w:rsidR="00842396" w:rsidRDefault="00842396" w:rsidP="00842396">
      <w:pPr>
        <w:ind w:left="-180"/>
        <w:jc w:val="center"/>
        <w:rPr>
          <w:b/>
          <w:bCs/>
        </w:rPr>
      </w:pPr>
    </w:p>
    <w:p w:rsidR="00842396" w:rsidRPr="00D211F8" w:rsidRDefault="00842396" w:rsidP="00842396">
      <w:pPr>
        <w:jc w:val="both"/>
        <w:rPr>
          <w:bCs/>
        </w:rPr>
      </w:pPr>
      <w:r>
        <w:t xml:space="preserve">     </w:t>
      </w:r>
    </w:p>
    <w:p w:rsidR="00842396" w:rsidRPr="00BD7FCC" w:rsidRDefault="00842396" w:rsidP="00842396">
      <w:pPr>
        <w:ind w:left="-180"/>
        <w:jc w:val="both"/>
        <w:rPr>
          <w:bCs/>
        </w:rPr>
      </w:pPr>
      <w:r w:rsidRPr="00D211F8">
        <w:t xml:space="preserve">     </w:t>
      </w:r>
      <w:r>
        <w:t>В целях приведения нормативно- правовых актов администрации Останинского сельсовета в соответствие с действующим законодательством, администрация Останинского сельсовета Северного района Новосибирской области</w:t>
      </w:r>
    </w:p>
    <w:p w:rsidR="00842396" w:rsidRDefault="00842396" w:rsidP="00842396">
      <w:pPr>
        <w:jc w:val="both"/>
        <w:rPr>
          <w:b/>
        </w:rPr>
      </w:pPr>
      <w:r>
        <w:rPr>
          <w:b/>
        </w:rPr>
        <w:t>ПОСТАНОВЛЯЕТ:</w:t>
      </w:r>
    </w:p>
    <w:p w:rsidR="00842396" w:rsidRPr="00821304" w:rsidRDefault="00842396" w:rsidP="00842396">
      <w:pPr>
        <w:jc w:val="both"/>
      </w:pPr>
      <w:r w:rsidRPr="00E513ED">
        <w:t xml:space="preserve">     </w:t>
      </w:r>
      <w:r w:rsidRPr="00821304">
        <w:t xml:space="preserve">1. </w:t>
      </w:r>
      <w:r>
        <w:t>П</w:t>
      </w:r>
      <w:r w:rsidRPr="00821304">
        <w:t>остановлени</w:t>
      </w:r>
      <w:r>
        <w:t>е</w:t>
      </w:r>
      <w:r w:rsidRPr="00821304">
        <w:t xml:space="preserve"> администрации Останинского сельсовета Северного района Новосибирской области от 06.07.2012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</w:t>
      </w:r>
      <w:r>
        <w:t xml:space="preserve"> отменить.</w:t>
      </w:r>
    </w:p>
    <w:p w:rsidR="00842396" w:rsidRPr="002041A2" w:rsidRDefault="00842396" w:rsidP="00842396">
      <w:pPr>
        <w:jc w:val="both"/>
        <w:rPr>
          <w:bCs/>
          <w:spacing w:val="-12"/>
        </w:rPr>
      </w:pPr>
      <w:r>
        <w:t xml:space="preserve">     2. Контроль за исполнением настоящего постановления оставляю за собой.</w:t>
      </w:r>
    </w:p>
    <w:p w:rsidR="00842396" w:rsidRPr="00A11013" w:rsidRDefault="00842396" w:rsidP="00842396">
      <w:pPr>
        <w:shd w:val="clear" w:color="auto" w:fill="FFFFFF"/>
        <w:ind w:right="14" w:firstLine="482"/>
        <w:jc w:val="both"/>
        <w:rPr>
          <w:bCs/>
          <w:spacing w:val="-12"/>
        </w:rPr>
      </w:pPr>
    </w:p>
    <w:p w:rsidR="00842396" w:rsidRDefault="00842396" w:rsidP="00842396">
      <w:pPr>
        <w:jc w:val="both"/>
      </w:pPr>
    </w:p>
    <w:p w:rsidR="00842396" w:rsidRDefault="00842396" w:rsidP="00842396">
      <w:pPr>
        <w:jc w:val="both"/>
      </w:pPr>
      <w:r>
        <w:t>Глава Останинского сельсовета</w:t>
      </w: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  <w:r>
        <w:t>Северного района Новосибирской области                             А.В.Капориков</w:t>
      </w:r>
      <w:r>
        <w:rPr>
          <w:b/>
          <w:spacing w:val="-2"/>
        </w:rPr>
        <w:t xml:space="preserve">                                                                        </w:t>
      </w: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Pr="0040469D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Pr="0040469D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DD02A2" w:rsidRDefault="00DD02A2" w:rsidP="0035418A">
      <w:pPr>
        <w:ind w:right="741"/>
        <w:rPr>
          <w:b/>
          <w:sz w:val="28"/>
          <w:szCs w:val="28"/>
        </w:rPr>
      </w:pPr>
    </w:p>
    <w:p w:rsidR="00DD02A2" w:rsidRDefault="00DD02A2" w:rsidP="0035418A">
      <w:pPr>
        <w:ind w:right="741"/>
        <w:rPr>
          <w:b/>
          <w:sz w:val="28"/>
          <w:szCs w:val="28"/>
        </w:rPr>
      </w:pPr>
    </w:p>
    <w:p w:rsidR="00DD02A2" w:rsidRDefault="00DD02A2" w:rsidP="0035418A">
      <w:pPr>
        <w:ind w:right="741"/>
        <w:rPr>
          <w:b/>
          <w:sz w:val="28"/>
          <w:szCs w:val="28"/>
        </w:rPr>
      </w:pPr>
    </w:p>
    <w:p w:rsidR="00DD02A2" w:rsidRDefault="00DD02A2" w:rsidP="0035418A">
      <w:pPr>
        <w:ind w:right="741"/>
        <w:rPr>
          <w:b/>
          <w:sz w:val="28"/>
          <w:szCs w:val="28"/>
        </w:rPr>
      </w:pPr>
    </w:p>
    <w:p w:rsidR="00D026BA" w:rsidRDefault="00D026BA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842396" w:rsidRDefault="00842396" w:rsidP="0035418A">
      <w:pPr>
        <w:ind w:right="741"/>
        <w:rPr>
          <w:b/>
          <w:sz w:val="28"/>
          <w:szCs w:val="28"/>
        </w:rPr>
      </w:pPr>
    </w:p>
    <w:p w:rsidR="00842396" w:rsidRDefault="00842396" w:rsidP="0035418A">
      <w:pPr>
        <w:ind w:right="741"/>
        <w:rPr>
          <w:b/>
          <w:sz w:val="28"/>
          <w:szCs w:val="28"/>
        </w:rPr>
      </w:pPr>
    </w:p>
    <w:p w:rsidR="00842396" w:rsidRDefault="00842396" w:rsidP="0035418A">
      <w:pPr>
        <w:ind w:right="741"/>
        <w:rPr>
          <w:b/>
          <w:sz w:val="28"/>
          <w:szCs w:val="28"/>
        </w:rPr>
      </w:pPr>
    </w:p>
    <w:p w:rsidR="00842396" w:rsidRDefault="00842396" w:rsidP="0035418A">
      <w:pPr>
        <w:ind w:right="741"/>
        <w:rPr>
          <w:b/>
          <w:sz w:val="28"/>
          <w:szCs w:val="28"/>
        </w:rPr>
      </w:pPr>
    </w:p>
    <w:p w:rsidR="00842396" w:rsidRDefault="00842396" w:rsidP="0035418A">
      <w:pPr>
        <w:ind w:right="741"/>
        <w:rPr>
          <w:b/>
          <w:sz w:val="28"/>
          <w:szCs w:val="28"/>
        </w:rPr>
      </w:pPr>
    </w:p>
    <w:p w:rsidR="00842396" w:rsidRDefault="00842396" w:rsidP="0035418A">
      <w:pPr>
        <w:ind w:right="741"/>
        <w:rPr>
          <w:b/>
          <w:sz w:val="28"/>
          <w:szCs w:val="28"/>
        </w:rPr>
      </w:pPr>
    </w:p>
    <w:p w:rsidR="00842396" w:rsidRDefault="00842396" w:rsidP="0035418A">
      <w:pPr>
        <w:ind w:right="741"/>
        <w:rPr>
          <w:b/>
          <w:sz w:val="28"/>
          <w:szCs w:val="28"/>
        </w:rPr>
      </w:pPr>
    </w:p>
    <w:p w:rsidR="00842396" w:rsidRDefault="00842396" w:rsidP="0035418A">
      <w:pPr>
        <w:ind w:right="741"/>
        <w:rPr>
          <w:b/>
          <w:sz w:val="28"/>
          <w:szCs w:val="28"/>
        </w:rPr>
      </w:pPr>
    </w:p>
    <w:p w:rsidR="00842396" w:rsidRDefault="00842396" w:rsidP="00842396">
      <w:pPr>
        <w:jc w:val="center"/>
        <w:rPr>
          <w:b/>
        </w:rPr>
      </w:pPr>
      <w:r>
        <w:rPr>
          <w:b/>
        </w:rPr>
        <w:lastRenderedPageBreak/>
        <w:t>АДМИНИСТРАЦИЯ  ОСТАНИНСКОГО СЕЛЬСОВЕТА</w:t>
      </w:r>
    </w:p>
    <w:p w:rsidR="00842396" w:rsidRDefault="00842396" w:rsidP="00842396">
      <w:pPr>
        <w:jc w:val="center"/>
        <w:rPr>
          <w:b/>
        </w:rPr>
      </w:pPr>
      <w:r>
        <w:rPr>
          <w:b/>
        </w:rPr>
        <w:t>СЕВЕРНОГО РАЙОНА НОВОСИБИРСКОЙ ОБЛАСТИ</w:t>
      </w:r>
    </w:p>
    <w:p w:rsidR="00842396" w:rsidRDefault="00842396" w:rsidP="00842396">
      <w:pPr>
        <w:jc w:val="center"/>
        <w:rPr>
          <w:b/>
        </w:rPr>
      </w:pPr>
    </w:p>
    <w:p w:rsidR="00842396" w:rsidRDefault="00842396" w:rsidP="00842396">
      <w:pPr>
        <w:jc w:val="center"/>
        <w:rPr>
          <w:b/>
        </w:rPr>
      </w:pPr>
      <w:r>
        <w:rPr>
          <w:b/>
        </w:rPr>
        <w:t>ПОСТАНОВЛЕНИЕ</w:t>
      </w:r>
    </w:p>
    <w:p w:rsidR="00842396" w:rsidRDefault="00842396" w:rsidP="00842396">
      <w:r>
        <w:t>16.05.2017                                       с. Останинка                                      № 27</w:t>
      </w:r>
    </w:p>
    <w:p w:rsidR="00842396" w:rsidRDefault="00842396" w:rsidP="00842396">
      <w:pPr>
        <w:autoSpaceDE w:val="0"/>
        <w:autoSpaceDN w:val="0"/>
        <w:adjustRightInd w:val="0"/>
        <w:jc w:val="center"/>
        <w:rPr>
          <w:b/>
        </w:rPr>
      </w:pPr>
    </w:p>
    <w:p w:rsidR="00842396" w:rsidRPr="001D0F93" w:rsidRDefault="00842396" w:rsidP="00842396">
      <w:pPr>
        <w:jc w:val="center"/>
        <w:rPr>
          <w:b/>
        </w:rPr>
      </w:pPr>
      <w:r w:rsidRPr="001D0F93">
        <w:rPr>
          <w:b/>
        </w:rPr>
        <w:t>О внесении изменений в постановление администрации Останинского сельсовета Северного района Новосибирской области от 28.07.2014 №58 «Об  утверждении состава межведомственной комиссии по признанию</w:t>
      </w:r>
    </w:p>
    <w:p w:rsidR="00842396" w:rsidRPr="001D0F93" w:rsidRDefault="00842396" w:rsidP="00842396">
      <w:pPr>
        <w:jc w:val="center"/>
        <w:rPr>
          <w:b/>
        </w:rPr>
      </w:pPr>
      <w:r w:rsidRPr="001D0F93">
        <w:rPr>
          <w:b/>
        </w:rPr>
        <w:t>жилых домов (жилых помещений) муниципального жилищного фонда</w:t>
      </w:r>
    </w:p>
    <w:p w:rsidR="00842396" w:rsidRPr="001D0F93" w:rsidRDefault="00842396" w:rsidP="00842396">
      <w:pPr>
        <w:jc w:val="center"/>
        <w:rPr>
          <w:b/>
        </w:rPr>
      </w:pPr>
      <w:r w:rsidRPr="001D0F93">
        <w:rPr>
          <w:b/>
        </w:rPr>
        <w:t>Останинского сельсовета  пригодными (непригодными) для проживания</w:t>
      </w:r>
    </w:p>
    <w:p w:rsidR="00842396" w:rsidRPr="001D0F93" w:rsidRDefault="00842396" w:rsidP="00842396">
      <w:pPr>
        <w:jc w:val="center"/>
        <w:rPr>
          <w:b/>
        </w:rPr>
      </w:pPr>
      <w:r w:rsidRPr="001D0F93">
        <w:rPr>
          <w:b/>
        </w:rPr>
        <w:t>и многоквартирного дома  аварийным и подлежащим сносу согласно</w:t>
      </w:r>
    </w:p>
    <w:p w:rsidR="00842396" w:rsidRPr="001D0F93" w:rsidRDefault="00842396" w:rsidP="00842396">
      <w:pPr>
        <w:ind w:left="-180"/>
        <w:jc w:val="center"/>
        <w:rPr>
          <w:b/>
        </w:rPr>
      </w:pPr>
      <w:r w:rsidRPr="001D0F93">
        <w:rPr>
          <w:b/>
        </w:rPr>
        <w:t>приложению  № 1 »</w:t>
      </w:r>
    </w:p>
    <w:p w:rsidR="00842396" w:rsidRPr="001D0F93" w:rsidRDefault="00842396" w:rsidP="00842396">
      <w:pPr>
        <w:ind w:left="-180"/>
        <w:jc w:val="center"/>
        <w:rPr>
          <w:b/>
          <w:bCs/>
        </w:rPr>
      </w:pPr>
    </w:p>
    <w:p w:rsidR="00842396" w:rsidRPr="00D211F8" w:rsidRDefault="00842396" w:rsidP="00842396">
      <w:pPr>
        <w:jc w:val="both"/>
        <w:rPr>
          <w:bCs/>
        </w:rPr>
      </w:pPr>
      <w:r>
        <w:t xml:space="preserve">     </w:t>
      </w:r>
    </w:p>
    <w:p w:rsidR="00842396" w:rsidRPr="00BD7FCC" w:rsidRDefault="00842396" w:rsidP="00842396">
      <w:pPr>
        <w:ind w:left="-180"/>
        <w:jc w:val="both"/>
        <w:rPr>
          <w:bCs/>
        </w:rPr>
      </w:pPr>
      <w:r w:rsidRPr="00D211F8">
        <w:t xml:space="preserve">     </w:t>
      </w:r>
      <w:r>
        <w:t>Администрация Останинского сельсовета Северного района Новосибирской области</w:t>
      </w:r>
    </w:p>
    <w:p w:rsidR="00842396" w:rsidRDefault="00842396" w:rsidP="00842396">
      <w:pPr>
        <w:jc w:val="both"/>
        <w:rPr>
          <w:b/>
        </w:rPr>
      </w:pPr>
      <w:r>
        <w:rPr>
          <w:b/>
        </w:rPr>
        <w:t>ПОСТАНОВЛЯЕТ:</w:t>
      </w:r>
    </w:p>
    <w:p w:rsidR="00842396" w:rsidRDefault="00842396" w:rsidP="00842396">
      <w:pPr>
        <w:jc w:val="both"/>
      </w:pPr>
      <w:r>
        <w:rPr>
          <w:b/>
        </w:rPr>
        <w:t xml:space="preserve">    </w:t>
      </w:r>
      <w:r w:rsidRPr="00D211F8">
        <w:rPr>
          <w:b/>
        </w:rPr>
        <w:t xml:space="preserve"> </w:t>
      </w:r>
      <w:r>
        <w:t xml:space="preserve">Внести в </w:t>
      </w:r>
      <w:r w:rsidRPr="00E27FE5">
        <w:t xml:space="preserve">постановление администрации Останинского сельсовета Северного района Новосибирской области </w:t>
      </w:r>
      <w:r w:rsidRPr="009C7DBF">
        <w:t xml:space="preserve">от </w:t>
      </w:r>
      <w:r>
        <w:t>28.07.2014</w:t>
      </w:r>
      <w:r w:rsidRPr="009C7DBF">
        <w:t xml:space="preserve"> №</w:t>
      </w:r>
      <w:r>
        <w:t>58</w:t>
      </w:r>
      <w:r w:rsidRPr="009C7DBF">
        <w:t xml:space="preserve"> «</w:t>
      </w:r>
      <w:r w:rsidRPr="001D0F93">
        <w:t>Об  утверждении состава</w:t>
      </w:r>
      <w:r w:rsidRPr="001D0F93">
        <w:rPr>
          <w:b/>
        </w:rPr>
        <w:t xml:space="preserve"> </w:t>
      </w:r>
      <w:r w:rsidRPr="001D0F93">
        <w:t>межведомственной комиссии по признанию</w:t>
      </w:r>
      <w:r>
        <w:t xml:space="preserve"> </w:t>
      </w:r>
      <w:r w:rsidRPr="001D0F93">
        <w:t>жилых домов (жилых помещений) муниципального жилищного фонда</w:t>
      </w:r>
      <w:r>
        <w:t xml:space="preserve"> </w:t>
      </w:r>
      <w:r w:rsidRPr="001D0F93">
        <w:t>Останинского сельсовета  пригодными (непригодными) для проживания</w:t>
      </w:r>
      <w:r>
        <w:t xml:space="preserve"> </w:t>
      </w:r>
      <w:r w:rsidRPr="001D0F93">
        <w:t>и многоквартирного дома  аварийным и подлежащим сносу согласно</w:t>
      </w:r>
      <w:r>
        <w:t xml:space="preserve"> </w:t>
      </w:r>
      <w:r w:rsidRPr="001D0F93">
        <w:t>приложению  № 1 » следующие изменения.</w:t>
      </w:r>
    </w:p>
    <w:p w:rsidR="00842396" w:rsidRDefault="00842396" w:rsidP="00842396">
      <w:pPr>
        <w:ind w:left="-180"/>
        <w:jc w:val="both"/>
      </w:pPr>
      <w:r>
        <w:t xml:space="preserve">        1. Название постановления изложить в следующей редакции </w:t>
      </w:r>
      <w:r w:rsidRPr="009C7DBF">
        <w:t>«</w:t>
      </w:r>
      <w:r w:rsidRPr="001D0F93">
        <w:t>Об  утверждении состава</w:t>
      </w:r>
      <w:r w:rsidRPr="001D0F93">
        <w:rPr>
          <w:b/>
        </w:rPr>
        <w:t xml:space="preserve"> </w:t>
      </w:r>
      <w:r w:rsidRPr="001D0F93">
        <w:t>межведомственной комиссии по признанию</w:t>
      </w:r>
      <w:r>
        <w:t xml:space="preserve"> </w:t>
      </w:r>
      <w:r w:rsidRPr="001D0F93">
        <w:t>жилых домов (жилых помещений) муниципального жилищного фонда</w:t>
      </w:r>
      <w:r>
        <w:t xml:space="preserve"> и частного жилищного фонда </w:t>
      </w:r>
      <w:r w:rsidRPr="001D0F93">
        <w:t>Останинского сельсовета  пригодными (непригодными) для проживания</w:t>
      </w:r>
      <w:r>
        <w:t xml:space="preserve"> </w:t>
      </w:r>
      <w:r w:rsidRPr="001D0F93">
        <w:t>и многоквартирного дома  аварийным и подлежащим сносу согласно</w:t>
      </w:r>
      <w:r>
        <w:t xml:space="preserve"> </w:t>
      </w:r>
      <w:r w:rsidRPr="001D0F93">
        <w:t>приложению  № 1 »</w:t>
      </w:r>
    </w:p>
    <w:p w:rsidR="00842396" w:rsidRPr="001D0F93" w:rsidRDefault="00842396" w:rsidP="00842396">
      <w:pPr>
        <w:ind w:left="-180"/>
        <w:jc w:val="both"/>
      </w:pPr>
      <w:r>
        <w:t xml:space="preserve">       2. Наименование комиссии изложить в следующей редакции «</w:t>
      </w:r>
      <w:r w:rsidRPr="001D0F93">
        <w:t>комисси</w:t>
      </w:r>
      <w:r>
        <w:t>я</w:t>
      </w:r>
      <w:r w:rsidRPr="001D0F93">
        <w:t xml:space="preserve"> по признанию</w:t>
      </w:r>
      <w:r>
        <w:t xml:space="preserve"> </w:t>
      </w:r>
      <w:r w:rsidRPr="001D0F93">
        <w:t>жилых домов (жилых помещений) муниципального жилищного фонда</w:t>
      </w:r>
      <w:r>
        <w:t xml:space="preserve"> и частного жилищного фонда </w:t>
      </w:r>
      <w:r w:rsidRPr="001D0F93">
        <w:t>Останинского сельсовета  пригодными (непригодными) для проживания</w:t>
      </w:r>
      <w:r>
        <w:t xml:space="preserve"> </w:t>
      </w:r>
      <w:r w:rsidRPr="001D0F93">
        <w:t>и многоквартирного дома  аварийным и подлежащим сносу</w:t>
      </w:r>
      <w:r>
        <w:t>»</w:t>
      </w:r>
    </w:p>
    <w:p w:rsidR="00842396" w:rsidRDefault="00842396" w:rsidP="00842396">
      <w:pPr>
        <w:jc w:val="both"/>
      </w:pPr>
      <w:r>
        <w:t xml:space="preserve">     3.  (Приложение 1) комиссию по признанию жилых домов (жилых помещений) муниципального  жилищного фонда Останинского сельсовета  утвердить в следующем составе:</w:t>
      </w:r>
    </w:p>
    <w:p w:rsidR="00842396" w:rsidRDefault="00842396" w:rsidP="00842396">
      <w:r>
        <w:t xml:space="preserve">     1. А.В.Капориков - председатель  комиссии, глава администрации Останинского сельсовета</w:t>
      </w:r>
    </w:p>
    <w:p w:rsidR="00842396" w:rsidRDefault="00842396" w:rsidP="00842396">
      <w:r>
        <w:t xml:space="preserve">     2. В.В.Ганич - представитель  Останинского  Совета депутатов (по согласованию)</w:t>
      </w:r>
    </w:p>
    <w:p w:rsidR="00842396" w:rsidRDefault="00842396" w:rsidP="00842396">
      <w:r>
        <w:t xml:space="preserve">     3. А.Н.Михалевич - специалист администрации Останинского сельсовета</w:t>
      </w:r>
    </w:p>
    <w:p w:rsidR="00842396" w:rsidRDefault="00842396" w:rsidP="00842396">
      <w:r>
        <w:t xml:space="preserve">     4. О.М.Махныткина - главный  бухгалтер  расчетного центра БУ (по согласованию)</w:t>
      </w:r>
    </w:p>
    <w:p w:rsidR="00842396" w:rsidRDefault="00842396" w:rsidP="00842396">
      <w:pPr>
        <w:jc w:val="both"/>
      </w:pPr>
      <w:r>
        <w:t xml:space="preserve">     5.  С.К.Голубева -  заведующая Северным отделением ФБУЗ «Центра гигиены и эпидемиологии Новосибирской области» в Барабинском районе (по согласованию)</w:t>
      </w:r>
    </w:p>
    <w:p w:rsidR="00842396" w:rsidRDefault="00842396" w:rsidP="00842396">
      <w:pPr>
        <w:jc w:val="both"/>
      </w:pPr>
      <w:r>
        <w:t xml:space="preserve">     6. А.Н. Шастов – заместитель главы администрации Северного района  по градостроительству, коммунальному хозяйству и транспорту (по согласованию)</w:t>
      </w:r>
    </w:p>
    <w:p w:rsidR="00842396" w:rsidRDefault="00842396" w:rsidP="00842396">
      <w:pPr>
        <w:jc w:val="both"/>
      </w:pPr>
      <w:r>
        <w:t xml:space="preserve">      7. А.И. Лавров, начальник  ОНД по  Северному району Новосибирской области  УНД ГУ МЧС России по Новосибирской области (по согласованию)</w:t>
      </w:r>
    </w:p>
    <w:p w:rsidR="00842396" w:rsidRPr="002041A2" w:rsidRDefault="00842396" w:rsidP="00842396">
      <w:pPr>
        <w:jc w:val="both"/>
        <w:rPr>
          <w:bCs/>
          <w:spacing w:val="-12"/>
        </w:rPr>
      </w:pPr>
      <w:r>
        <w:t xml:space="preserve">     4. Контроль за исполнением настоящего постановления оставляю за собой.</w:t>
      </w:r>
    </w:p>
    <w:p w:rsidR="00842396" w:rsidRPr="00A11013" w:rsidRDefault="00842396" w:rsidP="00842396">
      <w:pPr>
        <w:shd w:val="clear" w:color="auto" w:fill="FFFFFF"/>
        <w:ind w:right="14" w:firstLine="482"/>
        <w:jc w:val="both"/>
        <w:rPr>
          <w:bCs/>
          <w:spacing w:val="-12"/>
        </w:rPr>
      </w:pPr>
    </w:p>
    <w:p w:rsidR="00842396" w:rsidRDefault="00842396" w:rsidP="00842396">
      <w:pPr>
        <w:jc w:val="both"/>
      </w:pPr>
    </w:p>
    <w:p w:rsidR="00842396" w:rsidRDefault="00842396" w:rsidP="00842396">
      <w:pPr>
        <w:jc w:val="both"/>
      </w:pPr>
      <w:r>
        <w:t>Глава Останинского сельсовета</w:t>
      </w: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  <w:r>
        <w:t>Северного района Новосибирской области                             А.В.Капориков</w:t>
      </w:r>
      <w:r>
        <w:rPr>
          <w:b/>
          <w:spacing w:val="-2"/>
        </w:rPr>
        <w:t xml:space="preserve">                                                                        </w:t>
      </w: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Pr="007D3223" w:rsidRDefault="00C62C4C" w:rsidP="00C62C4C">
      <w:pPr>
        <w:jc w:val="center"/>
      </w:pPr>
      <w:r w:rsidRPr="007D3223">
        <w:rPr>
          <w:b/>
          <w:bCs/>
          <w:spacing w:val="-1"/>
        </w:rPr>
        <w:t>СОВЕТ ДЕПУТАТОВ</w:t>
      </w:r>
    </w:p>
    <w:p w:rsidR="00C62C4C" w:rsidRPr="007D3223" w:rsidRDefault="00C62C4C" w:rsidP="00C62C4C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</w:rPr>
      </w:pPr>
      <w:r w:rsidRPr="007D3223">
        <w:rPr>
          <w:b/>
          <w:bCs/>
          <w:spacing w:val="-1"/>
        </w:rPr>
        <w:t>ОСТАНИНСКОГО  СЕЛЬСОВЕТА</w:t>
      </w:r>
    </w:p>
    <w:p w:rsidR="00C62C4C" w:rsidRPr="007D3223" w:rsidRDefault="00C62C4C" w:rsidP="00C62C4C">
      <w:pPr>
        <w:shd w:val="clear" w:color="auto" w:fill="FFFFFF"/>
        <w:spacing w:line="317" w:lineRule="exact"/>
        <w:ind w:right="518"/>
        <w:jc w:val="center"/>
      </w:pPr>
      <w:r w:rsidRPr="007D3223">
        <w:rPr>
          <w:b/>
          <w:bCs/>
          <w:spacing w:val="-2"/>
        </w:rPr>
        <w:t>СЕВЕРНОГО РАЙОНА НОВОСИБИРСКОЙ ОБЛАСТИ</w:t>
      </w:r>
    </w:p>
    <w:p w:rsidR="00C62C4C" w:rsidRPr="007D3223" w:rsidRDefault="00C62C4C" w:rsidP="00C62C4C">
      <w:pPr>
        <w:shd w:val="clear" w:color="auto" w:fill="FFFFFF"/>
        <w:spacing w:line="317" w:lineRule="exact"/>
        <w:ind w:right="518"/>
        <w:jc w:val="center"/>
      </w:pPr>
      <w:r w:rsidRPr="007D3223">
        <w:t>пятого созыва</w:t>
      </w:r>
    </w:p>
    <w:p w:rsidR="00C62C4C" w:rsidRPr="007D3223" w:rsidRDefault="00C62C4C" w:rsidP="00C62C4C">
      <w:pPr>
        <w:shd w:val="clear" w:color="auto" w:fill="FFFFFF"/>
        <w:spacing w:before="653"/>
        <w:jc w:val="center"/>
      </w:pPr>
      <w:r w:rsidRPr="007D3223">
        <w:rPr>
          <w:b/>
          <w:bCs/>
          <w:spacing w:val="-4"/>
          <w:w w:val="128"/>
        </w:rPr>
        <w:t>РЕШЕНИЕ</w:t>
      </w:r>
    </w:p>
    <w:p w:rsidR="00C62C4C" w:rsidRPr="007D3223" w:rsidRDefault="00C62C4C" w:rsidP="00C62C4C">
      <w:pPr>
        <w:shd w:val="clear" w:color="auto" w:fill="FFFFFF"/>
        <w:ind w:left="5"/>
        <w:jc w:val="center"/>
      </w:pPr>
      <w:r>
        <w:t>18-ой</w:t>
      </w:r>
      <w:r w:rsidRPr="007D3223">
        <w:t xml:space="preserve"> сессии</w:t>
      </w:r>
    </w:p>
    <w:p w:rsidR="00C62C4C" w:rsidRPr="007D3223" w:rsidRDefault="00C62C4C" w:rsidP="00C62C4C">
      <w:pPr>
        <w:shd w:val="clear" w:color="auto" w:fill="FFFFFF"/>
        <w:tabs>
          <w:tab w:val="left" w:pos="3677"/>
          <w:tab w:val="left" w:pos="8496"/>
        </w:tabs>
        <w:spacing w:before="312"/>
        <w:rPr>
          <w:sz w:val="18"/>
        </w:rPr>
      </w:pPr>
      <w:r w:rsidRPr="007D3223">
        <w:t xml:space="preserve"> «</w:t>
      </w:r>
      <w:r>
        <w:t>22</w:t>
      </w:r>
      <w:r w:rsidRPr="007D3223">
        <w:t xml:space="preserve">» </w:t>
      </w:r>
      <w:r>
        <w:t xml:space="preserve">мая </w:t>
      </w:r>
      <w:r w:rsidRPr="007D3223">
        <w:t>2017 г.</w:t>
      </w:r>
      <w:r w:rsidRPr="007D3223">
        <w:tab/>
        <w:t xml:space="preserve">    с. Останинка                                                    №</w:t>
      </w:r>
      <w:r>
        <w:t>1</w:t>
      </w:r>
    </w:p>
    <w:p w:rsidR="00C62C4C" w:rsidRPr="007D3223" w:rsidRDefault="00C62C4C" w:rsidP="00C62C4C"/>
    <w:p w:rsidR="00C62C4C" w:rsidRPr="007D3223" w:rsidRDefault="00C62C4C" w:rsidP="00C62C4C">
      <w:pPr>
        <w:jc w:val="center"/>
      </w:pPr>
    </w:p>
    <w:p w:rsidR="007212B9" w:rsidRPr="005E5C6B" w:rsidRDefault="007212B9" w:rsidP="007212B9">
      <w:pPr>
        <w:jc w:val="center"/>
        <w:rPr>
          <w:b/>
        </w:rPr>
      </w:pPr>
      <w:r w:rsidRPr="005E5C6B">
        <w:rPr>
          <w:b/>
        </w:rPr>
        <w:t>О</w:t>
      </w:r>
      <w:r>
        <w:rPr>
          <w:b/>
        </w:rPr>
        <w:t>Б</w:t>
      </w:r>
      <w:r w:rsidRPr="005E5C6B">
        <w:rPr>
          <w:b/>
        </w:rPr>
        <w:t xml:space="preserve"> </w:t>
      </w:r>
      <w:r>
        <w:rPr>
          <w:b/>
        </w:rPr>
        <w:t xml:space="preserve">УТВЕРЖДЕНИИ МУНИЦИПАЛЬНОГО  ПРАВОВОГО  АКТА  О ВНЕСЕНИИ  ИЗМЕНЕНИЙ В </w:t>
      </w:r>
      <w:r w:rsidRPr="005E5C6B">
        <w:rPr>
          <w:b/>
        </w:rPr>
        <w:t xml:space="preserve"> УСТАВ </w:t>
      </w:r>
      <w:r>
        <w:rPr>
          <w:b/>
        </w:rPr>
        <w:t xml:space="preserve">ОСТАНИНСКОГО </w:t>
      </w:r>
      <w:r w:rsidRPr="005E5C6B">
        <w:rPr>
          <w:b/>
        </w:rPr>
        <w:t xml:space="preserve">СЕЛЬСОВЕТА </w:t>
      </w:r>
      <w:r>
        <w:rPr>
          <w:b/>
        </w:rPr>
        <w:t xml:space="preserve">СЕВЕРНОГО РАЙОНА </w:t>
      </w:r>
      <w:r w:rsidRPr="005E5C6B">
        <w:rPr>
          <w:b/>
        </w:rPr>
        <w:t>НОВОСИБИРСКОЙ ОБЛАСТИ</w:t>
      </w:r>
    </w:p>
    <w:p w:rsidR="007212B9" w:rsidRPr="005E5C6B" w:rsidRDefault="007212B9" w:rsidP="007212B9">
      <w:pPr>
        <w:shd w:val="clear" w:color="auto" w:fill="FFFFFF"/>
        <w:tabs>
          <w:tab w:val="left" w:leader="underscore" w:pos="2179"/>
        </w:tabs>
        <w:ind w:left="10"/>
        <w:rPr>
          <w:b/>
          <w:color w:val="000000"/>
          <w:spacing w:val="-1"/>
        </w:rPr>
      </w:pPr>
    </w:p>
    <w:p w:rsidR="007212B9" w:rsidRDefault="007212B9" w:rsidP="007212B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 w:rsidRPr="005E5C6B">
        <w:rPr>
          <w:color w:val="000000"/>
          <w:spacing w:val="-1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</w:t>
      </w:r>
      <w:r>
        <w:rPr>
          <w:color w:val="000000"/>
          <w:spacing w:val="-1"/>
        </w:rPr>
        <w:t>депутатов  Останинского   сельсовета  Северного  района Новосибирской области</w:t>
      </w:r>
    </w:p>
    <w:p w:rsidR="007212B9" w:rsidRDefault="007212B9" w:rsidP="007212B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РЕШИЛ:</w:t>
      </w:r>
    </w:p>
    <w:p w:rsidR="007212B9" w:rsidRDefault="007212B9" w:rsidP="007212B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</w:rPr>
      </w:pPr>
    </w:p>
    <w:p w:rsidR="007212B9" w:rsidRDefault="007212B9" w:rsidP="007212B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>1.</w:t>
      </w:r>
      <w:r>
        <w:rPr>
          <w:color w:val="000000"/>
          <w:spacing w:val="-1"/>
        </w:rPr>
        <w:t xml:space="preserve"> Утвердить  муниципальный правовой акт  о внесении  изменений в Устав  Останинского  сельсовета Северного  района Новосибирской области следующие изменения:</w:t>
      </w:r>
    </w:p>
    <w:p w:rsidR="007212B9" w:rsidRDefault="007212B9" w:rsidP="007212B9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отнесенных к вопросам  местного значения поселения</w:t>
      </w:r>
    </w:p>
    <w:p w:rsidR="007212B9" w:rsidRDefault="007212B9" w:rsidP="007212B9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1.1.1.   пункт 1 дополнить подпунктом  14 следующего содержания :</w:t>
      </w:r>
    </w:p>
    <w:p w:rsidR="007212B9" w:rsidRDefault="007212B9" w:rsidP="007212B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«14)  осуществление мероприятий  в сфере  профилактики правонарушений, предусмотренных  Федеральным законом  « Об основах системы  профилактики  правонарушений в Российской Федерации»</w:t>
      </w:r>
    </w:p>
    <w:p w:rsidR="007212B9" w:rsidRPr="00347648" w:rsidRDefault="007212B9" w:rsidP="007212B9">
      <w:pPr>
        <w:ind w:firstLine="709"/>
        <w:jc w:val="both"/>
      </w:pPr>
      <w:r w:rsidRPr="00347648">
        <w:t xml:space="preserve">1.2 </w:t>
      </w:r>
      <w:r w:rsidRPr="00D6566E">
        <w:t>Статья 11. Публичные слушания</w:t>
      </w:r>
    </w:p>
    <w:p w:rsidR="007212B9" w:rsidRPr="0098697D" w:rsidRDefault="007212B9" w:rsidP="007212B9">
      <w:pPr>
        <w:ind w:firstLine="709"/>
        <w:jc w:val="both"/>
      </w:pPr>
      <w:r w:rsidRPr="0098697D">
        <w:t>1.2.1 пункт 1 части 3 изложить в следующей редакции:</w:t>
      </w:r>
    </w:p>
    <w:p w:rsidR="007212B9" w:rsidRDefault="007212B9" w:rsidP="007212B9">
      <w:pPr>
        <w:ind w:firstLine="709"/>
        <w:jc w:val="both"/>
      </w:pPr>
      <w:r w:rsidRPr="0098697D">
        <w:t xml:space="preserve">«1) проект Устава </w:t>
      </w:r>
      <w:r>
        <w:t xml:space="preserve">Останинского </w:t>
      </w:r>
      <w:r w:rsidRPr="0098697D"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</w:t>
      </w:r>
      <w:r>
        <w:t>.</w:t>
      </w:r>
    </w:p>
    <w:p w:rsidR="007212B9" w:rsidRPr="00FC7CF7" w:rsidRDefault="007212B9" w:rsidP="007212B9">
      <w:pPr>
        <w:ind w:firstLine="709"/>
        <w:jc w:val="both"/>
      </w:pPr>
      <w:r w:rsidRPr="00FC7CF7">
        <w:t>1.3 Статья 21. Депутат Совета депутатов.</w:t>
      </w:r>
    </w:p>
    <w:p w:rsidR="007212B9" w:rsidRDefault="007212B9" w:rsidP="007212B9">
      <w:pPr>
        <w:ind w:firstLine="709"/>
        <w:jc w:val="both"/>
      </w:pPr>
      <w:r w:rsidRPr="0009670A">
        <w:t>1.3.1. часть  4  изложить в следующей редакции:</w:t>
      </w:r>
    </w:p>
    <w:p w:rsidR="007212B9" w:rsidRPr="0009670A" w:rsidRDefault="007212B9" w:rsidP="007212B9">
      <w:pPr>
        <w:ind w:firstLine="709"/>
        <w:jc w:val="both"/>
      </w:pPr>
      <w:r w:rsidRPr="0009670A">
        <w:t>«4.</w:t>
      </w:r>
      <w:r w:rsidRPr="00F713B4">
        <w:t xml:space="preserve"> Депутат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</w:t>
      </w:r>
      <w:r w:rsidRPr="0009670A">
        <w:t>.</w:t>
      </w:r>
      <w:r w:rsidRPr="0009670A">
        <w:rPr>
          <w:rFonts w:ascii="Arial" w:hAnsi="Arial" w:cs="Arial"/>
        </w:rPr>
        <w:t xml:space="preserve"> </w:t>
      </w:r>
      <w:r w:rsidRPr="0009670A"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</w:t>
      </w:r>
      <w:r>
        <w:t>.</w:t>
      </w:r>
    </w:p>
    <w:p w:rsidR="007212B9" w:rsidRPr="0009670A" w:rsidRDefault="007212B9" w:rsidP="007212B9">
      <w:pPr>
        <w:ind w:firstLine="709"/>
        <w:jc w:val="both"/>
      </w:pPr>
      <w:r w:rsidRPr="0009670A">
        <w:t>1.4. Статья 27. Глава  поселения.</w:t>
      </w:r>
    </w:p>
    <w:p w:rsidR="007212B9" w:rsidRDefault="007212B9" w:rsidP="007212B9">
      <w:pPr>
        <w:ind w:firstLine="709"/>
        <w:jc w:val="both"/>
      </w:pPr>
      <w:r>
        <w:t>1.4.1. часть 9  изложить в следующей редакции:</w:t>
      </w:r>
    </w:p>
    <w:p w:rsidR="007212B9" w:rsidRPr="00F713B4" w:rsidRDefault="007212B9" w:rsidP="007212B9">
      <w:pPr>
        <w:ind w:firstLine="720"/>
        <w:jc w:val="both"/>
      </w:pPr>
      <w:r>
        <w:t>«9</w:t>
      </w:r>
      <w:r w:rsidRPr="00D8448F">
        <w:t xml:space="preserve">. 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D8448F"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212B9" w:rsidRDefault="007212B9" w:rsidP="007212B9">
      <w:pPr>
        <w:ind w:firstLine="709"/>
        <w:jc w:val="both"/>
      </w:pPr>
      <w:r>
        <w:t xml:space="preserve">1.5. Статья 32. Полномочия администрации </w:t>
      </w:r>
    </w:p>
    <w:p w:rsidR="007212B9" w:rsidRDefault="007212B9" w:rsidP="007212B9">
      <w:pPr>
        <w:ind w:firstLine="709"/>
        <w:jc w:val="both"/>
      </w:pPr>
      <w:r>
        <w:t>1.5.1. Пункт 63 дополнить подпунктом «63.2)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</w:p>
    <w:p w:rsidR="007212B9" w:rsidRPr="006C0BC7" w:rsidRDefault="007212B9" w:rsidP="007212B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</w:p>
    <w:p w:rsidR="007212B9" w:rsidRDefault="007212B9" w:rsidP="007212B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</w:rPr>
      </w:pPr>
    </w:p>
    <w:p w:rsidR="007212B9" w:rsidRDefault="007212B9" w:rsidP="007212B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</w:rPr>
      </w:pPr>
    </w:p>
    <w:tbl>
      <w:tblPr>
        <w:tblpPr w:leftFromText="180" w:rightFromText="180" w:vertAnchor="text" w:horzAnchor="margin" w:tblpXSpec="center" w:tblpY="407"/>
        <w:tblW w:w="10491" w:type="dxa"/>
        <w:tblLook w:val="04A0"/>
      </w:tblPr>
      <w:tblGrid>
        <w:gridCol w:w="5388"/>
        <w:gridCol w:w="5103"/>
      </w:tblGrid>
      <w:tr w:rsidR="007212B9" w:rsidRPr="005E73C8" w:rsidTr="003C5878">
        <w:tc>
          <w:tcPr>
            <w:tcW w:w="5388" w:type="dxa"/>
          </w:tcPr>
          <w:p w:rsidR="007212B9" w:rsidRPr="005E73C8" w:rsidRDefault="007212B9" w:rsidP="003C5878">
            <w:pPr>
              <w:pStyle w:val="a7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 xml:space="preserve">Председатель Совета депутатов Останинского сельсовета Северного района Новосибирской области   </w:t>
            </w:r>
          </w:p>
          <w:p w:rsidR="007212B9" w:rsidRPr="005E73C8" w:rsidRDefault="007212B9" w:rsidP="003C5878">
            <w:pPr>
              <w:pStyle w:val="a7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 xml:space="preserve">_______В.В. Ганич </w:t>
            </w:r>
          </w:p>
        </w:tc>
        <w:tc>
          <w:tcPr>
            <w:tcW w:w="5103" w:type="dxa"/>
          </w:tcPr>
          <w:p w:rsidR="007212B9" w:rsidRPr="005E73C8" w:rsidRDefault="007212B9" w:rsidP="003C5878">
            <w:pPr>
              <w:pStyle w:val="a7"/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 xml:space="preserve">Глава Останинского сельсовета </w:t>
            </w:r>
          </w:p>
          <w:p w:rsidR="007212B9" w:rsidRPr="005E73C8" w:rsidRDefault="007212B9" w:rsidP="003C5878">
            <w:pPr>
              <w:pStyle w:val="a7"/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>Северного района</w:t>
            </w:r>
          </w:p>
          <w:p w:rsidR="007212B9" w:rsidRPr="005E73C8" w:rsidRDefault="007212B9" w:rsidP="003C5878">
            <w:pPr>
              <w:pStyle w:val="a7"/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 xml:space="preserve">Новосибирской области    </w:t>
            </w:r>
          </w:p>
          <w:p w:rsidR="007212B9" w:rsidRPr="005E73C8" w:rsidRDefault="007212B9" w:rsidP="003C5878">
            <w:pPr>
              <w:pStyle w:val="a7"/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>______А.В. Капориков</w:t>
            </w:r>
          </w:p>
        </w:tc>
      </w:tr>
    </w:tbl>
    <w:p w:rsidR="007212B9" w:rsidRPr="006C0BC7" w:rsidRDefault="007212B9" w:rsidP="007212B9">
      <w:pPr>
        <w:shd w:val="clear" w:color="auto" w:fill="FFFFFF"/>
        <w:tabs>
          <w:tab w:val="left" w:leader="underscore" w:pos="2179"/>
        </w:tabs>
        <w:ind w:left="10" w:firstLine="710"/>
        <w:jc w:val="both"/>
      </w:pPr>
    </w:p>
    <w:p w:rsidR="00C62C4C" w:rsidRPr="00F713B4" w:rsidRDefault="00C62C4C" w:rsidP="00C62C4C">
      <w:pPr>
        <w:ind w:firstLine="720"/>
        <w:jc w:val="both"/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7212B9" w:rsidRDefault="007212B9" w:rsidP="00C62C4C">
      <w:pPr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</w:p>
    <w:p w:rsidR="00C62C4C" w:rsidRDefault="00C62C4C" w:rsidP="00C62C4C">
      <w:pPr>
        <w:jc w:val="center"/>
        <w:rPr>
          <w:szCs w:val="28"/>
        </w:rPr>
      </w:pPr>
      <w:r>
        <w:rPr>
          <w:szCs w:val="28"/>
        </w:rPr>
        <w:lastRenderedPageBreak/>
        <w:t>СОВЕТ ДЕПУТАТОВ ОСТАНИНСКОГО СЕЛЬСОВЕТА</w:t>
      </w:r>
    </w:p>
    <w:p w:rsidR="00C62C4C" w:rsidRDefault="00C62C4C" w:rsidP="00C62C4C">
      <w:pPr>
        <w:jc w:val="center"/>
        <w:rPr>
          <w:szCs w:val="28"/>
        </w:rPr>
      </w:pPr>
      <w:r>
        <w:rPr>
          <w:szCs w:val="28"/>
        </w:rPr>
        <w:t>СЕВЕРНОГО РАЙОНА НОВОСИБИРСКОЙ  ОБЛАСТИ</w:t>
      </w:r>
    </w:p>
    <w:p w:rsidR="00C62C4C" w:rsidRDefault="00C62C4C" w:rsidP="00C62C4C">
      <w:pPr>
        <w:jc w:val="center"/>
        <w:rPr>
          <w:szCs w:val="28"/>
        </w:rPr>
      </w:pPr>
      <w:r>
        <w:rPr>
          <w:szCs w:val="28"/>
        </w:rPr>
        <w:t>пятого  созыва</w:t>
      </w:r>
    </w:p>
    <w:p w:rsidR="00C62C4C" w:rsidRDefault="00C62C4C" w:rsidP="00C62C4C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C62C4C" w:rsidRDefault="00C62C4C" w:rsidP="00C62C4C">
      <w:pPr>
        <w:jc w:val="center"/>
        <w:rPr>
          <w:szCs w:val="28"/>
        </w:rPr>
      </w:pPr>
      <w:r>
        <w:rPr>
          <w:szCs w:val="28"/>
        </w:rPr>
        <w:t>18-ой  сессии</w:t>
      </w:r>
    </w:p>
    <w:p w:rsidR="00C62C4C" w:rsidRDefault="00C62C4C" w:rsidP="00C62C4C">
      <w:pPr>
        <w:rPr>
          <w:szCs w:val="28"/>
        </w:rPr>
      </w:pPr>
    </w:p>
    <w:p w:rsidR="00C62C4C" w:rsidRDefault="00C62C4C" w:rsidP="00C62C4C">
      <w:pPr>
        <w:rPr>
          <w:szCs w:val="28"/>
        </w:rPr>
      </w:pPr>
      <w:r>
        <w:rPr>
          <w:szCs w:val="28"/>
        </w:rPr>
        <w:t>22.05.2017                                  с. Останинка                                             № 2</w:t>
      </w:r>
    </w:p>
    <w:p w:rsidR="00C62C4C" w:rsidRDefault="00C62C4C" w:rsidP="00C62C4C">
      <w:pPr>
        <w:ind w:left="561"/>
      </w:pPr>
    </w:p>
    <w:p w:rsidR="00C62C4C" w:rsidRPr="00856B08" w:rsidRDefault="00C62C4C" w:rsidP="00C62C4C">
      <w:pPr>
        <w:ind w:left="561"/>
        <w:jc w:val="center"/>
        <w:rPr>
          <w:b/>
          <w:szCs w:val="28"/>
        </w:rPr>
      </w:pPr>
    </w:p>
    <w:p w:rsidR="00C62C4C" w:rsidRPr="00856B08" w:rsidRDefault="00C62C4C" w:rsidP="00C62C4C">
      <w:pPr>
        <w:ind w:left="561"/>
        <w:jc w:val="center"/>
        <w:rPr>
          <w:b/>
          <w:szCs w:val="28"/>
        </w:rPr>
      </w:pPr>
    </w:p>
    <w:p w:rsidR="00C62C4C" w:rsidRDefault="00C62C4C" w:rsidP="00C62C4C">
      <w:pPr>
        <w:jc w:val="center"/>
        <w:rPr>
          <w:szCs w:val="28"/>
        </w:rPr>
      </w:pPr>
      <w:r w:rsidRPr="00856B08">
        <w:rPr>
          <w:szCs w:val="28"/>
        </w:rPr>
        <w:t xml:space="preserve">     </w:t>
      </w:r>
      <w:r>
        <w:rPr>
          <w:szCs w:val="28"/>
        </w:rPr>
        <w:t xml:space="preserve">Об обращении в Избирательную комиссию </w:t>
      </w:r>
    </w:p>
    <w:p w:rsidR="00C62C4C" w:rsidRDefault="00C62C4C" w:rsidP="00C62C4C">
      <w:pPr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C62C4C" w:rsidRDefault="00C62C4C" w:rsidP="00C62C4C">
      <w:pPr>
        <w:jc w:val="both"/>
        <w:rPr>
          <w:szCs w:val="28"/>
        </w:rPr>
      </w:pPr>
    </w:p>
    <w:p w:rsidR="00C62C4C" w:rsidRDefault="00C62C4C" w:rsidP="00C62C4C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частью 4 статьи 6 Закона Новосибирской области «Об избирательных комиссиях, комиссиях референдума в Новосибирской области», в связи с истечением 17.08.2017г срока полномочий избирательной комиссии Останинского сельсовета Северного района Новосибирской области, Совет депутатов Останинского сельсовета Северного района Новосибирской области</w:t>
      </w:r>
    </w:p>
    <w:p w:rsidR="00C62C4C" w:rsidRDefault="00C62C4C" w:rsidP="00C62C4C">
      <w:pPr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C62C4C" w:rsidRDefault="00C62C4C" w:rsidP="00C62C4C">
      <w:pPr>
        <w:ind w:firstLine="709"/>
        <w:jc w:val="both"/>
        <w:rPr>
          <w:szCs w:val="28"/>
        </w:rPr>
      </w:pPr>
      <w:r>
        <w:rPr>
          <w:szCs w:val="28"/>
        </w:rPr>
        <w:t>1. Обратиться в Избирательную комиссию Новосибирской области с просьбой о возложении полномочий избирательной комиссии Останинского сельсовета Северного района Новосибирской области на участковую избирательную комиссию избирательного участка № 893, образованного на территории Останинского сельсовета Северного района Новосибирской области.</w:t>
      </w:r>
    </w:p>
    <w:p w:rsidR="00C62C4C" w:rsidRDefault="00C62C4C" w:rsidP="00C62C4C">
      <w:pPr>
        <w:ind w:firstLine="709"/>
        <w:jc w:val="both"/>
        <w:rPr>
          <w:szCs w:val="28"/>
        </w:rPr>
      </w:pPr>
      <w:r>
        <w:rPr>
          <w:szCs w:val="28"/>
        </w:rPr>
        <w:t>2. Направить настоящее решение в Избирательную комиссию Новосибирской области.</w:t>
      </w:r>
    </w:p>
    <w:p w:rsidR="00C62C4C" w:rsidRDefault="00C62C4C" w:rsidP="00C62C4C">
      <w:pPr>
        <w:spacing w:line="360" w:lineRule="auto"/>
        <w:jc w:val="both"/>
        <w:rPr>
          <w:szCs w:val="28"/>
        </w:rPr>
      </w:pPr>
    </w:p>
    <w:p w:rsidR="00C62C4C" w:rsidRPr="00856B08" w:rsidRDefault="00C62C4C" w:rsidP="00C62C4C">
      <w:pPr>
        <w:jc w:val="both"/>
        <w:rPr>
          <w:szCs w:val="28"/>
        </w:rPr>
      </w:pPr>
    </w:p>
    <w:p w:rsidR="00C62C4C" w:rsidRPr="00856B08" w:rsidRDefault="00C62C4C" w:rsidP="00C62C4C">
      <w:pPr>
        <w:rPr>
          <w:szCs w:val="28"/>
        </w:rPr>
      </w:pPr>
    </w:p>
    <w:p w:rsidR="00C62C4C" w:rsidRDefault="00C62C4C" w:rsidP="00C62C4C">
      <w:pPr>
        <w:rPr>
          <w:szCs w:val="28"/>
        </w:rPr>
      </w:pPr>
      <w:r>
        <w:rPr>
          <w:szCs w:val="28"/>
        </w:rPr>
        <w:t>Председатель Совета депутатов                         Глава Останинского сельсовета</w:t>
      </w:r>
    </w:p>
    <w:p w:rsidR="00C62C4C" w:rsidRDefault="00C62C4C" w:rsidP="00C62C4C">
      <w:pPr>
        <w:rPr>
          <w:szCs w:val="28"/>
        </w:rPr>
      </w:pPr>
      <w:r>
        <w:rPr>
          <w:szCs w:val="28"/>
        </w:rPr>
        <w:t>Останинского сельсовета                               Северного района Новосибирской</w:t>
      </w:r>
    </w:p>
    <w:p w:rsidR="00C62C4C" w:rsidRDefault="00C62C4C" w:rsidP="00C62C4C">
      <w:pPr>
        <w:rPr>
          <w:szCs w:val="28"/>
        </w:rPr>
      </w:pPr>
      <w:r>
        <w:rPr>
          <w:szCs w:val="28"/>
        </w:rPr>
        <w:t>Северного  района НСО                                 области</w:t>
      </w:r>
    </w:p>
    <w:p w:rsidR="00C62C4C" w:rsidRDefault="00C62C4C" w:rsidP="00C62C4C">
      <w:pPr>
        <w:rPr>
          <w:szCs w:val="28"/>
        </w:rPr>
      </w:pPr>
      <w:r>
        <w:rPr>
          <w:szCs w:val="28"/>
        </w:rPr>
        <w:t xml:space="preserve">___________В.В.Ганич                                       ______________А.В.Капориков </w:t>
      </w:r>
    </w:p>
    <w:p w:rsidR="00C62C4C" w:rsidRDefault="00C62C4C" w:rsidP="00C62C4C">
      <w:pPr>
        <w:rPr>
          <w:szCs w:val="28"/>
        </w:rPr>
      </w:pPr>
      <w:r>
        <w:rPr>
          <w:szCs w:val="28"/>
        </w:rPr>
        <w:t xml:space="preserve">                                       </w:t>
      </w:r>
    </w:p>
    <w:p w:rsidR="00C62C4C" w:rsidRPr="00856B08" w:rsidRDefault="00C62C4C" w:rsidP="00C62C4C">
      <w:pPr>
        <w:rPr>
          <w:b/>
          <w:szCs w:val="28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7212B9" w:rsidRDefault="007212B9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7212B9" w:rsidRDefault="007212B9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7212B9" w:rsidRDefault="007212B9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7212B9" w:rsidRDefault="007212B9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C62C4C" w:rsidRDefault="00C62C4C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Pr="0040469D" w:rsidRDefault="00842396" w:rsidP="00842396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42396" w:rsidRDefault="00842396" w:rsidP="0035418A">
      <w:pPr>
        <w:ind w:right="74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E10E0A" w:rsidRDefault="00E10E0A" w:rsidP="00A145DF"/>
          <w:p w:rsidR="00253530" w:rsidRPr="00313FEA" w:rsidRDefault="00253530" w:rsidP="00A145DF">
            <w:r w:rsidRPr="00313FEA">
              <w:t>УЧРЕДИТЕЛИ  «ВЕСТНИКА  ОСТАНИНСКОГО  СЕЛЬСОВЕТА»</w:t>
            </w:r>
          </w:p>
          <w:p w:rsidR="00253530" w:rsidRPr="00313FEA" w:rsidRDefault="00253530" w:rsidP="00A145DF"/>
          <w:p w:rsidR="00253530" w:rsidRPr="00313FEA" w:rsidRDefault="00253530" w:rsidP="00A145DF">
            <w:r w:rsidRPr="00313FEA">
              <w:t>Администрация Останинского сельсовета</w:t>
            </w:r>
          </w:p>
          <w:p w:rsidR="00253530" w:rsidRPr="00313FEA" w:rsidRDefault="00253530" w:rsidP="00A145DF">
            <w:r w:rsidRPr="00313FEA">
              <w:t>Совет депутатов Останинского сельсовета</w:t>
            </w:r>
          </w:p>
          <w:p w:rsidR="00253530" w:rsidRPr="00313FEA" w:rsidRDefault="00253530" w:rsidP="00A145DF"/>
        </w:tc>
      </w:tr>
    </w:tbl>
    <w:p w:rsidR="00253530" w:rsidRPr="00313FEA" w:rsidRDefault="00253530" w:rsidP="00253530">
      <w:pPr>
        <w:jc w:val="center"/>
        <w:rPr>
          <w:b/>
          <w:i/>
        </w:rPr>
      </w:pPr>
    </w:p>
    <w:p w:rsidR="00253530" w:rsidRPr="00313FEA" w:rsidRDefault="00253530" w:rsidP="0025353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РЕДАКЦИОННЫЙ  СОВЕТ: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F34622" w:rsidP="00A145DF">
            <w:r>
              <w:t>Куропова Евгения Валериевна</w:t>
            </w:r>
            <w:r w:rsidR="00253530" w:rsidRPr="00313FEA">
              <w:t>, редактор;</w:t>
            </w:r>
          </w:p>
          <w:p w:rsidR="00253530" w:rsidRPr="00313FEA" w:rsidRDefault="00D2207E" w:rsidP="00A145DF">
            <w:r>
              <w:t>Михалевич А.Н</w:t>
            </w:r>
            <w:r w:rsidR="00253530" w:rsidRPr="00313FEA">
              <w:t>, член редакционного совета;</w:t>
            </w:r>
          </w:p>
          <w:p w:rsidR="00253530" w:rsidRPr="00313FEA" w:rsidRDefault="00F34622" w:rsidP="00A145DF">
            <w:r w:rsidRPr="00F34622">
              <w:rPr>
                <w:szCs w:val="28"/>
              </w:rPr>
              <w:t>Крамская Лариса Анатольевна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253530" w:rsidRPr="00313FEA" w:rsidRDefault="00253530" w:rsidP="00253530">
      <w:pPr>
        <w:jc w:val="center"/>
        <w:rPr>
          <w:b/>
          <w:i/>
        </w:rPr>
      </w:pPr>
    </w:p>
    <w:p w:rsidR="00253530" w:rsidRPr="00313FEA" w:rsidRDefault="00253530" w:rsidP="0025353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ТИРАЖ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253530" w:rsidP="00A145DF">
            <w:pPr>
              <w:jc w:val="center"/>
            </w:pPr>
            <w:r w:rsidRPr="00313FEA">
              <w:t>10 экземпляров</w:t>
            </w:r>
          </w:p>
        </w:tc>
      </w:tr>
    </w:tbl>
    <w:p w:rsidR="00253530" w:rsidRPr="00313FEA" w:rsidRDefault="00253530" w:rsidP="00253530">
      <w:pPr>
        <w:jc w:val="center"/>
      </w:pPr>
    </w:p>
    <w:p w:rsidR="00253530" w:rsidRPr="00313FEA" w:rsidRDefault="00253530" w:rsidP="002535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ТЕЛЕФОН  РЕДАКЦИОННОГО  СОВЕТА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253530" w:rsidP="00A145DF">
            <w:pPr>
              <w:jc w:val="center"/>
            </w:pPr>
            <w:r w:rsidRPr="00313FEA">
              <w:t>33-134</w:t>
            </w:r>
          </w:p>
        </w:tc>
      </w:tr>
    </w:tbl>
    <w:p w:rsidR="00253530" w:rsidRPr="00253530" w:rsidRDefault="00253530" w:rsidP="00253530">
      <w:pPr>
        <w:shd w:val="clear" w:color="auto" w:fill="FFFFFF"/>
        <w:tabs>
          <w:tab w:val="left" w:pos="1310"/>
        </w:tabs>
        <w:spacing w:after="96" w:line="317" w:lineRule="exact"/>
        <w:rPr>
          <w:color w:val="000000"/>
        </w:rPr>
        <w:sectPr w:rsidR="00253530" w:rsidRPr="00253530" w:rsidSect="00013D79">
          <w:footerReference w:type="first" r:id="rId8"/>
          <w:pgSz w:w="11909" w:h="16834"/>
          <w:pgMar w:top="992" w:right="590" w:bottom="238" w:left="1089" w:header="720" w:footer="720" w:gutter="0"/>
          <w:cols w:space="60"/>
          <w:noEndnote/>
          <w:docGrid w:linePitch="326"/>
        </w:sectPr>
      </w:pPr>
    </w:p>
    <w:p w:rsidR="00253530" w:rsidRDefault="00253530" w:rsidP="00253530">
      <w:pPr>
        <w:shd w:val="clear" w:color="auto" w:fill="FFFFFF"/>
      </w:pPr>
    </w:p>
    <w:p w:rsidR="00253530" w:rsidRDefault="00253530" w:rsidP="00313FEA"/>
    <w:p w:rsidR="00253530" w:rsidRDefault="00253530" w:rsidP="00313FEA"/>
    <w:p w:rsidR="00253530" w:rsidRDefault="00253530" w:rsidP="00313FEA"/>
    <w:p w:rsidR="00253530" w:rsidRDefault="00253530" w:rsidP="00313FEA"/>
    <w:p w:rsidR="00313FEA" w:rsidRPr="00913CC5" w:rsidRDefault="00313FEA" w:rsidP="00253530">
      <w:pPr>
        <w:jc w:val="center"/>
        <w:rPr>
          <w:sz w:val="28"/>
          <w:szCs w:val="28"/>
        </w:rPr>
      </w:pPr>
    </w:p>
    <w:sectPr w:rsidR="00313FEA" w:rsidRPr="00913CC5" w:rsidSect="00013D79">
      <w:pgSz w:w="11909" w:h="16834"/>
      <w:pgMar w:top="992" w:right="590" w:bottom="238" w:left="10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258" w:rsidRDefault="00156258" w:rsidP="00C03036">
      <w:r>
        <w:separator/>
      </w:r>
    </w:p>
  </w:endnote>
  <w:endnote w:type="continuationSeparator" w:id="1">
    <w:p w:rsidR="00156258" w:rsidRDefault="00156258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48" w:rsidRDefault="00124C48">
    <w:pPr>
      <w:pStyle w:val="af"/>
      <w:jc w:val="center"/>
    </w:pPr>
  </w:p>
  <w:p w:rsidR="00124C48" w:rsidRDefault="00124C4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258" w:rsidRDefault="00156258" w:rsidP="00C03036">
      <w:r>
        <w:separator/>
      </w:r>
    </w:p>
  </w:footnote>
  <w:footnote w:type="continuationSeparator" w:id="1">
    <w:p w:rsidR="00156258" w:rsidRDefault="00156258" w:rsidP="00C0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3B67E6C"/>
    <w:multiLevelType w:val="hybridMultilevel"/>
    <w:tmpl w:val="A3C089AC"/>
    <w:lvl w:ilvl="0" w:tplc="1A22C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89B53B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0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4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5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6">
    <w:nsid w:val="24631804"/>
    <w:multiLevelType w:val="hybridMultilevel"/>
    <w:tmpl w:val="EC144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8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8F09BB"/>
    <w:multiLevelType w:val="singleLevel"/>
    <w:tmpl w:val="DEB8FD44"/>
    <w:lvl w:ilvl="0">
      <w:start w:val="4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0">
    <w:nsid w:val="4E236273"/>
    <w:multiLevelType w:val="multilevel"/>
    <w:tmpl w:val="6346F9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>
    <w:nsid w:val="5B476A4E"/>
    <w:multiLevelType w:val="singleLevel"/>
    <w:tmpl w:val="41AA64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296371F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3"/>
  </w:num>
  <w:num w:numId="12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7"/>
  </w:num>
  <w:num w:numId="18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2"/>
  </w:num>
  <w:num w:numId="22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1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F7"/>
    <w:rsid w:val="00007EEE"/>
    <w:rsid w:val="00013206"/>
    <w:rsid w:val="00013D79"/>
    <w:rsid w:val="00014303"/>
    <w:rsid w:val="0001553D"/>
    <w:rsid w:val="0002670E"/>
    <w:rsid w:val="000449B2"/>
    <w:rsid w:val="000850B3"/>
    <w:rsid w:val="00092E00"/>
    <w:rsid w:val="000A4AC0"/>
    <w:rsid w:val="000A4D99"/>
    <w:rsid w:val="000C58A0"/>
    <w:rsid w:val="000D4ED6"/>
    <w:rsid w:val="000E5DA5"/>
    <w:rsid w:val="00100CDA"/>
    <w:rsid w:val="00101A3A"/>
    <w:rsid w:val="00122C81"/>
    <w:rsid w:val="00124C48"/>
    <w:rsid w:val="00127FF8"/>
    <w:rsid w:val="00130123"/>
    <w:rsid w:val="001413EB"/>
    <w:rsid w:val="00156258"/>
    <w:rsid w:val="00160F54"/>
    <w:rsid w:val="00184723"/>
    <w:rsid w:val="00187553"/>
    <w:rsid w:val="001A326C"/>
    <w:rsid w:val="001A3A19"/>
    <w:rsid w:val="001B38D1"/>
    <w:rsid w:val="001C5D8B"/>
    <w:rsid w:val="001D7E2E"/>
    <w:rsid w:val="001F23E9"/>
    <w:rsid w:val="002007C1"/>
    <w:rsid w:val="0020754E"/>
    <w:rsid w:val="00215E5A"/>
    <w:rsid w:val="002222C2"/>
    <w:rsid w:val="00222631"/>
    <w:rsid w:val="00233295"/>
    <w:rsid w:val="002337FD"/>
    <w:rsid w:val="002403C7"/>
    <w:rsid w:val="0025227C"/>
    <w:rsid w:val="00253530"/>
    <w:rsid w:val="00256EA1"/>
    <w:rsid w:val="00272717"/>
    <w:rsid w:val="00273F99"/>
    <w:rsid w:val="002814FF"/>
    <w:rsid w:val="00281804"/>
    <w:rsid w:val="00291165"/>
    <w:rsid w:val="002A31A9"/>
    <w:rsid w:val="002A44F4"/>
    <w:rsid w:val="002B177C"/>
    <w:rsid w:val="002E013D"/>
    <w:rsid w:val="00304A42"/>
    <w:rsid w:val="003115B1"/>
    <w:rsid w:val="00313FEA"/>
    <w:rsid w:val="00315808"/>
    <w:rsid w:val="003158F0"/>
    <w:rsid w:val="003447F6"/>
    <w:rsid w:val="00347E19"/>
    <w:rsid w:val="0035418A"/>
    <w:rsid w:val="00354C9B"/>
    <w:rsid w:val="00360216"/>
    <w:rsid w:val="00370541"/>
    <w:rsid w:val="003B5218"/>
    <w:rsid w:val="003C35C4"/>
    <w:rsid w:val="003D1D67"/>
    <w:rsid w:val="003D79CD"/>
    <w:rsid w:val="003E00F5"/>
    <w:rsid w:val="003E4BC9"/>
    <w:rsid w:val="004124AB"/>
    <w:rsid w:val="00412F3A"/>
    <w:rsid w:val="00413086"/>
    <w:rsid w:val="00417949"/>
    <w:rsid w:val="00443D6A"/>
    <w:rsid w:val="004509AE"/>
    <w:rsid w:val="00453132"/>
    <w:rsid w:val="00465DD3"/>
    <w:rsid w:val="00471CFE"/>
    <w:rsid w:val="004A47E6"/>
    <w:rsid w:val="004A7298"/>
    <w:rsid w:val="004B5461"/>
    <w:rsid w:val="004C35F7"/>
    <w:rsid w:val="004E25CD"/>
    <w:rsid w:val="004E633A"/>
    <w:rsid w:val="004E7560"/>
    <w:rsid w:val="00506E7C"/>
    <w:rsid w:val="00524114"/>
    <w:rsid w:val="005348E5"/>
    <w:rsid w:val="00552D4B"/>
    <w:rsid w:val="00564697"/>
    <w:rsid w:val="00591AE8"/>
    <w:rsid w:val="005953AC"/>
    <w:rsid w:val="005E2640"/>
    <w:rsid w:val="005F226A"/>
    <w:rsid w:val="00652012"/>
    <w:rsid w:val="0066570B"/>
    <w:rsid w:val="00666EA3"/>
    <w:rsid w:val="00676A98"/>
    <w:rsid w:val="0068655E"/>
    <w:rsid w:val="006977D6"/>
    <w:rsid w:val="006A35AD"/>
    <w:rsid w:val="006C694D"/>
    <w:rsid w:val="006F661B"/>
    <w:rsid w:val="007212B9"/>
    <w:rsid w:val="0072511C"/>
    <w:rsid w:val="00725E40"/>
    <w:rsid w:val="00731F71"/>
    <w:rsid w:val="00742091"/>
    <w:rsid w:val="007465BD"/>
    <w:rsid w:val="007502E0"/>
    <w:rsid w:val="0075125C"/>
    <w:rsid w:val="007774AB"/>
    <w:rsid w:val="0078577A"/>
    <w:rsid w:val="007873A4"/>
    <w:rsid w:val="007960F9"/>
    <w:rsid w:val="007A1D14"/>
    <w:rsid w:val="007B123C"/>
    <w:rsid w:val="007E0296"/>
    <w:rsid w:val="007F2897"/>
    <w:rsid w:val="008012D3"/>
    <w:rsid w:val="00826B97"/>
    <w:rsid w:val="00833178"/>
    <w:rsid w:val="00836630"/>
    <w:rsid w:val="00842396"/>
    <w:rsid w:val="00846B0C"/>
    <w:rsid w:val="008A28BF"/>
    <w:rsid w:val="008B7990"/>
    <w:rsid w:val="008C2CDC"/>
    <w:rsid w:val="008D4B3B"/>
    <w:rsid w:val="008E04A4"/>
    <w:rsid w:val="00901320"/>
    <w:rsid w:val="00914CF7"/>
    <w:rsid w:val="00957C41"/>
    <w:rsid w:val="00973D97"/>
    <w:rsid w:val="00974FE4"/>
    <w:rsid w:val="009B24E7"/>
    <w:rsid w:val="009C0CD6"/>
    <w:rsid w:val="009C104E"/>
    <w:rsid w:val="009C2A05"/>
    <w:rsid w:val="009D523A"/>
    <w:rsid w:val="009F622D"/>
    <w:rsid w:val="00A111AA"/>
    <w:rsid w:val="00A145DF"/>
    <w:rsid w:val="00A159C8"/>
    <w:rsid w:val="00A17B66"/>
    <w:rsid w:val="00A446FE"/>
    <w:rsid w:val="00A47105"/>
    <w:rsid w:val="00A54C71"/>
    <w:rsid w:val="00AA1F97"/>
    <w:rsid w:val="00AC5442"/>
    <w:rsid w:val="00AD5A78"/>
    <w:rsid w:val="00AF33C9"/>
    <w:rsid w:val="00B02021"/>
    <w:rsid w:val="00B113B7"/>
    <w:rsid w:val="00B122DD"/>
    <w:rsid w:val="00B20B7B"/>
    <w:rsid w:val="00B57233"/>
    <w:rsid w:val="00B7477C"/>
    <w:rsid w:val="00B74B82"/>
    <w:rsid w:val="00B866F2"/>
    <w:rsid w:val="00BB2304"/>
    <w:rsid w:val="00BB24F3"/>
    <w:rsid w:val="00BD4DB1"/>
    <w:rsid w:val="00BD7140"/>
    <w:rsid w:val="00C01B1D"/>
    <w:rsid w:val="00C02ECE"/>
    <w:rsid w:val="00C03036"/>
    <w:rsid w:val="00C11F5E"/>
    <w:rsid w:val="00C210F4"/>
    <w:rsid w:val="00C31222"/>
    <w:rsid w:val="00C405D2"/>
    <w:rsid w:val="00C443C6"/>
    <w:rsid w:val="00C46F1A"/>
    <w:rsid w:val="00C515F0"/>
    <w:rsid w:val="00C62C4C"/>
    <w:rsid w:val="00C80831"/>
    <w:rsid w:val="00C80BB6"/>
    <w:rsid w:val="00CE678A"/>
    <w:rsid w:val="00CF61E1"/>
    <w:rsid w:val="00CF68EA"/>
    <w:rsid w:val="00D026BA"/>
    <w:rsid w:val="00D0735A"/>
    <w:rsid w:val="00D1516E"/>
    <w:rsid w:val="00D2207E"/>
    <w:rsid w:val="00D45228"/>
    <w:rsid w:val="00D76C8C"/>
    <w:rsid w:val="00D91BB1"/>
    <w:rsid w:val="00D93DE5"/>
    <w:rsid w:val="00D9636D"/>
    <w:rsid w:val="00DB4D97"/>
    <w:rsid w:val="00DC6D1C"/>
    <w:rsid w:val="00DC75E1"/>
    <w:rsid w:val="00DD02A2"/>
    <w:rsid w:val="00E06E71"/>
    <w:rsid w:val="00E10E0A"/>
    <w:rsid w:val="00E21155"/>
    <w:rsid w:val="00E36FE1"/>
    <w:rsid w:val="00E76F8C"/>
    <w:rsid w:val="00E9218B"/>
    <w:rsid w:val="00EB3B4A"/>
    <w:rsid w:val="00EB6B30"/>
    <w:rsid w:val="00EC0C9F"/>
    <w:rsid w:val="00ED34B9"/>
    <w:rsid w:val="00EE1E7D"/>
    <w:rsid w:val="00EF074B"/>
    <w:rsid w:val="00F20E83"/>
    <w:rsid w:val="00F31423"/>
    <w:rsid w:val="00F34622"/>
    <w:rsid w:val="00F356A7"/>
    <w:rsid w:val="00F47E4D"/>
    <w:rsid w:val="00F63682"/>
    <w:rsid w:val="00F65B35"/>
    <w:rsid w:val="00F71C98"/>
    <w:rsid w:val="00F926ED"/>
    <w:rsid w:val="00FA1544"/>
    <w:rsid w:val="00FC2BB0"/>
    <w:rsid w:val="00F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6">
    <w:name w:val="Hyperlink"/>
    <w:basedOn w:val="a1"/>
    <w:unhideWhenUsed/>
    <w:rsid w:val="00C01B1D"/>
    <w:rPr>
      <w:color w:val="0000FF"/>
      <w:u w:val="single"/>
    </w:rPr>
  </w:style>
  <w:style w:type="paragraph" w:styleId="a7">
    <w:name w:val="No Spacing"/>
    <w:aliases w:val="с интервалом,No Spacing1,No Spacing"/>
    <w:link w:val="a8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1"/>
    <w:locked/>
    <w:rsid w:val="00F356A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313F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ВерхКолонтитул Знак"/>
    <w:link w:val="ad"/>
    <w:rsid w:val="00313FEA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link w:val="ad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rsid w:val="00313FEA"/>
    <w:rPr>
      <w:sz w:val="24"/>
      <w:szCs w:val="24"/>
    </w:rPr>
  </w:style>
  <w:style w:type="paragraph" w:styleId="af">
    <w:name w:val="footer"/>
    <w:basedOn w:val="a"/>
    <w:link w:val="ae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link w:val="af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C03036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4124AB"/>
    <w:pPr>
      <w:spacing w:before="100" w:beforeAutospacing="1" w:after="100" w:afterAutospacing="1"/>
    </w:pPr>
  </w:style>
  <w:style w:type="paragraph" w:styleId="af5">
    <w:name w:val="Title"/>
    <w:basedOn w:val="a"/>
    <w:link w:val="af6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6">
    <w:name w:val="Название Знак"/>
    <w:basedOn w:val="a1"/>
    <w:link w:val="af5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ody Text Indent"/>
    <w:basedOn w:val="a"/>
    <w:link w:val="af8"/>
    <w:semiHidden/>
    <w:unhideWhenUsed/>
    <w:rsid w:val="007465BD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semiHidden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Emphasis"/>
    <w:basedOn w:val="a1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uiPriority w:val="99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c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link w:val="34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d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d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e">
    <w:name w:val="Текст концевой сноски Знак"/>
    <w:basedOn w:val="a1"/>
    <w:link w:val="aff"/>
    <w:uiPriority w:val="99"/>
    <w:semiHidden/>
    <w:rsid w:val="006A35AD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0">
    <w:name w:val="Гипертекстовая ссылка"/>
    <w:rsid w:val="006A35AD"/>
    <w:rPr>
      <w:b/>
      <w:bCs/>
      <w:color w:val="008000"/>
    </w:rPr>
  </w:style>
  <w:style w:type="character" w:customStyle="1" w:styleId="aff1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6A35AD"/>
    <w:rPr>
      <w:sz w:val="24"/>
      <w:szCs w:val="24"/>
      <w:lang w:val="ru-RU" w:eastAsia="ar-SA" w:bidi="ar-SA"/>
    </w:rPr>
  </w:style>
  <w:style w:type="character" w:customStyle="1" w:styleId="aff2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3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4">
    <w:name w:val="Символ нумерации"/>
    <w:rsid w:val="006A35AD"/>
  </w:style>
  <w:style w:type="paragraph" w:customStyle="1" w:styleId="aff5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6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7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8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a">
    <w:name w:val="Subtitle"/>
    <w:basedOn w:val="aff5"/>
    <w:next w:val="a0"/>
    <w:link w:val="affb"/>
    <w:qFormat/>
    <w:rsid w:val="006A35AD"/>
    <w:pPr>
      <w:jc w:val="center"/>
    </w:pPr>
    <w:rPr>
      <w:i/>
      <w:iCs/>
    </w:rPr>
  </w:style>
  <w:style w:type="character" w:customStyle="1" w:styleId="affb">
    <w:name w:val="Подзаголовок Знак"/>
    <w:basedOn w:val="a1"/>
    <w:link w:val="affa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c">
    <w:name w:val="Заголовок таблицы"/>
    <w:basedOn w:val="aff9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e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1CF7-B63E-4F12-9A1B-6C148F32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9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110</cp:revision>
  <cp:lastPrinted>2016-12-05T03:38:00Z</cp:lastPrinted>
  <dcterms:created xsi:type="dcterms:W3CDTF">2014-09-17T05:02:00Z</dcterms:created>
  <dcterms:modified xsi:type="dcterms:W3CDTF">2017-05-31T05:11:00Z</dcterms:modified>
</cp:coreProperties>
</file>