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F7" w:rsidRPr="004751EE" w:rsidRDefault="00914CF7" w:rsidP="00914CF7">
      <w:pPr>
        <w:jc w:val="center"/>
        <w:rPr>
          <w:b/>
          <w:sz w:val="48"/>
          <w:szCs w:val="52"/>
        </w:rPr>
      </w:pPr>
      <w:r>
        <w:rPr>
          <w:b/>
          <w:sz w:val="52"/>
          <w:szCs w:val="52"/>
        </w:rPr>
        <w:t>В Е С Т Н И К</w:t>
      </w:r>
    </w:p>
    <w:p w:rsidR="00914CF7" w:rsidRDefault="00914CF7" w:rsidP="00914CF7">
      <w:pPr>
        <w:jc w:val="center"/>
        <w:rPr>
          <w:b/>
          <w:sz w:val="36"/>
          <w:szCs w:val="40"/>
        </w:rPr>
      </w:pPr>
      <w:r w:rsidRPr="004751EE">
        <w:rPr>
          <w:b/>
          <w:sz w:val="36"/>
          <w:szCs w:val="40"/>
        </w:rPr>
        <w:t>ОСТАНИНСКОГО  СЕЛЬСОВЕТА</w:t>
      </w:r>
    </w:p>
    <w:p w:rsidR="00E62907" w:rsidRDefault="00E62907" w:rsidP="00914CF7">
      <w:pPr>
        <w:jc w:val="center"/>
        <w:rPr>
          <w:b/>
          <w:sz w:val="36"/>
          <w:szCs w:val="40"/>
        </w:rPr>
      </w:pPr>
    </w:p>
    <w:p w:rsidR="00EE3D87" w:rsidRPr="004751EE" w:rsidRDefault="00EE3D87" w:rsidP="00914CF7">
      <w:pPr>
        <w:jc w:val="center"/>
        <w:rPr>
          <w:b/>
          <w:sz w:val="36"/>
          <w:szCs w:val="40"/>
        </w:rPr>
      </w:pPr>
    </w:p>
    <w:p w:rsidR="00914CF7" w:rsidRPr="004751EE" w:rsidRDefault="00914CF7" w:rsidP="00914CF7">
      <w:pPr>
        <w:jc w:val="center"/>
        <w:rPr>
          <w:b/>
          <w:sz w:val="36"/>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0"/>
        <w:gridCol w:w="1525"/>
      </w:tblGrid>
      <w:tr w:rsidR="00914CF7" w:rsidRPr="004751EE" w:rsidTr="004F4B4E">
        <w:trPr>
          <w:trHeight w:val="456"/>
        </w:trPr>
        <w:tc>
          <w:tcPr>
            <w:tcW w:w="1700" w:type="dxa"/>
            <w:tcBorders>
              <w:top w:val="single" w:sz="4" w:space="0" w:color="auto"/>
              <w:left w:val="single" w:sz="4" w:space="0" w:color="auto"/>
              <w:bottom w:val="single" w:sz="4" w:space="0" w:color="auto"/>
              <w:right w:val="single" w:sz="4" w:space="0" w:color="auto"/>
            </w:tcBorders>
            <w:hideMark/>
          </w:tcPr>
          <w:p w:rsidR="003C3355" w:rsidRPr="004751EE" w:rsidRDefault="00256EA1" w:rsidP="003179AD">
            <w:pPr>
              <w:jc w:val="right"/>
              <w:rPr>
                <w:b/>
              </w:rPr>
            </w:pPr>
            <w:r w:rsidRPr="004751EE">
              <w:rPr>
                <w:b/>
                <w:sz w:val="22"/>
              </w:rPr>
              <w:t>№</w:t>
            </w:r>
            <w:r w:rsidR="007A50EA">
              <w:rPr>
                <w:b/>
                <w:sz w:val="22"/>
              </w:rPr>
              <w:t>18</w:t>
            </w:r>
          </w:p>
          <w:p w:rsidR="00973D97" w:rsidRPr="004751EE" w:rsidRDefault="00973D97" w:rsidP="003179AD">
            <w:pPr>
              <w:jc w:val="right"/>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Pr="004751EE" w:rsidRDefault="00914CF7" w:rsidP="003179AD">
            <w:pPr>
              <w:jc w:val="right"/>
              <w:rPr>
                <w:b/>
              </w:rPr>
            </w:pPr>
          </w:p>
          <w:p w:rsidR="00914CF7" w:rsidRPr="004751EE" w:rsidRDefault="00C1329E" w:rsidP="00681FA7">
            <w:pPr>
              <w:rPr>
                <w:b/>
              </w:rPr>
            </w:pPr>
            <w:r>
              <w:rPr>
                <w:b/>
              </w:rPr>
              <w:t>07</w:t>
            </w:r>
            <w:r w:rsidR="00070D8C">
              <w:rPr>
                <w:b/>
              </w:rPr>
              <w:t>.</w:t>
            </w:r>
            <w:r w:rsidR="005759D5">
              <w:rPr>
                <w:b/>
              </w:rPr>
              <w:t>0</w:t>
            </w:r>
            <w:r w:rsidR="007A50EA">
              <w:rPr>
                <w:b/>
              </w:rPr>
              <w:t>7</w:t>
            </w:r>
            <w:r w:rsidR="00386ABA">
              <w:rPr>
                <w:b/>
              </w:rPr>
              <w:t>.2025</w:t>
            </w:r>
            <w:r w:rsidR="00BC140F">
              <w:rPr>
                <w:b/>
              </w:rPr>
              <w:t xml:space="preserve"> г.</w:t>
            </w:r>
          </w:p>
        </w:tc>
      </w:tr>
    </w:tbl>
    <w:p w:rsidR="009F133D" w:rsidRPr="009F133D" w:rsidRDefault="009F133D" w:rsidP="009F133D">
      <w:pPr>
        <w:spacing w:line="276" w:lineRule="auto"/>
        <w:rPr>
          <w:rFonts w:eastAsiaTheme="minorEastAsia"/>
        </w:rPr>
      </w:pPr>
    </w:p>
    <w:p w:rsidR="00EE3D87" w:rsidRPr="00EE3D87" w:rsidRDefault="00EE3D87" w:rsidP="00EE3D87">
      <w:pPr>
        <w:spacing w:after="200" w:line="276" w:lineRule="auto"/>
        <w:jc w:val="center"/>
        <w:rPr>
          <w:sz w:val="28"/>
          <w:szCs w:val="28"/>
        </w:rPr>
      </w:pPr>
      <w:r w:rsidRPr="00EE3D87">
        <w:rPr>
          <w:sz w:val="28"/>
          <w:szCs w:val="28"/>
        </w:rPr>
        <w:t>СОВЕТ ДЕПУТАТОВ ОСТАНИНСКОГО СЕЛЬСОВЕТА</w:t>
      </w:r>
    </w:p>
    <w:p w:rsidR="00EE3D87" w:rsidRPr="00EE3D87" w:rsidRDefault="00EE3D87" w:rsidP="00EE3D87">
      <w:pPr>
        <w:spacing w:after="200" w:line="276" w:lineRule="auto"/>
        <w:jc w:val="center"/>
        <w:rPr>
          <w:sz w:val="28"/>
          <w:szCs w:val="28"/>
        </w:rPr>
      </w:pPr>
      <w:r w:rsidRPr="00EE3D87">
        <w:rPr>
          <w:sz w:val="28"/>
          <w:szCs w:val="28"/>
        </w:rPr>
        <w:t>Северного района  Новосибирской области</w:t>
      </w:r>
    </w:p>
    <w:p w:rsidR="00EE3D87" w:rsidRPr="00EE3D87" w:rsidRDefault="00EE3D87" w:rsidP="00EE3D87">
      <w:pPr>
        <w:spacing w:after="200" w:line="276" w:lineRule="auto"/>
        <w:jc w:val="center"/>
        <w:rPr>
          <w:b/>
          <w:sz w:val="28"/>
          <w:szCs w:val="28"/>
        </w:rPr>
      </w:pPr>
      <w:r w:rsidRPr="00EE3D87">
        <w:rPr>
          <w:sz w:val="28"/>
          <w:szCs w:val="28"/>
        </w:rPr>
        <w:t>шестого созыва</w:t>
      </w:r>
    </w:p>
    <w:p w:rsidR="00EE3D87" w:rsidRPr="00EE3D87" w:rsidRDefault="00EE3D87" w:rsidP="00EE3D87">
      <w:pPr>
        <w:spacing w:after="200" w:line="276" w:lineRule="auto"/>
        <w:jc w:val="center"/>
        <w:rPr>
          <w:b/>
          <w:sz w:val="28"/>
          <w:szCs w:val="28"/>
        </w:rPr>
      </w:pPr>
      <w:r w:rsidRPr="00EE3D87">
        <w:rPr>
          <w:b/>
          <w:sz w:val="28"/>
          <w:szCs w:val="28"/>
        </w:rPr>
        <w:t>Р Е Ш Е Н И Е</w:t>
      </w:r>
    </w:p>
    <w:p w:rsidR="00EE3D87" w:rsidRPr="00EE3D87" w:rsidRDefault="00EE3D87" w:rsidP="00EE3D87">
      <w:pPr>
        <w:spacing w:after="200" w:line="276" w:lineRule="auto"/>
        <w:jc w:val="center"/>
        <w:rPr>
          <w:sz w:val="28"/>
          <w:szCs w:val="28"/>
        </w:rPr>
      </w:pPr>
      <w:r w:rsidRPr="00EE3D87">
        <w:rPr>
          <w:sz w:val="28"/>
          <w:szCs w:val="28"/>
        </w:rPr>
        <w:t>72 - сессии</w:t>
      </w:r>
    </w:p>
    <w:p w:rsidR="00EE3D87" w:rsidRPr="00EE3D87" w:rsidRDefault="00EE3D87" w:rsidP="00EE3D87">
      <w:pPr>
        <w:spacing w:after="200" w:line="276" w:lineRule="auto"/>
        <w:rPr>
          <w:sz w:val="28"/>
          <w:szCs w:val="28"/>
        </w:rPr>
      </w:pPr>
      <w:r w:rsidRPr="00EE3D87">
        <w:rPr>
          <w:sz w:val="28"/>
          <w:szCs w:val="28"/>
        </w:rPr>
        <w:t xml:space="preserve">     07 июля 2025                            с.  Останинка                                         №   2</w:t>
      </w:r>
    </w:p>
    <w:p w:rsidR="00EE3D87" w:rsidRPr="00EE3D87" w:rsidRDefault="00EE3D87" w:rsidP="00EE3D87">
      <w:pPr>
        <w:jc w:val="center"/>
        <w:rPr>
          <w:sz w:val="28"/>
          <w:szCs w:val="28"/>
        </w:rPr>
      </w:pPr>
      <w:r w:rsidRPr="00EE3D87">
        <w:rPr>
          <w:sz w:val="28"/>
          <w:szCs w:val="28"/>
        </w:rPr>
        <w:t xml:space="preserve">О внесении изменений в решение Совета депутатов  Останинского  сельсовета Северного района Новосибирской области от 17.07.2014г. № 3 </w:t>
      </w:r>
      <w:r w:rsidRPr="00EE3D87">
        <w:rPr>
          <w:rFonts w:ascii="Calibri" w:eastAsia="Calibri" w:hAnsi="Calibri"/>
          <w:sz w:val="22"/>
          <w:szCs w:val="22"/>
          <w:lang w:eastAsia="en-US"/>
        </w:rPr>
        <w:t>«</w:t>
      </w:r>
      <w:r w:rsidRPr="00EE3D87">
        <w:rPr>
          <w:sz w:val="28"/>
          <w:szCs w:val="28"/>
        </w:rPr>
        <w:t>Об определении налоговых ставок, порядка и сроков уплаты земельного налога»</w:t>
      </w:r>
    </w:p>
    <w:p w:rsidR="00EE3D87" w:rsidRPr="00EE3D87" w:rsidRDefault="00EE3D87" w:rsidP="00EE3D87">
      <w:pPr>
        <w:jc w:val="both"/>
        <w:rPr>
          <w:sz w:val="28"/>
          <w:szCs w:val="28"/>
        </w:rPr>
      </w:pPr>
    </w:p>
    <w:p w:rsidR="00EE3D87" w:rsidRPr="00EE3D87" w:rsidRDefault="00EE3D87" w:rsidP="00EE3D87">
      <w:pPr>
        <w:tabs>
          <w:tab w:val="right" w:pos="9355"/>
        </w:tabs>
        <w:spacing w:after="200" w:line="276" w:lineRule="auto"/>
        <w:jc w:val="both"/>
        <w:rPr>
          <w:sz w:val="28"/>
          <w:szCs w:val="28"/>
        </w:rPr>
      </w:pPr>
      <w:r w:rsidRPr="00EE3D87">
        <w:rPr>
          <w:sz w:val="28"/>
          <w:szCs w:val="28"/>
        </w:rPr>
        <w:t xml:space="preserve">В соответствии с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Останинского сельсовета Северного района Новосибирской области   </w:t>
      </w:r>
    </w:p>
    <w:p w:rsidR="00EE3D87" w:rsidRPr="00EE3D87" w:rsidRDefault="00EE3D87" w:rsidP="00EE3D87">
      <w:pPr>
        <w:tabs>
          <w:tab w:val="right" w:pos="9355"/>
        </w:tabs>
        <w:spacing w:after="200" w:line="276" w:lineRule="auto"/>
        <w:rPr>
          <w:sz w:val="28"/>
          <w:szCs w:val="28"/>
        </w:rPr>
      </w:pPr>
      <w:r w:rsidRPr="00EE3D87">
        <w:rPr>
          <w:sz w:val="28"/>
          <w:szCs w:val="28"/>
        </w:rPr>
        <w:t>РЕШИЛ:</w:t>
      </w:r>
    </w:p>
    <w:p w:rsidR="00EE3D87" w:rsidRPr="00EE3D87" w:rsidRDefault="00EE3D87" w:rsidP="00EE3D87">
      <w:pPr>
        <w:tabs>
          <w:tab w:val="right" w:pos="9355"/>
        </w:tabs>
        <w:spacing w:after="200" w:line="276" w:lineRule="auto"/>
        <w:jc w:val="both"/>
        <w:rPr>
          <w:sz w:val="28"/>
          <w:szCs w:val="28"/>
        </w:rPr>
      </w:pPr>
      <w:r w:rsidRPr="00EE3D87">
        <w:rPr>
          <w:sz w:val="28"/>
          <w:szCs w:val="28"/>
        </w:rPr>
        <w:t xml:space="preserve">     1. Внести в решение Совета депутатов Останинского сельсовета Северного района Новосибирской области от 17.07.2014г. № 3</w:t>
      </w:r>
      <w:r w:rsidRPr="00EE3D87">
        <w:rPr>
          <w:rFonts w:ascii="Calibri" w:eastAsia="Calibri" w:hAnsi="Calibri"/>
          <w:sz w:val="22"/>
          <w:szCs w:val="22"/>
          <w:lang w:eastAsia="en-US"/>
        </w:rPr>
        <w:t xml:space="preserve"> «</w:t>
      </w:r>
      <w:r w:rsidRPr="00EE3D87">
        <w:rPr>
          <w:sz w:val="28"/>
          <w:szCs w:val="28"/>
        </w:rPr>
        <w:t>Об определении налоговых ставок, порядка и сроков уплаты земельного налога» (далее – Решение) следующие изменения:</w:t>
      </w:r>
    </w:p>
    <w:p w:rsidR="00EE3D87" w:rsidRPr="00EE3D87" w:rsidRDefault="00EE3D87" w:rsidP="00EE3D87">
      <w:pPr>
        <w:tabs>
          <w:tab w:val="right" w:pos="9355"/>
        </w:tabs>
        <w:spacing w:after="200" w:line="276" w:lineRule="auto"/>
        <w:jc w:val="both"/>
        <w:rPr>
          <w:sz w:val="28"/>
          <w:szCs w:val="28"/>
        </w:rPr>
      </w:pPr>
      <w:r w:rsidRPr="00EE3D87">
        <w:rPr>
          <w:sz w:val="28"/>
          <w:szCs w:val="28"/>
        </w:rPr>
        <w:t xml:space="preserve">     1.1.  В приложении № 1 к Решению пункты 1, 2, 3, 4, 5 таблицы  изложить в следующей редакции:</w:t>
      </w:r>
    </w:p>
    <w:p w:rsidR="00EE3D87" w:rsidRPr="00EE3D87" w:rsidRDefault="00EE3D87" w:rsidP="00EE3D87">
      <w:pPr>
        <w:tabs>
          <w:tab w:val="right" w:pos="9355"/>
        </w:tabs>
        <w:spacing w:after="200" w:line="276" w:lineRule="auto"/>
        <w:rPr>
          <w:sz w:val="28"/>
          <w:szCs w:val="28"/>
        </w:rPr>
      </w:pPr>
    </w:p>
    <w:p w:rsidR="00EE3D87" w:rsidRPr="00EE3D87" w:rsidRDefault="00EE3D87" w:rsidP="00EE3D87">
      <w:pPr>
        <w:tabs>
          <w:tab w:val="right" w:pos="9355"/>
        </w:tabs>
        <w:spacing w:after="200" w:line="276" w:lineRule="auto"/>
        <w:jc w:val="right"/>
        <w:rPr>
          <w:sz w:val="28"/>
          <w:szCs w:val="28"/>
        </w:rPr>
      </w:pPr>
    </w:p>
    <w:p w:rsidR="00EE3D87" w:rsidRPr="00EE3D87" w:rsidRDefault="00EE3D87" w:rsidP="00EE3D87">
      <w:pPr>
        <w:tabs>
          <w:tab w:val="right" w:pos="9355"/>
        </w:tabs>
        <w:spacing w:after="200" w:line="276" w:lineRule="auto"/>
        <w:jc w:val="right"/>
        <w:rPr>
          <w:sz w:val="28"/>
          <w:szCs w:val="28"/>
        </w:rPr>
      </w:pPr>
      <w:r w:rsidRPr="00EE3D87">
        <w:rPr>
          <w:sz w:val="28"/>
          <w:szCs w:val="28"/>
        </w:rPr>
        <w:lastRenderedPageBreak/>
        <w:t xml:space="preserve">Приложение №1 </w:t>
      </w:r>
    </w:p>
    <w:p w:rsidR="00EE3D87" w:rsidRPr="00EE3D87" w:rsidRDefault="00EE3D87" w:rsidP="00EE3D87">
      <w:pPr>
        <w:tabs>
          <w:tab w:val="right" w:pos="9355"/>
        </w:tabs>
        <w:spacing w:after="200" w:line="276" w:lineRule="auto"/>
        <w:jc w:val="right"/>
        <w:rPr>
          <w:sz w:val="28"/>
          <w:szCs w:val="28"/>
        </w:rPr>
      </w:pPr>
      <w:r w:rsidRPr="00EE3D87">
        <w:rPr>
          <w:sz w:val="28"/>
          <w:szCs w:val="28"/>
        </w:rPr>
        <w:t>к решению Совета депутатов</w:t>
      </w:r>
    </w:p>
    <w:p w:rsidR="00EE3D87" w:rsidRPr="00EE3D87" w:rsidRDefault="00EE3D87" w:rsidP="00EE3D87">
      <w:pPr>
        <w:tabs>
          <w:tab w:val="right" w:pos="9355"/>
        </w:tabs>
        <w:spacing w:after="200" w:line="276" w:lineRule="auto"/>
        <w:jc w:val="right"/>
        <w:rPr>
          <w:sz w:val="28"/>
          <w:szCs w:val="28"/>
        </w:rPr>
      </w:pPr>
      <w:r w:rsidRPr="00EE3D87">
        <w:rPr>
          <w:sz w:val="28"/>
          <w:szCs w:val="28"/>
        </w:rPr>
        <w:t>Останинского сельсовета</w:t>
      </w:r>
    </w:p>
    <w:p w:rsidR="00EE3D87" w:rsidRPr="00EE3D87" w:rsidRDefault="00EE3D87" w:rsidP="00EE3D87">
      <w:pPr>
        <w:tabs>
          <w:tab w:val="right" w:pos="9355"/>
        </w:tabs>
        <w:spacing w:after="200" w:line="276" w:lineRule="auto"/>
        <w:ind w:right="280"/>
        <w:jc w:val="right"/>
        <w:rPr>
          <w:sz w:val="28"/>
          <w:szCs w:val="28"/>
        </w:rPr>
      </w:pPr>
      <w:r w:rsidRPr="00EE3D87">
        <w:rPr>
          <w:sz w:val="28"/>
          <w:szCs w:val="28"/>
        </w:rPr>
        <w:t>от 07.07.2025 № 2</w:t>
      </w:r>
    </w:p>
    <w:p w:rsidR="00EE3D87" w:rsidRPr="00EE3D87" w:rsidRDefault="00EE3D87" w:rsidP="00EE3D87">
      <w:pPr>
        <w:tabs>
          <w:tab w:val="right" w:pos="9355"/>
        </w:tabs>
        <w:spacing w:after="200" w:line="276" w:lineRule="auto"/>
        <w:jc w:val="center"/>
        <w:rPr>
          <w:sz w:val="28"/>
          <w:szCs w:val="28"/>
        </w:rPr>
      </w:pPr>
    </w:p>
    <w:p w:rsidR="00EE3D87" w:rsidRPr="00EE3D87" w:rsidRDefault="00EE3D87" w:rsidP="00EE3D87">
      <w:pPr>
        <w:tabs>
          <w:tab w:val="right" w:pos="9355"/>
        </w:tabs>
        <w:spacing w:after="200" w:line="276" w:lineRule="auto"/>
        <w:jc w:val="center"/>
        <w:rPr>
          <w:sz w:val="28"/>
          <w:szCs w:val="28"/>
        </w:rPr>
      </w:pPr>
      <w:r w:rsidRPr="00EE3D87">
        <w:rPr>
          <w:sz w:val="28"/>
          <w:szCs w:val="28"/>
        </w:rPr>
        <w:t>Ставки земельного налога</w:t>
      </w:r>
    </w:p>
    <w:p w:rsidR="00EE3D87" w:rsidRPr="00EE3D87" w:rsidRDefault="00EE3D87" w:rsidP="00EE3D87">
      <w:pPr>
        <w:tabs>
          <w:tab w:val="right" w:pos="9355"/>
        </w:tabs>
        <w:spacing w:after="200" w:line="276" w:lineRule="auto"/>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705"/>
        <w:gridCol w:w="1666"/>
        <w:gridCol w:w="1941"/>
      </w:tblGrid>
      <w:tr w:rsidR="00EE3D87" w:rsidRPr="00EE3D87" w:rsidTr="00E86E61">
        <w:tc>
          <w:tcPr>
            <w:tcW w:w="675" w:type="dxa"/>
            <w:tcBorders>
              <w:top w:val="single" w:sz="4" w:space="0" w:color="000000"/>
              <w:left w:val="single" w:sz="4" w:space="0" w:color="000000"/>
              <w:bottom w:val="single" w:sz="4" w:space="0" w:color="000000"/>
              <w:right w:val="single" w:sz="4" w:space="0" w:color="000000"/>
            </w:tcBorders>
          </w:tcPr>
          <w:p w:rsidR="00EE3D87" w:rsidRPr="00EE3D87" w:rsidRDefault="00EE3D87" w:rsidP="00EE3D87">
            <w:pPr>
              <w:tabs>
                <w:tab w:val="right" w:pos="9355"/>
              </w:tabs>
              <w:spacing w:after="200" w:line="276" w:lineRule="auto"/>
              <w:jc w:val="right"/>
              <w:rPr>
                <w:szCs w:val="28"/>
              </w:rPr>
            </w:pPr>
            <w:r w:rsidRPr="00EE3D87">
              <w:rPr>
                <w:sz w:val="28"/>
                <w:szCs w:val="28"/>
              </w:rPr>
              <w:t>№ п/п</w:t>
            </w:r>
          </w:p>
        </w:tc>
        <w:tc>
          <w:tcPr>
            <w:tcW w:w="5705" w:type="dxa"/>
            <w:tcBorders>
              <w:top w:val="single" w:sz="4" w:space="0" w:color="000000"/>
              <w:left w:val="single" w:sz="4" w:space="0" w:color="000000"/>
              <w:bottom w:val="single" w:sz="4" w:space="0" w:color="000000"/>
              <w:right w:val="single" w:sz="4" w:space="0" w:color="000000"/>
            </w:tcBorders>
          </w:tcPr>
          <w:p w:rsidR="00EE3D87" w:rsidRPr="00EE3D87" w:rsidRDefault="00EE3D87" w:rsidP="00EE3D87">
            <w:pPr>
              <w:tabs>
                <w:tab w:val="right" w:pos="9355"/>
              </w:tabs>
              <w:spacing w:after="200" w:line="276" w:lineRule="auto"/>
              <w:jc w:val="right"/>
              <w:rPr>
                <w:szCs w:val="28"/>
              </w:rPr>
            </w:pPr>
            <w:r w:rsidRPr="00EE3D87">
              <w:rPr>
                <w:sz w:val="28"/>
                <w:szCs w:val="28"/>
              </w:rPr>
              <w:t>Категория земель и/или разрешенное использование земельного участка</w:t>
            </w:r>
          </w:p>
        </w:tc>
        <w:tc>
          <w:tcPr>
            <w:tcW w:w="1666" w:type="dxa"/>
            <w:tcBorders>
              <w:top w:val="single" w:sz="4" w:space="0" w:color="000000"/>
              <w:left w:val="single" w:sz="4" w:space="0" w:color="000000"/>
              <w:bottom w:val="single" w:sz="4" w:space="0" w:color="000000"/>
              <w:right w:val="single" w:sz="4" w:space="0" w:color="auto"/>
            </w:tcBorders>
          </w:tcPr>
          <w:p w:rsidR="00EE3D87" w:rsidRPr="00EE3D87" w:rsidRDefault="00EE3D87" w:rsidP="00EE3D87">
            <w:pPr>
              <w:tabs>
                <w:tab w:val="right" w:pos="9355"/>
              </w:tabs>
              <w:spacing w:after="200" w:line="276" w:lineRule="auto"/>
              <w:jc w:val="center"/>
              <w:rPr>
                <w:sz w:val="28"/>
                <w:szCs w:val="28"/>
              </w:rPr>
            </w:pPr>
            <w:r w:rsidRPr="00EE3D87">
              <w:rPr>
                <w:sz w:val="28"/>
                <w:szCs w:val="28"/>
              </w:rPr>
              <w:t>Налоговая ставка в %</w:t>
            </w:r>
          </w:p>
        </w:tc>
        <w:tc>
          <w:tcPr>
            <w:tcW w:w="1525" w:type="dxa"/>
            <w:tcBorders>
              <w:top w:val="single" w:sz="4" w:space="0" w:color="000000"/>
              <w:left w:val="single" w:sz="4" w:space="0" w:color="auto"/>
              <w:bottom w:val="single" w:sz="4" w:space="0" w:color="000000"/>
              <w:right w:val="single" w:sz="4" w:space="0" w:color="000000"/>
            </w:tcBorders>
          </w:tcPr>
          <w:p w:rsidR="00EE3D87" w:rsidRPr="00EE3D87" w:rsidRDefault="00EE3D87" w:rsidP="00EE3D87">
            <w:pPr>
              <w:tabs>
                <w:tab w:val="right" w:pos="9355"/>
              </w:tabs>
              <w:spacing w:after="200" w:line="276" w:lineRule="auto"/>
              <w:jc w:val="center"/>
              <w:rPr>
                <w:sz w:val="28"/>
                <w:szCs w:val="28"/>
              </w:rPr>
            </w:pPr>
            <w:r w:rsidRPr="00EE3D87">
              <w:rPr>
                <w:sz w:val="28"/>
                <w:szCs w:val="28"/>
              </w:rPr>
              <w:t>Категория пользователей</w:t>
            </w:r>
          </w:p>
        </w:tc>
      </w:tr>
      <w:tr w:rsidR="00EE3D87" w:rsidRPr="00EE3D87" w:rsidTr="00E86E61">
        <w:tc>
          <w:tcPr>
            <w:tcW w:w="675" w:type="dxa"/>
            <w:tcBorders>
              <w:top w:val="single" w:sz="4" w:space="0" w:color="000000"/>
              <w:left w:val="single" w:sz="4" w:space="0" w:color="000000"/>
              <w:bottom w:val="single" w:sz="4" w:space="0" w:color="000000"/>
              <w:right w:val="single" w:sz="4" w:space="0" w:color="000000"/>
            </w:tcBorders>
          </w:tcPr>
          <w:p w:rsidR="00EE3D87" w:rsidRPr="00EE3D87" w:rsidRDefault="00EE3D87" w:rsidP="00EE3D87">
            <w:pPr>
              <w:tabs>
                <w:tab w:val="right" w:pos="9355"/>
              </w:tabs>
              <w:spacing w:after="200" w:line="276" w:lineRule="auto"/>
              <w:jc w:val="right"/>
              <w:rPr>
                <w:szCs w:val="28"/>
              </w:rPr>
            </w:pPr>
            <w:r w:rsidRPr="00EE3D87">
              <w:rPr>
                <w:sz w:val="28"/>
                <w:szCs w:val="28"/>
              </w:rPr>
              <w:t>1</w:t>
            </w:r>
          </w:p>
        </w:tc>
        <w:tc>
          <w:tcPr>
            <w:tcW w:w="5705" w:type="dxa"/>
            <w:tcBorders>
              <w:top w:val="single" w:sz="4" w:space="0" w:color="000000"/>
              <w:left w:val="single" w:sz="4" w:space="0" w:color="000000"/>
              <w:bottom w:val="single" w:sz="4" w:space="0" w:color="000000"/>
              <w:right w:val="single" w:sz="4" w:space="0" w:color="000000"/>
            </w:tcBorders>
          </w:tcPr>
          <w:p w:rsidR="00EE3D87" w:rsidRPr="00EE3D87" w:rsidRDefault="00EE3D87" w:rsidP="00EE3D87">
            <w:pPr>
              <w:autoSpaceDE w:val="0"/>
              <w:autoSpaceDN w:val="0"/>
              <w:adjustRightInd w:val="0"/>
              <w:spacing w:after="200" w:line="276" w:lineRule="auto"/>
              <w:jc w:val="both"/>
              <w:rPr>
                <w:sz w:val="28"/>
                <w:szCs w:val="28"/>
              </w:rPr>
            </w:pPr>
            <w:r w:rsidRPr="00EE3D87">
              <w:rPr>
                <w:sz w:val="28"/>
                <w:szCs w:val="2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666" w:type="dxa"/>
            <w:tcBorders>
              <w:top w:val="single" w:sz="4" w:space="0" w:color="000000"/>
              <w:left w:val="single" w:sz="4" w:space="0" w:color="000000"/>
              <w:bottom w:val="single" w:sz="4" w:space="0" w:color="000000"/>
              <w:right w:val="single" w:sz="4" w:space="0" w:color="auto"/>
            </w:tcBorders>
          </w:tcPr>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ind w:right="560"/>
              <w:rPr>
                <w:szCs w:val="28"/>
              </w:rPr>
            </w:pPr>
            <w:r w:rsidRPr="00EE3D87">
              <w:rPr>
                <w:sz w:val="28"/>
                <w:szCs w:val="28"/>
              </w:rPr>
              <w:t xml:space="preserve">             0,3         </w:t>
            </w:r>
          </w:p>
        </w:tc>
        <w:tc>
          <w:tcPr>
            <w:tcW w:w="1525" w:type="dxa"/>
            <w:tcBorders>
              <w:top w:val="single" w:sz="4" w:space="0" w:color="000000"/>
              <w:left w:val="single" w:sz="4" w:space="0" w:color="auto"/>
              <w:bottom w:val="single" w:sz="4" w:space="0" w:color="000000"/>
              <w:right w:val="single" w:sz="4" w:space="0" w:color="000000"/>
            </w:tcBorders>
          </w:tcPr>
          <w:p w:rsidR="00EE3D87" w:rsidRPr="00EE3D87" w:rsidRDefault="00EE3D87" w:rsidP="00EE3D87">
            <w:pPr>
              <w:tabs>
                <w:tab w:val="right" w:pos="9355"/>
              </w:tabs>
              <w:spacing w:after="200" w:line="276" w:lineRule="auto"/>
              <w:jc w:val="center"/>
              <w:rPr>
                <w:szCs w:val="28"/>
              </w:rPr>
            </w:pPr>
          </w:p>
          <w:p w:rsidR="00EE3D87" w:rsidRPr="00EE3D87" w:rsidRDefault="00EE3D87" w:rsidP="00EE3D87">
            <w:pPr>
              <w:tabs>
                <w:tab w:val="right" w:pos="9355"/>
              </w:tabs>
              <w:spacing w:after="200" w:line="276" w:lineRule="auto"/>
              <w:jc w:val="center"/>
              <w:rPr>
                <w:szCs w:val="28"/>
              </w:rPr>
            </w:pPr>
          </w:p>
          <w:p w:rsidR="00EE3D87" w:rsidRPr="00EE3D87" w:rsidRDefault="00EE3D87" w:rsidP="00EE3D87">
            <w:pPr>
              <w:tabs>
                <w:tab w:val="right" w:pos="9355"/>
              </w:tabs>
              <w:spacing w:after="200" w:line="276" w:lineRule="auto"/>
              <w:jc w:val="center"/>
              <w:rPr>
                <w:szCs w:val="28"/>
              </w:rPr>
            </w:pPr>
          </w:p>
          <w:p w:rsidR="00EE3D87" w:rsidRPr="00EE3D87" w:rsidRDefault="00EE3D87" w:rsidP="00EE3D87">
            <w:pPr>
              <w:tabs>
                <w:tab w:val="right" w:pos="9355"/>
              </w:tabs>
              <w:spacing w:after="200" w:line="276" w:lineRule="auto"/>
              <w:jc w:val="center"/>
              <w:rPr>
                <w:szCs w:val="28"/>
              </w:rPr>
            </w:pPr>
            <w:r w:rsidRPr="00EE3D87">
              <w:rPr>
                <w:sz w:val="22"/>
                <w:szCs w:val="28"/>
              </w:rPr>
              <w:t>ФЛ, ЮЛ, ИП.</w:t>
            </w:r>
          </w:p>
          <w:p w:rsidR="00EE3D87" w:rsidRPr="00EE3D87" w:rsidRDefault="00EE3D87" w:rsidP="00EE3D87">
            <w:pPr>
              <w:tabs>
                <w:tab w:val="right" w:pos="9355"/>
              </w:tabs>
              <w:spacing w:after="200" w:line="276" w:lineRule="auto"/>
              <w:ind w:right="560"/>
              <w:rPr>
                <w:szCs w:val="28"/>
              </w:rPr>
            </w:pPr>
          </w:p>
        </w:tc>
      </w:tr>
      <w:tr w:rsidR="00EE3D87" w:rsidRPr="00EE3D87" w:rsidTr="00E86E61">
        <w:tc>
          <w:tcPr>
            <w:tcW w:w="675" w:type="dxa"/>
            <w:tcBorders>
              <w:top w:val="single" w:sz="4" w:space="0" w:color="000000"/>
              <w:left w:val="single" w:sz="4" w:space="0" w:color="000000"/>
              <w:bottom w:val="single" w:sz="4" w:space="0" w:color="000000"/>
              <w:right w:val="single" w:sz="4" w:space="0" w:color="000000"/>
            </w:tcBorders>
          </w:tcPr>
          <w:p w:rsidR="00EE3D87" w:rsidRPr="00EE3D87" w:rsidRDefault="00EE3D87" w:rsidP="00EE3D87">
            <w:pPr>
              <w:tabs>
                <w:tab w:val="right" w:pos="9355"/>
              </w:tabs>
              <w:spacing w:after="200" w:line="276" w:lineRule="auto"/>
              <w:jc w:val="right"/>
              <w:rPr>
                <w:szCs w:val="28"/>
              </w:rPr>
            </w:pPr>
            <w:r w:rsidRPr="00EE3D87">
              <w:rPr>
                <w:sz w:val="28"/>
                <w:szCs w:val="28"/>
              </w:rPr>
              <w:t>2</w:t>
            </w:r>
          </w:p>
        </w:tc>
        <w:tc>
          <w:tcPr>
            <w:tcW w:w="5705" w:type="dxa"/>
            <w:tcBorders>
              <w:top w:val="single" w:sz="4" w:space="0" w:color="000000"/>
              <w:left w:val="single" w:sz="4" w:space="0" w:color="000000"/>
              <w:bottom w:val="single" w:sz="4" w:space="0" w:color="000000"/>
              <w:right w:val="single" w:sz="4" w:space="0" w:color="000000"/>
            </w:tcBorders>
          </w:tcPr>
          <w:p w:rsidR="00EE3D87" w:rsidRPr="00EE3D87" w:rsidRDefault="00EE3D87" w:rsidP="00EE3D87">
            <w:pPr>
              <w:tabs>
                <w:tab w:val="right" w:pos="9355"/>
              </w:tabs>
              <w:spacing w:after="200" w:line="276" w:lineRule="auto"/>
              <w:jc w:val="both"/>
              <w:rPr>
                <w:sz w:val="28"/>
                <w:szCs w:val="28"/>
              </w:rPr>
            </w:pPr>
            <w:r w:rsidRPr="00EE3D87">
              <w:rPr>
                <w:sz w:val="28"/>
                <w:szCs w:val="28"/>
              </w:rPr>
              <w:t xml:space="preserve">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w:t>
            </w:r>
            <w:r w:rsidRPr="00EE3D87">
              <w:rPr>
                <w:sz w:val="28"/>
                <w:szCs w:val="28"/>
              </w:rPr>
              <w:lastRenderedPageBreak/>
              <w:t>превышает 300 миллионов рублей;</w:t>
            </w:r>
          </w:p>
        </w:tc>
        <w:tc>
          <w:tcPr>
            <w:tcW w:w="1666" w:type="dxa"/>
            <w:tcBorders>
              <w:top w:val="single" w:sz="4" w:space="0" w:color="000000"/>
              <w:left w:val="single" w:sz="4" w:space="0" w:color="000000"/>
              <w:bottom w:val="single" w:sz="4" w:space="0" w:color="000000"/>
              <w:right w:val="single" w:sz="4" w:space="0" w:color="auto"/>
            </w:tcBorders>
          </w:tcPr>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ind w:right="560"/>
              <w:rPr>
                <w:szCs w:val="28"/>
              </w:rPr>
            </w:pPr>
            <w:r w:rsidRPr="00EE3D87">
              <w:rPr>
                <w:sz w:val="28"/>
                <w:szCs w:val="28"/>
              </w:rPr>
              <w:t xml:space="preserve">            0,3</w:t>
            </w:r>
          </w:p>
        </w:tc>
        <w:tc>
          <w:tcPr>
            <w:tcW w:w="1525" w:type="dxa"/>
            <w:tcBorders>
              <w:top w:val="single" w:sz="4" w:space="0" w:color="000000"/>
              <w:left w:val="single" w:sz="4" w:space="0" w:color="auto"/>
              <w:bottom w:val="single" w:sz="4" w:space="0" w:color="000000"/>
              <w:right w:val="single" w:sz="4" w:space="0" w:color="000000"/>
            </w:tcBorders>
          </w:tcPr>
          <w:p w:rsidR="00EE3D87" w:rsidRPr="00EE3D87" w:rsidRDefault="00EE3D87" w:rsidP="00EE3D87">
            <w:pPr>
              <w:tabs>
                <w:tab w:val="right" w:pos="9355"/>
              </w:tabs>
              <w:spacing w:after="200" w:line="276" w:lineRule="auto"/>
              <w:jc w:val="center"/>
              <w:rPr>
                <w:szCs w:val="28"/>
              </w:rPr>
            </w:pPr>
          </w:p>
          <w:p w:rsidR="00EE3D87" w:rsidRPr="00EE3D87" w:rsidRDefault="00EE3D87" w:rsidP="00EE3D87">
            <w:pPr>
              <w:tabs>
                <w:tab w:val="right" w:pos="9355"/>
              </w:tabs>
              <w:spacing w:after="200" w:line="276" w:lineRule="auto"/>
              <w:jc w:val="center"/>
              <w:rPr>
                <w:szCs w:val="28"/>
              </w:rPr>
            </w:pPr>
          </w:p>
          <w:p w:rsidR="00EE3D87" w:rsidRPr="00EE3D87" w:rsidRDefault="00EE3D87" w:rsidP="00EE3D87">
            <w:pPr>
              <w:tabs>
                <w:tab w:val="right" w:pos="9355"/>
              </w:tabs>
              <w:spacing w:after="200" w:line="276" w:lineRule="auto"/>
              <w:jc w:val="center"/>
              <w:rPr>
                <w:szCs w:val="28"/>
              </w:rPr>
            </w:pPr>
          </w:p>
          <w:p w:rsidR="00EE3D87" w:rsidRPr="00EE3D87" w:rsidRDefault="00EE3D87" w:rsidP="00EE3D87">
            <w:pPr>
              <w:tabs>
                <w:tab w:val="right" w:pos="9355"/>
              </w:tabs>
              <w:spacing w:after="200" w:line="276" w:lineRule="auto"/>
              <w:jc w:val="center"/>
              <w:rPr>
                <w:szCs w:val="28"/>
              </w:rPr>
            </w:pPr>
          </w:p>
          <w:p w:rsidR="00EE3D87" w:rsidRPr="00EE3D87" w:rsidRDefault="00EE3D87" w:rsidP="00EE3D87">
            <w:pPr>
              <w:tabs>
                <w:tab w:val="right" w:pos="9355"/>
              </w:tabs>
              <w:spacing w:after="200" w:line="276" w:lineRule="auto"/>
              <w:jc w:val="center"/>
              <w:rPr>
                <w:szCs w:val="28"/>
              </w:rPr>
            </w:pPr>
            <w:r w:rsidRPr="00EE3D87">
              <w:rPr>
                <w:sz w:val="22"/>
                <w:szCs w:val="28"/>
              </w:rPr>
              <w:t>ФЛ, ЮЛ, ИП.</w:t>
            </w:r>
          </w:p>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ind w:right="560"/>
              <w:rPr>
                <w:szCs w:val="28"/>
              </w:rPr>
            </w:pPr>
          </w:p>
        </w:tc>
      </w:tr>
      <w:tr w:rsidR="00EE3D87" w:rsidRPr="00EE3D87" w:rsidTr="00E86E61">
        <w:tc>
          <w:tcPr>
            <w:tcW w:w="675" w:type="dxa"/>
            <w:tcBorders>
              <w:top w:val="single" w:sz="4" w:space="0" w:color="000000"/>
              <w:left w:val="single" w:sz="4" w:space="0" w:color="000000"/>
              <w:bottom w:val="single" w:sz="4" w:space="0" w:color="000000"/>
              <w:right w:val="single" w:sz="4" w:space="0" w:color="000000"/>
            </w:tcBorders>
          </w:tcPr>
          <w:p w:rsidR="00EE3D87" w:rsidRPr="00EE3D87" w:rsidRDefault="00EE3D87" w:rsidP="00EE3D87">
            <w:pPr>
              <w:tabs>
                <w:tab w:val="right" w:pos="9355"/>
              </w:tabs>
              <w:spacing w:after="200" w:line="276" w:lineRule="auto"/>
              <w:jc w:val="right"/>
              <w:rPr>
                <w:szCs w:val="28"/>
              </w:rPr>
            </w:pPr>
            <w:r w:rsidRPr="00EE3D87">
              <w:rPr>
                <w:sz w:val="28"/>
                <w:szCs w:val="28"/>
              </w:rPr>
              <w:lastRenderedPageBreak/>
              <w:t>3</w:t>
            </w:r>
          </w:p>
        </w:tc>
        <w:tc>
          <w:tcPr>
            <w:tcW w:w="5705" w:type="dxa"/>
            <w:tcBorders>
              <w:top w:val="single" w:sz="4" w:space="0" w:color="000000"/>
              <w:left w:val="single" w:sz="4" w:space="0" w:color="000000"/>
              <w:bottom w:val="single" w:sz="4" w:space="0" w:color="000000"/>
              <w:right w:val="single" w:sz="4" w:space="0" w:color="000000"/>
            </w:tcBorders>
          </w:tcPr>
          <w:p w:rsidR="00EE3D87" w:rsidRPr="00EE3D87" w:rsidRDefault="00EE3D87" w:rsidP="00EE3D87">
            <w:pPr>
              <w:tabs>
                <w:tab w:val="right" w:pos="9355"/>
              </w:tabs>
              <w:spacing w:after="200" w:line="276" w:lineRule="auto"/>
              <w:jc w:val="both"/>
              <w:rPr>
                <w:sz w:val="28"/>
                <w:szCs w:val="28"/>
              </w:rPr>
            </w:pPr>
            <w:r w:rsidRPr="00EE3D87">
              <w:rPr>
                <w:sz w:val="28"/>
                <w:szCs w:val="28"/>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стоимостькаждого из которых превышает 300 миллионов рублей;</w:t>
            </w:r>
          </w:p>
        </w:tc>
        <w:tc>
          <w:tcPr>
            <w:tcW w:w="1666" w:type="dxa"/>
            <w:tcBorders>
              <w:top w:val="single" w:sz="4" w:space="0" w:color="000000"/>
              <w:left w:val="single" w:sz="4" w:space="0" w:color="000000"/>
              <w:bottom w:val="single" w:sz="4" w:space="0" w:color="000000"/>
              <w:right w:val="single" w:sz="4" w:space="0" w:color="auto"/>
            </w:tcBorders>
          </w:tcPr>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ind w:right="560"/>
              <w:rPr>
                <w:sz w:val="28"/>
                <w:szCs w:val="28"/>
              </w:rPr>
            </w:pPr>
          </w:p>
          <w:p w:rsidR="00EE3D87" w:rsidRPr="00EE3D87" w:rsidRDefault="00EE3D87" w:rsidP="00EE3D87">
            <w:pPr>
              <w:tabs>
                <w:tab w:val="right" w:pos="9355"/>
              </w:tabs>
              <w:spacing w:after="200" w:line="276" w:lineRule="auto"/>
              <w:ind w:right="560"/>
              <w:rPr>
                <w:sz w:val="28"/>
                <w:szCs w:val="28"/>
              </w:rPr>
            </w:pPr>
          </w:p>
          <w:p w:rsidR="00EE3D87" w:rsidRPr="00EE3D87" w:rsidRDefault="00EE3D87" w:rsidP="00EE3D87">
            <w:pPr>
              <w:tabs>
                <w:tab w:val="right" w:pos="9355"/>
              </w:tabs>
              <w:spacing w:after="200" w:line="276" w:lineRule="auto"/>
              <w:ind w:right="560"/>
              <w:rPr>
                <w:sz w:val="28"/>
                <w:szCs w:val="28"/>
              </w:rPr>
            </w:pPr>
          </w:p>
          <w:p w:rsidR="00EE3D87" w:rsidRPr="00EE3D87" w:rsidRDefault="00EE3D87" w:rsidP="00EE3D87">
            <w:pPr>
              <w:tabs>
                <w:tab w:val="right" w:pos="9355"/>
              </w:tabs>
              <w:spacing w:after="200" w:line="276" w:lineRule="auto"/>
              <w:ind w:right="560"/>
              <w:rPr>
                <w:sz w:val="28"/>
                <w:szCs w:val="28"/>
              </w:rPr>
            </w:pPr>
          </w:p>
          <w:p w:rsidR="00EE3D87" w:rsidRPr="00EE3D87" w:rsidRDefault="00EE3D87" w:rsidP="00EE3D87">
            <w:pPr>
              <w:tabs>
                <w:tab w:val="right" w:pos="9355"/>
              </w:tabs>
              <w:spacing w:after="200" w:line="276" w:lineRule="auto"/>
              <w:ind w:right="560"/>
              <w:rPr>
                <w:szCs w:val="28"/>
              </w:rPr>
            </w:pPr>
            <w:r w:rsidRPr="00EE3D87">
              <w:rPr>
                <w:sz w:val="28"/>
                <w:szCs w:val="28"/>
              </w:rPr>
              <w:t>0,3</w:t>
            </w:r>
          </w:p>
        </w:tc>
        <w:tc>
          <w:tcPr>
            <w:tcW w:w="1525" w:type="dxa"/>
            <w:tcBorders>
              <w:top w:val="single" w:sz="4" w:space="0" w:color="000000"/>
              <w:left w:val="single" w:sz="4" w:space="0" w:color="auto"/>
              <w:bottom w:val="single" w:sz="4" w:space="0" w:color="000000"/>
              <w:right w:val="single" w:sz="4" w:space="0" w:color="000000"/>
            </w:tcBorders>
          </w:tcPr>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jc w:val="right"/>
              <w:rPr>
                <w:szCs w:val="28"/>
              </w:rPr>
            </w:pPr>
          </w:p>
          <w:p w:rsidR="00EE3D87" w:rsidRPr="00EE3D87" w:rsidRDefault="00EE3D87" w:rsidP="00EE3D87">
            <w:pPr>
              <w:tabs>
                <w:tab w:val="right" w:pos="9355"/>
              </w:tabs>
              <w:spacing w:after="200" w:line="276" w:lineRule="auto"/>
              <w:jc w:val="right"/>
              <w:rPr>
                <w:szCs w:val="28"/>
              </w:rPr>
            </w:pPr>
            <w:r w:rsidRPr="00EE3D87">
              <w:rPr>
                <w:sz w:val="22"/>
                <w:szCs w:val="28"/>
              </w:rPr>
              <w:t>ФЛ, ЮЛ, ИП.</w:t>
            </w:r>
          </w:p>
          <w:p w:rsidR="00EE3D87" w:rsidRPr="00EE3D87" w:rsidRDefault="00EE3D87" w:rsidP="00EE3D87">
            <w:pPr>
              <w:tabs>
                <w:tab w:val="right" w:pos="9355"/>
              </w:tabs>
              <w:spacing w:after="200" w:line="276" w:lineRule="auto"/>
              <w:ind w:right="560"/>
              <w:rPr>
                <w:szCs w:val="28"/>
              </w:rPr>
            </w:pPr>
          </w:p>
        </w:tc>
      </w:tr>
      <w:tr w:rsidR="00EE3D87" w:rsidRPr="00EE3D87" w:rsidTr="00E86E61">
        <w:tc>
          <w:tcPr>
            <w:tcW w:w="675" w:type="dxa"/>
            <w:tcBorders>
              <w:top w:val="single" w:sz="4" w:space="0" w:color="000000"/>
              <w:left w:val="single" w:sz="4" w:space="0" w:color="000000"/>
              <w:bottom w:val="single" w:sz="4" w:space="0" w:color="000000"/>
              <w:right w:val="single" w:sz="4" w:space="0" w:color="000000"/>
            </w:tcBorders>
          </w:tcPr>
          <w:p w:rsidR="00EE3D87" w:rsidRPr="00EE3D87" w:rsidRDefault="00EE3D87" w:rsidP="00EE3D87">
            <w:pPr>
              <w:tabs>
                <w:tab w:val="right" w:pos="9355"/>
              </w:tabs>
              <w:spacing w:after="200" w:line="276" w:lineRule="auto"/>
              <w:rPr>
                <w:sz w:val="28"/>
                <w:szCs w:val="28"/>
              </w:rPr>
            </w:pPr>
            <w:r w:rsidRPr="00EE3D87">
              <w:rPr>
                <w:sz w:val="28"/>
                <w:szCs w:val="28"/>
              </w:rPr>
              <w:t>4</w:t>
            </w:r>
          </w:p>
        </w:tc>
        <w:tc>
          <w:tcPr>
            <w:tcW w:w="5705" w:type="dxa"/>
            <w:tcBorders>
              <w:top w:val="single" w:sz="4" w:space="0" w:color="000000"/>
              <w:left w:val="single" w:sz="4" w:space="0" w:color="000000"/>
              <w:bottom w:val="single" w:sz="4" w:space="0" w:color="000000"/>
              <w:right w:val="single" w:sz="4" w:space="0" w:color="000000"/>
            </w:tcBorders>
          </w:tcPr>
          <w:p w:rsidR="00EE3D87" w:rsidRPr="00EE3D87" w:rsidRDefault="00EE3D87" w:rsidP="00EE3D87">
            <w:pPr>
              <w:tabs>
                <w:tab w:val="right" w:pos="9355"/>
              </w:tabs>
              <w:spacing w:after="200" w:line="276" w:lineRule="auto"/>
              <w:jc w:val="both"/>
              <w:rPr>
                <w:sz w:val="28"/>
                <w:szCs w:val="28"/>
              </w:rPr>
            </w:pPr>
            <w:r w:rsidRPr="00EE3D87">
              <w:rPr>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1666" w:type="dxa"/>
            <w:tcBorders>
              <w:top w:val="single" w:sz="4" w:space="0" w:color="000000"/>
              <w:left w:val="single" w:sz="4" w:space="0" w:color="000000"/>
              <w:bottom w:val="single" w:sz="4" w:space="0" w:color="000000"/>
              <w:right w:val="single" w:sz="4" w:space="0" w:color="auto"/>
            </w:tcBorders>
          </w:tcPr>
          <w:p w:rsidR="00EE3D87" w:rsidRPr="00EE3D87" w:rsidRDefault="00EE3D87" w:rsidP="00EE3D87">
            <w:pPr>
              <w:tabs>
                <w:tab w:val="right" w:pos="9355"/>
              </w:tabs>
              <w:spacing w:after="200" w:line="276" w:lineRule="auto"/>
              <w:jc w:val="center"/>
              <w:rPr>
                <w:szCs w:val="28"/>
              </w:rPr>
            </w:pPr>
          </w:p>
          <w:p w:rsidR="00EE3D87" w:rsidRPr="00EE3D87" w:rsidRDefault="00EE3D87" w:rsidP="00EE3D87">
            <w:pPr>
              <w:tabs>
                <w:tab w:val="right" w:pos="9355"/>
              </w:tabs>
              <w:spacing w:after="200" w:line="276" w:lineRule="auto"/>
              <w:jc w:val="center"/>
              <w:rPr>
                <w:szCs w:val="28"/>
              </w:rPr>
            </w:pPr>
          </w:p>
          <w:p w:rsidR="00EE3D87" w:rsidRPr="00EE3D87" w:rsidRDefault="00EE3D87" w:rsidP="00EE3D87">
            <w:pPr>
              <w:tabs>
                <w:tab w:val="right" w:pos="9355"/>
              </w:tabs>
              <w:spacing w:after="200" w:line="276" w:lineRule="auto"/>
              <w:rPr>
                <w:sz w:val="28"/>
                <w:szCs w:val="28"/>
              </w:rPr>
            </w:pPr>
            <w:r w:rsidRPr="00EE3D87">
              <w:rPr>
                <w:sz w:val="28"/>
                <w:szCs w:val="28"/>
              </w:rPr>
              <w:t xml:space="preserve"> 0,3</w:t>
            </w:r>
          </w:p>
        </w:tc>
        <w:tc>
          <w:tcPr>
            <w:tcW w:w="1525" w:type="dxa"/>
            <w:tcBorders>
              <w:top w:val="single" w:sz="4" w:space="0" w:color="000000"/>
              <w:left w:val="single" w:sz="4" w:space="0" w:color="auto"/>
              <w:bottom w:val="single" w:sz="4" w:space="0" w:color="000000"/>
              <w:right w:val="single" w:sz="4" w:space="0" w:color="000000"/>
            </w:tcBorders>
          </w:tcPr>
          <w:p w:rsidR="00EE3D87" w:rsidRPr="00EE3D87" w:rsidRDefault="00EE3D87" w:rsidP="00EE3D87">
            <w:pPr>
              <w:spacing w:after="200" w:line="276" w:lineRule="auto"/>
              <w:rPr>
                <w:szCs w:val="28"/>
              </w:rPr>
            </w:pPr>
          </w:p>
          <w:p w:rsidR="00EE3D87" w:rsidRPr="00EE3D87" w:rsidRDefault="00EE3D87" w:rsidP="00EE3D87">
            <w:pPr>
              <w:spacing w:after="200" w:line="276" w:lineRule="auto"/>
              <w:rPr>
                <w:szCs w:val="28"/>
              </w:rPr>
            </w:pPr>
          </w:p>
          <w:p w:rsidR="00EE3D87" w:rsidRPr="00EE3D87" w:rsidRDefault="00EE3D87" w:rsidP="00EE3D87">
            <w:pPr>
              <w:tabs>
                <w:tab w:val="right" w:pos="9355"/>
              </w:tabs>
              <w:spacing w:after="200" w:line="276" w:lineRule="auto"/>
              <w:rPr>
                <w:szCs w:val="28"/>
              </w:rPr>
            </w:pPr>
            <w:r w:rsidRPr="00EE3D87">
              <w:rPr>
                <w:sz w:val="22"/>
                <w:szCs w:val="28"/>
              </w:rPr>
              <w:t>ФЛ, ЮЛ, ИП.</w:t>
            </w:r>
          </w:p>
        </w:tc>
      </w:tr>
      <w:tr w:rsidR="00EE3D87" w:rsidRPr="00EE3D87" w:rsidTr="00E86E61">
        <w:tc>
          <w:tcPr>
            <w:tcW w:w="675" w:type="dxa"/>
            <w:tcBorders>
              <w:top w:val="single" w:sz="4" w:space="0" w:color="000000"/>
              <w:left w:val="single" w:sz="4" w:space="0" w:color="000000"/>
              <w:bottom w:val="single" w:sz="4" w:space="0" w:color="000000"/>
              <w:right w:val="single" w:sz="4" w:space="0" w:color="000000"/>
            </w:tcBorders>
          </w:tcPr>
          <w:p w:rsidR="00EE3D87" w:rsidRPr="00EE3D87" w:rsidRDefault="00EE3D87" w:rsidP="00EE3D87">
            <w:pPr>
              <w:tabs>
                <w:tab w:val="right" w:pos="9355"/>
              </w:tabs>
              <w:spacing w:after="200" w:line="276" w:lineRule="auto"/>
              <w:rPr>
                <w:szCs w:val="28"/>
              </w:rPr>
            </w:pPr>
            <w:r w:rsidRPr="00EE3D87">
              <w:rPr>
                <w:sz w:val="28"/>
                <w:szCs w:val="28"/>
              </w:rPr>
              <w:t>5</w:t>
            </w:r>
          </w:p>
        </w:tc>
        <w:tc>
          <w:tcPr>
            <w:tcW w:w="5705" w:type="dxa"/>
            <w:tcBorders>
              <w:top w:val="single" w:sz="4" w:space="0" w:color="000000"/>
              <w:left w:val="single" w:sz="4" w:space="0" w:color="000000"/>
              <w:bottom w:val="single" w:sz="4" w:space="0" w:color="000000"/>
              <w:right w:val="single" w:sz="4" w:space="0" w:color="000000"/>
            </w:tcBorders>
          </w:tcPr>
          <w:p w:rsidR="00EE3D87" w:rsidRPr="00EE3D87" w:rsidRDefault="00EE3D87" w:rsidP="00EE3D87">
            <w:pPr>
              <w:tabs>
                <w:tab w:val="right" w:pos="9355"/>
              </w:tabs>
              <w:spacing w:after="200" w:line="276" w:lineRule="auto"/>
              <w:jc w:val="both"/>
              <w:rPr>
                <w:szCs w:val="28"/>
              </w:rPr>
            </w:pPr>
            <w:r w:rsidRPr="00EE3D87">
              <w:rPr>
                <w:sz w:val="28"/>
                <w:szCs w:val="28"/>
              </w:rPr>
              <w:t xml:space="preserve">прочие земельные участки </w:t>
            </w:r>
          </w:p>
        </w:tc>
        <w:tc>
          <w:tcPr>
            <w:tcW w:w="1666" w:type="dxa"/>
            <w:tcBorders>
              <w:top w:val="single" w:sz="4" w:space="0" w:color="000000"/>
              <w:left w:val="single" w:sz="4" w:space="0" w:color="000000"/>
              <w:bottom w:val="single" w:sz="4" w:space="0" w:color="000000"/>
              <w:right w:val="single" w:sz="4" w:space="0" w:color="auto"/>
            </w:tcBorders>
          </w:tcPr>
          <w:p w:rsidR="00EE3D87" w:rsidRPr="00EE3D87" w:rsidRDefault="00EE3D87" w:rsidP="00EE3D87">
            <w:pPr>
              <w:tabs>
                <w:tab w:val="right" w:pos="9355"/>
              </w:tabs>
              <w:spacing w:after="200" w:line="276" w:lineRule="auto"/>
              <w:rPr>
                <w:szCs w:val="28"/>
              </w:rPr>
            </w:pPr>
            <w:r w:rsidRPr="00EE3D87">
              <w:rPr>
                <w:sz w:val="28"/>
                <w:szCs w:val="28"/>
              </w:rPr>
              <w:t xml:space="preserve">          1,5</w:t>
            </w:r>
          </w:p>
        </w:tc>
        <w:tc>
          <w:tcPr>
            <w:tcW w:w="1525" w:type="dxa"/>
            <w:tcBorders>
              <w:top w:val="single" w:sz="4" w:space="0" w:color="000000"/>
              <w:left w:val="single" w:sz="4" w:space="0" w:color="auto"/>
              <w:bottom w:val="single" w:sz="4" w:space="0" w:color="000000"/>
              <w:right w:val="single" w:sz="4" w:space="0" w:color="000000"/>
            </w:tcBorders>
          </w:tcPr>
          <w:p w:rsidR="00EE3D87" w:rsidRPr="00EE3D87" w:rsidRDefault="00EE3D87" w:rsidP="00EE3D87">
            <w:pPr>
              <w:tabs>
                <w:tab w:val="right" w:pos="9355"/>
              </w:tabs>
              <w:spacing w:after="200" w:line="276" w:lineRule="auto"/>
              <w:rPr>
                <w:szCs w:val="28"/>
              </w:rPr>
            </w:pPr>
            <w:r w:rsidRPr="00EE3D87">
              <w:rPr>
                <w:sz w:val="22"/>
                <w:szCs w:val="28"/>
              </w:rPr>
              <w:t>ФЛ, ЮЛ, ИП.</w:t>
            </w:r>
          </w:p>
        </w:tc>
      </w:tr>
    </w:tbl>
    <w:p w:rsidR="00EE3D87" w:rsidRPr="00EE3D87" w:rsidRDefault="00EE3D87" w:rsidP="00EE3D87">
      <w:pPr>
        <w:spacing w:after="200" w:line="276" w:lineRule="auto"/>
        <w:rPr>
          <w:rFonts w:ascii="Calibri" w:eastAsia="Calibri" w:hAnsi="Calibri"/>
          <w:sz w:val="22"/>
          <w:szCs w:val="22"/>
          <w:lang w:eastAsia="en-US"/>
        </w:rPr>
      </w:pPr>
    </w:p>
    <w:p w:rsidR="00EE3D87" w:rsidRPr="00EE3D87" w:rsidRDefault="00EE3D87" w:rsidP="00EE3D87">
      <w:pPr>
        <w:tabs>
          <w:tab w:val="right" w:pos="9355"/>
        </w:tabs>
        <w:spacing w:after="200" w:line="276" w:lineRule="auto"/>
        <w:jc w:val="both"/>
        <w:rPr>
          <w:sz w:val="28"/>
          <w:szCs w:val="28"/>
        </w:rPr>
      </w:pPr>
      <w:r w:rsidRPr="00EE3D87">
        <w:rPr>
          <w:rFonts w:ascii="Calibri" w:eastAsia="Calibri" w:hAnsi="Calibri"/>
          <w:sz w:val="28"/>
          <w:szCs w:val="28"/>
          <w:lang w:eastAsia="en-US"/>
        </w:rPr>
        <w:t>2.</w:t>
      </w:r>
      <w:r w:rsidRPr="00EE3D87">
        <w:rPr>
          <w:sz w:val="28"/>
          <w:szCs w:val="28"/>
        </w:rPr>
        <w:t>Со дня вступления в силу настоящего решения признать утратившими силу:</w:t>
      </w:r>
    </w:p>
    <w:p w:rsidR="00EE3D87" w:rsidRPr="00EE3D87" w:rsidRDefault="00EE3D87" w:rsidP="00EE3D87">
      <w:pPr>
        <w:spacing w:after="200" w:line="276" w:lineRule="auto"/>
        <w:rPr>
          <w:sz w:val="28"/>
          <w:szCs w:val="28"/>
        </w:rPr>
      </w:pPr>
      <w:r w:rsidRPr="00EE3D87">
        <w:rPr>
          <w:sz w:val="28"/>
          <w:szCs w:val="28"/>
        </w:rPr>
        <w:t xml:space="preserve">- решение Совета депутатов  Останинского сельсовета Северного района  Новосибирской области от 15.03.2018 №3 «О внесении изменений в Решение Совета депутатов Останинского сельсовета Северного района Новосибирской области от 17.07.2014 №3 «Об определении налоговых ставок, порядка и сроков уплаты земельного налога»; </w:t>
      </w:r>
    </w:p>
    <w:p w:rsidR="00EE3D87" w:rsidRPr="00EE3D87" w:rsidRDefault="00EE3D87" w:rsidP="00EE3D87">
      <w:pPr>
        <w:spacing w:after="200" w:line="276" w:lineRule="auto"/>
        <w:rPr>
          <w:sz w:val="28"/>
          <w:szCs w:val="28"/>
        </w:rPr>
      </w:pPr>
      <w:r w:rsidRPr="00EE3D87">
        <w:rPr>
          <w:sz w:val="28"/>
          <w:szCs w:val="28"/>
        </w:rPr>
        <w:t xml:space="preserve">- решение Совета депутатов  Останинского сельсовета Северного района  Новосибирской области от 31.10.2024 №4 «О внесении изменений в решение 38-ой сессии от 17.07.2014 № 3 «Об определении налоговых ставок, порядка  сроков уплаты </w:t>
      </w:r>
    </w:p>
    <w:p w:rsidR="00EE3D87" w:rsidRPr="00EE3D87" w:rsidRDefault="00EE3D87" w:rsidP="00EE3D87">
      <w:pPr>
        <w:spacing w:after="200" w:line="276" w:lineRule="auto"/>
        <w:rPr>
          <w:sz w:val="28"/>
          <w:szCs w:val="28"/>
        </w:rPr>
      </w:pPr>
      <w:r w:rsidRPr="00EE3D87">
        <w:rPr>
          <w:sz w:val="28"/>
          <w:szCs w:val="28"/>
        </w:rPr>
        <w:t>земельного налога».</w:t>
      </w:r>
    </w:p>
    <w:p w:rsidR="00EE3D87" w:rsidRPr="00EE3D87" w:rsidRDefault="00EE3D87" w:rsidP="00EE3D87">
      <w:pPr>
        <w:spacing w:after="200" w:line="276" w:lineRule="auto"/>
        <w:ind w:firstLine="567"/>
        <w:jc w:val="both"/>
        <w:rPr>
          <w:color w:val="000000"/>
          <w:sz w:val="28"/>
          <w:szCs w:val="28"/>
        </w:rPr>
      </w:pPr>
      <w:r w:rsidRPr="00EE3D87">
        <w:rPr>
          <w:sz w:val="28"/>
          <w:szCs w:val="28"/>
        </w:rPr>
        <w:lastRenderedPageBreak/>
        <w:t>3. Опубликовать настоящее решение в периодическом печатном издании «Вестник Останинского сельсовета» и разместить на официальном сайте администрации Останинского сельсовета Северного района Новосибирской области.</w:t>
      </w:r>
    </w:p>
    <w:p w:rsidR="00EE3D87" w:rsidRPr="00EE3D87" w:rsidRDefault="00EE3D87" w:rsidP="00EE3D87">
      <w:pPr>
        <w:spacing w:after="200" w:line="276" w:lineRule="auto"/>
        <w:rPr>
          <w:rFonts w:ascii="Calibri" w:eastAsia="Calibri" w:hAnsi="Calibri"/>
          <w:sz w:val="22"/>
          <w:szCs w:val="22"/>
          <w:lang w:eastAsia="en-US"/>
        </w:rPr>
      </w:pPr>
      <w:r w:rsidRPr="00EE3D87">
        <w:rPr>
          <w:sz w:val="28"/>
          <w:szCs w:val="28"/>
        </w:rPr>
        <w:t>4. Решение вступает в силу не ранее чем по истечении одного месяца со дня его официального опубликования.</w:t>
      </w:r>
    </w:p>
    <w:p w:rsidR="00EE3D87" w:rsidRPr="00EE3D87" w:rsidRDefault="00EE3D87" w:rsidP="00EE3D87">
      <w:pPr>
        <w:spacing w:after="200" w:line="276" w:lineRule="auto"/>
        <w:rPr>
          <w:rFonts w:ascii="Calibri" w:eastAsia="Calibri" w:hAnsi="Calibri"/>
          <w:sz w:val="22"/>
          <w:szCs w:val="22"/>
          <w:lang w:eastAsia="en-US"/>
        </w:rPr>
      </w:pPr>
    </w:p>
    <w:p w:rsidR="00EE3D87" w:rsidRPr="00EE3D87" w:rsidRDefault="00EE3D87" w:rsidP="00EE3D87">
      <w:pPr>
        <w:tabs>
          <w:tab w:val="right" w:pos="9355"/>
        </w:tabs>
        <w:spacing w:after="200" w:line="276" w:lineRule="auto"/>
        <w:rPr>
          <w:sz w:val="28"/>
          <w:szCs w:val="28"/>
        </w:rPr>
      </w:pPr>
      <w:r w:rsidRPr="00EE3D87">
        <w:rPr>
          <w:sz w:val="28"/>
          <w:szCs w:val="28"/>
        </w:rPr>
        <w:t xml:space="preserve">Глава Останинского сельсовета                  Председатель Совета депутатов      </w:t>
      </w:r>
    </w:p>
    <w:p w:rsidR="00EE3D87" w:rsidRPr="00EE3D87" w:rsidRDefault="00EE3D87" w:rsidP="00EE3D87">
      <w:pPr>
        <w:tabs>
          <w:tab w:val="center" w:pos="4677"/>
        </w:tabs>
        <w:spacing w:after="200" w:line="276" w:lineRule="auto"/>
        <w:rPr>
          <w:sz w:val="28"/>
          <w:szCs w:val="28"/>
        </w:rPr>
      </w:pPr>
      <w:r w:rsidRPr="00EE3D87">
        <w:rPr>
          <w:sz w:val="28"/>
          <w:szCs w:val="28"/>
        </w:rPr>
        <w:t xml:space="preserve">Северного района </w:t>
      </w:r>
      <w:r w:rsidRPr="00EE3D87">
        <w:rPr>
          <w:sz w:val="28"/>
          <w:szCs w:val="28"/>
        </w:rPr>
        <w:tab/>
        <w:t>Останинского сельсовета</w:t>
      </w:r>
    </w:p>
    <w:p w:rsidR="00EE3D87" w:rsidRPr="00EE3D87" w:rsidRDefault="00EE3D87" w:rsidP="00EE3D87">
      <w:pPr>
        <w:tabs>
          <w:tab w:val="right" w:pos="9355"/>
        </w:tabs>
        <w:spacing w:after="200" w:line="276" w:lineRule="auto"/>
        <w:rPr>
          <w:sz w:val="28"/>
          <w:szCs w:val="28"/>
        </w:rPr>
      </w:pPr>
      <w:r w:rsidRPr="00EE3D87">
        <w:rPr>
          <w:sz w:val="28"/>
          <w:szCs w:val="28"/>
        </w:rPr>
        <w:t xml:space="preserve">Новосибирской области                               Северного района </w:t>
      </w:r>
    </w:p>
    <w:p w:rsidR="00EE3D87" w:rsidRPr="00EE3D87" w:rsidRDefault="00EE3D87" w:rsidP="00EE3D87">
      <w:pPr>
        <w:tabs>
          <w:tab w:val="right" w:pos="9355"/>
        </w:tabs>
        <w:spacing w:after="200" w:line="276" w:lineRule="auto"/>
        <w:rPr>
          <w:sz w:val="28"/>
          <w:szCs w:val="28"/>
        </w:rPr>
      </w:pPr>
      <w:r w:rsidRPr="00EE3D87">
        <w:rPr>
          <w:sz w:val="28"/>
          <w:szCs w:val="28"/>
        </w:rPr>
        <w:t xml:space="preserve">                                                                         Новосибирской  области                       </w:t>
      </w:r>
    </w:p>
    <w:p w:rsidR="009F133D" w:rsidRDefault="00EE3D87" w:rsidP="00EE3D87">
      <w:pPr>
        <w:autoSpaceDE w:val="0"/>
        <w:autoSpaceDN w:val="0"/>
        <w:adjustRightInd w:val="0"/>
        <w:jc w:val="center"/>
        <w:rPr>
          <w:sz w:val="28"/>
          <w:szCs w:val="28"/>
        </w:rPr>
      </w:pPr>
      <w:r w:rsidRPr="00EE3D87">
        <w:rPr>
          <w:sz w:val="28"/>
          <w:szCs w:val="28"/>
        </w:rPr>
        <w:t xml:space="preserve">                          П.В. Гончаров</w:t>
      </w:r>
      <w:r w:rsidRPr="00EE3D87">
        <w:rPr>
          <w:sz w:val="28"/>
          <w:szCs w:val="28"/>
        </w:rPr>
        <w:tab/>
        <w:t xml:space="preserve">                                 В.Ю. Карписонова</w:t>
      </w:r>
    </w:p>
    <w:p w:rsidR="00EE3D87" w:rsidRDefault="00EE3D87" w:rsidP="00EE3D87">
      <w:pPr>
        <w:autoSpaceDE w:val="0"/>
        <w:autoSpaceDN w:val="0"/>
        <w:adjustRightInd w:val="0"/>
        <w:jc w:val="center"/>
        <w:rPr>
          <w:sz w:val="28"/>
          <w:szCs w:val="28"/>
        </w:rPr>
      </w:pPr>
    </w:p>
    <w:p w:rsidR="00EE3D87" w:rsidRPr="00EE3D87" w:rsidRDefault="00EE3D87" w:rsidP="00EE3D87">
      <w:pPr>
        <w:spacing w:line="276" w:lineRule="auto"/>
        <w:jc w:val="center"/>
        <w:rPr>
          <w:sz w:val="28"/>
          <w:szCs w:val="28"/>
        </w:rPr>
      </w:pPr>
    </w:p>
    <w:p w:rsidR="00EE3D87" w:rsidRPr="00EE3D87" w:rsidRDefault="00EE3D87" w:rsidP="00EE3D87">
      <w:pPr>
        <w:spacing w:line="276" w:lineRule="auto"/>
        <w:jc w:val="center"/>
        <w:rPr>
          <w:sz w:val="28"/>
          <w:szCs w:val="28"/>
        </w:rPr>
      </w:pPr>
      <w:r w:rsidRPr="00EE3D87">
        <w:rPr>
          <w:sz w:val="28"/>
          <w:szCs w:val="28"/>
        </w:rPr>
        <w:t>СОВЕТ ДЕПУТАТОВ ОСТАНИНСКОГО СЕЛЬСОВЕТА</w:t>
      </w:r>
    </w:p>
    <w:p w:rsidR="00EE3D87" w:rsidRPr="00EE3D87" w:rsidRDefault="00EE3D87" w:rsidP="00EE3D87">
      <w:pPr>
        <w:spacing w:line="276" w:lineRule="auto"/>
        <w:jc w:val="center"/>
        <w:rPr>
          <w:sz w:val="28"/>
          <w:szCs w:val="28"/>
        </w:rPr>
      </w:pPr>
      <w:r w:rsidRPr="00EE3D87">
        <w:rPr>
          <w:sz w:val="28"/>
          <w:szCs w:val="28"/>
        </w:rPr>
        <w:t>СЕВЕРНОГО РАЙОНА НОВОСИБИРСКОЙ ОБЛАСТИ</w:t>
      </w:r>
    </w:p>
    <w:p w:rsidR="00EE3D87" w:rsidRPr="00EE3D87" w:rsidRDefault="00EE3D87" w:rsidP="00EE3D87">
      <w:pPr>
        <w:jc w:val="center"/>
        <w:rPr>
          <w:sz w:val="28"/>
          <w:szCs w:val="28"/>
        </w:rPr>
      </w:pPr>
      <w:r w:rsidRPr="00EE3D87">
        <w:rPr>
          <w:sz w:val="28"/>
          <w:szCs w:val="28"/>
        </w:rPr>
        <w:t>шестого созыва</w:t>
      </w:r>
    </w:p>
    <w:p w:rsidR="00EE3D87" w:rsidRPr="00EE3D87" w:rsidRDefault="00EE3D87" w:rsidP="00EE3D87">
      <w:pPr>
        <w:jc w:val="center"/>
        <w:rPr>
          <w:b/>
          <w:sz w:val="28"/>
          <w:szCs w:val="28"/>
        </w:rPr>
      </w:pPr>
      <w:r w:rsidRPr="00EE3D87">
        <w:rPr>
          <w:b/>
          <w:sz w:val="28"/>
          <w:szCs w:val="28"/>
        </w:rPr>
        <w:t xml:space="preserve">Р Е Ш Е Н И Е   </w:t>
      </w:r>
    </w:p>
    <w:p w:rsidR="00EE3D87" w:rsidRPr="00EE3D87" w:rsidRDefault="00EE3D87" w:rsidP="00EE3D87">
      <w:pPr>
        <w:jc w:val="center"/>
        <w:rPr>
          <w:sz w:val="28"/>
          <w:szCs w:val="28"/>
        </w:rPr>
      </w:pPr>
      <w:r w:rsidRPr="00EE3D87">
        <w:rPr>
          <w:sz w:val="28"/>
          <w:szCs w:val="28"/>
        </w:rPr>
        <w:t>72 - сессии</w:t>
      </w:r>
    </w:p>
    <w:p w:rsidR="00EE3D87" w:rsidRPr="00EE3D87" w:rsidRDefault="00EE3D87" w:rsidP="00EE3D87">
      <w:pPr>
        <w:jc w:val="both"/>
        <w:rPr>
          <w:sz w:val="28"/>
          <w:szCs w:val="28"/>
        </w:rPr>
      </w:pPr>
      <w:r w:rsidRPr="00EE3D87">
        <w:rPr>
          <w:sz w:val="28"/>
          <w:szCs w:val="28"/>
        </w:rPr>
        <w:t>07.07.2025 г.                                с. Останинка                                  № 3</w:t>
      </w:r>
    </w:p>
    <w:p w:rsidR="00EE3D87" w:rsidRPr="00EE3D87" w:rsidRDefault="00EE3D87" w:rsidP="00EE3D87">
      <w:pPr>
        <w:spacing w:line="276" w:lineRule="auto"/>
        <w:jc w:val="center"/>
        <w:rPr>
          <w:sz w:val="28"/>
          <w:szCs w:val="28"/>
        </w:rPr>
      </w:pPr>
    </w:p>
    <w:p w:rsidR="00EE3D87" w:rsidRPr="00EE3D87" w:rsidRDefault="00EE3D87" w:rsidP="00EE3D87">
      <w:pPr>
        <w:spacing w:line="276" w:lineRule="auto"/>
        <w:jc w:val="center"/>
        <w:rPr>
          <w:sz w:val="28"/>
          <w:szCs w:val="28"/>
        </w:rPr>
      </w:pPr>
      <w:r w:rsidRPr="00EE3D87">
        <w:rPr>
          <w:sz w:val="28"/>
          <w:szCs w:val="28"/>
        </w:rPr>
        <w:t>О внесении изменений в решение 41-ой сессии от 21.11.2014 № 2 «Об определении налоговых ставок,</w:t>
      </w:r>
    </w:p>
    <w:p w:rsidR="00EE3D87" w:rsidRPr="00EE3D87" w:rsidRDefault="00EE3D87" w:rsidP="00EE3D87">
      <w:pPr>
        <w:spacing w:line="276" w:lineRule="auto"/>
        <w:jc w:val="center"/>
        <w:rPr>
          <w:sz w:val="28"/>
          <w:szCs w:val="28"/>
        </w:rPr>
      </w:pPr>
      <w:r w:rsidRPr="00EE3D87">
        <w:rPr>
          <w:sz w:val="28"/>
          <w:szCs w:val="28"/>
        </w:rPr>
        <w:t>порядка и сроков уплаты налога на</w:t>
      </w:r>
    </w:p>
    <w:p w:rsidR="00EE3D87" w:rsidRPr="00EE3D87" w:rsidRDefault="00EE3D87" w:rsidP="00EE3D87">
      <w:pPr>
        <w:spacing w:line="276" w:lineRule="auto"/>
        <w:jc w:val="center"/>
        <w:rPr>
          <w:sz w:val="28"/>
          <w:szCs w:val="28"/>
        </w:rPr>
      </w:pPr>
      <w:r w:rsidRPr="00EE3D87">
        <w:rPr>
          <w:sz w:val="28"/>
          <w:szCs w:val="28"/>
        </w:rPr>
        <w:t>имущество физических лиц».</w:t>
      </w:r>
    </w:p>
    <w:p w:rsidR="00EE3D87" w:rsidRPr="00EE3D87" w:rsidRDefault="00EE3D87" w:rsidP="00EE3D87">
      <w:pPr>
        <w:spacing w:after="200" w:line="276" w:lineRule="auto"/>
        <w:ind w:firstLine="708"/>
        <w:rPr>
          <w:sz w:val="28"/>
          <w:szCs w:val="28"/>
        </w:rPr>
      </w:pPr>
      <w:r w:rsidRPr="00EE3D87">
        <w:rPr>
          <w:sz w:val="28"/>
          <w:szCs w:val="28"/>
        </w:rPr>
        <w:t>С целью приведения нормативно правовых актов в соответствие с действующим законодательством, Совет депутатов Останинского сельсовета Северного района Новосибирской области</w:t>
      </w:r>
    </w:p>
    <w:p w:rsidR="00EE3D87" w:rsidRPr="00EE3D87" w:rsidRDefault="00EE3D87" w:rsidP="00EE3D87">
      <w:pPr>
        <w:spacing w:after="200" w:line="276" w:lineRule="auto"/>
        <w:ind w:firstLine="708"/>
        <w:rPr>
          <w:sz w:val="28"/>
          <w:szCs w:val="28"/>
        </w:rPr>
      </w:pPr>
      <w:r w:rsidRPr="00EE3D87">
        <w:rPr>
          <w:sz w:val="28"/>
          <w:szCs w:val="28"/>
        </w:rPr>
        <w:t>Р Е Ш И Л:</w:t>
      </w:r>
    </w:p>
    <w:p w:rsidR="00EE3D87" w:rsidRPr="00EE3D87" w:rsidRDefault="00EE3D87" w:rsidP="00EE3D87">
      <w:pPr>
        <w:spacing w:after="200" w:line="276" w:lineRule="auto"/>
        <w:ind w:firstLine="708"/>
        <w:rPr>
          <w:sz w:val="28"/>
          <w:szCs w:val="28"/>
        </w:rPr>
      </w:pPr>
      <w:r w:rsidRPr="00EE3D87">
        <w:rPr>
          <w:sz w:val="28"/>
          <w:szCs w:val="28"/>
        </w:rPr>
        <w:t xml:space="preserve">1. Внести в решение Совета депутатов Останинского сельсовета Северного района Новосибирской области от 21.11.2014 №2 «Об определении налоговых ставок, порядка и сроков уплаты налога на имущество физических лиц» </w:t>
      </w:r>
      <w:r w:rsidRPr="00EE3D87">
        <w:rPr>
          <w:sz w:val="28"/>
          <w:szCs w:val="28"/>
        </w:rPr>
        <w:lastRenderedPageBreak/>
        <w:t>следующие изменения и пункт 4 «Налоговые  ставки» изложить в следующей редакции:</w:t>
      </w:r>
    </w:p>
    <w:p w:rsidR="00EE3D87" w:rsidRPr="00EE3D87" w:rsidRDefault="00EE3D87" w:rsidP="00EE3D87">
      <w:pPr>
        <w:ind w:firstLine="567"/>
        <w:jc w:val="both"/>
        <w:rPr>
          <w:color w:val="000000"/>
          <w:sz w:val="28"/>
          <w:szCs w:val="28"/>
        </w:rPr>
      </w:pPr>
      <w:r w:rsidRPr="00EE3D87">
        <w:rPr>
          <w:color w:val="000000"/>
          <w:sz w:val="28"/>
          <w:szCs w:val="28"/>
        </w:rPr>
        <w:t>Установить следующие налоговые ставки по налогу:</w:t>
      </w:r>
    </w:p>
    <w:p w:rsidR="00EE3D87" w:rsidRPr="00EE3D87" w:rsidRDefault="00EE3D87" w:rsidP="00EE3D87">
      <w:pPr>
        <w:ind w:firstLine="567"/>
        <w:jc w:val="both"/>
        <w:rPr>
          <w:color w:val="000000"/>
          <w:sz w:val="28"/>
          <w:szCs w:val="28"/>
        </w:rPr>
      </w:pPr>
      <w:r w:rsidRPr="00EE3D87">
        <w:rPr>
          <w:color w:val="000000"/>
          <w:sz w:val="28"/>
          <w:szCs w:val="28"/>
        </w:rPr>
        <w:t>4.1) 0,3 % в отношении жилых домов, частей жилых домов, квартир, частей квартир, комнат;</w:t>
      </w:r>
    </w:p>
    <w:p w:rsidR="00EE3D87" w:rsidRPr="00EE3D87" w:rsidRDefault="00EE3D87" w:rsidP="00EE3D87">
      <w:pPr>
        <w:ind w:firstLine="567"/>
        <w:jc w:val="both"/>
        <w:rPr>
          <w:color w:val="000000"/>
          <w:sz w:val="28"/>
          <w:szCs w:val="28"/>
        </w:rPr>
      </w:pPr>
      <w:r w:rsidRPr="00EE3D87">
        <w:rPr>
          <w:color w:val="000000"/>
          <w:sz w:val="28"/>
          <w:szCs w:val="28"/>
        </w:rPr>
        <w:t>4.2) 0,3 % в отношении объектов незавершенного строительства в случае, если проектируемым назначением таких объектов является жилой дом;</w:t>
      </w:r>
    </w:p>
    <w:p w:rsidR="00EE3D87" w:rsidRPr="00EE3D87" w:rsidRDefault="00EE3D87" w:rsidP="00EE3D87">
      <w:pPr>
        <w:ind w:firstLine="567"/>
        <w:jc w:val="both"/>
        <w:rPr>
          <w:color w:val="000000"/>
          <w:sz w:val="28"/>
          <w:szCs w:val="28"/>
        </w:rPr>
      </w:pPr>
      <w:r w:rsidRPr="00EE3D87">
        <w:rPr>
          <w:color w:val="000000"/>
          <w:sz w:val="28"/>
          <w:szCs w:val="28"/>
        </w:rPr>
        <w:t>4.3) 0,3 % в отношении единых недвижимых комплексов, в состав которых входит хотя бы один жилой дом;</w:t>
      </w:r>
    </w:p>
    <w:p w:rsidR="00EE3D87" w:rsidRPr="00EE3D87" w:rsidRDefault="00EE3D87" w:rsidP="00EE3D87">
      <w:pPr>
        <w:ind w:firstLine="567"/>
        <w:jc w:val="both"/>
        <w:rPr>
          <w:color w:val="000000"/>
          <w:sz w:val="28"/>
          <w:szCs w:val="28"/>
        </w:rPr>
      </w:pPr>
      <w:r w:rsidRPr="00EE3D87">
        <w:rPr>
          <w:color w:val="000000"/>
          <w:sz w:val="28"/>
          <w:szCs w:val="28"/>
        </w:rPr>
        <w:t>4.4) 0,3 % в отношении гаражей и машино-мест, в том числе расположенных в объектах налогообложения, указанных в подпункте 2 пункта 2 статьи 406 </w:t>
      </w:r>
      <w:hyperlink r:id="rId8" w:tgtFrame="_blank" w:history="1">
        <w:r w:rsidRPr="00EE3D87">
          <w:rPr>
            <w:sz w:val="28"/>
            <w:szCs w:val="28"/>
          </w:rPr>
          <w:t>Налогового кодекса</w:t>
        </w:r>
      </w:hyperlink>
      <w:r w:rsidRPr="00EE3D87">
        <w:rPr>
          <w:sz w:val="28"/>
          <w:szCs w:val="28"/>
        </w:rPr>
        <w:t xml:space="preserve"> Российской </w:t>
      </w:r>
      <w:r w:rsidRPr="00EE3D87">
        <w:rPr>
          <w:color w:val="000000"/>
          <w:sz w:val="28"/>
          <w:szCs w:val="28"/>
        </w:rPr>
        <w:t>Федерации»;</w:t>
      </w:r>
    </w:p>
    <w:p w:rsidR="00EE3D87" w:rsidRPr="00EE3D87" w:rsidRDefault="00EE3D87" w:rsidP="00EE3D87">
      <w:pPr>
        <w:spacing w:after="200" w:line="276" w:lineRule="auto"/>
        <w:ind w:firstLine="708"/>
        <w:rPr>
          <w:color w:val="000000"/>
          <w:sz w:val="28"/>
          <w:szCs w:val="28"/>
        </w:rPr>
      </w:pPr>
      <w:r w:rsidRPr="00EE3D87">
        <w:rPr>
          <w:color w:val="000000"/>
          <w:sz w:val="28"/>
          <w:szCs w:val="28"/>
        </w:rPr>
        <w:t>4.5) 0,3 %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EE3D87" w:rsidRPr="00EE3D87" w:rsidRDefault="00EE3D87" w:rsidP="00EE3D87">
      <w:pPr>
        <w:ind w:firstLine="567"/>
        <w:jc w:val="both"/>
        <w:rPr>
          <w:color w:val="000000"/>
          <w:sz w:val="28"/>
          <w:szCs w:val="28"/>
        </w:rPr>
      </w:pPr>
      <w:r w:rsidRPr="00EE3D87">
        <w:rPr>
          <w:color w:val="000000"/>
          <w:sz w:val="28"/>
          <w:szCs w:val="28"/>
        </w:rPr>
        <w:t xml:space="preserve">4.6) 2 % в отношении объектов налогообложения, включенных в </w:t>
      </w:r>
      <w:r w:rsidRPr="00EE3D87">
        <w:rPr>
          <w:sz w:val="28"/>
          <w:szCs w:val="28"/>
        </w:rPr>
        <w:t>перечень, определяемый в соответствии с пунктом 7 стать 378.2 </w:t>
      </w:r>
      <w:hyperlink r:id="rId9" w:tgtFrame="_blank" w:history="1">
        <w:r w:rsidRPr="00EE3D87">
          <w:rPr>
            <w:sz w:val="28"/>
            <w:szCs w:val="28"/>
          </w:rPr>
          <w:t>Налогового кодекса</w:t>
        </w:r>
      </w:hyperlink>
      <w:r w:rsidRPr="00EE3D87">
        <w:rPr>
          <w:sz w:val="28"/>
          <w:szCs w:val="28"/>
        </w:rPr>
        <w:t> Российской Федерации, в отношении объектов налогообложения, предусмотренных абзацем вторым пункта 10 статьи 378.2 </w:t>
      </w:r>
      <w:hyperlink r:id="rId10" w:tgtFrame="_blank" w:history="1">
        <w:r w:rsidRPr="00EE3D87">
          <w:rPr>
            <w:sz w:val="28"/>
            <w:szCs w:val="28"/>
          </w:rPr>
          <w:t>Налогового кодекса</w:t>
        </w:r>
      </w:hyperlink>
      <w:r w:rsidRPr="00EE3D87">
        <w:rPr>
          <w:sz w:val="28"/>
          <w:szCs w:val="28"/>
        </w:rPr>
        <w:t xml:space="preserve"> Российской </w:t>
      </w:r>
      <w:r w:rsidRPr="00EE3D87">
        <w:rPr>
          <w:color w:val="000000"/>
          <w:sz w:val="28"/>
          <w:szCs w:val="28"/>
        </w:rPr>
        <w:t>Федерации;</w:t>
      </w:r>
    </w:p>
    <w:p w:rsidR="00EE3D87" w:rsidRPr="00EE3D87" w:rsidRDefault="00EE3D87" w:rsidP="00EE3D87">
      <w:pPr>
        <w:ind w:firstLine="567"/>
        <w:jc w:val="both"/>
        <w:rPr>
          <w:color w:val="000000"/>
          <w:sz w:val="28"/>
          <w:szCs w:val="28"/>
        </w:rPr>
      </w:pPr>
      <w:r w:rsidRPr="00EE3D87">
        <w:rPr>
          <w:color w:val="000000"/>
          <w:sz w:val="28"/>
          <w:szCs w:val="28"/>
        </w:rPr>
        <w:t>4.7) 2,5 % в отношении объектов налогообложения, кадастровая стоимость каждого из которых превышает 300 миллионов рублей.</w:t>
      </w:r>
    </w:p>
    <w:p w:rsidR="00EE3D87" w:rsidRPr="00EE3D87" w:rsidRDefault="00EE3D87" w:rsidP="00EE3D87">
      <w:pPr>
        <w:spacing w:after="200" w:line="276" w:lineRule="auto"/>
        <w:rPr>
          <w:rFonts w:eastAsia="Calibri"/>
          <w:color w:val="000000"/>
          <w:sz w:val="28"/>
          <w:szCs w:val="28"/>
        </w:rPr>
      </w:pPr>
      <w:r w:rsidRPr="00EE3D87">
        <w:rPr>
          <w:rFonts w:eastAsia="Calibri"/>
          <w:color w:val="000000"/>
          <w:sz w:val="28"/>
          <w:szCs w:val="28"/>
        </w:rPr>
        <w:t xml:space="preserve">        4.8) 0,5 % в отношении прочих объектов налогообложения»</w:t>
      </w:r>
    </w:p>
    <w:p w:rsidR="00EE3D87" w:rsidRPr="00EE3D87" w:rsidRDefault="00EE3D87" w:rsidP="00EE3D87">
      <w:pPr>
        <w:tabs>
          <w:tab w:val="right" w:pos="9355"/>
        </w:tabs>
        <w:spacing w:after="200" w:line="276" w:lineRule="auto"/>
        <w:jc w:val="both"/>
        <w:rPr>
          <w:sz w:val="28"/>
          <w:szCs w:val="28"/>
        </w:rPr>
      </w:pPr>
      <w:r w:rsidRPr="00EE3D87">
        <w:rPr>
          <w:rFonts w:eastAsia="Calibri"/>
          <w:color w:val="000000"/>
          <w:sz w:val="28"/>
          <w:szCs w:val="28"/>
        </w:rPr>
        <w:t xml:space="preserve">2. </w:t>
      </w:r>
      <w:r w:rsidRPr="00EE3D87">
        <w:rPr>
          <w:sz w:val="28"/>
          <w:szCs w:val="28"/>
        </w:rPr>
        <w:t>Со дня вступления в силу настоящего решения признать утратившими силу:</w:t>
      </w:r>
    </w:p>
    <w:p w:rsidR="00EE3D87" w:rsidRPr="00EE3D87" w:rsidRDefault="00EE3D87" w:rsidP="00EE3D87">
      <w:pPr>
        <w:spacing w:after="200" w:line="276" w:lineRule="auto"/>
        <w:rPr>
          <w:sz w:val="28"/>
          <w:szCs w:val="28"/>
        </w:rPr>
      </w:pPr>
      <w:r w:rsidRPr="00EE3D87">
        <w:rPr>
          <w:sz w:val="28"/>
          <w:szCs w:val="28"/>
        </w:rPr>
        <w:t>- решение Совета депутатов  Останинского сельсовета Северного района  Новосибирской области от 31.10.2024  №5 « О внесении изменений в решение 41-ой сессии от 21.11.2014 № 2 «Об определении налоговых ставок,</w:t>
      </w:r>
    </w:p>
    <w:p w:rsidR="00EE3D87" w:rsidRPr="00EE3D87" w:rsidRDefault="00EE3D87" w:rsidP="00EE3D87">
      <w:pPr>
        <w:spacing w:after="200" w:line="276" w:lineRule="auto"/>
        <w:rPr>
          <w:sz w:val="28"/>
          <w:szCs w:val="28"/>
        </w:rPr>
      </w:pPr>
      <w:r w:rsidRPr="00EE3D87">
        <w:rPr>
          <w:sz w:val="28"/>
          <w:szCs w:val="28"/>
        </w:rPr>
        <w:t>порядка и сроков уплаты налога на имущество физических лиц».</w:t>
      </w:r>
    </w:p>
    <w:p w:rsidR="00EE3D87" w:rsidRPr="00EE3D87" w:rsidRDefault="00EE3D87" w:rsidP="00EE3D87">
      <w:pPr>
        <w:spacing w:after="200" w:line="276" w:lineRule="auto"/>
        <w:rPr>
          <w:sz w:val="28"/>
          <w:szCs w:val="28"/>
        </w:rPr>
      </w:pPr>
      <w:r w:rsidRPr="00EE3D87">
        <w:rPr>
          <w:sz w:val="28"/>
          <w:szCs w:val="28"/>
        </w:rPr>
        <w:t>- решение Совета депутатов  Останинского сельсовета Северного района  Новосибирской области от 12.03.2025 №2 О внесении изменений в решение 41-ой сессии от 21.11.2014 № 2 «Об определении налоговых ставок,</w:t>
      </w:r>
    </w:p>
    <w:p w:rsidR="00EE3D87" w:rsidRPr="00EE3D87" w:rsidRDefault="00EE3D87" w:rsidP="00EE3D87">
      <w:pPr>
        <w:spacing w:after="200" w:line="276" w:lineRule="auto"/>
        <w:rPr>
          <w:sz w:val="28"/>
          <w:szCs w:val="28"/>
        </w:rPr>
      </w:pPr>
      <w:r w:rsidRPr="00EE3D87">
        <w:rPr>
          <w:sz w:val="28"/>
          <w:szCs w:val="28"/>
        </w:rPr>
        <w:t>порядка и сроков уплаты налога на имущество физических лиц».</w:t>
      </w:r>
    </w:p>
    <w:p w:rsidR="00EE3D87" w:rsidRPr="00EE3D87" w:rsidRDefault="00EE3D87" w:rsidP="00EE3D87">
      <w:pPr>
        <w:spacing w:after="200" w:line="276" w:lineRule="auto"/>
        <w:rPr>
          <w:sz w:val="28"/>
          <w:szCs w:val="28"/>
        </w:rPr>
      </w:pPr>
      <w:r w:rsidRPr="00EE3D87">
        <w:rPr>
          <w:sz w:val="28"/>
          <w:szCs w:val="28"/>
        </w:rPr>
        <w:t xml:space="preserve">3.  Опубликовать настоящее решение в периодическом печатном издании «Вестник Останинского сельсовета» и разместить на официальном сайте </w:t>
      </w:r>
      <w:r w:rsidRPr="00EE3D87">
        <w:rPr>
          <w:sz w:val="28"/>
          <w:szCs w:val="28"/>
        </w:rPr>
        <w:lastRenderedPageBreak/>
        <w:t>администрации Останинского сельсовета Северного района Новосибирской области.</w:t>
      </w:r>
    </w:p>
    <w:p w:rsidR="00EE3D87" w:rsidRPr="00EE3D87" w:rsidRDefault="00EE3D87" w:rsidP="00EE3D87">
      <w:pPr>
        <w:spacing w:after="200" w:line="276" w:lineRule="auto"/>
        <w:rPr>
          <w:sz w:val="28"/>
          <w:szCs w:val="28"/>
        </w:rPr>
      </w:pPr>
      <w:r w:rsidRPr="00EE3D87">
        <w:rPr>
          <w:sz w:val="28"/>
          <w:szCs w:val="28"/>
        </w:rPr>
        <w:t>4. Решение вступает в силу не ранее чем по истечении одного месяца со дня его официального опубликования.</w:t>
      </w:r>
    </w:p>
    <w:p w:rsidR="00EE3D87" w:rsidRPr="00EE3D87" w:rsidRDefault="00EE3D87" w:rsidP="00EE3D87">
      <w:pPr>
        <w:spacing w:after="200" w:line="276" w:lineRule="auto"/>
        <w:ind w:left="-142" w:firstLine="840"/>
        <w:rPr>
          <w:sz w:val="28"/>
          <w:szCs w:val="28"/>
        </w:rPr>
      </w:pPr>
    </w:p>
    <w:p w:rsidR="00EE3D87" w:rsidRPr="00EE3D87" w:rsidRDefault="00EE3D87" w:rsidP="00EE3D87">
      <w:pPr>
        <w:spacing w:after="200" w:line="276" w:lineRule="auto"/>
        <w:rPr>
          <w:sz w:val="28"/>
          <w:szCs w:val="28"/>
        </w:rPr>
      </w:pPr>
    </w:p>
    <w:p w:rsidR="00EE3D87" w:rsidRPr="00EE3D87" w:rsidRDefault="00EE3D87" w:rsidP="00EE3D87">
      <w:pPr>
        <w:rPr>
          <w:sz w:val="28"/>
          <w:szCs w:val="28"/>
        </w:rPr>
      </w:pPr>
      <w:r w:rsidRPr="00EE3D87">
        <w:rPr>
          <w:sz w:val="28"/>
          <w:szCs w:val="28"/>
        </w:rPr>
        <w:t>Глава Останинского сельсовета               Председатель Совета депутатов</w:t>
      </w:r>
    </w:p>
    <w:p w:rsidR="00EE3D87" w:rsidRPr="00EE3D87" w:rsidRDefault="00EE3D87" w:rsidP="00EE3D87">
      <w:pPr>
        <w:rPr>
          <w:sz w:val="28"/>
          <w:szCs w:val="28"/>
        </w:rPr>
      </w:pPr>
      <w:r w:rsidRPr="00EE3D87">
        <w:rPr>
          <w:sz w:val="28"/>
          <w:szCs w:val="28"/>
        </w:rPr>
        <w:t>Северного района                                      Останинского   сельсовета</w:t>
      </w:r>
    </w:p>
    <w:p w:rsidR="00EE3D87" w:rsidRPr="00EE3D87" w:rsidRDefault="00EE3D87" w:rsidP="00EE3D87">
      <w:pPr>
        <w:rPr>
          <w:sz w:val="28"/>
          <w:szCs w:val="28"/>
        </w:rPr>
      </w:pPr>
      <w:r w:rsidRPr="00EE3D87">
        <w:rPr>
          <w:sz w:val="28"/>
          <w:szCs w:val="28"/>
        </w:rPr>
        <w:t xml:space="preserve">Новосибирской области                            Северного района </w:t>
      </w:r>
    </w:p>
    <w:p w:rsidR="00EE3D87" w:rsidRPr="00EE3D87" w:rsidRDefault="00EE3D87" w:rsidP="00EE3D87">
      <w:pPr>
        <w:rPr>
          <w:sz w:val="28"/>
          <w:szCs w:val="28"/>
        </w:rPr>
      </w:pPr>
      <w:r w:rsidRPr="00EE3D87">
        <w:rPr>
          <w:sz w:val="28"/>
          <w:szCs w:val="28"/>
        </w:rPr>
        <w:t>П.В. Гончаров                                              Новосибирской области</w:t>
      </w:r>
    </w:p>
    <w:p w:rsidR="00EE3D87" w:rsidRDefault="00EE3D87" w:rsidP="00EE3D87">
      <w:pPr>
        <w:autoSpaceDE w:val="0"/>
        <w:autoSpaceDN w:val="0"/>
        <w:adjustRightInd w:val="0"/>
        <w:jc w:val="center"/>
        <w:rPr>
          <w:rFonts w:ascii="Calibri" w:hAnsi="Calibri"/>
          <w:sz w:val="28"/>
          <w:szCs w:val="28"/>
        </w:rPr>
      </w:pPr>
      <w:r w:rsidRPr="00EE3D87">
        <w:rPr>
          <w:rFonts w:ascii="Calibri" w:hAnsi="Calibri"/>
          <w:sz w:val="28"/>
          <w:szCs w:val="28"/>
        </w:rPr>
        <w:t xml:space="preserve">                                                                                                       В.Ю. Карписонова</w:t>
      </w:r>
    </w:p>
    <w:p w:rsidR="00EE3D87" w:rsidRDefault="00EE3D87" w:rsidP="00EE3D87">
      <w:pPr>
        <w:autoSpaceDE w:val="0"/>
        <w:autoSpaceDN w:val="0"/>
        <w:adjustRightInd w:val="0"/>
        <w:jc w:val="center"/>
        <w:rPr>
          <w:rFonts w:ascii="Calibri" w:hAnsi="Calibri"/>
          <w:sz w:val="28"/>
          <w:szCs w:val="28"/>
        </w:rPr>
      </w:pPr>
    </w:p>
    <w:p w:rsidR="00EE3D87" w:rsidRPr="00EE3D87" w:rsidRDefault="00EE3D87" w:rsidP="00EE3D87">
      <w:pPr>
        <w:jc w:val="center"/>
        <w:rPr>
          <w:b/>
          <w:bCs/>
        </w:rPr>
      </w:pPr>
    </w:p>
    <w:p w:rsidR="00EE3D87" w:rsidRPr="00EE3D87" w:rsidRDefault="00EE3D87" w:rsidP="00EE3D87">
      <w:pPr>
        <w:rPr>
          <w:b/>
          <w:bCs/>
        </w:rPr>
      </w:pPr>
    </w:p>
    <w:p w:rsidR="00EE3D87" w:rsidRPr="00EE3D87" w:rsidRDefault="00EE3D87" w:rsidP="00EE3D87">
      <w:pPr>
        <w:autoSpaceDE w:val="0"/>
        <w:autoSpaceDN w:val="0"/>
        <w:adjustRightInd w:val="0"/>
        <w:jc w:val="center"/>
        <w:rPr>
          <w:bCs/>
          <w:sz w:val="28"/>
          <w:szCs w:val="28"/>
        </w:rPr>
      </w:pPr>
      <w:r w:rsidRPr="00EE3D87">
        <w:rPr>
          <w:bCs/>
          <w:sz w:val="28"/>
          <w:szCs w:val="28"/>
        </w:rPr>
        <w:t>СОВЕТ ДЕПУТАТОВ ОСТАНИНСКОГО СЕЛЬСОВЕТА</w:t>
      </w:r>
    </w:p>
    <w:p w:rsidR="00EE3D87" w:rsidRPr="00EE3D87" w:rsidRDefault="00EE3D87" w:rsidP="00EE3D87">
      <w:pPr>
        <w:autoSpaceDE w:val="0"/>
        <w:autoSpaceDN w:val="0"/>
        <w:adjustRightInd w:val="0"/>
        <w:jc w:val="center"/>
        <w:rPr>
          <w:bCs/>
          <w:sz w:val="28"/>
          <w:szCs w:val="28"/>
        </w:rPr>
      </w:pPr>
      <w:r w:rsidRPr="00EE3D87">
        <w:rPr>
          <w:bCs/>
          <w:sz w:val="28"/>
          <w:szCs w:val="28"/>
        </w:rPr>
        <w:t>СЕВЕРНОГО РАЙОНА</w:t>
      </w:r>
    </w:p>
    <w:p w:rsidR="00EE3D87" w:rsidRPr="00EE3D87" w:rsidRDefault="00EE3D87" w:rsidP="00EE3D87">
      <w:pPr>
        <w:autoSpaceDE w:val="0"/>
        <w:autoSpaceDN w:val="0"/>
        <w:adjustRightInd w:val="0"/>
        <w:jc w:val="center"/>
        <w:rPr>
          <w:bCs/>
          <w:sz w:val="28"/>
          <w:szCs w:val="28"/>
        </w:rPr>
      </w:pPr>
      <w:r w:rsidRPr="00EE3D87">
        <w:rPr>
          <w:bCs/>
          <w:sz w:val="28"/>
          <w:szCs w:val="28"/>
        </w:rPr>
        <w:t>НОВОСИБИРСКОЙ ОБЛАСТИ</w:t>
      </w:r>
    </w:p>
    <w:p w:rsidR="00EE3D87" w:rsidRPr="00EE3D87" w:rsidRDefault="00EE3D87" w:rsidP="00EE3D87">
      <w:pPr>
        <w:autoSpaceDE w:val="0"/>
        <w:autoSpaceDN w:val="0"/>
        <w:adjustRightInd w:val="0"/>
        <w:jc w:val="center"/>
        <w:rPr>
          <w:bCs/>
          <w:sz w:val="28"/>
          <w:szCs w:val="28"/>
        </w:rPr>
      </w:pPr>
      <w:r w:rsidRPr="00EE3D87">
        <w:rPr>
          <w:bCs/>
          <w:sz w:val="28"/>
          <w:szCs w:val="28"/>
        </w:rPr>
        <w:t>шестого созыва</w:t>
      </w:r>
    </w:p>
    <w:p w:rsidR="00EE3D87" w:rsidRPr="00EE3D87" w:rsidRDefault="00EE3D87" w:rsidP="00EE3D87">
      <w:pPr>
        <w:autoSpaceDE w:val="0"/>
        <w:autoSpaceDN w:val="0"/>
        <w:adjustRightInd w:val="0"/>
        <w:jc w:val="center"/>
        <w:rPr>
          <w:bCs/>
          <w:sz w:val="28"/>
          <w:szCs w:val="28"/>
        </w:rPr>
      </w:pPr>
      <w:r w:rsidRPr="00EE3D87">
        <w:rPr>
          <w:bCs/>
          <w:sz w:val="28"/>
          <w:szCs w:val="28"/>
        </w:rPr>
        <w:t>РЕШЕНИЕ</w:t>
      </w:r>
    </w:p>
    <w:p w:rsidR="00EE3D87" w:rsidRPr="00EE3D87" w:rsidRDefault="00EE3D87" w:rsidP="00EE3D87">
      <w:pPr>
        <w:adjustRightInd w:val="0"/>
        <w:rPr>
          <w:sz w:val="28"/>
          <w:szCs w:val="28"/>
        </w:rPr>
      </w:pPr>
      <w:r w:rsidRPr="00EE3D87">
        <w:rPr>
          <w:sz w:val="28"/>
          <w:szCs w:val="28"/>
        </w:rPr>
        <w:t xml:space="preserve">                                                           72- сессии</w:t>
      </w:r>
    </w:p>
    <w:p w:rsidR="00EE3D87" w:rsidRPr="00EE3D87" w:rsidRDefault="00EE3D87" w:rsidP="00EE3D87">
      <w:pPr>
        <w:adjustRightInd w:val="0"/>
        <w:jc w:val="center"/>
        <w:rPr>
          <w:sz w:val="28"/>
          <w:szCs w:val="28"/>
        </w:rPr>
      </w:pPr>
    </w:p>
    <w:p w:rsidR="00EE3D87" w:rsidRPr="00EE3D87" w:rsidRDefault="00EE3D87" w:rsidP="00EE3D87">
      <w:pPr>
        <w:autoSpaceDE w:val="0"/>
        <w:autoSpaceDN w:val="0"/>
        <w:adjustRightInd w:val="0"/>
        <w:rPr>
          <w:bCs/>
          <w:sz w:val="28"/>
          <w:szCs w:val="28"/>
        </w:rPr>
      </w:pPr>
      <w:r w:rsidRPr="00EE3D87">
        <w:rPr>
          <w:sz w:val="28"/>
          <w:szCs w:val="28"/>
        </w:rPr>
        <w:t>07.07.2025                                           с. Останинка                                           № 4</w:t>
      </w:r>
    </w:p>
    <w:p w:rsidR="00EE3D87" w:rsidRPr="00EE3D87" w:rsidRDefault="00EE3D87" w:rsidP="00EE3D87">
      <w:pPr>
        <w:ind w:firstLine="630"/>
        <w:jc w:val="center"/>
        <w:rPr>
          <w:bCs/>
          <w:color w:val="000000"/>
          <w:sz w:val="28"/>
          <w:szCs w:val="28"/>
        </w:rPr>
      </w:pPr>
    </w:p>
    <w:p w:rsidR="00EE3D87" w:rsidRPr="00EE3D87" w:rsidRDefault="00EE3D87" w:rsidP="00EE3D87">
      <w:pPr>
        <w:autoSpaceDE w:val="0"/>
        <w:autoSpaceDN w:val="0"/>
        <w:adjustRightInd w:val="0"/>
        <w:ind w:firstLine="709"/>
        <w:jc w:val="both"/>
        <w:rPr>
          <w:rFonts w:eastAsia="Calibri"/>
          <w:bCs/>
          <w:sz w:val="28"/>
          <w:szCs w:val="28"/>
        </w:rPr>
      </w:pPr>
      <w:r w:rsidRPr="00EE3D87">
        <w:rPr>
          <w:bCs/>
          <w:color w:val="000000"/>
          <w:sz w:val="28"/>
          <w:szCs w:val="28"/>
        </w:rPr>
        <w:t>О внесении изменений в решение Совета депутатов Останинского сельсовета Северного района Новосибирской области от 27.09.2021 № 3</w:t>
      </w:r>
      <w:r w:rsidRPr="00EE3D87">
        <w:rPr>
          <w:rFonts w:ascii="Calibri" w:eastAsia="Calibri" w:hAnsi="Calibri"/>
          <w:sz w:val="22"/>
          <w:szCs w:val="22"/>
          <w:lang w:eastAsia="en-US"/>
        </w:rPr>
        <w:t xml:space="preserve"> «</w:t>
      </w:r>
      <w:r w:rsidRPr="00EE3D87">
        <w:rPr>
          <w:rFonts w:eastAsia="Calibri"/>
          <w:bCs/>
          <w:sz w:val="28"/>
          <w:szCs w:val="28"/>
        </w:rPr>
        <w:t>Об утверждении Положения об осуществлении муниципального жилищного контроля на территории Останинского сельсовета Северного района Новосибирской области»</w:t>
      </w:r>
    </w:p>
    <w:p w:rsidR="00EE3D87" w:rsidRPr="00EE3D87" w:rsidRDefault="00EE3D87" w:rsidP="00EE3D87">
      <w:pPr>
        <w:ind w:firstLine="630"/>
        <w:jc w:val="center"/>
        <w:rPr>
          <w:bCs/>
          <w:color w:val="000000"/>
          <w:sz w:val="28"/>
          <w:szCs w:val="28"/>
        </w:rPr>
      </w:pPr>
    </w:p>
    <w:p w:rsidR="00EE3D87" w:rsidRPr="00EE3D87" w:rsidRDefault="00EE3D87" w:rsidP="00EE3D87">
      <w:pPr>
        <w:ind w:firstLine="630"/>
        <w:jc w:val="center"/>
        <w:rPr>
          <w:rFonts w:ascii="Arial" w:hAnsi="Arial" w:cs="Arial"/>
          <w:color w:val="000000"/>
        </w:rPr>
      </w:pPr>
    </w:p>
    <w:p w:rsidR="00EE3D87" w:rsidRPr="00EE3D87" w:rsidRDefault="00EE3D87" w:rsidP="00EE3D87">
      <w:pPr>
        <w:ind w:firstLine="709"/>
        <w:jc w:val="both"/>
        <w:rPr>
          <w:color w:val="000000"/>
          <w:sz w:val="28"/>
          <w:szCs w:val="28"/>
        </w:rPr>
      </w:pPr>
      <w:r w:rsidRPr="00EE3D87">
        <w:rPr>
          <w:color w:val="000000"/>
          <w:sz w:val="28"/>
          <w:szCs w:val="28"/>
        </w:rPr>
        <w:t>Совет депутатов Останинского сельсовета Северного района Новосибирской области</w:t>
      </w:r>
    </w:p>
    <w:p w:rsidR="00EE3D87" w:rsidRPr="00EE3D87" w:rsidRDefault="00EE3D87" w:rsidP="00EE3D87">
      <w:pPr>
        <w:jc w:val="both"/>
        <w:rPr>
          <w:color w:val="000000"/>
          <w:sz w:val="28"/>
          <w:szCs w:val="28"/>
        </w:rPr>
      </w:pPr>
      <w:r w:rsidRPr="00EE3D87">
        <w:rPr>
          <w:color w:val="000000"/>
          <w:sz w:val="28"/>
          <w:szCs w:val="28"/>
        </w:rPr>
        <w:t>РЕШИЛ:</w:t>
      </w:r>
    </w:p>
    <w:p w:rsidR="00EE3D87" w:rsidRPr="00EE3D87" w:rsidRDefault="00EE3D87" w:rsidP="00EE3D87">
      <w:pPr>
        <w:jc w:val="both"/>
        <w:rPr>
          <w:sz w:val="28"/>
          <w:szCs w:val="28"/>
        </w:rPr>
      </w:pPr>
      <w:r w:rsidRPr="00EE3D87">
        <w:rPr>
          <w:sz w:val="28"/>
          <w:szCs w:val="28"/>
        </w:rPr>
        <w:t xml:space="preserve">     1.Внести в Положение о муниципальном </w:t>
      </w:r>
      <w:r w:rsidRPr="00EE3D87">
        <w:rPr>
          <w:rFonts w:eastAsia="Calibri"/>
          <w:bCs/>
          <w:sz w:val="28"/>
          <w:szCs w:val="28"/>
        </w:rPr>
        <w:t>жилищном контроле</w:t>
      </w:r>
      <w:r w:rsidRPr="00EE3D87">
        <w:rPr>
          <w:sz w:val="28"/>
          <w:szCs w:val="28"/>
        </w:rPr>
        <w:t xml:space="preserve"> на территории Останинского сельсовета Северного района Новосибирской области  (далее – положение), утвержденное решением сессии Совета депутатов Северного района Новосибирской области от 27.09.2021 № 3 </w:t>
      </w:r>
      <w:r w:rsidRPr="00EE3D87">
        <w:rPr>
          <w:rFonts w:ascii="Calibri" w:eastAsia="Calibri" w:hAnsi="Calibri"/>
          <w:sz w:val="22"/>
          <w:szCs w:val="22"/>
          <w:lang w:eastAsia="en-US"/>
        </w:rPr>
        <w:t>«</w:t>
      </w:r>
      <w:r w:rsidRPr="00EE3D87">
        <w:rPr>
          <w:rFonts w:eastAsia="Calibri"/>
          <w:bCs/>
          <w:sz w:val="28"/>
          <w:szCs w:val="28"/>
        </w:rPr>
        <w:t>Об утверждении Положения об осуществлении муниципального жилищного контроля на территории Останинского сельсовета Северного района Новосибирской области»</w:t>
      </w:r>
      <w:r w:rsidRPr="00EE3D87">
        <w:rPr>
          <w:sz w:val="28"/>
          <w:szCs w:val="28"/>
        </w:rPr>
        <w:t xml:space="preserve"> (далее – решение)  следующие изменения: </w:t>
      </w:r>
    </w:p>
    <w:p w:rsidR="00EE3D87" w:rsidRPr="00EE3D87" w:rsidRDefault="00EE3D87" w:rsidP="00EE3D87">
      <w:pPr>
        <w:jc w:val="both"/>
        <w:rPr>
          <w:sz w:val="28"/>
          <w:szCs w:val="28"/>
        </w:rPr>
      </w:pPr>
      <w:r w:rsidRPr="00EE3D87">
        <w:rPr>
          <w:sz w:val="28"/>
          <w:szCs w:val="28"/>
        </w:rPr>
        <w:lastRenderedPageBreak/>
        <w:t xml:space="preserve">    1.1. Пункт 19 Положения дополнить подпунктом 5 следующего содержания:</w:t>
      </w:r>
    </w:p>
    <w:p w:rsidR="00EE3D87" w:rsidRPr="00EE3D87" w:rsidRDefault="00EE3D87" w:rsidP="00EE3D87">
      <w:pPr>
        <w:jc w:val="both"/>
        <w:rPr>
          <w:sz w:val="28"/>
          <w:szCs w:val="28"/>
        </w:rPr>
      </w:pPr>
      <w:r w:rsidRPr="00EE3D87">
        <w:rPr>
          <w:sz w:val="28"/>
          <w:szCs w:val="28"/>
        </w:rPr>
        <w:t xml:space="preserve">    5. «Профилактический визит».</w:t>
      </w:r>
    </w:p>
    <w:p w:rsidR="00EE3D87" w:rsidRPr="00EE3D87" w:rsidRDefault="00EE3D87" w:rsidP="00EE3D87">
      <w:pPr>
        <w:jc w:val="both"/>
        <w:rPr>
          <w:sz w:val="28"/>
          <w:szCs w:val="28"/>
        </w:rPr>
      </w:pPr>
      <w:r w:rsidRPr="00EE3D87">
        <w:rPr>
          <w:sz w:val="28"/>
          <w:szCs w:val="28"/>
        </w:rPr>
        <w:t xml:space="preserve">    1.2 Пункт 19 Положения дополнить подпунктом 6 следующего содержания:</w:t>
      </w:r>
    </w:p>
    <w:p w:rsidR="00EE3D87" w:rsidRPr="00EE3D87" w:rsidRDefault="00EE3D87" w:rsidP="00EE3D87">
      <w:pPr>
        <w:jc w:val="both"/>
        <w:rPr>
          <w:sz w:val="28"/>
          <w:szCs w:val="28"/>
        </w:rPr>
      </w:pPr>
      <w:r w:rsidRPr="00EE3D87">
        <w:rPr>
          <w:sz w:val="28"/>
          <w:szCs w:val="28"/>
        </w:rPr>
        <w:t xml:space="preserve">    6. «Обязательный профилактический визит».</w:t>
      </w:r>
    </w:p>
    <w:p w:rsidR="00EE3D87" w:rsidRPr="00EE3D87" w:rsidRDefault="00EE3D87" w:rsidP="00EE3D87">
      <w:pPr>
        <w:jc w:val="both"/>
        <w:rPr>
          <w:sz w:val="28"/>
          <w:szCs w:val="28"/>
        </w:rPr>
      </w:pPr>
      <w:r w:rsidRPr="00EE3D87">
        <w:rPr>
          <w:sz w:val="28"/>
          <w:szCs w:val="28"/>
        </w:rPr>
        <w:t xml:space="preserve">    1.3. Пункт 19 Положения дополнить подпунктом 7 следующего содержания:</w:t>
      </w:r>
    </w:p>
    <w:p w:rsidR="00EE3D87" w:rsidRPr="00EE3D87" w:rsidRDefault="00EE3D87" w:rsidP="00EE3D87">
      <w:pPr>
        <w:jc w:val="both"/>
        <w:rPr>
          <w:sz w:val="28"/>
          <w:szCs w:val="28"/>
        </w:rPr>
      </w:pPr>
      <w:r w:rsidRPr="00EE3D87">
        <w:rPr>
          <w:sz w:val="28"/>
          <w:szCs w:val="28"/>
        </w:rPr>
        <w:t xml:space="preserve">    7. «Профилактический визит по инициативе контролируемого лица».</w:t>
      </w:r>
    </w:p>
    <w:p w:rsidR="00EE3D87" w:rsidRPr="00EE3D87" w:rsidRDefault="00EE3D87" w:rsidP="00EE3D87">
      <w:pPr>
        <w:jc w:val="both"/>
        <w:rPr>
          <w:sz w:val="28"/>
          <w:szCs w:val="28"/>
        </w:rPr>
      </w:pPr>
      <w:r w:rsidRPr="00EE3D87">
        <w:rPr>
          <w:sz w:val="28"/>
          <w:szCs w:val="28"/>
        </w:rPr>
        <w:t xml:space="preserve">    1.2. Пункт 24 Положения дополнить подпунктами следующего содержания:</w:t>
      </w:r>
    </w:p>
    <w:p w:rsidR="00EE3D87" w:rsidRPr="00EE3D87" w:rsidRDefault="00EE3D87" w:rsidP="00EE3D87">
      <w:pPr>
        <w:jc w:val="both"/>
        <w:rPr>
          <w:sz w:val="28"/>
          <w:szCs w:val="28"/>
        </w:rPr>
      </w:pPr>
      <w:r w:rsidRPr="00EE3D87">
        <w:rPr>
          <w:sz w:val="28"/>
          <w:szCs w:val="28"/>
        </w:rPr>
        <w:t xml:space="preserve">1. </w:t>
      </w:r>
      <w:r w:rsidRPr="00EE3D87">
        <w:rPr>
          <w:color w:val="4472C4"/>
          <w:sz w:val="28"/>
          <w:szCs w:val="28"/>
        </w:rPr>
        <w:t xml:space="preserve">Профилактический визит </w:t>
      </w:r>
      <w:r w:rsidRPr="00EE3D87">
        <w:rPr>
          <w:sz w:val="28"/>
          <w:szCs w:val="28"/>
        </w:rPr>
        <w:t>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E3D87" w:rsidRPr="00EE3D87" w:rsidRDefault="00EE3D87" w:rsidP="00EE3D87">
      <w:pPr>
        <w:jc w:val="both"/>
        <w:rPr>
          <w:sz w:val="28"/>
          <w:szCs w:val="28"/>
        </w:rPr>
      </w:pPr>
      <w:r w:rsidRPr="00EE3D87">
        <w:rPr>
          <w:sz w:val="28"/>
          <w:szCs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E3D87" w:rsidRPr="00EE3D87" w:rsidRDefault="00EE3D87" w:rsidP="00EE3D87">
      <w:pPr>
        <w:jc w:val="both"/>
        <w:rPr>
          <w:sz w:val="28"/>
          <w:szCs w:val="28"/>
        </w:rPr>
      </w:pPr>
      <w:r w:rsidRPr="00EE3D87">
        <w:rPr>
          <w:sz w:val="28"/>
          <w:szCs w:val="28"/>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E3D87" w:rsidRPr="00EE3D87" w:rsidRDefault="00EE3D87" w:rsidP="00EE3D87">
      <w:pPr>
        <w:jc w:val="both"/>
        <w:rPr>
          <w:sz w:val="28"/>
          <w:szCs w:val="28"/>
        </w:rPr>
      </w:pPr>
      <w:r w:rsidRPr="00EE3D87">
        <w:rPr>
          <w:sz w:val="28"/>
          <w:szCs w:val="28"/>
        </w:rP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EE3D87" w:rsidRPr="00EE3D87" w:rsidRDefault="00EE3D87" w:rsidP="00EE3D87">
      <w:pPr>
        <w:jc w:val="both"/>
        <w:rPr>
          <w:sz w:val="28"/>
          <w:szCs w:val="28"/>
        </w:rPr>
      </w:pPr>
    </w:p>
    <w:p w:rsidR="00EE3D87" w:rsidRPr="00EE3D87" w:rsidRDefault="00EE3D87" w:rsidP="00EE3D87">
      <w:pPr>
        <w:jc w:val="both"/>
        <w:rPr>
          <w:sz w:val="28"/>
          <w:szCs w:val="28"/>
        </w:rPr>
      </w:pPr>
      <w:r w:rsidRPr="00EE3D87">
        <w:rPr>
          <w:sz w:val="28"/>
          <w:szCs w:val="28"/>
        </w:rPr>
        <w:t xml:space="preserve">1. </w:t>
      </w:r>
      <w:r w:rsidRPr="00EE3D87">
        <w:rPr>
          <w:color w:val="4472C4"/>
          <w:sz w:val="28"/>
          <w:szCs w:val="28"/>
        </w:rPr>
        <w:t xml:space="preserve">Профилактический визит по инициативе контролируемого лица </w:t>
      </w:r>
      <w:r w:rsidRPr="00EE3D87">
        <w:rPr>
          <w:sz w:val="28"/>
          <w:szCs w:val="28"/>
        </w:rPr>
        <w:t>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E3D87" w:rsidRPr="00EE3D87" w:rsidRDefault="00EE3D87" w:rsidP="00EE3D87">
      <w:pPr>
        <w:jc w:val="both"/>
        <w:rPr>
          <w:sz w:val="28"/>
          <w:szCs w:val="28"/>
        </w:rPr>
      </w:pPr>
      <w:r w:rsidRPr="00EE3D87">
        <w:rPr>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E3D87" w:rsidRPr="00EE3D87" w:rsidRDefault="00EE3D87" w:rsidP="00EE3D87">
      <w:pPr>
        <w:jc w:val="both"/>
        <w:rPr>
          <w:sz w:val="28"/>
          <w:szCs w:val="28"/>
        </w:rPr>
      </w:pPr>
      <w:r w:rsidRPr="00EE3D87">
        <w:rPr>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E3D87" w:rsidRPr="00EE3D87" w:rsidRDefault="00EE3D87" w:rsidP="00EE3D87">
      <w:pPr>
        <w:jc w:val="both"/>
        <w:rPr>
          <w:sz w:val="28"/>
          <w:szCs w:val="28"/>
        </w:rPr>
      </w:pPr>
      <w:r w:rsidRPr="00EE3D87">
        <w:rPr>
          <w:sz w:val="28"/>
          <w:szCs w:val="28"/>
        </w:rPr>
        <w:lastRenderedPageBreak/>
        <w:t>4. Решение об отказе в проведении профилактического визита принимается в следующих случаях:</w:t>
      </w:r>
    </w:p>
    <w:p w:rsidR="00EE3D87" w:rsidRPr="00EE3D87" w:rsidRDefault="00EE3D87" w:rsidP="00EE3D87">
      <w:pPr>
        <w:jc w:val="both"/>
        <w:rPr>
          <w:sz w:val="28"/>
          <w:szCs w:val="28"/>
        </w:rPr>
      </w:pPr>
      <w:r w:rsidRPr="00EE3D87">
        <w:rPr>
          <w:sz w:val="28"/>
          <w:szCs w:val="28"/>
        </w:rPr>
        <w:t>1) от контролируемого лица поступило уведомление об отзыве заявления;</w:t>
      </w:r>
    </w:p>
    <w:p w:rsidR="00EE3D87" w:rsidRPr="00EE3D87" w:rsidRDefault="00EE3D87" w:rsidP="00EE3D87">
      <w:pPr>
        <w:jc w:val="both"/>
        <w:rPr>
          <w:sz w:val="28"/>
          <w:szCs w:val="28"/>
        </w:rPr>
      </w:pPr>
      <w:r w:rsidRPr="00EE3D87">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E3D87" w:rsidRPr="00EE3D87" w:rsidRDefault="00EE3D87" w:rsidP="00EE3D87">
      <w:pPr>
        <w:jc w:val="both"/>
        <w:rPr>
          <w:sz w:val="28"/>
          <w:szCs w:val="28"/>
        </w:rPr>
      </w:pPr>
      <w:r w:rsidRPr="00EE3D87">
        <w:rP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EE3D87" w:rsidRPr="00EE3D87" w:rsidRDefault="00EE3D87" w:rsidP="00EE3D87">
      <w:pPr>
        <w:jc w:val="both"/>
        <w:rPr>
          <w:sz w:val="28"/>
          <w:szCs w:val="28"/>
        </w:rPr>
      </w:pPr>
      <w:r w:rsidRPr="00EE3D87">
        <w:rPr>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E3D87" w:rsidRPr="00EE3D87" w:rsidRDefault="00EE3D87" w:rsidP="00EE3D87">
      <w:pPr>
        <w:jc w:val="both"/>
        <w:rPr>
          <w:sz w:val="28"/>
          <w:szCs w:val="28"/>
        </w:rPr>
      </w:pPr>
      <w:r w:rsidRPr="00EE3D87">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E3D87" w:rsidRPr="00EE3D87" w:rsidRDefault="00EE3D87" w:rsidP="00EE3D87">
      <w:pPr>
        <w:jc w:val="both"/>
        <w:rPr>
          <w:sz w:val="28"/>
          <w:szCs w:val="28"/>
        </w:rPr>
      </w:pPr>
      <w:r w:rsidRPr="00EE3D87">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EE3D87" w:rsidRPr="00EE3D87" w:rsidRDefault="00EE3D87" w:rsidP="00EE3D87">
      <w:pPr>
        <w:jc w:val="both"/>
        <w:rPr>
          <w:sz w:val="28"/>
          <w:szCs w:val="28"/>
        </w:rPr>
      </w:pPr>
      <w:r w:rsidRPr="00EE3D87">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E3D87" w:rsidRPr="00EE3D87" w:rsidRDefault="00EE3D87" w:rsidP="00EE3D87">
      <w:pPr>
        <w:jc w:val="both"/>
        <w:rPr>
          <w:sz w:val="28"/>
          <w:szCs w:val="28"/>
        </w:rPr>
      </w:pPr>
      <w:r w:rsidRPr="00EE3D87">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EE3D87" w:rsidRPr="00EE3D87" w:rsidRDefault="00EE3D87" w:rsidP="00EE3D87">
      <w:pPr>
        <w:jc w:val="both"/>
        <w:rPr>
          <w:sz w:val="28"/>
          <w:szCs w:val="28"/>
        </w:rPr>
      </w:pPr>
      <w:r w:rsidRPr="00EE3D87">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E3D87" w:rsidRPr="00EE3D87" w:rsidRDefault="00EE3D87" w:rsidP="00EE3D87">
      <w:pPr>
        <w:jc w:val="both"/>
        <w:rPr>
          <w:sz w:val="28"/>
          <w:szCs w:val="28"/>
        </w:rPr>
      </w:pPr>
      <w:r w:rsidRPr="00EE3D87">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E3D87" w:rsidRPr="00EE3D87" w:rsidRDefault="00EE3D87" w:rsidP="00EE3D87">
      <w:pPr>
        <w:jc w:val="both"/>
        <w:rPr>
          <w:sz w:val="28"/>
          <w:szCs w:val="28"/>
        </w:rPr>
      </w:pPr>
    </w:p>
    <w:p w:rsidR="00EE3D87" w:rsidRPr="00EE3D87" w:rsidRDefault="00EE3D87" w:rsidP="00EE3D87">
      <w:pPr>
        <w:jc w:val="both"/>
        <w:rPr>
          <w:sz w:val="28"/>
          <w:szCs w:val="28"/>
        </w:rPr>
      </w:pPr>
      <w:r w:rsidRPr="00EE3D87">
        <w:rPr>
          <w:color w:val="4472C4"/>
          <w:sz w:val="28"/>
          <w:szCs w:val="28"/>
        </w:rPr>
        <w:t>1.3. Пункт 30 Положения изложить в следующей редакции:</w:t>
      </w:r>
    </w:p>
    <w:p w:rsidR="00EE3D87" w:rsidRPr="00EE3D87" w:rsidRDefault="00EE3D87" w:rsidP="00EE3D87">
      <w:pPr>
        <w:jc w:val="both"/>
        <w:rPr>
          <w:sz w:val="28"/>
          <w:szCs w:val="28"/>
        </w:rPr>
      </w:pPr>
      <w:r w:rsidRPr="00EE3D87">
        <w:rPr>
          <w:sz w:val="28"/>
          <w:szCs w:val="28"/>
        </w:rPr>
        <w:t>30. «1.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E3D87" w:rsidRPr="00EE3D87" w:rsidRDefault="00EE3D87" w:rsidP="00EE3D87">
      <w:pPr>
        <w:jc w:val="both"/>
        <w:rPr>
          <w:sz w:val="28"/>
          <w:szCs w:val="28"/>
        </w:rPr>
      </w:pPr>
    </w:p>
    <w:p w:rsidR="00EE3D87" w:rsidRPr="00EE3D87" w:rsidRDefault="00EE3D87" w:rsidP="00EE3D87">
      <w:pPr>
        <w:jc w:val="both"/>
        <w:rPr>
          <w:sz w:val="28"/>
          <w:szCs w:val="28"/>
        </w:rPr>
      </w:pPr>
      <w:r w:rsidRPr="00EE3D87">
        <w:rPr>
          <w:sz w:val="28"/>
          <w:szCs w:val="28"/>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w:t>
      </w:r>
      <w:r w:rsidRPr="00EE3D87">
        <w:rPr>
          <w:sz w:val="28"/>
          <w:szCs w:val="28"/>
        </w:rPr>
        <w:lastRenderedPageBreak/>
        <w:t>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E3D87" w:rsidRPr="00EE3D87" w:rsidRDefault="00EE3D87" w:rsidP="00EE3D87">
      <w:pPr>
        <w:jc w:val="both"/>
        <w:rPr>
          <w:sz w:val="28"/>
          <w:szCs w:val="28"/>
        </w:rPr>
      </w:pPr>
      <w:r w:rsidRPr="00EE3D87">
        <w:rPr>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E3D87" w:rsidRPr="00EE3D87" w:rsidRDefault="00EE3D87" w:rsidP="00EE3D87">
      <w:pPr>
        <w:jc w:val="both"/>
        <w:rPr>
          <w:sz w:val="28"/>
          <w:szCs w:val="28"/>
        </w:rPr>
      </w:pPr>
      <w:r w:rsidRPr="00EE3D87">
        <w:rPr>
          <w:sz w:val="28"/>
          <w:szCs w:val="28"/>
        </w:rPr>
        <w:t>4. Решение об отказе в проведении профилактического визита принимается в следующих случаях:</w:t>
      </w:r>
    </w:p>
    <w:p w:rsidR="00EE3D87" w:rsidRPr="00EE3D87" w:rsidRDefault="00EE3D87" w:rsidP="00EE3D87">
      <w:pPr>
        <w:jc w:val="both"/>
        <w:rPr>
          <w:sz w:val="28"/>
          <w:szCs w:val="28"/>
        </w:rPr>
      </w:pPr>
      <w:r w:rsidRPr="00EE3D87">
        <w:rPr>
          <w:sz w:val="28"/>
          <w:szCs w:val="28"/>
        </w:rPr>
        <w:t>1) от контролируемого лица поступило уведомление об отзыве заявления;</w:t>
      </w:r>
    </w:p>
    <w:p w:rsidR="00EE3D87" w:rsidRPr="00EE3D87" w:rsidRDefault="00EE3D87" w:rsidP="00EE3D87">
      <w:pPr>
        <w:jc w:val="both"/>
        <w:rPr>
          <w:sz w:val="28"/>
          <w:szCs w:val="28"/>
        </w:rPr>
      </w:pPr>
      <w:r w:rsidRPr="00EE3D87">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E3D87" w:rsidRPr="00EE3D87" w:rsidRDefault="00EE3D87" w:rsidP="00EE3D87">
      <w:pPr>
        <w:jc w:val="both"/>
        <w:rPr>
          <w:sz w:val="28"/>
          <w:szCs w:val="28"/>
        </w:rPr>
      </w:pPr>
      <w:r w:rsidRPr="00EE3D87">
        <w:rP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EE3D87" w:rsidRPr="00EE3D87" w:rsidRDefault="00EE3D87" w:rsidP="00EE3D87">
      <w:pPr>
        <w:jc w:val="both"/>
        <w:rPr>
          <w:sz w:val="28"/>
          <w:szCs w:val="28"/>
        </w:rPr>
      </w:pPr>
      <w:r w:rsidRPr="00EE3D87">
        <w:rPr>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E3D87" w:rsidRPr="00EE3D87" w:rsidRDefault="00EE3D87" w:rsidP="00EE3D87">
      <w:pPr>
        <w:jc w:val="both"/>
        <w:rPr>
          <w:sz w:val="28"/>
          <w:szCs w:val="28"/>
        </w:rPr>
      </w:pPr>
      <w:r w:rsidRPr="00EE3D87">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E3D87" w:rsidRPr="00EE3D87" w:rsidRDefault="00EE3D87" w:rsidP="00EE3D87">
      <w:pPr>
        <w:jc w:val="both"/>
        <w:rPr>
          <w:sz w:val="28"/>
          <w:szCs w:val="28"/>
        </w:rPr>
      </w:pPr>
      <w:r w:rsidRPr="00EE3D87">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EE3D87" w:rsidRPr="00EE3D87" w:rsidRDefault="00EE3D87" w:rsidP="00EE3D87">
      <w:pPr>
        <w:jc w:val="both"/>
        <w:rPr>
          <w:sz w:val="28"/>
          <w:szCs w:val="28"/>
        </w:rPr>
      </w:pPr>
      <w:r w:rsidRPr="00EE3D87">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E3D87" w:rsidRPr="00EE3D87" w:rsidRDefault="00EE3D87" w:rsidP="00EE3D87">
      <w:pPr>
        <w:jc w:val="both"/>
        <w:rPr>
          <w:sz w:val="28"/>
          <w:szCs w:val="28"/>
        </w:rPr>
      </w:pPr>
      <w:r w:rsidRPr="00EE3D87">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EE3D87" w:rsidRPr="00EE3D87" w:rsidRDefault="00EE3D87" w:rsidP="00EE3D87">
      <w:pPr>
        <w:jc w:val="both"/>
        <w:rPr>
          <w:sz w:val="28"/>
          <w:szCs w:val="28"/>
        </w:rPr>
      </w:pPr>
      <w:r w:rsidRPr="00EE3D87">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E3D87" w:rsidRPr="00EE3D87" w:rsidRDefault="00EE3D87" w:rsidP="00EE3D87">
      <w:pPr>
        <w:jc w:val="both"/>
        <w:rPr>
          <w:rFonts w:eastAsia="Calibri"/>
          <w:sz w:val="28"/>
          <w:szCs w:val="28"/>
          <w:lang w:eastAsia="en-US"/>
        </w:rPr>
      </w:pPr>
      <w:r w:rsidRPr="00EE3D87">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E3D87" w:rsidRPr="00EE3D87" w:rsidRDefault="00EE3D87" w:rsidP="00EE3D87">
      <w:pPr>
        <w:jc w:val="both"/>
        <w:rPr>
          <w:sz w:val="28"/>
          <w:szCs w:val="28"/>
        </w:rPr>
      </w:pPr>
    </w:p>
    <w:p w:rsidR="00EE3D87" w:rsidRPr="00EE3D87" w:rsidRDefault="00EE3D87" w:rsidP="00EE3D87">
      <w:pPr>
        <w:ind w:firstLine="709"/>
        <w:jc w:val="both"/>
        <w:rPr>
          <w:sz w:val="28"/>
          <w:szCs w:val="28"/>
        </w:rPr>
      </w:pPr>
    </w:p>
    <w:p w:rsidR="00EE3D87" w:rsidRPr="00EE3D87" w:rsidRDefault="00EE3D87" w:rsidP="00EE3D87">
      <w:pPr>
        <w:ind w:firstLine="708"/>
        <w:jc w:val="both"/>
        <w:rPr>
          <w:color w:val="000000"/>
          <w:sz w:val="28"/>
          <w:szCs w:val="28"/>
        </w:rPr>
      </w:pPr>
    </w:p>
    <w:tbl>
      <w:tblPr>
        <w:tblW w:w="10632" w:type="dxa"/>
        <w:tblLook w:val="04A0"/>
      </w:tblPr>
      <w:tblGrid>
        <w:gridCol w:w="5246"/>
        <w:gridCol w:w="5386"/>
      </w:tblGrid>
      <w:tr w:rsidR="00EE3D87" w:rsidRPr="00EE3D87" w:rsidTr="00E86E61">
        <w:trPr>
          <w:trHeight w:val="80"/>
        </w:trPr>
        <w:tc>
          <w:tcPr>
            <w:tcW w:w="5246" w:type="dxa"/>
            <w:hideMark/>
          </w:tcPr>
          <w:p w:rsidR="00EE3D87" w:rsidRPr="00EE3D87" w:rsidRDefault="00EE3D87" w:rsidP="00EE3D87">
            <w:pPr>
              <w:spacing w:line="252" w:lineRule="auto"/>
              <w:rPr>
                <w:sz w:val="28"/>
                <w:szCs w:val="28"/>
              </w:rPr>
            </w:pPr>
            <w:r w:rsidRPr="00EE3D87">
              <w:rPr>
                <w:sz w:val="28"/>
                <w:szCs w:val="28"/>
              </w:rPr>
              <w:t xml:space="preserve">Председатель Совета депутатов </w:t>
            </w:r>
          </w:p>
          <w:p w:rsidR="00EE3D87" w:rsidRPr="00EE3D87" w:rsidRDefault="00EE3D87" w:rsidP="00EE3D87">
            <w:pPr>
              <w:spacing w:line="252" w:lineRule="auto"/>
              <w:rPr>
                <w:sz w:val="28"/>
                <w:szCs w:val="28"/>
              </w:rPr>
            </w:pPr>
            <w:r w:rsidRPr="00EE3D87">
              <w:rPr>
                <w:sz w:val="28"/>
                <w:szCs w:val="28"/>
              </w:rPr>
              <w:t>Останинского сельсовета</w:t>
            </w:r>
          </w:p>
          <w:p w:rsidR="00EE3D87" w:rsidRPr="00EE3D87" w:rsidRDefault="00EE3D87" w:rsidP="00EE3D87">
            <w:pPr>
              <w:spacing w:line="252" w:lineRule="auto"/>
              <w:rPr>
                <w:sz w:val="28"/>
                <w:szCs w:val="28"/>
              </w:rPr>
            </w:pPr>
            <w:r w:rsidRPr="00EE3D87">
              <w:rPr>
                <w:sz w:val="28"/>
                <w:szCs w:val="28"/>
              </w:rPr>
              <w:t xml:space="preserve">Северного района </w:t>
            </w:r>
          </w:p>
          <w:p w:rsidR="00EE3D87" w:rsidRPr="00EE3D87" w:rsidRDefault="00EE3D87" w:rsidP="00EE3D87">
            <w:pPr>
              <w:spacing w:line="252" w:lineRule="auto"/>
              <w:rPr>
                <w:sz w:val="28"/>
                <w:szCs w:val="28"/>
              </w:rPr>
            </w:pPr>
            <w:r w:rsidRPr="00EE3D87">
              <w:rPr>
                <w:sz w:val="28"/>
                <w:szCs w:val="28"/>
              </w:rPr>
              <w:t xml:space="preserve">Новосибирской области                                                              </w:t>
            </w:r>
          </w:p>
          <w:p w:rsidR="00EE3D87" w:rsidRPr="00EE3D87" w:rsidRDefault="00EE3D87" w:rsidP="00EE3D87">
            <w:pPr>
              <w:spacing w:line="252" w:lineRule="auto"/>
              <w:rPr>
                <w:sz w:val="28"/>
                <w:szCs w:val="28"/>
              </w:rPr>
            </w:pPr>
            <w:r w:rsidRPr="00EE3D87">
              <w:rPr>
                <w:sz w:val="28"/>
                <w:szCs w:val="28"/>
              </w:rPr>
              <w:t xml:space="preserve">                            В.Ю. Карписонова</w:t>
            </w:r>
          </w:p>
        </w:tc>
        <w:tc>
          <w:tcPr>
            <w:tcW w:w="5386" w:type="dxa"/>
          </w:tcPr>
          <w:p w:rsidR="00EE3D87" w:rsidRPr="00EE3D87" w:rsidRDefault="00EE3D87" w:rsidP="00EE3D87">
            <w:pPr>
              <w:spacing w:line="252" w:lineRule="auto"/>
              <w:rPr>
                <w:sz w:val="28"/>
                <w:szCs w:val="28"/>
              </w:rPr>
            </w:pPr>
            <w:r w:rsidRPr="00EE3D87">
              <w:rPr>
                <w:sz w:val="28"/>
                <w:szCs w:val="28"/>
              </w:rPr>
              <w:t>Глава Останинского сельсовета</w:t>
            </w:r>
          </w:p>
          <w:p w:rsidR="00EE3D87" w:rsidRPr="00EE3D87" w:rsidRDefault="00EE3D87" w:rsidP="00EE3D87">
            <w:pPr>
              <w:spacing w:line="252" w:lineRule="auto"/>
              <w:rPr>
                <w:sz w:val="28"/>
                <w:szCs w:val="28"/>
              </w:rPr>
            </w:pPr>
            <w:r w:rsidRPr="00EE3D87">
              <w:rPr>
                <w:sz w:val="28"/>
                <w:szCs w:val="28"/>
              </w:rPr>
              <w:t xml:space="preserve">Северного района </w:t>
            </w:r>
          </w:p>
          <w:p w:rsidR="00EE3D87" w:rsidRPr="00EE3D87" w:rsidRDefault="00EE3D87" w:rsidP="00EE3D87">
            <w:pPr>
              <w:spacing w:line="252" w:lineRule="auto"/>
              <w:rPr>
                <w:sz w:val="28"/>
                <w:szCs w:val="28"/>
              </w:rPr>
            </w:pPr>
            <w:r w:rsidRPr="00EE3D87">
              <w:rPr>
                <w:sz w:val="28"/>
                <w:szCs w:val="28"/>
              </w:rPr>
              <w:t xml:space="preserve">Новосибирской области                              </w:t>
            </w:r>
          </w:p>
          <w:p w:rsidR="00EE3D87" w:rsidRPr="00EE3D87" w:rsidRDefault="00EE3D87" w:rsidP="00EE3D87">
            <w:pPr>
              <w:spacing w:line="252" w:lineRule="auto"/>
              <w:rPr>
                <w:sz w:val="28"/>
                <w:szCs w:val="28"/>
              </w:rPr>
            </w:pPr>
          </w:p>
          <w:p w:rsidR="00EE3D87" w:rsidRPr="00EE3D87" w:rsidRDefault="00EE3D87" w:rsidP="00EE3D87">
            <w:pPr>
              <w:spacing w:line="252" w:lineRule="auto"/>
              <w:rPr>
                <w:sz w:val="28"/>
                <w:szCs w:val="28"/>
              </w:rPr>
            </w:pPr>
            <w:r w:rsidRPr="00EE3D87">
              <w:rPr>
                <w:sz w:val="28"/>
                <w:szCs w:val="28"/>
              </w:rPr>
              <w:t xml:space="preserve">                                  П.В. Гончаров</w:t>
            </w:r>
          </w:p>
        </w:tc>
      </w:tr>
    </w:tbl>
    <w:p w:rsidR="00EE3D87" w:rsidRPr="001E68B4" w:rsidRDefault="00EE3D87" w:rsidP="00EE3D87">
      <w:pPr>
        <w:autoSpaceDE w:val="0"/>
        <w:autoSpaceDN w:val="0"/>
        <w:adjustRightInd w:val="0"/>
        <w:jc w:val="center"/>
        <w:rPr>
          <w:bCs/>
          <w:sz w:val="28"/>
          <w:szCs w:val="28"/>
        </w:rPr>
      </w:pPr>
      <w:bookmarkStart w:id="0" w:name="_GoBack"/>
      <w:bookmarkEnd w:id="0"/>
    </w:p>
    <w:p w:rsidR="000D133D" w:rsidRDefault="000D133D" w:rsidP="00CC19C6">
      <w:pPr>
        <w:jc w:val="both"/>
        <w:rPr>
          <w:sz w:val="28"/>
          <w:szCs w:val="28"/>
        </w:rPr>
      </w:pPr>
    </w:p>
    <w:p w:rsidR="00760B18" w:rsidRPr="000C01B2" w:rsidRDefault="00760B18" w:rsidP="00F1446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4636C" w:rsidRPr="00313FEA" w:rsidTr="00383C24">
        <w:tc>
          <w:tcPr>
            <w:tcW w:w="9571" w:type="dxa"/>
          </w:tcPr>
          <w:p w:rsidR="0034636C" w:rsidRPr="00313FEA" w:rsidRDefault="0034636C" w:rsidP="00383C24">
            <w:pPr>
              <w:jc w:val="center"/>
            </w:pPr>
            <w:r w:rsidRPr="00313FEA">
              <w:t>РЕДАКЦИОННЫЙ  СОВЕТ:</w:t>
            </w:r>
          </w:p>
          <w:p w:rsidR="0034636C" w:rsidRPr="00313FEA" w:rsidRDefault="0034636C" w:rsidP="00383C24">
            <w:pPr>
              <w:jc w:val="center"/>
            </w:pPr>
          </w:p>
          <w:p w:rsidR="0034636C" w:rsidRPr="00313FEA" w:rsidRDefault="00A05F70" w:rsidP="00383C24">
            <w:r>
              <w:t>ГончаровПетр Владимирович</w:t>
            </w:r>
            <w:r w:rsidR="0034636C" w:rsidRPr="00313FEA">
              <w:t>, редактор;</w:t>
            </w:r>
          </w:p>
          <w:p w:rsidR="0034636C" w:rsidRPr="00313FEA" w:rsidRDefault="00A05F70" w:rsidP="00383C24">
            <w:r>
              <w:t>Крамская Наталья Петровна</w:t>
            </w:r>
            <w:r w:rsidR="0034636C" w:rsidRPr="00313FEA">
              <w:t>, член редакционного совета;</w:t>
            </w:r>
          </w:p>
          <w:p w:rsidR="0034636C" w:rsidRPr="00313FEA" w:rsidRDefault="00383C24" w:rsidP="00383C24">
            <w:r>
              <w:rPr>
                <w:szCs w:val="28"/>
              </w:rPr>
              <w:t>Ковган Николай Владимирович</w:t>
            </w:r>
            <w:r w:rsidR="0034636C" w:rsidRPr="00F34622">
              <w:rPr>
                <w:szCs w:val="28"/>
              </w:rPr>
              <w:t xml:space="preserve"> – заместитель председателя Совета депутатов Останинского сельсовета Северного района Новосибирской области</w:t>
            </w:r>
          </w:p>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4636C" w:rsidRPr="00313FEA" w:rsidTr="00383C24">
        <w:tc>
          <w:tcPr>
            <w:tcW w:w="9571" w:type="dxa"/>
          </w:tcPr>
          <w:p w:rsidR="0034636C" w:rsidRPr="00313FEA" w:rsidRDefault="0034636C" w:rsidP="00383C24">
            <w:pPr>
              <w:jc w:val="center"/>
            </w:pPr>
            <w:r w:rsidRPr="00313FEA">
              <w:t>ТИРАЖ</w:t>
            </w:r>
          </w:p>
          <w:p w:rsidR="0034636C" w:rsidRPr="00313FEA" w:rsidRDefault="0034636C" w:rsidP="00383C24">
            <w:pPr>
              <w:jc w:val="center"/>
            </w:pPr>
          </w:p>
          <w:p w:rsidR="0034636C" w:rsidRPr="00313FEA" w:rsidRDefault="0034636C" w:rsidP="00383C24">
            <w:pPr>
              <w:jc w:val="center"/>
            </w:pPr>
            <w:r w:rsidRPr="00313FEA">
              <w:t>10 экземпляров</w:t>
            </w:r>
          </w:p>
        </w:tc>
      </w:tr>
    </w:tbl>
    <w:p w:rsidR="0034636C" w:rsidRPr="00313FEA" w:rsidRDefault="0034636C" w:rsidP="0034636C">
      <w:pPr>
        <w:jc w:val="center"/>
      </w:pPr>
    </w:p>
    <w:p w:rsidR="0034636C" w:rsidRPr="00313FEA" w:rsidRDefault="0034636C" w:rsidP="003463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4636C" w:rsidRPr="00313FEA" w:rsidTr="00383C24">
        <w:tc>
          <w:tcPr>
            <w:tcW w:w="9571" w:type="dxa"/>
          </w:tcPr>
          <w:p w:rsidR="0034636C" w:rsidRPr="00313FEA" w:rsidRDefault="0034636C" w:rsidP="00383C24">
            <w:pPr>
              <w:jc w:val="center"/>
            </w:pPr>
            <w:r w:rsidRPr="00313FEA">
              <w:t>ТЕЛЕФОН  РЕДАКЦИОННОГО  СОВЕТА</w:t>
            </w:r>
          </w:p>
          <w:p w:rsidR="0034636C" w:rsidRPr="00313FEA" w:rsidRDefault="0034636C" w:rsidP="00383C24">
            <w:pPr>
              <w:jc w:val="center"/>
            </w:pPr>
          </w:p>
          <w:p w:rsidR="0034636C" w:rsidRPr="00313FEA" w:rsidRDefault="006F1960" w:rsidP="00383C24">
            <w:pPr>
              <w:jc w:val="center"/>
            </w:pPr>
            <w:r>
              <w:t>8-383-60-33-146</w:t>
            </w:r>
          </w:p>
        </w:tc>
      </w:tr>
    </w:tbl>
    <w:p w:rsidR="0034636C" w:rsidRDefault="0034636C" w:rsidP="00EF069C">
      <w:pPr>
        <w:jc w:val="center"/>
        <w:rPr>
          <w:sz w:val="28"/>
          <w:szCs w:val="28"/>
        </w:rPr>
      </w:pPr>
    </w:p>
    <w:sectPr w:rsidR="0034636C" w:rsidSect="00FB741C">
      <w:headerReference w:type="default" r:id="rId11"/>
      <w:pgSz w:w="11906" w:h="16838"/>
      <w:pgMar w:top="851" w:right="567" w:bottom="567"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C47" w:rsidRDefault="00246C47" w:rsidP="00C03036">
      <w:r>
        <w:separator/>
      </w:r>
    </w:p>
  </w:endnote>
  <w:endnote w:type="continuationSeparator" w:id="1">
    <w:p w:rsidR="00246C47" w:rsidRDefault="00246C47" w:rsidP="00C030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ctavaC">
    <w:altName w:val="Times New Roman"/>
    <w:panose1 w:val="00000000000000000000"/>
    <w:charset w:val="00"/>
    <w:family w:val="roman"/>
    <w:notTrueType/>
    <w:pitch w:val="default"/>
    <w:sig w:usb0="00000001" w:usb1="00000000" w:usb2="00000000" w:usb3="00000000" w:csb0="00000005" w:csb1="00000000"/>
  </w:font>
  <w:font w:name="CG Times">
    <w:altName w:val="Times New Roman"/>
    <w:charset w:val="00"/>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C47" w:rsidRDefault="00246C47" w:rsidP="00C03036">
      <w:r>
        <w:separator/>
      </w:r>
    </w:p>
  </w:footnote>
  <w:footnote w:type="continuationSeparator" w:id="1">
    <w:p w:rsidR="00246C47" w:rsidRDefault="00246C47" w:rsidP="00C03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583965"/>
    </w:sdtPr>
    <w:sdtContent>
      <w:p w:rsidR="006A699D" w:rsidRPr="00C447D7" w:rsidRDefault="001335DE" w:rsidP="006118C4">
        <w:pPr>
          <w:pStyle w:val="ae"/>
          <w:jc w:val="center"/>
        </w:pPr>
        <w:r>
          <w:fldChar w:fldCharType="begin"/>
        </w:r>
        <w:r w:rsidR="006A699D">
          <w:instrText>PAGE   \* MERGEFORMAT</w:instrText>
        </w:r>
        <w:r>
          <w:fldChar w:fldCharType="separate"/>
        </w:r>
        <w:r w:rsidR="001E7669">
          <w:rPr>
            <w:noProof/>
          </w:rPr>
          <w:t>1</w:t>
        </w:r>
        <w:r>
          <w:fldChar w:fldCharType="end"/>
        </w:r>
      </w:p>
    </w:sdtContent>
  </w:sdt>
  <w:p w:rsidR="006A699D" w:rsidRDefault="006A699D"/>
  <w:p w:rsidR="006A699D" w:rsidRDefault="006A699D"/>
  <w:p w:rsidR="006A699D" w:rsidRDefault="006A699D"/>
  <w:p w:rsidR="006A699D" w:rsidRDefault="006A699D"/>
  <w:p w:rsidR="006A699D" w:rsidRPr="00F44EAF" w:rsidRDefault="006A699D">
    <w:pP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287" w:hanging="360"/>
      </w:pPr>
      <w:rPr>
        <w:rFonts w:ascii="Wingdings" w:hAnsi="Wingdings" w:cs="Wingdings" w:hint="default"/>
        <w:color w:val="3D3D3D"/>
        <w:sz w:val="27"/>
        <w:szCs w:val="27"/>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2D01685"/>
    <w:multiLevelType w:val="hybridMultilevel"/>
    <w:tmpl w:val="6038DC1A"/>
    <w:lvl w:ilvl="0" w:tplc="7102B9F0">
      <w:start w:val="1"/>
      <w:numFmt w:val="decimal"/>
      <w:lvlText w:val="%1."/>
      <w:lvlJc w:val="left"/>
      <w:pPr>
        <w:tabs>
          <w:tab w:val="num" w:pos="708"/>
        </w:tabs>
        <w:ind w:left="720" w:hanging="360"/>
      </w:pPr>
      <w:rPr>
        <w:sz w:val="28"/>
        <w:szCs w:val="28"/>
      </w:rPr>
    </w:lvl>
    <w:lvl w:ilvl="1" w:tplc="C84C9E06">
      <w:start w:val="1"/>
      <w:numFmt w:val="bullet"/>
      <w:lvlText w:val="o"/>
      <w:lvlJc w:val="left"/>
      <w:pPr>
        <w:ind w:left="1440" w:hanging="360"/>
      </w:pPr>
      <w:rPr>
        <w:rFonts w:ascii="Courier New" w:eastAsia="Courier New" w:hAnsi="Courier New" w:cs="Courier New" w:hint="default"/>
      </w:rPr>
    </w:lvl>
    <w:lvl w:ilvl="2" w:tplc="C2BEA030">
      <w:start w:val="1"/>
      <w:numFmt w:val="bullet"/>
      <w:lvlText w:val="§"/>
      <w:lvlJc w:val="left"/>
      <w:pPr>
        <w:ind w:left="2160" w:hanging="360"/>
      </w:pPr>
      <w:rPr>
        <w:rFonts w:ascii="Wingdings" w:eastAsia="Wingdings" w:hAnsi="Wingdings" w:cs="Wingdings" w:hint="default"/>
      </w:rPr>
    </w:lvl>
    <w:lvl w:ilvl="3" w:tplc="DD9E79D0">
      <w:start w:val="1"/>
      <w:numFmt w:val="bullet"/>
      <w:lvlText w:val="·"/>
      <w:lvlJc w:val="left"/>
      <w:pPr>
        <w:ind w:left="2880" w:hanging="360"/>
      </w:pPr>
      <w:rPr>
        <w:rFonts w:ascii="Symbol" w:eastAsia="Symbol" w:hAnsi="Symbol" w:cs="Symbol" w:hint="default"/>
      </w:rPr>
    </w:lvl>
    <w:lvl w:ilvl="4" w:tplc="A204E0AA">
      <w:start w:val="1"/>
      <w:numFmt w:val="bullet"/>
      <w:lvlText w:val="o"/>
      <w:lvlJc w:val="left"/>
      <w:pPr>
        <w:ind w:left="3600" w:hanging="360"/>
      </w:pPr>
      <w:rPr>
        <w:rFonts w:ascii="Courier New" w:eastAsia="Courier New" w:hAnsi="Courier New" w:cs="Courier New" w:hint="default"/>
      </w:rPr>
    </w:lvl>
    <w:lvl w:ilvl="5" w:tplc="54C47A7C">
      <w:start w:val="1"/>
      <w:numFmt w:val="bullet"/>
      <w:lvlText w:val="§"/>
      <w:lvlJc w:val="left"/>
      <w:pPr>
        <w:ind w:left="4320" w:hanging="360"/>
      </w:pPr>
      <w:rPr>
        <w:rFonts w:ascii="Wingdings" w:eastAsia="Wingdings" w:hAnsi="Wingdings" w:cs="Wingdings" w:hint="default"/>
      </w:rPr>
    </w:lvl>
    <w:lvl w:ilvl="6" w:tplc="4EE2AA82">
      <w:start w:val="1"/>
      <w:numFmt w:val="bullet"/>
      <w:lvlText w:val="·"/>
      <w:lvlJc w:val="left"/>
      <w:pPr>
        <w:ind w:left="5040" w:hanging="360"/>
      </w:pPr>
      <w:rPr>
        <w:rFonts w:ascii="Symbol" w:eastAsia="Symbol" w:hAnsi="Symbol" w:cs="Symbol" w:hint="default"/>
      </w:rPr>
    </w:lvl>
    <w:lvl w:ilvl="7" w:tplc="C81A0006">
      <w:start w:val="1"/>
      <w:numFmt w:val="bullet"/>
      <w:lvlText w:val="o"/>
      <w:lvlJc w:val="left"/>
      <w:pPr>
        <w:ind w:left="5760" w:hanging="360"/>
      </w:pPr>
      <w:rPr>
        <w:rFonts w:ascii="Courier New" w:eastAsia="Courier New" w:hAnsi="Courier New" w:cs="Courier New" w:hint="default"/>
      </w:rPr>
    </w:lvl>
    <w:lvl w:ilvl="8" w:tplc="5DA862C8">
      <w:start w:val="1"/>
      <w:numFmt w:val="bullet"/>
      <w:lvlText w:val="§"/>
      <w:lvlJc w:val="left"/>
      <w:pPr>
        <w:ind w:left="6480" w:hanging="360"/>
      </w:pPr>
      <w:rPr>
        <w:rFonts w:ascii="Wingdings" w:eastAsia="Wingdings" w:hAnsi="Wingdings" w:cs="Wingdings" w:hint="default"/>
      </w:rPr>
    </w:lvl>
  </w:abstractNum>
  <w:abstractNum w:abstractNumId="10">
    <w:nsid w:val="18437A22"/>
    <w:multiLevelType w:val="hybridMultilevel"/>
    <w:tmpl w:val="8E04DB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280C5B"/>
    <w:multiLevelType w:val="singleLevel"/>
    <w:tmpl w:val="580658BA"/>
    <w:lvl w:ilvl="0">
      <w:start w:val="5"/>
      <w:numFmt w:val="decimal"/>
      <w:lvlText w:val="%1."/>
      <w:legacy w:legacy="1" w:legacySpace="0" w:legacyIndent="274"/>
      <w:lvlJc w:val="left"/>
      <w:rPr>
        <w:rFonts w:ascii="Times New Roman" w:hAnsi="Times New Roman" w:cs="Times New Roman" w:hint="default"/>
      </w:rPr>
    </w:lvl>
  </w:abstractNum>
  <w:abstractNum w:abstractNumId="12">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3">
    <w:nsid w:val="201B61DA"/>
    <w:multiLevelType w:val="multilevel"/>
    <w:tmpl w:val="BD04CB40"/>
    <w:lvl w:ilvl="0">
      <w:start w:val="1"/>
      <w:numFmt w:val="decimal"/>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14">
    <w:nsid w:val="2ECB51E8"/>
    <w:multiLevelType w:val="hybridMultilevel"/>
    <w:tmpl w:val="6C240F74"/>
    <w:lvl w:ilvl="0" w:tplc="62782A76">
      <w:start w:val="1"/>
      <w:numFmt w:val="decimal"/>
      <w:lvlText w:val="%1."/>
      <w:lvlJc w:val="left"/>
      <w:pPr>
        <w:ind w:left="1815" w:hanging="109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6">
    <w:nsid w:val="580B68CC"/>
    <w:multiLevelType w:val="multilevel"/>
    <w:tmpl w:val="5886A2C2"/>
    <w:lvl w:ilvl="0">
      <w:start w:val="1"/>
      <w:numFmt w:val="decimal"/>
      <w:lvlText w:val="%1."/>
      <w:lvlJc w:val="left"/>
      <w:pPr>
        <w:ind w:left="906" w:hanging="48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17">
    <w:nsid w:val="58C709FE"/>
    <w:multiLevelType w:val="hybridMultilevel"/>
    <w:tmpl w:val="9896543A"/>
    <w:lvl w:ilvl="0" w:tplc="BA8885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A6223C2"/>
    <w:multiLevelType w:val="multilevel"/>
    <w:tmpl w:val="06928B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B3262F2"/>
    <w:multiLevelType w:val="hybridMultilevel"/>
    <w:tmpl w:val="6E46112E"/>
    <w:lvl w:ilvl="0" w:tplc="61E04758">
      <w:start w:val="1"/>
      <w:numFmt w:val="decimal"/>
      <w:pStyle w:val="11"/>
      <w:suff w:val="nothing"/>
      <w:lvlText w:val=""/>
      <w:lvlJc w:val="left"/>
      <w:pPr>
        <w:tabs>
          <w:tab w:val="num" w:pos="0"/>
        </w:tabs>
        <w:ind w:left="432" w:hanging="432"/>
      </w:pPr>
    </w:lvl>
    <w:lvl w:ilvl="1" w:tplc="790C238E">
      <w:start w:val="1"/>
      <w:numFmt w:val="decimal"/>
      <w:suff w:val="nothing"/>
      <w:lvlText w:val=""/>
      <w:lvlJc w:val="left"/>
      <w:pPr>
        <w:tabs>
          <w:tab w:val="num" w:pos="576"/>
        </w:tabs>
        <w:ind w:left="576" w:hanging="576"/>
      </w:pPr>
    </w:lvl>
    <w:lvl w:ilvl="2" w:tplc="5D0AE36A">
      <w:start w:val="1"/>
      <w:numFmt w:val="decimal"/>
      <w:suff w:val="nothing"/>
      <w:lvlText w:val=""/>
      <w:lvlJc w:val="left"/>
      <w:pPr>
        <w:tabs>
          <w:tab w:val="num" w:pos="720"/>
        </w:tabs>
        <w:ind w:left="720" w:hanging="720"/>
      </w:pPr>
    </w:lvl>
    <w:lvl w:ilvl="3" w:tplc="1C2ACDE8">
      <w:start w:val="1"/>
      <w:numFmt w:val="decimal"/>
      <w:suff w:val="nothing"/>
      <w:lvlText w:val=""/>
      <w:lvlJc w:val="left"/>
      <w:pPr>
        <w:tabs>
          <w:tab w:val="num" w:pos="864"/>
        </w:tabs>
        <w:ind w:left="864" w:hanging="864"/>
      </w:pPr>
    </w:lvl>
    <w:lvl w:ilvl="4" w:tplc="E6640F62">
      <w:start w:val="1"/>
      <w:numFmt w:val="decimal"/>
      <w:suff w:val="nothing"/>
      <w:lvlText w:val=""/>
      <w:lvlJc w:val="left"/>
      <w:pPr>
        <w:tabs>
          <w:tab w:val="num" w:pos="1008"/>
        </w:tabs>
        <w:ind w:left="1008" w:hanging="1008"/>
      </w:pPr>
    </w:lvl>
    <w:lvl w:ilvl="5" w:tplc="858E1738">
      <w:start w:val="1"/>
      <w:numFmt w:val="decimal"/>
      <w:suff w:val="nothing"/>
      <w:lvlText w:val=""/>
      <w:lvlJc w:val="left"/>
      <w:pPr>
        <w:tabs>
          <w:tab w:val="num" w:pos="1152"/>
        </w:tabs>
        <w:ind w:left="1152" w:hanging="1152"/>
      </w:pPr>
    </w:lvl>
    <w:lvl w:ilvl="6" w:tplc="32369C90">
      <w:start w:val="1"/>
      <w:numFmt w:val="decimal"/>
      <w:suff w:val="nothing"/>
      <w:lvlText w:val=""/>
      <w:lvlJc w:val="left"/>
      <w:pPr>
        <w:tabs>
          <w:tab w:val="num" w:pos="1296"/>
        </w:tabs>
        <w:ind w:left="1296" w:hanging="1296"/>
      </w:pPr>
    </w:lvl>
    <w:lvl w:ilvl="7" w:tplc="E8E65EA4">
      <w:start w:val="1"/>
      <w:numFmt w:val="decimal"/>
      <w:suff w:val="nothing"/>
      <w:lvlText w:val=""/>
      <w:lvlJc w:val="left"/>
      <w:pPr>
        <w:tabs>
          <w:tab w:val="num" w:pos="1440"/>
        </w:tabs>
        <w:ind w:left="1440" w:hanging="1440"/>
      </w:pPr>
    </w:lvl>
    <w:lvl w:ilvl="8" w:tplc="2A6E0690">
      <w:start w:val="1"/>
      <w:numFmt w:val="decimal"/>
      <w:suff w:val="nothing"/>
      <w:lvlText w:val=""/>
      <w:lvlJc w:val="left"/>
      <w:pPr>
        <w:tabs>
          <w:tab w:val="num" w:pos="1584"/>
        </w:tabs>
        <w:ind w:left="1584" w:hanging="1584"/>
      </w:pPr>
    </w:lvl>
  </w:abstractNum>
  <w:abstractNum w:abstractNumId="20">
    <w:nsid w:val="5C0E5B3F"/>
    <w:multiLevelType w:val="singleLevel"/>
    <w:tmpl w:val="2BBC3F58"/>
    <w:lvl w:ilvl="0">
      <w:start w:val="1"/>
      <w:numFmt w:val="decimal"/>
      <w:lvlText w:val="%1."/>
      <w:legacy w:legacy="1" w:legacySpace="0" w:legacyIndent="268"/>
      <w:lvlJc w:val="left"/>
      <w:rPr>
        <w:rFonts w:ascii="Times New Roman" w:hAnsi="Times New Roman" w:cs="Times New Roman" w:hint="default"/>
      </w:rPr>
    </w:lvl>
  </w:abstractNum>
  <w:abstractNum w:abstractNumId="21">
    <w:nsid w:val="6DB62379"/>
    <w:multiLevelType w:val="hybridMultilevel"/>
    <w:tmpl w:val="4754B7CC"/>
    <w:lvl w:ilvl="0" w:tplc="624A4C3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nsid w:val="71B75B99"/>
    <w:multiLevelType w:val="multilevel"/>
    <w:tmpl w:val="3FF283AA"/>
    <w:lvl w:ilvl="0">
      <w:start w:val="1"/>
      <w:numFmt w:val="decimal"/>
      <w:lvlText w:val="%1."/>
      <w:lvlJc w:val="left"/>
      <w:pPr>
        <w:ind w:left="1684" w:hanging="975"/>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7296371F"/>
    <w:multiLevelType w:val="hybridMultilevel"/>
    <w:tmpl w:val="5A004BE6"/>
    <w:lvl w:ilvl="0" w:tplc="5974537E">
      <w:start w:val="1"/>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95809C5"/>
    <w:multiLevelType w:val="hybridMultilevel"/>
    <w:tmpl w:val="4C4A02BA"/>
    <w:lvl w:ilvl="0" w:tplc="0419000F">
      <w:start w:val="1"/>
      <w:numFmt w:val="decimal"/>
      <w:lvlText w:val="%1."/>
      <w:lvlJc w:val="left"/>
      <w:pPr>
        <w:ind w:left="1260" w:hanging="360"/>
      </w:pPr>
    </w:lvl>
    <w:lvl w:ilvl="1" w:tplc="006EFDBA">
      <w:start w:val="1"/>
      <w:numFmt w:val="decimal"/>
      <w:lvlText w:val="%2)"/>
      <w:lvlJc w:val="left"/>
      <w:pPr>
        <w:ind w:left="2505" w:hanging="88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9"/>
  </w:num>
  <w:num w:numId="2">
    <w:abstractNumId w:val="9"/>
  </w:num>
  <w:num w:numId="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24"/>
  </w:num>
  <w:num w:numId="9">
    <w:abstractNumId w:val="2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lvl w:ilvl="0">
        <w:start w:val="1"/>
        <w:numFmt w:val="decimal"/>
        <w:lvlText w:val="%1."/>
        <w:legacy w:legacy="1" w:legacySpace="0" w:legacyIndent="269"/>
        <w:lvlJc w:val="left"/>
        <w:rPr>
          <w:rFonts w:ascii="Times New Roman" w:hAnsi="Times New Roman" w:cs="Times New Roman" w:hint="default"/>
          <w:i w:val="0"/>
        </w:rPr>
      </w:lvl>
    </w:lvlOverride>
  </w:num>
  <w:num w:numId="15">
    <w:abstractNumId w:val="11"/>
  </w:num>
  <w:num w:numId="16">
    <w:abstractNumId w:val="1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14CF7"/>
    <w:rsid w:val="00001A42"/>
    <w:rsid w:val="0000673C"/>
    <w:rsid w:val="00007EEE"/>
    <w:rsid w:val="0001026C"/>
    <w:rsid w:val="00013206"/>
    <w:rsid w:val="00013D79"/>
    <w:rsid w:val="00014303"/>
    <w:rsid w:val="0001553D"/>
    <w:rsid w:val="000174C8"/>
    <w:rsid w:val="00022947"/>
    <w:rsid w:val="00024FEA"/>
    <w:rsid w:val="000251FC"/>
    <w:rsid w:val="0002561D"/>
    <w:rsid w:val="0002670E"/>
    <w:rsid w:val="00027149"/>
    <w:rsid w:val="00027D91"/>
    <w:rsid w:val="000419ED"/>
    <w:rsid w:val="00041BB5"/>
    <w:rsid w:val="000449B2"/>
    <w:rsid w:val="0005456B"/>
    <w:rsid w:val="0005645B"/>
    <w:rsid w:val="000570CC"/>
    <w:rsid w:val="0005798C"/>
    <w:rsid w:val="00064B78"/>
    <w:rsid w:val="00070D8C"/>
    <w:rsid w:val="00072B8D"/>
    <w:rsid w:val="000755E1"/>
    <w:rsid w:val="00076B18"/>
    <w:rsid w:val="00081748"/>
    <w:rsid w:val="000817EA"/>
    <w:rsid w:val="000819C0"/>
    <w:rsid w:val="0008292E"/>
    <w:rsid w:val="0008320E"/>
    <w:rsid w:val="000850B3"/>
    <w:rsid w:val="000866FF"/>
    <w:rsid w:val="00086F93"/>
    <w:rsid w:val="00087039"/>
    <w:rsid w:val="0009046C"/>
    <w:rsid w:val="00092E00"/>
    <w:rsid w:val="00093F19"/>
    <w:rsid w:val="0009493D"/>
    <w:rsid w:val="00096355"/>
    <w:rsid w:val="000970B7"/>
    <w:rsid w:val="000973F5"/>
    <w:rsid w:val="000A1AA8"/>
    <w:rsid w:val="000A3581"/>
    <w:rsid w:val="000A3F56"/>
    <w:rsid w:val="000A4AC0"/>
    <w:rsid w:val="000A4D99"/>
    <w:rsid w:val="000A4FAC"/>
    <w:rsid w:val="000B2EEC"/>
    <w:rsid w:val="000C0A84"/>
    <w:rsid w:val="000C542D"/>
    <w:rsid w:val="000C58A0"/>
    <w:rsid w:val="000D133D"/>
    <w:rsid w:val="000D1D23"/>
    <w:rsid w:val="000D40C4"/>
    <w:rsid w:val="000D4ED6"/>
    <w:rsid w:val="000D4F10"/>
    <w:rsid w:val="000D7DEA"/>
    <w:rsid w:val="000E1AB6"/>
    <w:rsid w:val="000E23B1"/>
    <w:rsid w:val="000E2B83"/>
    <w:rsid w:val="000E2D1F"/>
    <w:rsid w:val="000E3E0C"/>
    <w:rsid w:val="000E457C"/>
    <w:rsid w:val="000E4E6B"/>
    <w:rsid w:val="000E72CB"/>
    <w:rsid w:val="000E7478"/>
    <w:rsid w:val="000F119E"/>
    <w:rsid w:val="000F2EDA"/>
    <w:rsid w:val="000F2FE9"/>
    <w:rsid w:val="000F39D6"/>
    <w:rsid w:val="000F3E29"/>
    <w:rsid w:val="000F4FA5"/>
    <w:rsid w:val="000F78A3"/>
    <w:rsid w:val="000F7A09"/>
    <w:rsid w:val="001015C2"/>
    <w:rsid w:val="00101A3A"/>
    <w:rsid w:val="0010298A"/>
    <w:rsid w:val="00103495"/>
    <w:rsid w:val="00104617"/>
    <w:rsid w:val="001053F2"/>
    <w:rsid w:val="001068EF"/>
    <w:rsid w:val="00107D07"/>
    <w:rsid w:val="00110101"/>
    <w:rsid w:val="0011165D"/>
    <w:rsid w:val="00112C50"/>
    <w:rsid w:val="0011431A"/>
    <w:rsid w:val="0011664D"/>
    <w:rsid w:val="00121514"/>
    <w:rsid w:val="001223DB"/>
    <w:rsid w:val="00122C81"/>
    <w:rsid w:val="00122E22"/>
    <w:rsid w:val="00124B17"/>
    <w:rsid w:val="00124C48"/>
    <w:rsid w:val="001250C2"/>
    <w:rsid w:val="00125B21"/>
    <w:rsid w:val="0012623D"/>
    <w:rsid w:val="001278B9"/>
    <w:rsid w:val="00127FF8"/>
    <w:rsid w:val="00130123"/>
    <w:rsid w:val="00131AB9"/>
    <w:rsid w:val="00132160"/>
    <w:rsid w:val="00132E56"/>
    <w:rsid w:val="001335DE"/>
    <w:rsid w:val="00133EF6"/>
    <w:rsid w:val="00134773"/>
    <w:rsid w:val="00135B5A"/>
    <w:rsid w:val="001413EB"/>
    <w:rsid w:val="001432D0"/>
    <w:rsid w:val="00144518"/>
    <w:rsid w:val="00144A18"/>
    <w:rsid w:val="0014545B"/>
    <w:rsid w:val="00147022"/>
    <w:rsid w:val="0014737C"/>
    <w:rsid w:val="00150158"/>
    <w:rsid w:val="00151489"/>
    <w:rsid w:val="00152155"/>
    <w:rsid w:val="001527CA"/>
    <w:rsid w:val="00156258"/>
    <w:rsid w:val="00156A93"/>
    <w:rsid w:val="001578A9"/>
    <w:rsid w:val="00160F54"/>
    <w:rsid w:val="001614FC"/>
    <w:rsid w:val="00161A8D"/>
    <w:rsid w:val="001630BA"/>
    <w:rsid w:val="00165333"/>
    <w:rsid w:val="001715A3"/>
    <w:rsid w:val="00172C33"/>
    <w:rsid w:val="001731F0"/>
    <w:rsid w:val="00180AC5"/>
    <w:rsid w:val="00180EEB"/>
    <w:rsid w:val="00181586"/>
    <w:rsid w:val="00182F9F"/>
    <w:rsid w:val="00184698"/>
    <w:rsid w:val="00184723"/>
    <w:rsid w:val="00187553"/>
    <w:rsid w:val="00192775"/>
    <w:rsid w:val="00193378"/>
    <w:rsid w:val="00193FA6"/>
    <w:rsid w:val="00196633"/>
    <w:rsid w:val="001966EB"/>
    <w:rsid w:val="00197EF1"/>
    <w:rsid w:val="001A0B09"/>
    <w:rsid w:val="001A2D95"/>
    <w:rsid w:val="001A326C"/>
    <w:rsid w:val="001A3A19"/>
    <w:rsid w:val="001A403D"/>
    <w:rsid w:val="001A434C"/>
    <w:rsid w:val="001A4768"/>
    <w:rsid w:val="001A51DD"/>
    <w:rsid w:val="001A63AB"/>
    <w:rsid w:val="001A7FF8"/>
    <w:rsid w:val="001B0FBB"/>
    <w:rsid w:val="001B1BF4"/>
    <w:rsid w:val="001B20CA"/>
    <w:rsid w:val="001B3538"/>
    <w:rsid w:val="001B38D1"/>
    <w:rsid w:val="001B634B"/>
    <w:rsid w:val="001B6949"/>
    <w:rsid w:val="001B6F0D"/>
    <w:rsid w:val="001B736E"/>
    <w:rsid w:val="001B77FC"/>
    <w:rsid w:val="001C1157"/>
    <w:rsid w:val="001C3EE3"/>
    <w:rsid w:val="001C5280"/>
    <w:rsid w:val="001C57C7"/>
    <w:rsid w:val="001C5D8B"/>
    <w:rsid w:val="001C6122"/>
    <w:rsid w:val="001C6BBD"/>
    <w:rsid w:val="001C7457"/>
    <w:rsid w:val="001C748D"/>
    <w:rsid w:val="001D0081"/>
    <w:rsid w:val="001D0A89"/>
    <w:rsid w:val="001D19B9"/>
    <w:rsid w:val="001D37C8"/>
    <w:rsid w:val="001D3F32"/>
    <w:rsid w:val="001D4E2B"/>
    <w:rsid w:val="001D55E7"/>
    <w:rsid w:val="001D58BC"/>
    <w:rsid w:val="001D6720"/>
    <w:rsid w:val="001D7E2E"/>
    <w:rsid w:val="001E2C38"/>
    <w:rsid w:val="001E323E"/>
    <w:rsid w:val="001E41CD"/>
    <w:rsid w:val="001E5DDF"/>
    <w:rsid w:val="001E68B4"/>
    <w:rsid w:val="001E7669"/>
    <w:rsid w:val="001F0648"/>
    <w:rsid w:val="001F0A98"/>
    <w:rsid w:val="001F23E9"/>
    <w:rsid w:val="001F3A88"/>
    <w:rsid w:val="001F5861"/>
    <w:rsid w:val="00200486"/>
    <w:rsid w:val="002005B1"/>
    <w:rsid w:val="002007C1"/>
    <w:rsid w:val="00201EBB"/>
    <w:rsid w:val="00203F81"/>
    <w:rsid w:val="00204EBE"/>
    <w:rsid w:val="00206A91"/>
    <w:rsid w:val="0020754E"/>
    <w:rsid w:val="0021246F"/>
    <w:rsid w:val="00215668"/>
    <w:rsid w:val="002157FF"/>
    <w:rsid w:val="00215E5A"/>
    <w:rsid w:val="00217BE7"/>
    <w:rsid w:val="0022087E"/>
    <w:rsid w:val="00220964"/>
    <w:rsid w:val="00220E23"/>
    <w:rsid w:val="00221E6C"/>
    <w:rsid w:val="002222C2"/>
    <w:rsid w:val="00222631"/>
    <w:rsid w:val="00222709"/>
    <w:rsid w:val="00227458"/>
    <w:rsid w:val="00230BCD"/>
    <w:rsid w:val="00233295"/>
    <w:rsid w:val="002337FD"/>
    <w:rsid w:val="00234971"/>
    <w:rsid w:val="002403C7"/>
    <w:rsid w:val="00240F29"/>
    <w:rsid w:val="00241827"/>
    <w:rsid w:val="00242F6D"/>
    <w:rsid w:val="00244838"/>
    <w:rsid w:val="0024680F"/>
    <w:rsid w:val="00246C47"/>
    <w:rsid w:val="00250FD3"/>
    <w:rsid w:val="00251966"/>
    <w:rsid w:val="002521FA"/>
    <w:rsid w:val="0025227C"/>
    <w:rsid w:val="00252A1D"/>
    <w:rsid w:val="00253530"/>
    <w:rsid w:val="00256EA1"/>
    <w:rsid w:val="002575C7"/>
    <w:rsid w:val="00257958"/>
    <w:rsid w:val="00257B42"/>
    <w:rsid w:val="00260584"/>
    <w:rsid w:val="00260D08"/>
    <w:rsid w:val="00261CE6"/>
    <w:rsid w:val="00261EC2"/>
    <w:rsid w:val="002643BE"/>
    <w:rsid w:val="00267531"/>
    <w:rsid w:val="0027166A"/>
    <w:rsid w:val="00271CAD"/>
    <w:rsid w:val="00272717"/>
    <w:rsid w:val="00272F7D"/>
    <w:rsid w:val="002730F1"/>
    <w:rsid w:val="00273EAF"/>
    <w:rsid w:val="00273F99"/>
    <w:rsid w:val="00274325"/>
    <w:rsid w:val="0027510B"/>
    <w:rsid w:val="00277836"/>
    <w:rsid w:val="00280DAF"/>
    <w:rsid w:val="00281090"/>
    <w:rsid w:val="002812F0"/>
    <w:rsid w:val="002814FF"/>
    <w:rsid w:val="00281804"/>
    <w:rsid w:val="00281F4F"/>
    <w:rsid w:val="0028469C"/>
    <w:rsid w:val="00284BAA"/>
    <w:rsid w:val="00285093"/>
    <w:rsid w:val="00285200"/>
    <w:rsid w:val="0028728D"/>
    <w:rsid w:val="00287B0A"/>
    <w:rsid w:val="00291165"/>
    <w:rsid w:val="002959D6"/>
    <w:rsid w:val="00295ECD"/>
    <w:rsid w:val="00297F03"/>
    <w:rsid w:val="002A24FE"/>
    <w:rsid w:val="002A40F0"/>
    <w:rsid w:val="002A44F4"/>
    <w:rsid w:val="002A46D3"/>
    <w:rsid w:val="002A4AFA"/>
    <w:rsid w:val="002A72D6"/>
    <w:rsid w:val="002B0454"/>
    <w:rsid w:val="002B177C"/>
    <w:rsid w:val="002B3709"/>
    <w:rsid w:val="002B407C"/>
    <w:rsid w:val="002B520A"/>
    <w:rsid w:val="002B68E9"/>
    <w:rsid w:val="002B7DDF"/>
    <w:rsid w:val="002C08E8"/>
    <w:rsid w:val="002C1DB9"/>
    <w:rsid w:val="002C2D76"/>
    <w:rsid w:val="002C5579"/>
    <w:rsid w:val="002C7EC8"/>
    <w:rsid w:val="002D06F9"/>
    <w:rsid w:val="002D1857"/>
    <w:rsid w:val="002D21D0"/>
    <w:rsid w:val="002D3D58"/>
    <w:rsid w:val="002D659D"/>
    <w:rsid w:val="002D67A8"/>
    <w:rsid w:val="002E013D"/>
    <w:rsid w:val="002E0C75"/>
    <w:rsid w:val="002E25E3"/>
    <w:rsid w:val="002E3025"/>
    <w:rsid w:val="002E5BD2"/>
    <w:rsid w:val="002E6A67"/>
    <w:rsid w:val="002E6BBB"/>
    <w:rsid w:val="002E742A"/>
    <w:rsid w:val="002F0752"/>
    <w:rsid w:val="002F07C1"/>
    <w:rsid w:val="002F3124"/>
    <w:rsid w:val="002F50ED"/>
    <w:rsid w:val="002F622A"/>
    <w:rsid w:val="003015E0"/>
    <w:rsid w:val="0030376B"/>
    <w:rsid w:val="00304A42"/>
    <w:rsid w:val="003057C1"/>
    <w:rsid w:val="00307BA1"/>
    <w:rsid w:val="00310E46"/>
    <w:rsid w:val="003115B1"/>
    <w:rsid w:val="00312A2A"/>
    <w:rsid w:val="00313FEA"/>
    <w:rsid w:val="00315808"/>
    <w:rsid w:val="003158F0"/>
    <w:rsid w:val="003179AD"/>
    <w:rsid w:val="003216F6"/>
    <w:rsid w:val="00321E9B"/>
    <w:rsid w:val="00326F79"/>
    <w:rsid w:val="003273DF"/>
    <w:rsid w:val="00330CDD"/>
    <w:rsid w:val="00335293"/>
    <w:rsid w:val="00335530"/>
    <w:rsid w:val="003365AF"/>
    <w:rsid w:val="00336E7A"/>
    <w:rsid w:val="003376F2"/>
    <w:rsid w:val="0034022B"/>
    <w:rsid w:val="00340E0C"/>
    <w:rsid w:val="0034262C"/>
    <w:rsid w:val="003430F1"/>
    <w:rsid w:val="003438AB"/>
    <w:rsid w:val="003447F6"/>
    <w:rsid w:val="003459FA"/>
    <w:rsid w:val="0034636C"/>
    <w:rsid w:val="00347C23"/>
    <w:rsid w:val="00347E19"/>
    <w:rsid w:val="00352F9A"/>
    <w:rsid w:val="00353B67"/>
    <w:rsid w:val="00353D5B"/>
    <w:rsid w:val="0035418A"/>
    <w:rsid w:val="00354453"/>
    <w:rsid w:val="00354C9B"/>
    <w:rsid w:val="0036161D"/>
    <w:rsid w:val="003664A7"/>
    <w:rsid w:val="003668B3"/>
    <w:rsid w:val="00370541"/>
    <w:rsid w:val="003731AA"/>
    <w:rsid w:val="003732D6"/>
    <w:rsid w:val="00373F1D"/>
    <w:rsid w:val="003754DB"/>
    <w:rsid w:val="003765A2"/>
    <w:rsid w:val="00380163"/>
    <w:rsid w:val="003808C5"/>
    <w:rsid w:val="0038157B"/>
    <w:rsid w:val="00383C24"/>
    <w:rsid w:val="00386ABA"/>
    <w:rsid w:val="00391E36"/>
    <w:rsid w:val="00393A8E"/>
    <w:rsid w:val="003A217F"/>
    <w:rsid w:val="003A4E80"/>
    <w:rsid w:val="003A50BD"/>
    <w:rsid w:val="003A52DF"/>
    <w:rsid w:val="003A7E90"/>
    <w:rsid w:val="003B262D"/>
    <w:rsid w:val="003B5218"/>
    <w:rsid w:val="003B5C5B"/>
    <w:rsid w:val="003C00EF"/>
    <w:rsid w:val="003C091D"/>
    <w:rsid w:val="003C0DE7"/>
    <w:rsid w:val="003C2EF9"/>
    <w:rsid w:val="003C3355"/>
    <w:rsid w:val="003C35C4"/>
    <w:rsid w:val="003C3D73"/>
    <w:rsid w:val="003C439E"/>
    <w:rsid w:val="003C67A6"/>
    <w:rsid w:val="003D1D67"/>
    <w:rsid w:val="003D1FC2"/>
    <w:rsid w:val="003D422A"/>
    <w:rsid w:val="003D79CD"/>
    <w:rsid w:val="003E00F5"/>
    <w:rsid w:val="003E16FF"/>
    <w:rsid w:val="003E1AAC"/>
    <w:rsid w:val="003E3004"/>
    <w:rsid w:val="003E40F3"/>
    <w:rsid w:val="003E4BC9"/>
    <w:rsid w:val="003E6B2D"/>
    <w:rsid w:val="003F095C"/>
    <w:rsid w:val="003F34E9"/>
    <w:rsid w:val="003F453D"/>
    <w:rsid w:val="003F5B2D"/>
    <w:rsid w:val="003F79A6"/>
    <w:rsid w:val="00401BB6"/>
    <w:rsid w:val="00404C2A"/>
    <w:rsid w:val="004051AC"/>
    <w:rsid w:val="00405942"/>
    <w:rsid w:val="00406E09"/>
    <w:rsid w:val="004124AB"/>
    <w:rsid w:val="004124B4"/>
    <w:rsid w:val="0041255C"/>
    <w:rsid w:val="00412C4E"/>
    <w:rsid w:val="00412EC2"/>
    <w:rsid w:val="00412F3A"/>
    <w:rsid w:val="00413086"/>
    <w:rsid w:val="004135D2"/>
    <w:rsid w:val="004164F5"/>
    <w:rsid w:val="004173E6"/>
    <w:rsid w:val="00417949"/>
    <w:rsid w:val="004248C1"/>
    <w:rsid w:val="00425825"/>
    <w:rsid w:val="0042636C"/>
    <w:rsid w:val="0043117E"/>
    <w:rsid w:val="00432AF5"/>
    <w:rsid w:val="00432DA9"/>
    <w:rsid w:val="0044251F"/>
    <w:rsid w:val="00443064"/>
    <w:rsid w:val="00443AAF"/>
    <w:rsid w:val="00443D6A"/>
    <w:rsid w:val="00445078"/>
    <w:rsid w:val="004451C0"/>
    <w:rsid w:val="004465AE"/>
    <w:rsid w:val="004509AE"/>
    <w:rsid w:val="004518BF"/>
    <w:rsid w:val="004527DF"/>
    <w:rsid w:val="00453132"/>
    <w:rsid w:val="00453271"/>
    <w:rsid w:val="0045395F"/>
    <w:rsid w:val="00455D1D"/>
    <w:rsid w:val="0045754C"/>
    <w:rsid w:val="00457B51"/>
    <w:rsid w:val="00461754"/>
    <w:rsid w:val="00461D8C"/>
    <w:rsid w:val="00465DD3"/>
    <w:rsid w:val="00470EB0"/>
    <w:rsid w:val="00472902"/>
    <w:rsid w:val="004748D5"/>
    <w:rsid w:val="004751EE"/>
    <w:rsid w:val="004752E0"/>
    <w:rsid w:val="0047745F"/>
    <w:rsid w:val="0048014D"/>
    <w:rsid w:val="00490252"/>
    <w:rsid w:val="00490FD1"/>
    <w:rsid w:val="0049137C"/>
    <w:rsid w:val="00491716"/>
    <w:rsid w:val="004925D8"/>
    <w:rsid w:val="004947C2"/>
    <w:rsid w:val="00494F6D"/>
    <w:rsid w:val="00496A03"/>
    <w:rsid w:val="00496D83"/>
    <w:rsid w:val="004A0620"/>
    <w:rsid w:val="004A14F2"/>
    <w:rsid w:val="004A199B"/>
    <w:rsid w:val="004A4717"/>
    <w:rsid w:val="004A5874"/>
    <w:rsid w:val="004A6503"/>
    <w:rsid w:val="004A7298"/>
    <w:rsid w:val="004B10F5"/>
    <w:rsid w:val="004B371A"/>
    <w:rsid w:val="004B544A"/>
    <w:rsid w:val="004B5461"/>
    <w:rsid w:val="004B669A"/>
    <w:rsid w:val="004B7487"/>
    <w:rsid w:val="004C0E5D"/>
    <w:rsid w:val="004C143B"/>
    <w:rsid w:val="004C159A"/>
    <w:rsid w:val="004C2B09"/>
    <w:rsid w:val="004C2BDE"/>
    <w:rsid w:val="004C35F7"/>
    <w:rsid w:val="004C4E65"/>
    <w:rsid w:val="004C4FBF"/>
    <w:rsid w:val="004C554B"/>
    <w:rsid w:val="004C78CC"/>
    <w:rsid w:val="004D04D2"/>
    <w:rsid w:val="004D0F6B"/>
    <w:rsid w:val="004D3250"/>
    <w:rsid w:val="004D47C8"/>
    <w:rsid w:val="004D55AF"/>
    <w:rsid w:val="004E0710"/>
    <w:rsid w:val="004E20DA"/>
    <w:rsid w:val="004E25CD"/>
    <w:rsid w:val="004E2D88"/>
    <w:rsid w:val="004E633A"/>
    <w:rsid w:val="004E7560"/>
    <w:rsid w:val="004F17B1"/>
    <w:rsid w:val="004F4B4E"/>
    <w:rsid w:val="004F4BD3"/>
    <w:rsid w:val="004F640C"/>
    <w:rsid w:val="004F6AA3"/>
    <w:rsid w:val="004F7721"/>
    <w:rsid w:val="004F7CA8"/>
    <w:rsid w:val="00500237"/>
    <w:rsid w:val="005004A0"/>
    <w:rsid w:val="0050179A"/>
    <w:rsid w:val="005018E4"/>
    <w:rsid w:val="00502419"/>
    <w:rsid w:val="00505D9E"/>
    <w:rsid w:val="00505FE0"/>
    <w:rsid w:val="00506E7C"/>
    <w:rsid w:val="00507AE0"/>
    <w:rsid w:val="00511D80"/>
    <w:rsid w:val="00515DB5"/>
    <w:rsid w:val="005170AB"/>
    <w:rsid w:val="005205CB"/>
    <w:rsid w:val="00521DF3"/>
    <w:rsid w:val="0052304E"/>
    <w:rsid w:val="00523718"/>
    <w:rsid w:val="00523FE3"/>
    <w:rsid w:val="00524114"/>
    <w:rsid w:val="00524E1C"/>
    <w:rsid w:val="00530CFE"/>
    <w:rsid w:val="0053313A"/>
    <w:rsid w:val="005348E5"/>
    <w:rsid w:val="00535864"/>
    <w:rsid w:val="005372BB"/>
    <w:rsid w:val="005416A9"/>
    <w:rsid w:val="005420D9"/>
    <w:rsid w:val="00542598"/>
    <w:rsid w:val="005432DD"/>
    <w:rsid w:val="005433A8"/>
    <w:rsid w:val="00544A8B"/>
    <w:rsid w:val="00544E33"/>
    <w:rsid w:val="0055176A"/>
    <w:rsid w:val="00552D4B"/>
    <w:rsid w:val="00553268"/>
    <w:rsid w:val="0055348E"/>
    <w:rsid w:val="00555E48"/>
    <w:rsid w:val="00560C7C"/>
    <w:rsid w:val="00561924"/>
    <w:rsid w:val="005633E7"/>
    <w:rsid w:val="00564697"/>
    <w:rsid w:val="00570344"/>
    <w:rsid w:val="00571C1B"/>
    <w:rsid w:val="00573529"/>
    <w:rsid w:val="005759D5"/>
    <w:rsid w:val="0058058C"/>
    <w:rsid w:val="00580CE9"/>
    <w:rsid w:val="005819FE"/>
    <w:rsid w:val="00581F2F"/>
    <w:rsid w:val="00584ECE"/>
    <w:rsid w:val="00587DC9"/>
    <w:rsid w:val="005903E0"/>
    <w:rsid w:val="005906EB"/>
    <w:rsid w:val="00591AE8"/>
    <w:rsid w:val="005931D5"/>
    <w:rsid w:val="00594073"/>
    <w:rsid w:val="00594A6D"/>
    <w:rsid w:val="005953AC"/>
    <w:rsid w:val="00595BA9"/>
    <w:rsid w:val="0059739D"/>
    <w:rsid w:val="005A2F43"/>
    <w:rsid w:val="005A34C1"/>
    <w:rsid w:val="005A413C"/>
    <w:rsid w:val="005A4245"/>
    <w:rsid w:val="005A4A3A"/>
    <w:rsid w:val="005A4AF8"/>
    <w:rsid w:val="005A6575"/>
    <w:rsid w:val="005B0DE5"/>
    <w:rsid w:val="005B1458"/>
    <w:rsid w:val="005B39CE"/>
    <w:rsid w:val="005B4187"/>
    <w:rsid w:val="005B4FC8"/>
    <w:rsid w:val="005B5315"/>
    <w:rsid w:val="005C0D2F"/>
    <w:rsid w:val="005D15DB"/>
    <w:rsid w:val="005D47DB"/>
    <w:rsid w:val="005D5492"/>
    <w:rsid w:val="005D7A82"/>
    <w:rsid w:val="005E2640"/>
    <w:rsid w:val="005E32C2"/>
    <w:rsid w:val="005E6710"/>
    <w:rsid w:val="005E72CA"/>
    <w:rsid w:val="005E7B8A"/>
    <w:rsid w:val="005F142B"/>
    <w:rsid w:val="005F226A"/>
    <w:rsid w:val="005F28F3"/>
    <w:rsid w:val="005F3043"/>
    <w:rsid w:val="005F3322"/>
    <w:rsid w:val="005F51F3"/>
    <w:rsid w:val="006002B0"/>
    <w:rsid w:val="006020EB"/>
    <w:rsid w:val="00602590"/>
    <w:rsid w:val="00602E19"/>
    <w:rsid w:val="00603680"/>
    <w:rsid w:val="00605221"/>
    <w:rsid w:val="00610A1F"/>
    <w:rsid w:val="006118C4"/>
    <w:rsid w:val="00612154"/>
    <w:rsid w:val="00614A17"/>
    <w:rsid w:val="0061564B"/>
    <w:rsid w:val="00617CDF"/>
    <w:rsid w:val="0062089F"/>
    <w:rsid w:val="0062144C"/>
    <w:rsid w:val="00624D62"/>
    <w:rsid w:val="006323C0"/>
    <w:rsid w:val="00633949"/>
    <w:rsid w:val="00634591"/>
    <w:rsid w:val="0063466D"/>
    <w:rsid w:val="00640AD2"/>
    <w:rsid w:val="00642D25"/>
    <w:rsid w:val="00646688"/>
    <w:rsid w:val="00646E80"/>
    <w:rsid w:val="00652012"/>
    <w:rsid w:val="006547F0"/>
    <w:rsid w:val="00655DBE"/>
    <w:rsid w:val="00656475"/>
    <w:rsid w:val="00657BD2"/>
    <w:rsid w:val="00660A98"/>
    <w:rsid w:val="0066570B"/>
    <w:rsid w:val="00666EA3"/>
    <w:rsid w:val="006708E3"/>
    <w:rsid w:val="00673382"/>
    <w:rsid w:val="0067452E"/>
    <w:rsid w:val="00676A98"/>
    <w:rsid w:val="00677A7E"/>
    <w:rsid w:val="00681CE1"/>
    <w:rsid w:val="00681FA7"/>
    <w:rsid w:val="0068237D"/>
    <w:rsid w:val="00683B04"/>
    <w:rsid w:val="0068655E"/>
    <w:rsid w:val="00686952"/>
    <w:rsid w:val="006875D2"/>
    <w:rsid w:val="0069031F"/>
    <w:rsid w:val="00690CDB"/>
    <w:rsid w:val="00692C6C"/>
    <w:rsid w:val="00692ECF"/>
    <w:rsid w:val="00694AE0"/>
    <w:rsid w:val="006A1B14"/>
    <w:rsid w:val="006A1B26"/>
    <w:rsid w:val="006A265E"/>
    <w:rsid w:val="006A35AD"/>
    <w:rsid w:val="006A41C5"/>
    <w:rsid w:val="006A4ECE"/>
    <w:rsid w:val="006A5330"/>
    <w:rsid w:val="006A5CEF"/>
    <w:rsid w:val="006A609F"/>
    <w:rsid w:val="006A699D"/>
    <w:rsid w:val="006A73BF"/>
    <w:rsid w:val="006B0C3E"/>
    <w:rsid w:val="006B1225"/>
    <w:rsid w:val="006B17EC"/>
    <w:rsid w:val="006B207D"/>
    <w:rsid w:val="006B584B"/>
    <w:rsid w:val="006B6D9D"/>
    <w:rsid w:val="006C2C50"/>
    <w:rsid w:val="006C3019"/>
    <w:rsid w:val="006C660E"/>
    <w:rsid w:val="006C694D"/>
    <w:rsid w:val="006D3E27"/>
    <w:rsid w:val="006E0494"/>
    <w:rsid w:val="006E0B1C"/>
    <w:rsid w:val="006E17C4"/>
    <w:rsid w:val="006E3275"/>
    <w:rsid w:val="006E4D44"/>
    <w:rsid w:val="006E5B62"/>
    <w:rsid w:val="006F0F5B"/>
    <w:rsid w:val="006F13E9"/>
    <w:rsid w:val="006F1960"/>
    <w:rsid w:val="006F2696"/>
    <w:rsid w:val="006F2804"/>
    <w:rsid w:val="006F3062"/>
    <w:rsid w:val="006F65A7"/>
    <w:rsid w:val="006F661B"/>
    <w:rsid w:val="006F67EA"/>
    <w:rsid w:val="006F727A"/>
    <w:rsid w:val="00706239"/>
    <w:rsid w:val="0070688F"/>
    <w:rsid w:val="00710B82"/>
    <w:rsid w:val="00712466"/>
    <w:rsid w:val="007134E1"/>
    <w:rsid w:val="00715051"/>
    <w:rsid w:val="00715E85"/>
    <w:rsid w:val="00717D4B"/>
    <w:rsid w:val="0072101F"/>
    <w:rsid w:val="00723E1C"/>
    <w:rsid w:val="00724768"/>
    <w:rsid w:val="0072511C"/>
    <w:rsid w:val="00725E40"/>
    <w:rsid w:val="007308A5"/>
    <w:rsid w:val="00730EA3"/>
    <w:rsid w:val="007316D3"/>
    <w:rsid w:val="00731F71"/>
    <w:rsid w:val="00733078"/>
    <w:rsid w:val="00735E38"/>
    <w:rsid w:val="00736351"/>
    <w:rsid w:val="007379C5"/>
    <w:rsid w:val="00737C61"/>
    <w:rsid w:val="00741721"/>
    <w:rsid w:val="00742091"/>
    <w:rsid w:val="007442B8"/>
    <w:rsid w:val="007449D8"/>
    <w:rsid w:val="007465BD"/>
    <w:rsid w:val="00746C40"/>
    <w:rsid w:val="00747132"/>
    <w:rsid w:val="0074729C"/>
    <w:rsid w:val="007502E0"/>
    <w:rsid w:val="0075125C"/>
    <w:rsid w:val="00751281"/>
    <w:rsid w:val="007519CF"/>
    <w:rsid w:val="0075302F"/>
    <w:rsid w:val="00753E48"/>
    <w:rsid w:val="007552F3"/>
    <w:rsid w:val="0075597D"/>
    <w:rsid w:val="00757353"/>
    <w:rsid w:val="00760B18"/>
    <w:rsid w:val="00762211"/>
    <w:rsid w:val="00763A6F"/>
    <w:rsid w:val="007646C4"/>
    <w:rsid w:val="0076473A"/>
    <w:rsid w:val="0076632D"/>
    <w:rsid w:val="00766705"/>
    <w:rsid w:val="00767C43"/>
    <w:rsid w:val="00771D0A"/>
    <w:rsid w:val="00772AE3"/>
    <w:rsid w:val="007759F6"/>
    <w:rsid w:val="007774AB"/>
    <w:rsid w:val="0078577A"/>
    <w:rsid w:val="00786597"/>
    <w:rsid w:val="007873A4"/>
    <w:rsid w:val="0079031A"/>
    <w:rsid w:val="00793E18"/>
    <w:rsid w:val="007950BE"/>
    <w:rsid w:val="007960F9"/>
    <w:rsid w:val="0079693E"/>
    <w:rsid w:val="00796E0C"/>
    <w:rsid w:val="0079743B"/>
    <w:rsid w:val="007A1D14"/>
    <w:rsid w:val="007A1DB1"/>
    <w:rsid w:val="007A2426"/>
    <w:rsid w:val="007A4298"/>
    <w:rsid w:val="007A4CF0"/>
    <w:rsid w:val="007A4DD6"/>
    <w:rsid w:val="007A50EA"/>
    <w:rsid w:val="007A7299"/>
    <w:rsid w:val="007B123C"/>
    <w:rsid w:val="007B38CF"/>
    <w:rsid w:val="007B5967"/>
    <w:rsid w:val="007B68A4"/>
    <w:rsid w:val="007B76F7"/>
    <w:rsid w:val="007B7ACC"/>
    <w:rsid w:val="007B7B23"/>
    <w:rsid w:val="007C2CFF"/>
    <w:rsid w:val="007C4390"/>
    <w:rsid w:val="007C5940"/>
    <w:rsid w:val="007D61B6"/>
    <w:rsid w:val="007D7574"/>
    <w:rsid w:val="007E0296"/>
    <w:rsid w:val="007E099A"/>
    <w:rsid w:val="007E1177"/>
    <w:rsid w:val="007E3643"/>
    <w:rsid w:val="007E5BBA"/>
    <w:rsid w:val="007E6451"/>
    <w:rsid w:val="007E75D5"/>
    <w:rsid w:val="007F0968"/>
    <w:rsid w:val="007F0B39"/>
    <w:rsid w:val="007F190D"/>
    <w:rsid w:val="007F2897"/>
    <w:rsid w:val="007F55CD"/>
    <w:rsid w:val="007F68E4"/>
    <w:rsid w:val="007F6BB3"/>
    <w:rsid w:val="008001C3"/>
    <w:rsid w:val="008012D3"/>
    <w:rsid w:val="008029EF"/>
    <w:rsid w:val="00803FD4"/>
    <w:rsid w:val="008049B8"/>
    <w:rsid w:val="00805C7A"/>
    <w:rsid w:val="00807C80"/>
    <w:rsid w:val="00813665"/>
    <w:rsid w:val="00813A7A"/>
    <w:rsid w:val="008202C3"/>
    <w:rsid w:val="00822A34"/>
    <w:rsid w:val="00824F95"/>
    <w:rsid w:val="00825B3A"/>
    <w:rsid w:val="0082640C"/>
    <w:rsid w:val="00826B97"/>
    <w:rsid w:val="00827674"/>
    <w:rsid w:val="00827F6E"/>
    <w:rsid w:val="00833178"/>
    <w:rsid w:val="0083381C"/>
    <w:rsid w:val="00835489"/>
    <w:rsid w:val="00835A47"/>
    <w:rsid w:val="00836630"/>
    <w:rsid w:val="008370B9"/>
    <w:rsid w:val="00837C61"/>
    <w:rsid w:val="00842F9A"/>
    <w:rsid w:val="008435AF"/>
    <w:rsid w:val="00845945"/>
    <w:rsid w:val="00845FD1"/>
    <w:rsid w:val="00846B0C"/>
    <w:rsid w:val="00846E9F"/>
    <w:rsid w:val="00850880"/>
    <w:rsid w:val="0085276F"/>
    <w:rsid w:val="008535EB"/>
    <w:rsid w:val="0085397F"/>
    <w:rsid w:val="0085495D"/>
    <w:rsid w:val="00855AE3"/>
    <w:rsid w:val="00855ED4"/>
    <w:rsid w:val="00856E71"/>
    <w:rsid w:val="008571E6"/>
    <w:rsid w:val="0085793A"/>
    <w:rsid w:val="00857EAD"/>
    <w:rsid w:val="0086005B"/>
    <w:rsid w:val="0086097A"/>
    <w:rsid w:val="00862B56"/>
    <w:rsid w:val="00864E31"/>
    <w:rsid w:val="0086570E"/>
    <w:rsid w:val="008663FD"/>
    <w:rsid w:val="00866608"/>
    <w:rsid w:val="00867697"/>
    <w:rsid w:val="0087262A"/>
    <w:rsid w:val="00874734"/>
    <w:rsid w:val="00875353"/>
    <w:rsid w:val="008768B7"/>
    <w:rsid w:val="0088045B"/>
    <w:rsid w:val="008814E2"/>
    <w:rsid w:val="00882590"/>
    <w:rsid w:val="00882BE4"/>
    <w:rsid w:val="00891389"/>
    <w:rsid w:val="008924AD"/>
    <w:rsid w:val="008A05CC"/>
    <w:rsid w:val="008A0C73"/>
    <w:rsid w:val="008A28BF"/>
    <w:rsid w:val="008A4F1C"/>
    <w:rsid w:val="008A573B"/>
    <w:rsid w:val="008B2334"/>
    <w:rsid w:val="008B36E1"/>
    <w:rsid w:val="008B38A1"/>
    <w:rsid w:val="008B7990"/>
    <w:rsid w:val="008C276E"/>
    <w:rsid w:val="008C2CDC"/>
    <w:rsid w:val="008C3654"/>
    <w:rsid w:val="008C3C39"/>
    <w:rsid w:val="008C3FCB"/>
    <w:rsid w:val="008C7917"/>
    <w:rsid w:val="008D0774"/>
    <w:rsid w:val="008D2C2E"/>
    <w:rsid w:val="008D3046"/>
    <w:rsid w:val="008D32DC"/>
    <w:rsid w:val="008D3936"/>
    <w:rsid w:val="008D3B5D"/>
    <w:rsid w:val="008D4B3B"/>
    <w:rsid w:val="008E04A4"/>
    <w:rsid w:val="008E259E"/>
    <w:rsid w:val="008E319F"/>
    <w:rsid w:val="008E4A90"/>
    <w:rsid w:val="008E4F3B"/>
    <w:rsid w:val="008E6C72"/>
    <w:rsid w:val="008E70DA"/>
    <w:rsid w:val="008F05A1"/>
    <w:rsid w:val="008F1277"/>
    <w:rsid w:val="008F2ECB"/>
    <w:rsid w:val="008F47CB"/>
    <w:rsid w:val="008F5548"/>
    <w:rsid w:val="00901320"/>
    <w:rsid w:val="009032F7"/>
    <w:rsid w:val="00903734"/>
    <w:rsid w:val="00914CF7"/>
    <w:rsid w:val="009155F8"/>
    <w:rsid w:val="00916030"/>
    <w:rsid w:val="00916E47"/>
    <w:rsid w:val="009207D3"/>
    <w:rsid w:val="009219EA"/>
    <w:rsid w:val="0092435B"/>
    <w:rsid w:val="00924901"/>
    <w:rsid w:val="00932E5E"/>
    <w:rsid w:val="00933A75"/>
    <w:rsid w:val="009370E9"/>
    <w:rsid w:val="009405C7"/>
    <w:rsid w:val="0094171D"/>
    <w:rsid w:val="009427DB"/>
    <w:rsid w:val="00946CB4"/>
    <w:rsid w:val="00947428"/>
    <w:rsid w:val="00947506"/>
    <w:rsid w:val="009519BF"/>
    <w:rsid w:val="00952874"/>
    <w:rsid w:val="00954682"/>
    <w:rsid w:val="0095627E"/>
    <w:rsid w:val="00956601"/>
    <w:rsid w:val="00957BD2"/>
    <w:rsid w:val="00957C41"/>
    <w:rsid w:val="00973D97"/>
    <w:rsid w:val="00974FE4"/>
    <w:rsid w:val="009858CD"/>
    <w:rsid w:val="009926C6"/>
    <w:rsid w:val="00995C04"/>
    <w:rsid w:val="00996D6F"/>
    <w:rsid w:val="009A10A5"/>
    <w:rsid w:val="009A10F3"/>
    <w:rsid w:val="009A12B3"/>
    <w:rsid w:val="009A28E8"/>
    <w:rsid w:val="009A30F0"/>
    <w:rsid w:val="009A3E64"/>
    <w:rsid w:val="009A52F2"/>
    <w:rsid w:val="009A61E5"/>
    <w:rsid w:val="009B01AD"/>
    <w:rsid w:val="009B1941"/>
    <w:rsid w:val="009B24E7"/>
    <w:rsid w:val="009B34BB"/>
    <w:rsid w:val="009B4618"/>
    <w:rsid w:val="009B61A0"/>
    <w:rsid w:val="009C05B5"/>
    <w:rsid w:val="009C0CD6"/>
    <w:rsid w:val="009C0F10"/>
    <w:rsid w:val="009C104E"/>
    <w:rsid w:val="009C1D5A"/>
    <w:rsid w:val="009C2A05"/>
    <w:rsid w:val="009C4FEE"/>
    <w:rsid w:val="009C6755"/>
    <w:rsid w:val="009D04E5"/>
    <w:rsid w:val="009D1BE4"/>
    <w:rsid w:val="009D523A"/>
    <w:rsid w:val="009D52B8"/>
    <w:rsid w:val="009D6AA1"/>
    <w:rsid w:val="009D7349"/>
    <w:rsid w:val="009E028E"/>
    <w:rsid w:val="009E347D"/>
    <w:rsid w:val="009E3ED0"/>
    <w:rsid w:val="009E5381"/>
    <w:rsid w:val="009E5714"/>
    <w:rsid w:val="009E6495"/>
    <w:rsid w:val="009F133D"/>
    <w:rsid w:val="009F1C46"/>
    <w:rsid w:val="009F45A4"/>
    <w:rsid w:val="009F622D"/>
    <w:rsid w:val="009F65B4"/>
    <w:rsid w:val="009F6DF9"/>
    <w:rsid w:val="00A028FA"/>
    <w:rsid w:val="00A03CEC"/>
    <w:rsid w:val="00A05F70"/>
    <w:rsid w:val="00A064A2"/>
    <w:rsid w:val="00A06D3B"/>
    <w:rsid w:val="00A07676"/>
    <w:rsid w:val="00A102AE"/>
    <w:rsid w:val="00A111AA"/>
    <w:rsid w:val="00A13CE3"/>
    <w:rsid w:val="00A145DF"/>
    <w:rsid w:val="00A14DDE"/>
    <w:rsid w:val="00A159C8"/>
    <w:rsid w:val="00A17B66"/>
    <w:rsid w:val="00A222CF"/>
    <w:rsid w:val="00A22C62"/>
    <w:rsid w:val="00A231F7"/>
    <w:rsid w:val="00A23B7D"/>
    <w:rsid w:val="00A23D48"/>
    <w:rsid w:val="00A25394"/>
    <w:rsid w:val="00A257CA"/>
    <w:rsid w:val="00A3037F"/>
    <w:rsid w:val="00A3139A"/>
    <w:rsid w:val="00A3171A"/>
    <w:rsid w:val="00A3185E"/>
    <w:rsid w:val="00A31B2D"/>
    <w:rsid w:val="00A3307C"/>
    <w:rsid w:val="00A33B7C"/>
    <w:rsid w:val="00A3523D"/>
    <w:rsid w:val="00A354F2"/>
    <w:rsid w:val="00A40EAE"/>
    <w:rsid w:val="00A4345E"/>
    <w:rsid w:val="00A437AB"/>
    <w:rsid w:val="00A439AF"/>
    <w:rsid w:val="00A43B0C"/>
    <w:rsid w:val="00A446FE"/>
    <w:rsid w:val="00A47105"/>
    <w:rsid w:val="00A51632"/>
    <w:rsid w:val="00A540AF"/>
    <w:rsid w:val="00A543F8"/>
    <w:rsid w:val="00A54979"/>
    <w:rsid w:val="00A54C71"/>
    <w:rsid w:val="00A571DD"/>
    <w:rsid w:val="00A57960"/>
    <w:rsid w:val="00A65770"/>
    <w:rsid w:val="00A65977"/>
    <w:rsid w:val="00A66D0D"/>
    <w:rsid w:val="00A67244"/>
    <w:rsid w:val="00A6786E"/>
    <w:rsid w:val="00A70E27"/>
    <w:rsid w:val="00A823AF"/>
    <w:rsid w:val="00A83A4B"/>
    <w:rsid w:val="00A83F8A"/>
    <w:rsid w:val="00A848FC"/>
    <w:rsid w:val="00A85408"/>
    <w:rsid w:val="00A930AC"/>
    <w:rsid w:val="00A930AD"/>
    <w:rsid w:val="00A936B7"/>
    <w:rsid w:val="00A965AC"/>
    <w:rsid w:val="00AA1F97"/>
    <w:rsid w:val="00AA403E"/>
    <w:rsid w:val="00AA416E"/>
    <w:rsid w:val="00AA5F7C"/>
    <w:rsid w:val="00AA6CB8"/>
    <w:rsid w:val="00AA79CB"/>
    <w:rsid w:val="00AB042C"/>
    <w:rsid w:val="00AB0D23"/>
    <w:rsid w:val="00AB11C0"/>
    <w:rsid w:val="00AB2DB2"/>
    <w:rsid w:val="00AB3DAB"/>
    <w:rsid w:val="00AB421C"/>
    <w:rsid w:val="00AB549D"/>
    <w:rsid w:val="00AB68A0"/>
    <w:rsid w:val="00AC082A"/>
    <w:rsid w:val="00AC5442"/>
    <w:rsid w:val="00AC6368"/>
    <w:rsid w:val="00AC6604"/>
    <w:rsid w:val="00AC69F6"/>
    <w:rsid w:val="00AC75C4"/>
    <w:rsid w:val="00AD010C"/>
    <w:rsid w:val="00AD34CB"/>
    <w:rsid w:val="00AD4F02"/>
    <w:rsid w:val="00AD5A78"/>
    <w:rsid w:val="00AE093C"/>
    <w:rsid w:val="00AE1226"/>
    <w:rsid w:val="00AE1A43"/>
    <w:rsid w:val="00AE1D8A"/>
    <w:rsid w:val="00AE382A"/>
    <w:rsid w:val="00AE43AC"/>
    <w:rsid w:val="00AE48D1"/>
    <w:rsid w:val="00AE6CB8"/>
    <w:rsid w:val="00AF028F"/>
    <w:rsid w:val="00AF33C9"/>
    <w:rsid w:val="00AF3CD8"/>
    <w:rsid w:val="00AF42D1"/>
    <w:rsid w:val="00AF72E4"/>
    <w:rsid w:val="00AF765A"/>
    <w:rsid w:val="00B014D0"/>
    <w:rsid w:val="00B02021"/>
    <w:rsid w:val="00B033C7"/>
    <w:rsid w:val="00B03FBA"/>
    <w:rsid w:val="00B101F3"/>
    <w:rsid w:val="00B10D2B"/>
    <w:rsid w:val="00B113B7"/>
    <w:rsid w:val="00B11B23"/>
    <w:rsid w:val="00B122DD"/>
    <w:rsid w:val="00B135DD"/>
    <w:rsid w:val="00B15587"/>
    <w:rsid w:val="00B1637C"/>
    <w:rsid w:val="00B20B7B"/>
    <w:rsid w:val="00B215E6"/>
    <w:rsid w:val="00B218E3"/>
    <w:rsid w:val="00B220A6"/>
    <w:rsid w:val="00B23681"/>
    <w:rsid w:val="00B23D34"/>
    <w:rsid w:val="00B25745"/>
    <w:rsid w:val="00B26250"/>
    <w:rsid w:val="00B32D63"/>
    <w:rsid w:val="00B34066"/>
    <w:rsid w:val="00B40AEE"/>
    <w:rsid w:val="00B42A1C"/>
    <w:rsid w:val="00B439BC"/>
    <w:rsid w:val="00B44D3F"/>
    <w:rsid w:val="00B46B36"/>
    <w:rsid w:val="00B479E5"/>
    <w:rsid w:val="00B5040E"/>
    <w:rsid w:val="00B50622"/>
    <w:rsid w:val="00B51F81"/>
    <w:rsid w:val="00B52489"/>
    <w:rsid w:val="00B56E7F"/>
    <w:rsid w:val="00B57233"/>
    <w:rsid w:val="00B5752A"/>
    <w:rsid w:val="00B57814"/>
    <w:rsid w:val="00B6537F"/>
    <w:rsid w:val="00B67063"/>
    <w:rsid w:val="00B7477C"/>
    <w:rsid w:val="00B74856"/>
    <w:rsid w:val="00B74B82"/>
    <w:rsid w:val="00B75D1E"/>
    <w:rsid w:val="00B76F7B"/>
    <w:rsid w:val="00B774DE"/>
    <w:rsid w:val="00B77EBC"/>
    <w:rsid w:val="00B80262"/>
    <w:rsid w:val="00B80C3E"/>
    <w:rsid w:val="00B81308"/>
    <w:rsid w:val="00B8139F"/>
    <w:rsid w:val="00B84327"/>
    <w:rsid w:val="00B84DBD"/>
    <w:rsid w:val="00B866F2"/>
    <w:rsid w:val="00B86C9A"/>
    <w:rsid w:val="00B87E56"/>
    <w:rsid w:val="00B908D1"/>
    <w:rsid w:val="00B90B4D"/>
    <w:rsid w:val="00B97247"/>
    <w:rsid w:val="00BA5D1A"/>
    <w:rsid w:val="00BA779A"/>
    <w:rsid w:val="00BA7FB0"/>
    <w:rsid w:val="00BB2304"/>
    <w:rsid w:val="00BB24F3"/>
    <w:rsid w:val="00BB3B3C"/>
    <w:rsid w:val="00BB6839"/>
    <w:rsid w:val="00BC0F3F"/>
    <w:rsid w:val="00BC140F"/>
    <w:rsid w:val="00BC34F8"/>
    <w:rsid w:val="00BC38EA"/>
    <w:rsid w:val="00BC3A05"/>
    <w:rsid w:val="00BC54C5"/>
    <w:rsid w:val="00BD0517"/>
    <w:rsid w:val="00BD1410"/>
    <w:rsid w:val="00BD1AB1"/>
    <w:rsid w:val="00BD2260"/>
    <w:rsid w:val="00BD2466"/>
    <w:rsid w:val="00BD4945"/>
    <w:rsid w:val="00BD4DB1"/>
    <w:rsid w:val="00BD7140"/>
    <w:rsid w:val="00BE34EB"/>
    <w:rsid w:val="00BE43D8"/>
    <w:rsid w:val="00BE4D20"/>
    <w:rsid w:val="00BE7005"/>
    <w:rsid w:val="00BE7469"/>
    <w:rsid w:val="00BF05EB"/>
    <w:rsid w:val="00BF0D92"/>
    <w:rsid w:val="00BF2562"/>
    <w:rsid w:val="00BF2BC9"/>
    <w:rsid w:val="00C01B1D"/>
    <w:rsid w:val="00C02ECE"/>
    <w:rsid w:val="00C03036"/>
    <w:rsid w:val="00C037DD"/>
    <w:rsid w:val="00C10875"/>
    <w:rsid w:val="00C11A4E"/>
    <w:rsid w:val="00C11F5E"/>
    <w:rsid w:val="00C11FA5"/>
    <w:rsid w:val="00C1329E"/>
    <w:rsid w:val="00C13403"/>
    <w:rsid w:val="00C136B1"/>
    <w:rsid w:val="00C1483A"/>
    <w:rsid w:val="00C14A4F"/>
    <w:rsid w:val="00C16D06"/>
    <w:rsid w:val="00C208A5"/>
    <w:rsid w:val="00C210F4"/>
    <w:rsid w:val="00C24144"/>
    <w:rsid w:val="00C25A39"/>
    <w:rsid w:val="00C26084"/>
    <w:rsid w:val="00C31222"/>
    <w:rsid w:val="00C31747"/>
    <w:rsid w:val="00C34082"/>
    <w:rsid w:val="00C3508F"/>
    <w:rsid w:val="00C3538C"/>
    <w:rsid w:val="00C35C85"/>
    <w:rsid w:val="00C36183"/>
    <w:rsid w:val="00C364DA"/>
    <w:rsid w:val="00C36928"/>
    <w:rsid w:val="00C405D2"/>
    <w:rsid w:val="00C41F42"/>
    <w:rsid w:val="00C42F6F"/>
    <w:rsid w:val="00C443C6"/>
    <w:rsid w:val="00C45955"/>
    <w:rsid w:val="00C46F1A"/>
    <w:rsid w:val="00C47257"/>
    <w:rsid w:val="00C515F0"/>
    <w:rsid w:val="00C53891"/>
    <w:rsid w:val="00C54CB7"/>
    <w:rsid w:val="00C5672F"/>
    <w:rsid w:val="00C65E84"/>
    <w:rsid w:val="00C664BA"/>
    <w:rsid w:val="00C70B9A"/>
    <w:rsid w:val="00C71F2F"/>
    <w:rsid w:val="00C7407C"/>
    <w:rsid w:val="00C74A3D"/>
    <w:rsid w:val="00C77FEB"/>
    <w:rsid w:val="00C805EE"/>
    <w:rsid w:val="00C80831"/>
    <w:rsid w:val="00C80BB6"/>
    <w:rsid w:val="00C84397"/>
    <w:rsid w:val="00C9601D"/>
    <w:rsid w:val="00CA1706"/>
    <w:rsid w:val="00CA5C2F"/>
    <w:rsid w:val="00CA66F6"/>
    <w:rsid w:val="00CB0D0D"/>
    <w:rsid w:val="00CB2784"/>
    <w:rsid w:val="00CB2927"/>
    <w:rsid w:val="00CB3949"/>
    <w:rsid w:val="00CB43A5"/>
    <w:rsid w:val="00CB728B"/>
    <w:rsid w:val="00CB7A2C"/>
    <w:rsid w:val="00CC0E29"/>
    <w:rsid w:val="00CC19C6"/>
    <w:rsid w:val="00CC20F8"/>
    <w:rsid w:val="00CC476B"/>
    <w:rsid w:val="00CC4D32"/>
    <w:rsid w:val="00CC5FD4"/>
    <w:rsid w:val="00CC6C31"/>
    <w:rsid w:val="00CC7AEF"/>
    <w:rsid w:val="00CD23E2"/>
    <w:rsid w:val="00CD4C8B"/>
    <w:rsid w:val="00CD5531"/>
    <w:rsid w:val="00CD6954"/>
    <w:rsid w:val="00CD707E"/>
    <w:rsid w:val="00CE0BBD"/>
    <w:rsid w:val="00CE4878"/>
    <w:rsid w:val="00CE50A3"/>
    <w:rsid w:val="00CE678A"/>
    <w:rsid w:val="00CE7447"/>
    <w:rsid w:val="00CF2BD2"/>
    <w:rsid w:val="00CF34FE"/>
    <w:rsid w:val="00CF4047"/>
    <w:rsid w:val="00CF61E1"/>
    <w:rsid w:val="00CF67B2"/>
    <w:rsid w:val="00CF68EA"/>
    <w:rsid w:val="00CF6A23"/>
    <w:rsid w:val="00CF713C"/>
    <w:rsid w:val="00CF743E"/>
    <w:rsid w:val="00D004AC"/>
    <w:rsid w:val="00D026BA"/>
    <w:rsid w:val="00D03B0A"/>
    <w:rsid w:val="00D03C7B"/>
    <w:rsid w:val="00D045D5"/>
    <w:rsid w:val="00D060C2"/>
    <w:rsid w:val="00D0735A"/>
    <w:rsid w:val="00D0763D"/>
    <w:rsid w:val="00D108A0"/>
    <w:rsid w:val="00D1330C"/>
    <w:rsid w:val="00D1516E"/>
    <w:rsid w:val="00D15242"/>
    <w:rsid w:val="00D15B3F"/>
    <w:rsid w:val="00D161D6"/>
    <w:rsid w:val="00D164CA"/>
    <w:rsid w:val="00D17221"/>
    <w:rsid w:val="00D20116"/>
    <w:rsid w:val="00D20B76"/>
    <w:rsid w:val="00D2207E"/>
    <w:rsid w:val="00D22A22"/>
    <w:rsid w:val="00D22D8F"/>
    <w:rsid w:val="00D235D4"/>
    <w:rsid w:val="00D24943"/>
    <w:rsid w:val="00D25F77"/>
    <w:rsid w:val="00D309DA"/>
    <w:rsid w:val="00D30AF3"/>
    <w:rsid w:val="00D30B59"/>
    <w:rsid w:val="00D30B89"/>
    <w:rsid w:val="00D32452"/>
    <w:rsid w:val="00D34CD1"/>
    <w:rsid w:val="00D40337"/>
    <w:rsid w:val="00D40BE8"/>
    <w:rsid w:val="00D4137E"/>
    <w:rsid w:val="00D442E6"/>
    <w:rsid w:val="00D45228"/>
    <w:rsid w:val="00D45AF2"/>
    <w:rsid w:val="00D47748"/>
    <w:rsid w:val="00D5010B"/>
    <w:rsid w:val="00D52164"/>
    <w:rsid w:val="00D536CC"/>
    <w:rsid w:val="00D55EDD"/>
    <w:rsid w:val="00D56BC2"/>
    <w:rsid w:val="00D607CA"/>
    <w:rsid w:val="00D61210"/>
    <w:rsid w:val="00D64C6A"/>
    <w:rsid w:val="00D64EF4"/>
    <w:rsid w:val="00D6676C"/>
    <w:rsid w:val="00D66E3C"/>
    <w:rsid w:val="00D66E44"/>
    <w:rsid w:val="00D67511"/>
    <w:rsid w:val="00D738CE"/>
    <w:rsid w:val="00D7525E"/>
    <w:rsid w:val="00D76C8C"/>
    <w:rsid w:val="00D823EA"/>
    <w:rsid w:val="00D82B90"/>
    <w:rsid w:val="00D83C4A"/>
    <w:rsid w:val="00D83C7A"/>
    <w:rsid w:val="00D86B6C"/>
    <w:rsid w:val="00D878DB"/>
    <w:rsid w:val="00D902D0"/>
    <w:rsid w:val="00D91BB1"/>
    <w:rsid w:val="00D93043"/>
    <w:rsid w:val="00D931D4"/>
    <w:rsid w:val="00D93DE5"/>
    <w:rsid w:val="00D93E2D"/>
    <w:rsid w:val="00D95202"/>
    <w:rsid w:val="00D9636D"/>
    <w:rsid w:val="00D9668F"/>
    <w:rsid w:val="00D96E0D"/>
    <w:rsid w:val="00D96E45"/>
    <w:rsid w:val="00D97DE4"/>
    <w:rsid w:val="00DA0257"/>
    <w:rsid w:val="00DA129E"/>
    <w:rsid w:val="00DA6010"/>
    <w:rsid w:val="00DA7407"/>
    <w:rsid w:val="00DA7781"/>
    <w:rsid w:val="00DB1734"/>
    <w:rsid w:val="00DB2B63"/>
    <w:rsid w:val="00DB3B28"/>
    <w:rsid w:val="00DB3C0D"/>
    <w:rsid w:val="00DB4781"/>
    <w:rsid w:val="00DB4CF7"/>
    <w:rsid w:val="00DB4D97"/>
    <w:rsid w:val="00DB54B9"/>
    <w:rsid w:val="00DB638C"/>
    <w:rsid w:val="00DC02EE"/>
    <w:rsid w:val="00DC58D6"/>
    <w:rsid w:val="00DC75E1"/>
    <w:rsid w:val="00DD23B5"/>
    <w:rsid w:val="00DD3267"/>
    <w:rsid w:val="00DD3855"/>
    <w:rsid w:val="00DD4B00"/>
    <w:rsid w:val="00DD593A"/>
    <w:rsid w:val="00DD5A3C"/>
    <w:rsid w:val="00DD64F5"/>
    <w:rsid w:val="00DE1352"/>
    <w:rsid w:val="00DE3C03"/>
    <w:rsid w:val="00DE4010"/>
    <w:rsid w:val="00DE6702"/>
    <w:rsid w:val="00DE6928"/>
    <w:rsid w:val="00DE6ACA"/>
    <w:rsid w:val="00DE7725"/>
    <w:rsid w:val="00DF4BFD"/>
    <w:rsid w:val="00DF6727"/>
    <w:rsid w:val="00E00023"/>
    <w:rsid w:val="00E003DF"/>
    <w:rsid w:val="00E01442"/>
    <w:rsid w:val="00E01853"/>
    <w:rsid w:val="00E04F80"/>
    <w:rsid w:val="00E057D9"/>
    <w:rsid w:val="00E05811"/>
    <w:rsid w:val="00E060FC"/>
    <w:rsid w:val="00E066F2"/>
    <w:rsid w:val="00E069E7"/>
    <w:rsid w:val="00E06E71"/>
    <w:rsid w:val="00E10E0A"/>
    <w:rsid w:val="00E11116"/>
    <w:rsid w:val="00E11994"/>
    <w:rsid w:val="00E15B89"/>
    <w:rsid w:val="00E21155"/>
    <w:rsid w:val="00E21871"/>
    <w:rsid w:val="00E229DC"/>
    <w:rsid w:val="00E24262"/>
    <w:rsid w:val="00E252B0"/>
    <w:rsid w:val="00E25940"/>
    <w:rsid w:val="00E266D0"/>
    <w:rsid w:val="00E26739"/>
    <w:rsid w:val="00E26D71"/>
    <w:rsid w:val="00E306A2"/>
    <w:rsid w:val="00E311FB"/>
    <w:rsid w:val="00E33FF4"/>
    <w:rsid w:val="00E34EC8"/>
    <w:rsid w:val="00E36196"/>
    <w:rsid w:val="00E36F75"/>
    <w:rsid w:val="00E36FE1"/>
    <w:rsid w:val="00E37CCB"/>
    <w:rsid w:val="00E438AB"/>
    <w:rsid w:val="00E45B33"/>
    <w:rsid w:val="00E45D05"/>
    <w:rsid w:val="00E47253"/>
    <w:rsid w:val="00E47DC6"/>
    <w:rsid w:val="00E502E5"/>
    <w:rsid w:val="00E50477"/>
    <w:rsid w:val="00E5147C"/>
    <w:rsid w:val="00E5191F"/>
    <w:rsid w:val="00E51F09"/>
    <w:rsid w:val="00E5751A"/>
    <w:rsid w:val="00E61149"/>
    <w:rsid w:val="00E6147B"/>
    <w:rsid w:val="00E616F1"/>
    <w:rsid w:val="00E62907"/>
    <w:rsid w:val="00E637A7"/>
    <w:rsid w:val="00E643D5"/>
    <w:rsid w:val="00E65382"/>
    <w:rsid w:val="00E65F7E"/>
    <w:rsid w:val="00E66043"/>
    <w:rsid w:val="00E72832"/>
    <w:rsid w:val="00E75FBA"/>
    <w:rsid w:val="00E76E99"/>
    <w:rsid w:val="00E76F8C"/>
    <w:rsid w:val="00E8130A"/>
    <w:rsid w:val="00E81D19"/>
    <w:rsid w:val="00E8272D"/>
    <w:rsid w:val="00E85CA2"/>
    <w:rsid w:val="00E879EA"/>
    <w:rsid w:val="00E87A4C"/>
    <w:rsid w:val="00E9043B"/>
    <w:rsid w:val="00E91EE9"/>
    <w:rsid w:val="00E9208E"/>
    <w:rsid w:val="00E9218B"/>
    <w:rsid w:val="00E95894"/>
    <w:rsid w:val="00E9782B"/>
    <w:rsid w:val="00EA0949"/>
    <w:rsid w:val="00EA3091"/>
    <w:rsid w:val="00EA703D"/>
    <w:rsid w:val="00EA7984"/>
    <w:rsid w:val="00EB3B4A"/>
    <w:rsid w:val="00EB5B1D"/>
    <w:rsid w:val="00EB6B30"/>
    <w:rsid w:val="00EC0C9F"/>
    <w:rsid w:val="00EC2191"/>
    <w:rsid w:val="00EC4C87"/>
    <w:rsid w:val="00EC4DA0"/>
    <w:rsid w:val="00EC5FBC"/>
    <w:rsid w:val="00EC6F18"/>
    <w:rsid w:val="00ED1640"/>
    <w:rsid w:val="00ED1F93"/>
    <w:rsid w:val="00ED34B9"/>
    <w:rsid w:val="00EE04A9"/>
    <w:rsid w:val="00EE0B9C"/>
    <w:rsid w:val="00EE1E7D"/>
    <w:rsid w:val="00EE3D87"/>
    <w:rsid w:val="00EF0221"/>
    <w:rsid w:val="00EF069C"/>
    <w:rsid w:val="00EF074B"/>
    <w:rsid w:val="00EF1782"/>
    <w:rsid w:val="00EF2866"/>
    <w:rsid w:val="00EF2AB1"/>
    <w:rsid w:val="00EF3878"/>
    <w:rsid w:val="00EF39D9"/>
    <w:rsid w:val="00EF3C3A"/>
    <w:rsid w:val="00EF50DA"/>
    <w:rsid w:val="00EF5987"/>
    <w:rsid w:val="00EF6D52"/>
    <w:rsid w:val="00F009A4"/>
    <w:rsid w:val="00F02693"/>
    <w:rsid w:val="00F048A1"/>
    <w:rsid w:val="00F056F6"/>
    <w:rsid w:val="00F07997"/>
    <w:rsid w:val="00F10C8A"/>
    <w:rsid w:val="00F13093"/>
    <w:rsid w:val="00F13BDF"/>
    <w:rsid w:val="00F14460"/>
    <w:rsid w:val="00F14673"/>
    <w:rsid w:val="00F1499A"/>
    <w:rsid w:val="00F14E2A"/>
    <w:rsid w:val="00F17556"/>
    <w:rsid w:val="00F20941"/>
    <w:rsid w:val="00F20E83"/>
    <w:rsid w:val="00F21791"/>
    <w:rsid w:val="00F23D71"/>
    <w:rsid w:val="00F23FDE"/>
    <w:rsid w:val="00F24823"/>
    <w:rsid w:val="00F24BA1"/>
    <w:rsid w:val="00F26441"/>
    <w:rsid w:val="00F2754A"/>
    <w:rsid w:val="00F30F9B"/>
    <w:rsid w:val="00F31423"/>
    <w:rsid w:val="00F34622"/>
    <w:rsid w:val="00F3538E"/>
    <w:rsid w:val="00F356A7"/>
    <w:rsid w:val="00F36EB3"/>
    <w:rsid w:val="00F37132"/>
    <w:rsid w:val="00F37CC2"/>
    <w:rsid w:val="00F444D4"/>
    <w:rsid w:val="00F44EAF"/>
    <w:rsid w:val="00F4524F"/>
    <w:rsid w:val="00F46E67"/>
    <w:rsid w:val="00F470FF"/>
    <w:rsid w:val="00F47E4D"/>
    <w:rsid w:val="00F501AB"/>
    <w:rsid w:val="00F51B60"/>
    <w:rsid w:val="00F54D6D"/>
    <w:rsid w:val="00F55640"/>
    <w:rsid w:val="00F61E2A"/>
    <w:rsid w:val="00F63682"/>
    <w:rsid w:val="00F6450B"/>
    <w:rsid w:val="00F65730"/>
    <w:rsid w:val="00F65B35"/>
    <w:rsid w:val="00F67468"/>
    <w:rsid w:val="00F677A5"/>
    <w:rsid w:val="00F67970"/>
    <w:rsid w:val="00F71C98"/>
    <w:rsid w:val="00F72EDF"/>
    <w:rsid w:val="00F73529"/>
    <w:rsid w:val="00F766BE"/>
    <w:rsid w:val="00F772A9"/>
    <w:rsid w:val="00F77911"/>
    <w:rsid w:val="00F8738F"/>
    <w:rsid w:val="00F9158C"/>
    <w:rsid w:val="00F9178E"/>
    <w:rsid w:val="00F9202D"/>
    <w:rsid w:val="00F926ED"/>
    <w:rsid w:val="00F93A55"/>
    <w:rsid w:val="00F961BD"/>
    <w:rsid w:val="00F97777"/>
    <w:rsid w:val="00FA032B"/>
    <w:rsid w:val="00FA1544"/>
    <w:rsid w:val="00FA194A"/>
    <w:rsid w:val="00FA5B97"/>
    <w:rsid w:val="00FA6EB9"/>
    <w:rsid w:val="00FB0721"/>
    <w:rsid w:val="00FB0FA1"/>
    <w:rsid w:val="00FB2230"/>
    <w:rsid w:val="00FB417C"/>
    <w:rsid w:val="00FB50F6"/>
    <w:rsid w:val="00FB741C"/>
    <w:rsid w:val="00FC0DDB"/>
    <w:rsid w:val="00FC2023"/>
    <w:rsid w:val="00FC2BB0"/>
    <w:rsid w:val="00FC6E81"/>
    <w:rsid w:val="00FC7AFB"/>
    <w:rsid w:val="00FD160F"/>
    <w:rsid w:val="00FD2674"/>
    <w:rsid w:val="00FD3058"/>
    <w:rsid w:val="00FD38CC"/>
    <w:rsid w:val="00FD4CE6"/>
    <w:rsid w:val="00FE232A"/>
    <w:rsid w:val="00FE369D"/>
    <w:rsid w:val="00FE4F7D"/>
    <w:rsid w:val="00FF09A3"/>
    <w:rsid w:val="00FF2A04"/>
    <w:rsid w:val="00FF3CB3"/>
    <w:rsid w:val="00FF59AC"/>
    <w:rsid w:val="00FF5B4B"/>
    <w:rsid w:val="00FF6F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qFormat/>
    <w:rsid w:val="003D79CD"/>
    <w:pPr>
      <w:spacing w:after="120"/>
    </w:pPr>
  </w:style>
  <w:style w:type="character" w:customStyle="1" w:styleId="a4">
    <w:name w:val="Основной текст Знак"/>
    <w:basedOn w:val="a1"/>
    <w:link w:val="a0"/>
    <w:qFormat/>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link w:val="a6"/>
    <w:uiPriority w:val="34"/>
    <w:qFormat/>
    <w:rsid w:val="00C01B1D"/>
    <w:pPr>
      <w:ind w:left="720"/>
      <w:contextualSpacing/>
    </w:pPr>
  </w:style>
  <w:style w:type="character" w:customStyle="1" w:styleId="apple-converted-space">
    <w:name w:val="apple-converted-space"/>
    <w:basedOn w:val="a1"/>
    <w:qFormat/>
    <w:rsid w:val="00C01B1D"/>
  </w:style>
  <w:style w:type="character" w:styleId="a7">
    <w:name w:val="Hyperlink"/>
    <w:basedOn w:val="a1"/>
    <w:uiPriority w:val="99"/>
    <w:unhideWhenUsed/>
    <w:rsid w:val="00C01B1D"/>
    <w:rPr>
      <w:color w:val="0000FF"/>
      <w:u w:val="single"/>
    </w:rPr>
  </w:style>
  <w:style w:type="paragraph" w:styleId="a8">
    <w:name w:val="No Spacing"/>
    <w:aliases w:val="с интервалом,No Spacing1,No Spacing"/>
    <w:link w:val="a9"/>
    <w:uiPriority w:val="1"/>
    <w:qFormat/>
    <w:rsid w:val="00C01B1D"/>
    <w:pPr>
      <w:spacing w:after="0" w:line="240" w:lineRule="auto"/>
    </w:pPr>
    <w:rPr>
      <w:rFonts w:ascii="Calibri" w:eastAsia="Times New Roman" w:hAnsi="Calibri" w:cs="Times New Roman"/>
      <w:lang w:eastAsia="ru-RU"/>
    </w:rPr>
  </w:style>
  <w:style w:type="character" w:customStyle="1" w:styleId="a9">
    <w:name w:val="Без интервала Знак"/>
    <w:aliases w:val="с интервалом Знак,No Spacing1 Знак,No Spacing Знак"/>
    <w:link w:val="a8"/>
    <w:uiPriority w:val="1"/>
    <w:qFormat/>
    <w:locked/>
    <w:rsid w:val="00F356A7"/>
    <w:rPr>
      <w:rFonts w:ascii="Calibri" w:eastAsia="Times New Roman" w:hAnsi="Calibri" w:cs="Times New Roman"/>
      <w:lang w:eastAsia="ru-RU"/>
    </w:rPr>
  </w:style>
  <w:style w:type="table" w:styleId="aa">
    <w:name w:val="Table Grid"/>
    <w:basedOn w:val="a2"/>
    <w:uiPriority w:val="59"/>
    <w:qFormat/>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qFormat/>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Balloon Text"/>
    <w:basedOn w:val="a"/>
    <w:link w:val="ac"/>
    <w:qFormat/>
    <w:rsid w:val="00313FEA"/>
    <w:rPr>
      <w:rFonts w:ascii="Tahoma" w:hAnsi="Tahoma" w:cs="Tahoma"/>
      <w:sz w:val="16"/>
      <w:szCs w:val="16"/>
    </w:rPr>
  </w:style>
  <w:style w:type="character" w:customStyle="1" w:styleId="ac">
    <w:name w:val="Текст выноски Знак"/>
    <w:basedOn w:val="a1"/>
    <w:link w:val="ab"/>
    <w:rsid w:val="00313FEA"/>
    <w:rPr>
      <w:rFonts w:ascii="Tahoma" w:eastAsia="Times New Roman" w:hAnsi="Tahoma" w:cs="Tahoma"/>
      <w:sz w:val="16"/>
      <w:szCs w:val="16"/>
      <w:lang w:eastAsia="ru-RU"/>
    </w:rPr>
  </w:style>
  <w:style w:type="character" w:customStyle="1" w:styleId="ad">
    <w:name w:val="Верхний колонтитул Знак"/>
    <w:aliases w:val="ВерхКолонтитул Знак"/>
    <w:link w:val="ae"/>
    <w:rsid w:val="00313FEA"/>
    <w:rPr>
      <w:sz w:val="24"/>
      <w:szCs w:val="24"/>
    </w:rPr>
  </w:style>
  <w:style w:type="paragraph" w:styleId="ae">
    <w:name w:val="header"/>
    <w:aliases w:val="ВерхКолонтитул"/>
    <w:basedOn w:val="a"/>
    <w:link w:val="ad"/>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f">
    <w:name w:val="Нижний колонтитул Знак"/>
    <w:link w:val="af0"/>
    <w:rsid w:val="00313FEA"/>
    <w:rPr>
      <w:sz w:val="24"/>
      <w:szCs w:val="24"/>
    </w:rPr>
  </w:style>
  <w:style w:type="paragraph" w:styleId="af0">
    <w:name w:val="footer"/>
    <w:basedOn w:val="a"/>
    <w:link w:val="af"/>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3">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1">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qFormat/>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qFormat/>
    <w:rsid w:val="003D79CD"/>
    <w:pPr>
      <w:spacing w:before="100" w:beforeAutospacing="1" w:after="100" w:afterAutospacing="1"/>
    </w:pPr>
  </w:style>
  <w:style w:type="paragraph" w:customStyle="1" w:styleId="msonormalbullet2gifbullet3gifbullet3gif">
    <w:name w:val="msonormalbullet2gifbullet3gifbullet3.gif"/>
    <w:basedOn w:val="a"/>
    <w:qFormat/>
    <w:rsid w:val="003D79CD"/>
    <w:pPr>
      <w:spacing w:before="100" w:beforeAutospacing="1" w:after="100" w:afterAutospacing="1"/>
    </w:pPr>
  </w:style>
  <w:style w:type="paragraph" w:styleId="af2">
    <w:name w:val="footnote text"/>
    <w:basedOn w:val="a"/>
    <w:link w:val="af3"/>
    <w:uiPriority w:val="99"/>
    <w:rsid w:val="00C03036"/>
    <w:rPr>
      <w:sz w:val="20"/>
      <w:szCs w:val="20"/>
    </w:rPr>
  </w:style>
  <w:style w:type="character" w:customStyle="1" w:styleId="af3">
    <w:name w:val="Текст сноски Знак"/>
    <w:basedOn w:val="a1"/>
    <w:link w:val="af2"/>
    <w:uiPriority w:val="99"/>
    <w:rsid w:val="00C03036"/>
    <w:rPr>
      <w:rFonts w:ascii="Times New Roman" w:eastAsia="Times New Roman" w:hAnsi="Times New Roman" w:cs="Times New Roman"/>
      <w:sz w:val="20"/>
      <w:szCs w:val="20"/>
      <w:lang w:eastAsia="ru-RU"/>
    </w:rPr>
  </w:style>
  <w:style w:type="character" w:styleId="af4">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4124AB"/>
    <w:pPr>
      <w:spacing w:before="100" w:beforeAutospacing="1" w:after="100" w:afterAutospacing="1"/>
    </w:pPr>
  </w:style>
  <w:style w:type="paragraph" w:styleId="af6">
    <w:name w:val="Title"/>
    <w:basedOn w:val="a"/>
    <w:link w:val="af7"/>
    <w:qFormat/>
    <w:rsid w:val="00F34622"/>
    <w:pPr>
      <w:jc w:val="center"/>
    </w:pPr>
    <w:rPr>
      <w:b/>
      <w:bCs/>
      <w:sz w:val="28"/>
      <w:szCs w:val="20"/>
    </w:rPr>
  </w:style>
  <w:style w:type="character" w:customStyle="1" w:styleId="af7">
    <w:name w:val="Название Знак"/>
    <w:basedOn w:val="a1"/>
    <w:link w:val="af6"/>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qFormat/>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8">
    <w:name w:val="Body Text Indent"/>
    <w:basedOn w:val="a"/>
    <w:link w:val="af9"/>
    <w:unhideWhenUsed/>
    <w:rsid w:val="007465BD"/>
    <w:pPr>
      <w:spacing w:after="120"/>
      <w:ind w:left="283"/>
    </w:pPr>
  </w:style>
  <w:style w:type="character" w:customStyle="1" w:styleId="af9">
    <w:name w:val="Основной текст с отступом Знак"/>
    <w:basedOn w:val="a1"/>
    <w:link w:val="af8"/>
    <w:rsid w:val="007465BD"/>
    <w:rPr>
      <w:rFonts w:ascii="Times New Roman" w:eastAsia="Times New Roman" w:hAnsi="Times New Roman" w:cs="Times New Roman"/>
      <w:sz w:val="24"/>
      <w:szCs w:val="24"/>
      <w:lang w:eastAsia="ru-RU"/>
    </w:rPr>
  </w:style>
  <w:style w:type="paragraph" w:styleId="23">
    <w:name w:val="Body Text 2"/>
    <w:basedOn w:val="a"/>
    <w:link w:val="24"/>
    <w:unhideWhenUsed/>
    <w:qFormat/>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qFormat/>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a">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b">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c">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4">
    <w:name w:val="Без интервала1"/>
    <w:uiPriority w:val="1"/>
    <w:qFormat/>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d">
    <w:name w:val="annotation reference"/>
    <w:basedOn w:val="a1"/>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5">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qForma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e">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e"/>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e"/>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f">
    <w:name w:val="Текст концевой сноски Знак"/>
    <w:basedOn w:val="a1"/>
    <w:link w:val="aff0"/>
    <w:uiPriority w:val="99"/>
    <w:semiHidden/>
    <w:rsid w:val="006A35AD"/>
    <w:rPr>
      <w:sz w:val="20"/>
      <w:szCs w:val="20"/>
    </w:rPr>
  </w:style>
  <w:style w:type="paragraph" w:styleId="aff0">
    <w:name w:val="endnote text"/>
    <w:basedOn w:val="a"/>
    <w:link w:val="aff"/>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6">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1">
    <w:name w:val="Гипертекстовая ссылка"/>
    <w:uiPriority w:val="99"/>
    <w:rsid w:val="006A35AD"/>
    <w:rPr>
      <w:b/>
      <w:bCs/>
      <w:color w:val="008000"/>
    </w:rPr>
  </w:style>
  <w:style w:type="character" w:customStyle="1" w:styleId="aff2">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uiPriority w:val="99"/>
    <w:rsid w:val="006A35AD"/>
    <w:rPr>
      <w:sz w:val="24"/>
      <w:szCs w:val="24"/>
      <w:lang w:val="ru-RU" w:eastAsia="ar-SA" w:bidi="ar-SA"/>
    </w:rPr>
  </w:style>
  <w:style w:type="character" w:customStyle="1" w:styleId="aff3">
    <w:name w:val="Символ сноски"/>
    <w:rsid w:val="006A35AD"/>
    <w:rPr>
      <w:rFonts w:cs="Times New Roman"/>
      <w:vertAlign w:val="superscript"/>
    </w:rPr>
  </w:style>
  <w:style w:type="character" w:customStyle="1" w:styleId="17">
    <w:name w:val="Номер страницы1"/>
    <w:rsid w:val="006A35AD"/>
    <w:rPr>
      <w:rFonts w:cs="Times New Roman"/>
    </w:rPr>
  </w:style>
  <w:style w:type="character" w:customStyle="1" w:styleId="aff4">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5">
    <w:name w:val="Символ нумерации"/>
    <w:rsid w:val="006A35AD"/>
  </w:style>
  <w:style w:type="paragraph" w:customStyle="1" w:styleId="aff6">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8">
    <w:name w:val="Основной текст Знак1"/>
    <w:basedOn w:val="a1"/>
    <w:uiPriority w:val="99"/>
    <w:rsid w:val="006A35AD"/>
    <w:rPr>
      <w:rFonts w:ascii="Calibri" w:eastAsia="Calibri" w:hAnsi="Calibri"/>
      <w:kern w:val="1"/>
      <w:sz w:val="22"/>
      <w:szCs w:val="22"/>
      <w:lang w:eastAsia="ar-SA"/>
    </w:rPr>
  </w:style>
  <w:style w:type="paragraph" w:styleId="aff7">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9">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a">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8">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b">
    <w:name w:val="Обычный (веб)1"/>
    <w:basedOn w:val="a"/>
    <w:rsid w:val="006A35AD"/>
    <w:pPr>
      <w:suppressAutoHyphens/>
      <w:spacing w:before="280" w:after="280" w:line="100" w:lineRule="atLeast"/>
    </w:pPr>
    <w:rPr>
      <w:kern w:val="1"/>
      <w:lang w:eastAsia="ar-SA"/>
    </w:rPr>
  </w:style>
  <w:style w:type="paragraph" w:customStyle="1" w:styleId="1c">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9">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a">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d">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1"/>
    <w:rsid w:val="006A35AD"/>
    <w:rPr>
      <w:b/>
      <w:bCs/>
      <w:kern w:val="1"/>
      <w:sz w:val="24"/>
      <w:lang w:eastAsia="ar-SA"/>
    </w:rPr>
  </w:style>
  <w:style w:type="paragraph" w:styleId="affb">
    <w:name w:val="Subtitle"/>
    <w:basedOn w:val="aff6"/>
    <w:next w:val="a0"/>
    <w:link w:val="affc"/>
    <w:qFormat/>
    <w:rsid w:val="006A35AD"/>
    <w:pPr>
      <w:jc w:val="center"/>
    </w:pPr>
    <w:rPr>
      <w:i/>
      <w:iCs/>
    </w:rPr>
  </w:style>
  <w:style w:type="character" w:customStyle="1" w:styleId="affc">
    <w:name w:val="Подзаголовок Знак"/>
    <w:basedOn w:val="a1"/>
    <w:link w:val="affb"/>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6A35AD"/>
    <w:pPr>
      <w:jc w:val="center"/>
    </w:pPr>
    <w:rPr>
      <w:b/>
      <w:bCs/>
    </w:rPr>
  </w:style>
  <w:style w:type="character" w:customStyle="1" w:styleId="1f0">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e">
    <w:name w:val="основной текст"/>
    <w:basedOn w:val="a"/>
    <w:rsid w:val="006A35AD"/>
    <w:pPr>
      <w:spacing w:after="120"/>
      <w:ind w:firstLine="851"/>
      <w:jc w:val="both"/>
    </w:pPr>
    <w:rPr>
      <w:rFonts w:ascii="Arial" w:hAnsi="Arial"/>
      <w:sz w:val="28"/>
      <w:szCs w:val="20"/>
    </w:rPr>
  </w:style>
  <w:style w:type="paragraph" w:customStyle="1" w:styleId="1f1">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2">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2"/>
    <w:next w:val="1f2"/>
    <w:rsid w:val="00007EEE"/>
    <w:pPr>
      <w:keepNext/>
      <w:widowControl/>
      <w:jc w:val="center"/>
      <w:outlineLvl w:val="1"/>
    </w:pPr>
    <w:rPr>
      <w:rFonts w:ascii="Arial" w:hAnsi="Arial"/>
      <w:snapToGrid/>
      <w:sz w:val="24"/>
    </w:rPr>
  </w:style>
  <w:style w:type="paragraph" w:customStyle="1" w:styleId="2b">
    <w:name w:val="Абзац списка2"/>
    <w:basedOn w:val="a"/>
    <w:uiPriority w:val="34"/>
    <w:qFormat/>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f">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0">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unhideWhenUsed/>
    <w:rsid w:val="0088045B"/>
    <w:pPr>
      <w:spacing w:after="120" w:line="480" w:lineRule="auto"/>
      <w:ind w:left="283"/>
    </w:pPr>
  </w:style>
  <w:style w:type="character" w:customStyle="1" w:styleId="212">
    <w:name w:val="Основной текст с отступом 2 Знак1"/>
    <w:basedOn w:val="a1"/>
    <w:link w:val="2c"/>
    <w:uiPriority w:val="99"/>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f"/>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1">
    <w:name w:val="Plain Text"/>
    <w:basedOn w:val="a"/>
    <w:link w:val="afff2"/>
    <w:uiPriority w:val="99"/>
    <w:unhideWhenUsed/>
    <w:rsid w:val="0044251F"/>
    <w:rPr>
      <w:rFonts w:ascii="Courier New" w:hAnsi="Courier New" w:cs="Courier New"/>
      <w:sz w:val="20"/>
      <w:szCs w:val="20"/>
    </w:rPr>
  </w:style>
  <w:style w:type="character" w:customStyle="1" w:styleId="afff2">
    <w:name w:val="Текст Знак"/>
    <w:basedOn w:val="a1"/>
    <w:link w:val="afff1"/>
    <w:uiPriority w:val="99"/>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3">
    <w:name w:val="FollowedHyperlink"/>
    <w:basedOn w:val="a1"/>
    <w:uiPriority w:val="99"/>
    <w:semiHidden/>
    <w:unhideWhenUsed/>
    <w:rsid w:val="00E6147B"/>
    <w:rPr>
      <w:color w:val="800080" w:themeColor="followedHyperlink"/>
      <w:u w:val="single"/>
    </w:rPr>
  </w:style>
  <w:style w:type="paragraph" w:customStyle="1" w:styleId="1f3">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e"/>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4">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3"/>
    <w:uiPriority w:val="99"/>
    <w:semiHidden/>
    <w:unhideWhenUsed/>
    <w:rsid w:val="00181586"/>
  </w:style>
  <w:style w:type="table" w:customStyle="1" w:styleId="62">
    <w:name w:val="Сетка таблицы6"/>
    <w:basedOn w:val="a2"/>
    <w:next w:val="aa"/>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a"/>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5">
    <w:name w:val="Должность в подписи"/>
    <w:basedOn w:val="a"/>
    <w:next w:val="a"/>
    <w:uiPriority w:val="99"/>
    <w:rsid w:val="00DE6928"/>
    <w:pPr>
      <w:suppressAutoHyphens/>
      <w:spacing w:before="480" w:line="240" w:lineRule="exact"/>
    </w:pPr>
    <w:rPr>
      <w:sz w:val="28"/>
      <w:szCs w:val="28"/>
    </w:rPr>
  </w:style>
  <w:style w:type="paragraph" w:customStyle="1" w:styleId="afff6">
    <w:name w:val="Отметка об исполнителе"/>
    <w:basedOn w:val="a"/>
    <w:next w:val="a"/>
    <w:uiPriority w:val="99"/>
    <w:rsid w:val="00DE6928"/>
    <w:pPr>
      <w:suppressAutoHyphens/>
      <w:spacing w:line="240" w:lineRule="exact"/>
    </w:pPr>
  </w:style>
  <w:style w:type="character" w:customStyle="1" w:styleId="1f6">
    <w:name w:val="Стиль1 Знак"/>
    <w:basedOn w:val="a1"/>
    <w:link w:val="1f7"/>
    <w:locked/>
    <w:rsid w:val="0085397F"/>
    <w:rPr>
      <w:rFonts w:ascii="Times New Roman" w:hAnsi="Times New Roman" w:cs="Times New Roman"/>
      <w:sz w:val="28"/>
      <w:szCs w:val="28"/>
    </w:rPr>
  </w:style>
  <w:style w:type="paragraph" w:customStyle="1" w:styleId="1f7">
    <w:name w:val="Стиль1"/>
    <w:basedOn w:val="a"/>
    <w:link w:val="1f6"/>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7">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 w:type="paragraph" w:styleId="z-">
    <w:name w:val="HTML Top of Form"/>
    <w:basedOn w:val="a"/>
    <w:next w:val="a"/>
    <w:link w:val="z-0"/>
    <w:hidden/>
    <w:uiPriority w:val="99"/>
    <w:semiHidden/>
    <w:unhideWhenUsed/>
    <w:rsid w:val="007D7574"/>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7D7574"/>
    <w:rPr>
      <w:rFonts w:ascii="Arial" w:eastAsia="Times New Roman" w:hAnsi="Arial" w:cs="Arial"/>
      <w:vanish/>
      <w:sz w:val="16"/>
      <w:szCs w:val="16"/>
      <w:lang w:eastAsia="ru-RU"/>
    </w:rPr>
  </w:style>
  <w:style w:type="character" w:customStyle="1" w:styleId="form-required">
    <w:name w:val="form-required"/>
    <w:basedOn w:val="a1"/>
    <w:rsid w:val="007D7574"/>
  </w:style>
  <w:style w:type="paragraph" w:styleId="z-1">
    <w:name w:val="HTML Bottom of Form"/>
    <w:basedOn w:val="a"/>
    <w:next w:val="a"/>
    <w:link w:val="z-2"/>
    <w:hidden/>
    <w:uiPriority w:val="99"/>
    <w:semiHidden/>
    <w:unhideWhenUsed/>
    <w:rsid w:val="007D7574"/>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7D7574"/>
    <w:rPr>
      <w:rFonts w:ascii="Arial" w:eastAsia="Times New Roman" w:hAnsi="Arial" w:cs="Arial"/>
      <w:vanish/>
      <w:sz w:val="16"/>
      <w:szCs w:val="16"/>
      <w:lang w:eastAsia="ru-RU"/>
    </w:rPr>
  </w:style>
  <w:style w:type="paragraph" w:customStyle="1" w:styleId="52">
    <w:name w:val="Основной текст5"/>
    <w:basedOn w:val="a"/>
    <w:rsid w:val="00D40BE8"/>
    <w:pPr>
      <w:shd w:val="clear" w:color="auto" w:fill="FFFFFF"/>
      <w:spacing w:line="171" w:lineRule="exact"/>
    </w:pPr>
    <w:rPr>
      <w:sz w:val="18"/>
      <w:szCs w:val="18"/>
    </w:rPr>
  </w:style>
  <w:style w:type="numbering" w:customStyle="1" w:styleId="2e">
    <w:name w:val="Нет списка2"/>
    <w:next w:val="a3"/>
    <w:semiHidden/>
    <w:unhideWhenUsed/>
    <w:rsid w:val="00383C24"/>
  </w:style>
  <w:style w:type="paragraph" w:styleId="afff8">
    <w:name w:val="Document Map"/>
    <w:basedOn w:val="a"/>
    <w:link w:val="afff9"/>
    <w:semiHidden/>
    <w:rsid w:val="00383C24"/>
    <w:pPr>
      <w:shd w:val="clear" w:color="auto" w:fill="000080"/>
    </w:pPr>
    <w:rPr>
      <w:rFonts w:ascii="Tahoma" w:hAnsi="Tahoma" w:cs="Tahoma"/>
    </w:rPr>
  </w:style>
  <w:style w:type="character" w:customStyle="1" w:styleId="afff9">
    <w:name w:val="Схема документа Знак"/>
    <w:basedOn w:val="a1"/>
    <w:link w:val="afff8"/>
    <w:semiHidden/>
    <w:rsid w:val="00383C24"/>
    <w:rPr>
      <w:rFonts w:ascii="Tahoma" w:eastAsia="Times New Roman" w:hAnsi="Tahoma" w:cs="Tahoma"/>
      <w:sz w:val="24"/>
      <w:szCs w:val="24"/>
      <w:shd w:val="clear" w:color="auto" w:fill="000080"/>
      <w:lang w:eastAsia="ru-RU"/>
    </w:rPr>
  </w:style>
  <w:style w:type="character" w:customStyle="1" w:styleId="FontStyle57">
    <w:name w:val="Font Style57"/>
    <w:uiPriority w:val="99"/>
    <w:rsid w:val="00383C24"/>
    <w:rPr>
      <w:rFonts w:ascii="Cambria" w:hAnsi="Cambria" w:cs="Cambria"/>
      <w:sz w:val="20"/>
      <w:szCs w:val="20"/>
    </w:rPr>
  </w:style>
  <w:style w:type="character" w:customStyle="1" w:styleId="cnsl">
    <w:name w:val="cnsl"/>
    <w:basedOn w:val="a1"/>
    <w:rsid w:val="00E11994"/>
  </w:style>
  <w:style w:type="paragraph" w:customStyle="1" w:styleId="1f8">
    <w:name w:val="Заголовок1"/>
    <w:basedOn w:val="a"/>
    <w:uiPriority w:val="99"/>
    <w:rsid w:val="008049B8"/>
    <w:pPr>
      <w:keepNext/>
      <w:suppressAutoHyphens/>
      <w:spacing w:before="240" w:after="120"/>
      <w:ind w:firstLine="567"/>
      <w:jc w:val="center"/>
    </w:pPr>
    <w:rPr>
      <w:rFonts w:ascii="Arial" w:hAnsi="Arial" w:cs="Mangal"/>
      <w:b/>
      <w:bCs/>
      <w:kern w:val="2"/>
      <w:sz w:val="28"/>
      <w:lang w:eastAsia="hi-IN" w:bidi="hi-IN"/>
    </w:rPr>
  </w:style>
  <w:style w:type="paragraph" w:customStyle="1" w:styleId="afffa">
    <w:name w:val="Нормальный (таблица)"/>
    <w:basedOn w:val="a"/>
    <w:next w:val="a"/>
    <w:uiPriority w:val="99"/>
    <w:rsid w:val="008049B8"/>
    <w:pPr>
      <w:widowControl w:val="0"/>
      <w:autoSpaceDE w:val="0"/>
      <w:autoSpaceDN w:val="0"/>
      <w:adjustRightInd w:val="0"/>
      <w:jc w:val="both"/>
    </w:pPr>
    <w:rPr>
      <w:rFonts w:ascii="Arial" w:hAnsi="Arial" w:cs="Arial"/>
      <w:sz w:val="26"/>
      <w:szCs w:val="26"/>
    </w:rPr>
  </w:style>
  <w:style w:type="paragraph" w:customStyle="1" w:styleId="213">
    <w:name w:val="Основной текст 21"/>
    <w:basedOn w:val="a"/>
    <w:rsid w:val="00570344"/>
    <w:pPr>
      <w:suppressAutoHyphens/>
      <w:ind w:firstLine="567"/>
      <w:jc w:val="center"/>
    </w:pPr>
    <w:rPr>
      <w:rFonts w:ascii="Arial" w:hAnsi="Arial"/>
      <w:sz w:val="28"/>
      <w:szCs w:val="20"/>
      <w:lang w:eastAsia="ar-SA"/>
    </w:rPr>
  </w:style>
  <w:style w:type="character" w:customStyle="1" w:styleId="a6">
    <w:name w:val="Абзац списка Знак"/>
    <w:link w:val="a5"/>
    <w:locked/>
    <w:rsid w:val="00D93043"/>
    <w:rPr>
      <w:rFonts w:ascii="Times New Roman" w:eastAsia="Times New Roman" w:hAnsi="Times New Roman" w:cs="Times New Roman"/>
      <w:sz w:val="24"/>
      <w:szCs w:val="24"/>
      <w:lang w:eastAsia="ru-RU"/>
    </w:rPr>
  </w:style>
  <w:style w:type="character" w:customStyle="1" w:styleId="ConsPlusNormal10">
    <w:name w:val="ConsPlusNormal1"/>
    <w:locked/>
    <w:rsid w:val="00D93043"/>
    <w:rPr>
      <w:rFonts w:ascii="Arial" w:hAnsi="Arial" w:cs="Arial"/>
    </w:rPr>
  </w:style>
  <w:style w:type="numbering" w:customStyle="1" w:styleId="3b">
    <w:name w:val="Нет списка3"/>
    <w:next w:val="a3"/>
    <w:uiPriority w:val="99"/>
    <w:semiHidden/>
    <w:unhideWhenUsed/>
    <w:rsid w:val="00307BA1"/>
  </w:style>
  <w:style w:type="table" w:customStyle="1" w:styleId="TabBorder1">
    <w:name w:val="Tab Border1"/>
    <w:basedOn w:val="a2"/>
    <w:next w:val="aa"/>
    <w:uiPriority w:val="59"/>
    <w:rsid w:val="00307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9">
    <w:name w:val="Текст сноски Знак1"/>
    <w:basedOn w:val="a1"/>
    <w:uiPriority w:val="99"/>
    <w:rsid w:val="00307BA1"/>
    <w:rPr>
      <w:rFonts w:eastAsiaTheme="minorEastAsia"/>
      <w:sz w:val="20"/>
      <w:szCs w:val="20"/>
      <w:lang w:eastAsia="ru-RU"/>
    </w:rPr>
  </w:style>
  <w:style w:type="paragraph" w:styleId="afffb">
    <w:name w:val="annotation text"/>
    <w:basedOn w:val="a"/>
    <w:link w:val="1fa"/>
    <w:uiPriority w:val="99"/>
    <w:unhideWhenUsed/>
    <w:rsid w:val="00307BA1"/>
    <w:rPr>
      <w:sz w:val="22"/>
      <w:szCs w:val="22"/>
    </w:rPr>
  </w:style>
  <w:style w:type="character" w:customStyle="1" w:styleId="afffc">
    <w:name w:val="Текст примечания Знак"/>
    <w:basedOn w:val="a1"/>
    <w:uiPriority w:val="99"/>
    <w:rsid w:val="00307BA1"/>
    <w:rPr>
      <w:rFonts w:ascii="Times New Roman" w:eastAsia="Times New Roman" w:hAnsi="Times New Roman" w:cs="Times New Roman"/>
      <w:sz w:val="20"/>
      <w:szCs w:val="20"/>
      <w:lang w:eastAsia="ru-RU"/>
    </w:rPr>
  </w:style>
  <w:style w:type="character" w:customStyle="1" w:styleId="1fa">
    <w:name w:val="Текст примечания Знак1"/>
    <w:basedOn w:val="a1"/>
    <w:link w:val="afffb"/>
    <w:locked/>
    <w:rsid w:val="00307BA1"/>
    <w:rPr>
      <w:rFonts w:ascii="Times New Roman" w:eastAsia="Times New Roman" w:hAnsi="Times New Roman" w:cs="Times New Roman"/>
      <w:lang w:eastAsia="ru-RU"/>
    </w:rPr>
  </w:style>
  <w:style w:type="character" w:customStyle="1" w:styleId="1fb">
    <w:name w:val="Основной текст с отступом Знак1"/>
    <w:basedOn w:val="a1"/>
    <w:uiPriority w:val="99"/>
    <w:locked/>
    <w:rsid w:val="00307BA1"/>
    <w:rPr>
      <w:rFonts w:ascii="Times New Roman" w:eastAsia="Times New Roman" w:hAnsi="Times New Roman" w:cs="Times New Roman"/>
      <w:spacing w:val="-5"/>
      <w:sz w:val="28"/>
      <w:szCs w:val="28"/>
      <w:lang w:eastAsia="ru-RU"/>
    </w:rPr>
  </w:style>
  <w:style w:type="character" w:customStyle="1" w:styleId="214">
    <w:name w:val="Основной текст 2 Знак1"/>
    <w:basedOn w:val="a1"/>
    <w:rsid w:val="00307BA1"/>
    <w:rPr>
      <w:rFonts w:ascii="Times New Roman" w:eastAsia="Times New Roman" w:hAnsi="Times New Roman" w:cs="Times New Roman"/>
      <w:sz w:val="20"/>
      <w:szCs w:val="20"/>
      <w:lang w:eastAsia="ru-RU"/>
    </w:rPr>
  </w:style>
  <w:style w:type="paragraph" w:styleId="afffd">
    <w:name w:val="annotation subject"/>
    <w:basedOn w:val="afffb"/>
    <w:next w:val="afffb"/>
    <w:link w:val="1fc"/>
    <w:unhideWhenUsed/>
    <w:rsid w:val="00307BA1"/>
    <w:rPr>
      <w:b/>
      <w:bCs/>
    </w:rPr>
  </w:style>
  <w:style w:type="character" w:customStyle="1" w:styleId="afffe">
    <w:name w:val="Тема примечания Знак"/>
    <w:basedOn w:val="afffc"/>
    <w:rsid w:val="00307BA1"/>
    <w:rPr>
      <w:rFonts w:ascii="Times New Roman" w:eastAsia="Times New Roman" w:hAnsi="Times New Roman" w:cs="Times New Roman"/>
      <w:b/>
      <w:bCs/>
      <w:sz w:val="20"/>
      <w:szCs w:val="20"/>
      <w:lang w:eastAsia="ru-RU"/>
    </w:rPr>
  </w:style>
  <w:style w:type="character" w:customStyle="1" w:styleId="1fc">
    <w:name w:val="Тема примечания Знак1"/>
    <w:basedOn w:val="1fa"/>
    <w:link w:val="afffd"/>
    <w:locked/>
    <w:rsid w:val="00307BA1"/>
    <w:rPr>
      <w:rFonts w:ascii="Times New Roman" w:eastAsia="Times New Roman" w:hAnsi="Times New Roman" w:cs="Times New Roman"/>
      <w:b/>
      <w:bCs/>
      <w:lang w:eastAsia="ru-RU"/>
    </w:rPr>
  </w:style>
  <w:style w:type="character" w:customStyle="1" w:styleId="affff">
    <w:name w:val="_ТЕКСТ Знак"/>
    <w:link w:val="affff0"/>
    <w:locked/>
    <w:rsid w:val="00307BA1"/>
    <w:rPr>
      <w:rFonts w:ascii="Arial" w:hAnsi="Arial" w:cs="Arial"/>
      <w:sz w:val="24"/>
    </w:rPr>
  </w:style>
  <w:style w:type="paragraph" w:customStyle="1" w:styleId="affff0">
    <w:name w:val="_ТЕКСТ"/>
    <w:basedOn w:val="a"/>
    <w:link w:val="affff"/>
    <w:qFormat/>
    <w:rsid w:val="00307BA1"/>
    <w:pPr>
      <w:spacing w:line="360" w:lineRule="auto"/>
      <w:ind w:firstLine="709"/>
      <w:jc w:val="both"/>
    </w:pPr>
    <w:rPr>
      <w:rFonts w:ascii="Arial" w:eastAsiaTheme="minorHAnsi" w:hAnsi="Arial" w:cs="Arial"/>
      <w:szCs w:val="22"/>
      <w:lang w:eastAsia="en-US"/>
    </w:rPr>
  </w:style>
  <w:style w:type="character" w:customStyle="1" w:styleId="affff1">
    <w:name w:val="Обычный текст Знак"/>
    <w:link w:val="affff2"/>
    <w:uiPriority w:val="99"/>
    <w:locked/>
    <w:rsid w:val="00307BA1"/>
    <w:rPr>
      <w:sz w:val="28"/>
      <w:szCs w:val="28"/>
    </w:rPr>
  </w:style>
  <w:style w:type="paragraph" w:customStyle="1" w:styleId="affff2">
    <w:name w:val="Обычный текст"/>
    <w:basedOn w:val="a"/>
    <w:link w:val="affff1"/>
    <w:uiPriority w:val="99"/>
    <w:rsid w:val="00307BA1"/>
    <w:pPr>
      <w:ind w:firstLine="709"/>
      <w:jc w:val="both"/>
    </w:pPr>
    <w:rPr>
      <w:rFonts w:asciiTheme="minorHAnsi" w:eastAsiaTheme="minorHAnsi" w:hAnsiTheme="minorHAnsi" w:cstheme="minorBidi"/>
      <w:sz w:val="28"/>
      <w:szCs w:val="28"/>
      <w:lang w:eastAsia="en-US"/>
    </w:rPr>
  </w:style>
  <w:style w:type="paragraph" w:customStyle="1" w:styleId="xl125">
    <w:name w:val="xl125"/>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7">
    <w:name w:val="xl127"/>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1">
    <w:name w:val="xl131"/>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3">
    <w:name w:val="xl133"/>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5">
    <w:name w:val="xl135"/>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6">
    <w:name w:val="xl136"/>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7">
    <w:name w:val="xl137"/>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8">
    <w:name w:val="xl138"/>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9">
    <w:name w:val="xl139"/>
    <w:basedOn w:val="a"/>
    <w:rsid w:val="00307BA1"/>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1">
    <w:name w:val="xl141"/>
    <w:basedOn w:val="a"/>
    <w:rsid w:val="00307BA1"/>
    <w:pPr>
      <w:spacing w:before="100" w:beforeAutospacing="1" w:after="100" w:afterAutospacing="1"/>
    </w:pPr>
  </w:style>
  <w:style w:type="paragraph" w:customStyle="1" w:styleId="xl142">
    <w:name w:val="xl142"/>
    <w:basedOn w:val="a"/>
    <w:rsid w:val="00307BA1"/>
    <w:pPr>
      <w:spacing w:before="100" w:beforeAutospacing="1" w:after="100" w:afterAutospacing="1"/>
    </w:pPr>
  </w:style>
  <w:style w:type="paragraph" w:customStyle="1" w:styleId="xl143">
    <w:name w:val="xl143"/>
    <w:basedOn w:val="a"/>
    <w:rsid w:val="00307BA1"/>
    <w:pPr>
      <w:spacing w:before="100" w:beforeAutospacing="1" w:after="100" w:afterAutospacing="1"/>
      <w:jc w:val="right"/>
      <w:textAlignment w:val="center"/>
    </w:pPr>
  </w:style>
  <w:style w:type="paragraph" w:customStyle="1" w:styleId="xl144">
    <w:name w:val="xl144"/>
    <w:basedOn w:val="a"/>
    <w:rsid w:val="00307BA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45">
    <w:name w:val="xl145"/>
    <w:basedOn w:val="a"/>
    <w:rsid w:val="00307BA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6">
    <w:name w:val="xl146"/>
    <w:basedOn w:val="a"/>
    <w:rsid w:val="00307BA1"/>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47">
    <w:name w:val="xl147"/>
    <w:basedOn w:val="a"/>
    <w:rsid w:val="00307BA1"/>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48">
    <w:name w:val="xl148"/>
    <w:basedOn w:val="a"/>
    <w:rsid w:val="00307BA1"/>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9">
    <w:name w:val="xl149"/>
    <w:basedOn w:val="a"/>
    <w:rsid w:val="00307BA1"/>
    <w:pPr>
      <w:spacing w:before="100" w:beforeAutospacing="1" w:after="100" w:afterAutospacing="1"/>
      <w:jc w:val="center"/>
      <w:textAlignment w:val="center"/>
    </w:pPr>
    <w:rPr>
      <w:b/>
      <w:bCs/>
      <w:sz w:val="28"/>
      <w:szCs w:val="28"/>
    </w:rPr>
  </w:style>
  <w:style w:type="paragraph" w:customStyle="1" w:styleId="xl150">
    <w:name w:val="xl150"/>
    <w:basedOn w:val="a"/>
    <w:rsid w:val="00307BA1"/>
    <w:pPr>
      <w:spacing w:before="100" w:beforeAutospacing="1" w:after="100" w:afterAutospacing="1"/>
      <w:jc w:val="right"/>
    </w:pPr>
    <w:rPr>
      <w:b/>
      <w:bCs/>
    </w:rPr>
  </w:style>
  <w:style w:type="paragraph" w:customStyle="1" w:styleId="xl151">
    <w:name w:val="xl151"/>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52">
    <w:name w:val="xl152"/>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307BA1"/>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54">
    <w:name w:val="xl154"/>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155">
    <w:name w:val="xl155"/>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56">
    <w:name w:val="xl156"/>
    <w:basedOn w:val="a"/>
    <w:rsid w:val="00307BA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157">
    <w:name w:val="xl157"/>
    <w:basedOn w:val="a"/>
    <w:rsid w:val="00307BA1"/>
    <w:pPr>
      <w:pBdr>
        <w:top w:val="single" w:sz="4" w:space="0" w:color="auto"/>
        <w:left w:val="single" w:sz="4" w:space="0" w:color="auto"/>
      </w:pBdr>
      <w:spacing w:before="100" w:beforeAutospacing="1" w:after="100" w:afterAutospacing="1"/>
    </w:pPr>
    <w:rPr>
      <w:rFonts w:ascii="Calibri" w:hAnsi="Calibri"/>
    </w:rPr>
  </w:style>
  <w:style w:type="paragraph" w:customStyle="1" w:styleId="xl158">
    <w:name w:val="xl158"/>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59">
    <w:name w:val="xl159"/>
    <w:basedOn w:val="a"/>
    <w:rsid w:val="00307BA1"/>
    <w:pPr>
      <w:spacing w:before="100" w:beforeAutospacing="1" w:after="100" w:afterAutospacing="1"/>
      <w:jc w:val="right"/>
      <w:textAlignment w:val="center"/>
    </w:pPr>
  </w:style>
  <w:style w:type="paragraph" w:customStyle="1" w:styleId="xl160">
    <w:name w:val="xl160"/>
    <w:basedOn w:val="a"/>
    <w:rsid w:val="00307BA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61">
    <w:name w:val="xl161"/>
    <w:basedOn w:val="a"/>
    <w:rsid w:val="00307BA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62">
    <w:name w:val="xl162"/>
    <w:basedOn w:val="a"/>
    <w:rsid w:val="00307BA1"/>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63">
    <w:name w:val="xl163"/>
    <w:basedOn w:val="a"/>
    <w:rsid w:val="00307BA1"/>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64">
    <w:name w:val="xl164"/>
    <w:basedOn w:val="a"/>
    <w:rsid w:val="00307BA1"/>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65">
    <w:name w:val="xl165"/>
    <w:basedOn w:val="a"/>
    <w:rsid w:val="00307BA1"/>
    <w:pPr>
      <w:spacing w:before="100" w:beforeAutospacing="1" w:after="100" w:afterAutospacing="1"/>
      <w:jc w:val="center"/>
      <w:textAlignment w:val="center"/>
    </w:pPr>
    <w:rPr>
      <w:b/>
      <w:bCs/>
      <w:sz w:val="28"/>
      <w:szCs w:val="28"/>
    </w:rPr>
  </w:style>
  <w:style w:type="paragraph" w:customStyle="1" w:styleId="xl166">
    <w:name w:val="xl166"/>
    <w:basedOn w:val="a"/>
    <w:rsid w:val="00307BA1"/>
    <w:pPr>
      <w:spacing w:before="100" w:beforeAutospacing="1" w:after="100" w:afterAutospacing="1"/>
      <w:jc w:val="right"/>
    </w:pPr>
    <w:rPr>
      <w:b/>
      <w:bCs/>
    </w:rPr>
  </w:style>
  <w:style w:type="paragraph" w:customStyle="1" w:styleId="xl167">
    <w:name w:val="xl167"/>
    <w:basedOn w:val="a"/>
    <w:rsid w:val="00307BA1"/>
    <w:pPr>
      <w:spacing w:before="100" w:beforeAutospacing="1" w:after="100" w:afterAutospacing="1"/>
      <w:jc w:val="center"/>
      <w:textAlignment w:val="center"/>
    </w:pPr>
    <w:rPr>
      <w:b/>
      <w:bCs/>
      <w:sz w:val="28"/>
      <w:szCs w:val="28"/>
    </w:rPr>
  </w:style>
  <w:style w:type="paragraph" w:customStyle="1" w:styleId="xl168">
    <w:name w:val="xl168"/>
    <w:basedOn w:val="a"/>
    <w:rsid w:val="00307BA1"/>
    <w:pPr>
      <w:spacing w:before="100" w:beforeAutospacing="1" w:after="100" w:afterAutospacing="1"/>
      <w:jc w:val="right"/>
    </w:pPr>
    <w:rPr>
      <w:b/>
      <w:bCs/>
    </w:rPr>
  </w:style>
  <w:style w:type="table" w:customStyle="1" w:styleId="71">
    <w:name w:val="Сетка таблицы7"/>
    <w:basedOn w:val="a2"/>
    <w:next w:val="aa"/>
    <w:uiPriority w:val="59"/>
    <w:rsid w:val="00511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rsid w:val="00B215E6"/>
  </w:style>
  <w:style w:type="table" w:customStyle="1" w:styleId="81">
    <w:name w:val="Сетка таблицы8"/>
    <w:basedOn w:val="a2"/>
    <w:next w:val="aa"/>
    <w:rsid w:val="00B215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DB4781"/>
  </w:style>
  <w:style w:type="table" w:customStyle="1" w:styleId="9">
    <w:name w:val="Сетка таблицы9"/>
    <w:basedOn w:val="a2"/>
    <w:next w:val="aa"/>
    <w:uiPriority w:val="59"/>
    <w:rsid w:val="00DB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9">
    <w:name w:val="xl169"/>
    <w:basedOn w:val="a"/>
    <w:rsid w:val="00DB4781"/>
    <w:pPr>
      <w:pBdr>
        <w:left w:val="single" w:sz="4" w:space="0" w:color="auto"/>
        <w:right w:val="single" w:sz="4" w:space="0" w:color="auto"/>
      </w:pBdr>
      <w:spacing w:before="100" w:beforeAutospacing="1" w:after="100" w:afterAutospacing="1"/>
    </w:pPr>
  </w:style>
  <w:style w:type="paragraph" w:customStyle="1" w:styleId="xl170">
    <w:name w:val="xl170"/>
    <w:basedOn w:val="a"/>
    <w:rsid w:val="00DB4781"/>
    <w:pPr>
      <w:pBdr>
        <w:left w:val="single" w:sz="4" w:space="0" w:color="auto"/>
        <w:right w:val="single" w:sz="4" w:space="0" w:color="auto"/>
      </w:pBdr>
      <w:spacing w:before="100" w:beforeAutospacing="1" w:after="100" w:afterAutospacing="1"/>
    </w:pPr>
    <w:rPr>
      <w:b/>
      <w:bCs/>
    </w:rPr>
  </w:style>
  <w:style w:type="paragraph" w:customStyle="1" w:styleId="xl171">
    <w:name w:val="xl171"/>
    <w:basedOn w:val="a"/>
    <w:rsid w:val="00DB47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2">
    <w:name w:val="xl172"/>
    <w:basedOn w:val="a"/>
    <w:rsid w:val="00DB478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3">
    <w:name w:val="xl173"/>
    <w:basedOn w:val="a"/>
    <w:rsid w:val="00DB4781"/>
    <w:pPr>
      <w:pBdr>
        <w:top w:val="single" w:sz="4" w:space="0" w:color="auto"/>
        <w:left w:val="single" w:sz="4" w:space="0" w:color="auto"/>
        <w:right w:val="single" w:sz="4" w:space="0" w:color="auto"/>
      </w:pBdr>
      <w:spacing w:before="100" w:beforeAutospacing="1" w:after="100" w:afterAutospacing="1"/>
    </w:pPr>
  </w:style>
  <w:style w:type="paragraph" w:customStyle="1" w:styleId="xl174">
    <w:name w:val="xl174"/>
    <w:basedOn w:val="a"/>
    <w:rsid w:val="00DB478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75">
    <w:name w:val="xl175"/>
    <w:basedOn w:val="a"/>
    <w:rsid w:val="00DB47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
    <w:rsid w:val="00DB4781"/>
    <w:pPr>
      <w:pBdr>
        <w:left w:val="single" w:sz="4" w:space="0" w:color="auto"/>
        <w:right w:val="single" w:sz="4" w:space="0" w:color="auto"/>
      </w:pBdr>
      <w:spacing w:before="100" w:beforeAutospacing="1" w:after="100" w:afterAutospacing="1"/>
    </w:pPr>
    <w:rPr>
      <w:b/>
      <w:bCs/>
    </w:rPr>
  </w:style>
  <w:style w:type="character" w:customStyle="1" w:styleId="FontStyle12">
    <w:name w:val="Font Style12"/>
    <w:rsid w:val="00DA7781"/>
    <w:rPr>
      <w:rFonts w:ascii="Times New Roman" w:hAnsi="Times New Roman" w:cs="Times New Roman" w:hint="default"/>
      <w:sz w:val="24"/>
      <w:szCs w:val="24"/>
    </w:rPr>
  </w:style>
  <w:style w:type="table" w:customStyle="1" w:styleId="100">
    <w:name w:val="Сетка таблицы10"/>
    <w:basedOn w:val="a2"/>
    <w:next w:val="aa"/>
    <w:rsid w:val="005B14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a"/>
    <w:uiPriority w:val="59"/>
    <w:rsid w:val="005A4A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0">
    <w:name w:val="consplusnormal0"/>
    <w:basedOn w:val="a"/>
    <w:rsid w:val="002B520A"/>
    <w:pPr>
      <w:spacing w:before="100" w:after="100"/>
      <w:ind w:firstLine="120"/>
    </w:pPr>
    <w:rPr>
      <w:rFonts w:ascii="Verdana" w:hAnsi="Verdana"/>
    </w:rPr>
  </w:style>
  <w:style w:type="paragraph" w:customStyle="1" w:styleId="normd">
    <w:name w:val="normd"/>
    <w:basedOn w:val="a"/>
    <w:rsid w:val="002B520A"/>
    <w:pPr>
      <w:spacing w:before="100" w:beforeAutospacing="1" w:after="100" w:afterAutospacing="1"/>
    </w:pPr>
  </w:style>
  <w:style w:type="paragraph" w:customStyle="1" w:styleId="affff3">
    <w:name w:val="Название проектного документа"/>
    <w:basedOn w:val="a"/>
    <w:rsid w:val="002B520A"/>
    <w:pPr>
      <w:widowControl w:val="0"/>
      <w:ind w:left="1701"/>
      <w:jc w:val="center"/>
    </w:pPr>
    <w:rPr>
      <w:rFonts w:ascii="Arial" w:hAnsi="Arial" w:cs="Arial"/>
      <w:b/>
      <w:bCs/>
      <w:color w:val="000080"/>
      <w:sz w:val="32"/>
      <w:szCs w:val="20"/>
    </w:rPr>
  </w:style>
  <w:style w:type="table" w:customStyle="1" w:styleId="140">
    <w:name w:val="Сетка таблицы14"/>
    <w:basedOn w:val="a2"/>
    <w:next w:val="aa"/>
    <w:rsid w:val="00E259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Колонтитул (2)_"/>
    <w:basedOn w:val="a1"/>
    <w:link w:val="2f0"/>
    <w:locked/>
    <w:rsid w:val="00125B21"/>
    <w:rPr>
      <w:rFonts w:ascii="Times New Roman" w:hAnsi="Times New Roman" w:cs="Times New Roman"/>
      <w:sz w:val="20"/>
      <w:szCs w:val="20"/>
    </w:rPr>
  </w:style>
  <w:style w:type="paragraph" w:customStyle="1" w:styleId="2f0">
    <w:name w:val="Колонтитул (2)"/>
    <w:basedOn w:val="a"/>
    <w:link w:val="2f"/>
    <w:rsid w:val="00125B21"/>
    <w:pPr>
      <w:widowControl w:val="0"/>
    </w:pPr>
    <w:rPr>
      <w:rFonts w:eastAsiaTheme="minorHAnsi"/>
      <w:sz w:val="20"/>
      <w:szCs w:val="20"/>
      <w:lang w:eastAsia="en-US"/>
    </w:rPr>
  </w:style>
  <w:style w:type="numbering" w:customStyle="1" w:styleId="63">
    <w:name w:val="Нет списка6"/>
    <w:next w:val="a3"/>
    <w:uiPriority w:val="99"/>
    <w:semiHidden/>
    <w:unhideWhenUsed/>
    <w:rsid w:val="00D22D8F"/>
  </w:style>
  <w:style w:type="table" w:customStyle="1" w:styleId="150">
    <w:name w:val="Сетка таблицы15"/>
    <w:basedOn w:val="a2"/>
    <w:next w:val="aa"/>
    <w:uiPriority w:val="59"/>
    <w:rsid w:val="00D22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E311FB"/>
  </w:style>
  <w:style w:type="table" w:customStyle="1" w:styleId="160">
    <w:name w:val="Сетка таблицы16"/>
    <w:basedOn w:val="a2"/>
    <w:next w:val="aa"/>
    <w:uiPriority w:val="59"/>
    <w:rsid w:val="00E31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a"/>
    <w:rsid w:val="00C538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4A4717"/>
  </w:style>
  <w:style w:type="table" w:customStyle="1" w:styleId="TableGrid">
    <w:name w:val="TableGrid"/>
    <w:rsid w:val="004A471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fd">
    <w:name w:val="Цитата1"/>
    <w:basedOn w:val="a"/>
    <w:uiPriority w:val="99"/>
    <w:rsid w:val="004A4717"/>
    <w:pPr>
      <w:shd w:val="clear" w:color="auto" w:fill="FFFFFF"/>
      <w:suppressAutoHyphens/>
      <w:spacing w:before="5" w:line="480" w:lineRule="auto"/>
      <w:ind w:left="426" w:right="14"/>
      <w:jc w:val="both"/>
    </w:pPr>
    <w:rPr>
      <w:rFonts w:ascii="CG Times" w:hAnsi="CG Times" w:cs="CG Times"/>
      <w:color w:val="000000"/>
      <w:lang w:eastAsia="ar-SA"/>
    </w:rPr>
  </w:style>
  <w:style w:type="table" w:customStyle="1" w:styleId="180">
    <w:name w:val="Сетка таблицы18"/>
    <w:basedOn w:val="a2"/>
    <w:next w:val="aa"/>
    <w:uiPriority w:val="59"/>
    <w:rsid w:val="000C5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3"/>
    <w:uiPriority w:val="99"/>
    <w:semiHidden/>
    <w:rsid w:val="00655DBE"/>
  </w:style>
  <w:style w:type="table" w:customStyle="1" w:styleId="190">
    <w:name w:val="Сетка таблицы19"/>
    <w:basedOn w:val="a2"/>
    <w:next w:val="aa"/>
    <w:rsid w:val="00655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1C57C7"/>
    <w:pPr>
      <w:spacing w:before="100" w:beforeAutospacing="1" w:after="100" w:afterAutospacing="1"/>
    </w:pPr>
  </w:style>
  <w:style w:type="table" w:customStyle="1" w:styleId="200">
    <w:name w:val="Сетка таблицы20"/>
    <w:basedOn w:val="a2"/>
    <w:next w:val="aa"/>
    <w:uiPriority w:val="39"/>
    <w:rsid w:val="006B0C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Содержимое врезки"/>
    <w:basedOn w:val="a"/>
    <w:rsid w:val="00F44EAF"/>
    <w:rPr>
      <w:rFonts w:ascii="Calibri" w:hAnsi="Calibri" w:cs="Calibri"/>
      <w:color w:val="00000A"/>
    </w:rPr>
  </w:style>
  <w:style w:type="table" w:customStyle="1" w:styleId="215">
    <w:name w:val="Сетка таблицы21"/>
    <w:basedOn w:val="a2"/>
    <w:next w:val="aa"/>
    <w:uiPriority w:val="59"/>
    <w:rsid w:val="000D4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715E85"/>
  </w:style>
  <w:style w:type="paragraph" w:customStyle="1" w:styleId="formattexttopleveltextindenttext">
    <w:name w:val="formattext topleveltext indenttext"/>
    <w:basedOn w:val="a"/>
    <w:autoRedefine/>
    <w:qFormat/>
    <w:rsid w:val="00B80C3E"/>
    <w:pPr>
      <w:spacing w:before="100" w:beforeAutospacing="1" w:after="100" w:afterAutospacing="1"/>
    </w:pPr>
  </w:style>
  <w:style w:type="character" w:customStyle="1" w:styleId="spelle">
    <w:name w:val="spelle"/>
    <w:basedOn w:val="a1"/>
    <w:autoRedefine/>
    <w:qFormat/>
    <w:rsid w:val="00B80C3E"/>
  </w:style>
  <w:style w:type="paragraph" w:customStyle="1" w:styleId="Title">
    <w:name w:val="Title!Название НПА"/>
    <w:basedOn w:val="a"/>
    <w:autoRedefine/>
    <w:qFormat/>
    <w:rsid w:val="00B80C3E"/>
    <w:pPr>
      <w:spacing w:before="240" w:after="60"/>
      <w:ind w:firstLine="567"/>
      <w:jc w:val="center"/>
      <w:outlineLvl w:val="0"/>
    </w:pPr>
    <w:rPr>
      <w:rFonts w:ascii="Arial" w:hAnsi="Arial" w:cs="Arial"/>
      <w:b/>
      <w:bCs/>
      <w:kern w:val="28"/>
      <w:sz w:val="32"/>
      <w:szCs w:val="32"/>
    </w:rPr>
  </w:style>
  <w:style w:type="paragraph" w:customStyle="1" w:styleId="indent1">
    <w:name w:val="indent_1"/>
    <w:basedOn w:val="a"/>
    <w:rsid w:val="00B80C3E"/>
    <w:pPr>
      <w:spacing w:before="100" w:beforeAutospacing="1" w:after="100" w:afterAutospacing="1"/>
    </w:pPr>
  </w:style>
  <w:style w:type="paragraph" w:customStyle="1" w:styleId="affff5">
    <w:name w:val="Информация о версии"/>
    <w:basedOn w:val="a"/>
    <w:next w:val="a"/>
    <w:uiPriority w:val="99"/>
    <w:rsid w:val="00B80C3E"/>
    <w:pPr>
      <w:widowControl w:val="0"/>
      <w:autoSpaceDE w:val="0"/>
      <w:autoSpaceDN w:val="0"/>
      <w:adjustRightInd w:val="0"/>
      <w:spacing w:before="75"/>
      <w:ind w:left="170"/>
      <w:jc w:val="both"/>
    </w:pPr>
    <w:rPr>
      <w:rFonts w:ascii="Times New Roman CYR" w:hAnsi="Times New Roman CYR" w:cs="Times New Roman CYR"/>
      <w:i/>
      <w:iCs/>
      <w:color w:val="353842"/>
    </w:rPr>
  </w:style>
  <w:style w:type="character" w:customStyle="1" w:styleId="affff6">
    <w:name w:val="Знак Знак"/>
    <w:rsid w:val="00B80C3E"/>
    <w:rPr>
      <w:sz w:val="28"/>
      <w:szCs w:val="24"/>
      <w:lang w:val="ru-RU" w:eastAsia="ar-SA" w:bidi="ar-SA"/>
    </w:rPr>
  </w:style>
  <w:style w:type="character" w:customStyle="1" w:styleId="1fe">
    <w:name w:val="Знак Знак1"/>
    <w:rsid w:val="00B80C3E"/>
    <w:rPr>
      <w:sz w:val="28"/>
      <w:szCs w:val="24"/>
      <w:lang w:val="ru-RU" w:eastAsia="ar-SA" w:bidi="ar-SA"/>
    </w:rPr>
  </w:style>
  <w:style w:type="character" w:customStyle="1" w:styleId="s10">
    <w:name w:val="s1"/>
    <w:rsid w:val="00B80C3E"/>
    <w:rPr>
      <w:rFonts w:cs="Times New Roman"/>
    </w:rPr>
  </w:style>
  <w:style w:type="character" w:customStyle="1" w:styleId="FontStyle11">
    <w:name w:val="Font Style11"/>
    <w:rsid w:val="00B80C3E"/>
    <w:rPr>
      <w:rFonts w:ascii="Times New Roman" w:hAnsi="Times New Roman" w:cs="Times New Roman"/>
      <w:b/>
      <w:bCs/>
      <w:sz w:val="26"/>
      <w:szCs w:val="26"/>
    </w:rPr>
  </w:style>
  <w:style w:type="paragraph" w:customStyle="1" w:styleId="Style60">
    <w:name w:val="Style6"/>
    <w:basedOn w:val="a"/>
    <w:rsid w:val="00B80C3E"/>
    <w:pPr>
      <w:widowControl w:val="0"/>
      <w:suppressAutoHyphens/>
      <w:autoSpaceDE w:val="0"/>
      <w:spacing w:line="559" w:lineRule="exact"/>
    </w:pPr>
    <w:rPr>
      <w:lang w:eastAsia="ar-SA"/>
    </w:rPr>
  </w:style>
  <w:style w:type="paragraph" w:customStyle="1" w:styleId="Heading">
    <w:name w:val="Heading"/>
    <w:rsid w:val="00B80C3E"/>
    <w:pPr>
      <w:widowControl w:val="0"/>
      <w:suppressAutoHyphens/>
      <w:autoSpaceDE w:val="0"/>
      <w:spacing w:after="0" w:line="240" w:lineRule="auto"/>
    </w:pPr>
    <w:rPr>
      <w:rFonts w:ascii="Arial" w:eastAsia="Arial" w:hAnsi="Arial" w:cs="Arial"/>
      <w:b/>
      <w:bCs/>
      <w:lang w:eastAsia="ar-SA"/>
    </w:rPr>
  </w:style>
  <w:style w:type="paragraph" w:customStyle="1" w:styleId="ConsPlusTextList">
    <w:name w:val="ConsPlusTextList"/>
    <w:rsid w:val="00B80C3E"/>
    <w:pPr>
      <w:widowControl w:val="0"/>
      <w:autoSpaceDE w:val="0"/>
      <w:autoSpaceDN w:val="0"/>
      <w:spacing w:after="0" w:line="240" w:lineRule="auto"/>
    </w:pPr>
    <w:rPr>
      <w:rFonts w:ascii="Arial" w:eastAsia="Times New Roman" w:hAnsi="Arial" w:cs="Arial"/>
      <w:sz w:val="20"/>
      <w:lang w:eastAsia="ru-RU"/>
    </w:rPr>
  </w:style>
  <w:style w:type="paragraph" w:customStyle="1" w:styleId="54">
    <w:name w:val="Абзац списка5"/>
    <w:basedOn w:val="a"/>
    <w:uiPriority w:val="34"/>
    <w:qFormat/>
    <w:rsid w:val="00B80C3E"/>
    <w:pPr>
      <w:ind w:left="720"/>
      <w:contextualSpacing/>
    </w:pPr>
    <w:rPr>
      <w:sz w:val="20"/>
      <w:szCs w:val="20"/>
    </w:rPr>
  </w:style>
  <w:style w:type="character" w:customStyle="1" w:styleId="1ff">
    <w:name w:val="Гиперссылка1"/>
    <w:basedOn w:val="a1"/>
    <w:rsid w:val="004A199B"/>
  </w:style>
  <w:style w:type="paragraph" w:customStyle="1" w:styleId="11">
    <w:name w:val="Заголовок 11"/>
    <w:qFormat/>
    <w:rsid w:val="00EF2866"/>
    <w:pPr>
      <w:keepNext/>
      <w:numPr>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eastAsia="zh-CN"/>
    </w:rPr>
  </w:style>
  <w:style w:type="paragraph" w:customStyle="1" w:styleId="xl63">
    <w:name w:val="xl63"/>
    <w:basedOn w:val="a"/>
    <w:rsid w:val="00A06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64">
    <w:name w:val="xl64"/>
    <w:basedOn w:val="a"/>
    <w:rsid w:val="00A06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5">
    <w:name w:val="xl65"/>
    <w:basedOn w:val="a"/>
    <w:rsid w:val="00A064A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64">
    <w:name w:val="Абзац списка6"/>
    <w:basedOn w:val="a"/>
    <w:uiPriority w:val="34"/>
    <w:qFormat/>
    <w:rsid w:val="00C9601D"/>
    <w:pPr>
      <w:ind w:left="720"/>
      <w:contextualSpacing/>
    </w:pPr>
    <w:rPr>
      <w:sz w:val="20"/>
      <w:szCs w:val="20"/>
    </w:rPr>
  </w:style>
  <w:style w:type="paragraph" w:customStyle="1" w:styleId="73">
    <w:name w:val="Абзац списка7"/>
    <w:basedOn w:val="a"/>
    <w:uiPriority w:val="34"/>
    <w:qFormat/>
    <w:rsid w:val="006F3062"/>
    <w:pPr>
      <w:ind w:left="720"/>
      <w:contextualSpacing/>
    </w:pPr>
    <w:rPr>
      <w:sz w:val="20"/>
      <w:szCs w:val="20"/>
    </w:rPr>
  </w:style>
  <w:style w:type="table" w:customStyle="1" w:styleId="220">
    <w:name w:val="Сетка таблицы22"/>
    <w:basedOn w:val="a2"/>
    <w:next w:val="aa"/>
    <w:uiPriority w:val="59"/>
    <w:rsid w:val="00081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AE43AC"/>
  </w:style>
  <w:style w:type="table" w:customStyle="1" w:styleId="230">
    <w:name w:val="Сетка таблицы23"/>
    <w:basedOn w:val="a2"/>
    <w:next w:val="aa"/>
    <w:uiPriority w:val="59"/>
    <w:rsid w:val="00AE4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0A4FAC"/>
  </w:style>
  <w:style w:type="table" w:customStyle="1" w:styleId="TableGrid1">
    <w:name w:val="TableGrid1"/>
    <w:rsid w:val="000A4FA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31">
    <w:name w:val="Нет списка13"/>
    <w:next w:val="a3"/>
    <w:uiPriority w:val="99"/>
    <w:semiHidden/>
    <w:unhideWhenUsed/>
    <w:rsid w:val="009B4618"/>
  </w:style>
  <w:style w:type="table" w:customStyle="1" w:styleId="240">
    <w:name w:val="Сетка таблицы24"/>
    <w:basedOn w:val="a2"/>
    <w:next w:val="aa"/>
    <w:uiPriority w:val="59"/>
    <w:rsid w:val="009B46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4C78CC"/>
  </w:style>
  <w:style w:type="table" w:customStyle="1" w:styleId="250">
    <w:name w:val="Сетка таблицы25"/>
    <w:basedOn w:val="a2"/>
    <w:next w:val="aa"/>
    <w:rsid w:val="004C78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335293"/>
  </w:style>
  <w:style w:type="table" w:customStyle="1" w:styleId="260">
    <w:name w:val="Сетка таблицы26"/>
    <w:basedOn w:val="a2"/>
    <w:next w:val="aa"/>
    <w:uiPriority w:val="59"/>
    <w:rsid w:val="00335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qFormat/>
    <w:rsid w:val="003D79CD"/>
    <w:pPr>
      <w:spacing w:after="120"/>
    </w:pPr>
  </w:style>
  <w:style w:type="character" w:customStyle="1" w:styleId="a4">
    <w:name w:val="Основной текст Знак"/>
    <w:basedOn w:val="a1"/>
    <w:link w:val="a0"/>
    <w:qFormat/>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link w:val="a6"/>
    <w:uiPriority w:val="34"/>
    <w:qFormat/>
    <w:rsid w:val="00C01B1D"/>
    <w:pPr>
      <w:ind w:left="720"/>
      <w:contextualSpacing/>
    </w:pPr>
  </w:style>
  <w:style w:type="character" w:customStyle="1" w:styleId="apple-converted-space">
    <w:name w:val="apple-converted-space"/>
    <w:basedOn w:val="a1"/>
    <w:qFormat/>
    <w:rsid w:val="00C01B1D"/>
  </w:style>
  <w:style w:type="character" w:styleId="a7">
    <w:name w:val="Hyperlink"/>
    <w:basedOn w:val="a1"/>
    <w:uiPriority w:val="99"/>
    <w:unhideWhenUsed/>
    <w:rsid w:val="00C01B1D"/>
    <w:rPr>
      <w:color w:val="0000FF"/>
      <w:u w:val="single"/>
    </w:rPr>
  </w:style>
  <w:style w:type="paragraph" w:styleId="a8">
    <w:name w:val="No Spacing"/>
    <w:aliases w:val="с интервалом,No Spacing1,No Spacing"/>
    <w:link w:val="a9"/>
    <w:uiPriority w:val="1"/>
    <w:qFormat/>
    <w:rsid w:val="00C01B1D"/>
    <w:pPr>
      <w:spacing w:after="0" w:line="240" w:lineRule="auto"/>
    </w:pPr>
    <w:rPr>
      <w:rFonts w:ascii="Calibri" w:eastAsia="Times New Roman" w:hAnsi="Calibri" w:cs="Times New Roman"/>
      <w:lang w:eastAsia="ru-RU"/>
    </w:rPr>
  </w:style>
  <w:style w:type="character" w:customStyle="1" w:styleId="a9">
    <w:name w:val="Без интервала Знак"/>
    <w:aliases w:val="с интервалом Знак,No Spacing1 Знак,No Spacing Знак"/>
    <w:link w:val="a8"/>
    <w:uiPriority w:val="1"/>
    <w:qFormat/>
    <w:locked/>
    <w:rsid w:val="00F356A7"/>
    <w:rPr>
      <w:rFonts w:ascii="Calibri" w:eastAsia="Times New Roman" w:hAnsi="Calibri" w:cs="Times New Roman"/>
      <w:lang w:eastAsia="ru-RU"/>
    </w:rPr>
  </w:style>
  <w:style w:type="table" w:styleId="aa">
    <w:name w:val="Table Grid"/>
    <w:basedOn w:val="a2"/>
    <w:uiPriority w:val="59"/>
    <w:qFormat/>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qFormat/>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Balloon Text"/>
    <w:basedOn w:val="a"/>
    <w:link w:val="ac"/>
    <w:qFormat/>
    <w:rsid w:val="00313FEA"/>
    <w:rPr>
      <w:rFonts w:ascii="Tahoma" w:hAnsi="Tahoma" w:cs="Tahoma"/>
      <w:sz w:val="16"/>
      <w:szCs w:val="16"/>
    </w:rPr>
  </w:style>
  <w:style w:type="character" w:customStyle="1" w:styleId="ac">
    <w:name w:val="Текст выноски Знак"/>
    <w:basedOn w:val="a1"/>
    <w:link w:val="ab"/>
    <w:rsid w:val="00313FEA"/>
    <w:rPr>
      <w:rFonts w:ascii="Tahoma" w:eastAsia="Times New Roman" w:hAnsi="Tahoma" w:cs="Tahoma"/>
      <w:sz w:val="16"/>
      <w:szCs w:val="16"/>
      <w:lang w:eastAsia="ru-RU"/>
    </w:rPr>
  </w:style>
  <w:style w:type="character" w:customStyle="1" w:styleId="ad">
    <w:name w:val="Верхний колонтитул Знак"/>
    <w:aliases w:val="ВерхКолонтитул Знак"/>
    <w:link w:val="ae"/>
    <w:rsid w:val="00313FEA"/>
    <w:rPr>
      <w:sz w:val="24"/>
      <w:szCs w:val="24"/>
    </w:rPr>
  </w:style>
  <w:style w:type="paragraph" w:styleId="ae">
    <w:name w:val="header"/>
    <w:aliases w:val="ВерхКолонтитул"/>
    <w:basedOn w:val="a"/>
    <w:link w:val="ad"/>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f">
    <w:name w:val="Нижний колонтитул Знак"/>
    <w:link w:val="af0"/>
    <w:rsid w:val="00313FEA"/>
    <w:rPr>
      <w:sz w:val="24"/>
      <w:szCs w:val="24"/>
    </w:rPr>
  </w:style>
  <w:style w:type="paragraph" w:styleId="af0">
    <w:name w:val="footer"/>
    <w:basedOn w:val="a"/>
    <w:link w:val="af"/>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3">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1">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qFormat/>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qFormat/>
    <w:rsid w:val="003D79CD"/>
    <w:pPr>
      <w:spacing w:before="100" w:beforeAutospacing="1" w:after="100" w:afterAutospacing="1"/>
    </w:pPr>
  </w:style>
  <w:style w:type="paragraph" w:customStyle="1" w:styleId="msonormalbullet2gifbullet3gifbullet3gif">
    <w:name w:val="msonormalbullet2gifbullet3gifbullet3.gif"/>
    <w:basedOn w:val="a"/>
    <w:qFormat/>
    <w:rsid w:val="003D79CD"/>
    <w:pPr>
      <w:spacing w:before="100" w:beforeAutospacing="1" w:after="100" w:afterAutospacing="1"/>
    </w:pPr>
  </w:style>
  <w:style w:type="paragraph" w:styleId="af2">
    <w:name w:val="footnote text"/>
    <w:basedOn w:val="a"/>
    <w:link w:val="af3"/>
    <w:uiPriority w:val="99"/>
    <w:rsid w:val="00C03036"/>
    <w:rPr>
      <w:sz w:val="20"/>
      <w:szCs w:val="20"/>
    </w:rPr>
  </w:style>
  <w:style w:type="character" w:customStyle="1" w:styleId="af3">
    <w:name w:val="Текст сноски Знак"/>
    <w:basedOn w:val="a1"/>
    <w:link w:val="af2"/>
    <w:uiPriority w:val="99"/>
    <w:rsid w:val="00C03036"/>
    <w:rPr>
      <w:rFonts w:ascii="Times New Roman" w:eastAsia="Times New Roman" w:hAnsi="Times New Roman" w:cs="Times New Roman"/>
      <w:sz w:val="20"/>
      <w:szCs w:val="20"/>
      <w:lang w:eastAsia="ru-RU"/>
    </w:rPr>
  </w:style>
  <w:style w:type="character" w:styleId="af4">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4124AB"/>
    <w:pPr>
      <w:spacing w:before="100" w:beforeAutospacing="1" w:after="100" w:afterAutospacing="1"/>
    </w:pPr>
  </w:style>
  <w:style w:type="paragraph" w:styleId="af6">
    <w:name w:val="Title"/>
    <w:basedOn w:val="a"/>
    <w:link w:val="af7"/>
    <w:qFormat/>
    <w:rsid w:val="00F34622"/>
    <w:pPr>
      <w:jc w:val="center"/>
    </w:pPr>
    <w:rPr>
      <w:b/>
      <w:bCs/>
      <w:sz w:val="28"/>
      <w:szCs w:val="20"/>
    </w:rPr>
  </w:style>
  <w:style w:type="character" w:customStyle="1" w:styleId="af7">
    <w:name w:val="Название Знак"/>
    <w:basedOn w:val="a1"/>
    <w:link w:val="af6"/>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qFormat/>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8">
    <w:name w:val="Body Text Indent"/>
    <w:basedOn w:val="a"/>
    <w:link w:val="af9"/>
    <w:unhideWhenUsed/>
    <w:rsid w:val="007465BD"/>
    <w:pPr>
      <w:spacing w:after="120"/>
      <w:ind w:left="283"/>
    </w:pPr>
  </w:style>
  <w:style w:type="character" w:customStyle="1" w:styleId="af9">
    <w:name w:val="Основной текст с отступом Знак"/>
    <w:basedOn w:val="a1"/>
    <w:link w:val="af8"/>
    <w:rsid w:val="007465BD"/>
    <w:rPr>
      <w:rFonts w:ascii="Times New Roman" w:eastAsia="Times New Roman" w:hAnsi="Times New Roman" w:cs="Times New Roman"/>
      <w:sz w:val="24"/>
      <w:szCs w:val="24"/>
      <w:lang w:eastAsia="ru-RU"/>
    </w:rPr>
  </w:style>
  <w:style w:type="paragraph" w:styleId="23">
    <w:name w:val="Body Text 2"/>
    <w:basedOn w:val="a"/>
    <w:link w:val="24"/>
    <w:unhideWhenUsed/>
    <w:qFormat/>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qFormat/>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a">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b">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c">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4">
    <w:name w:val="Без интервала1"/>
    <w:uiPriority w:val="1"/>
    <w:qFormat/>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d">
    <w:name w:val="annotation reference"/>
    <w:basedOn w:val="a1"/>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5">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qForma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e">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e"/>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e"/>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f">
    <w:name w:val="Текст концевой сноски Знак"/>
    <w:basedOn w:val="a1"/>
    <w:link w:val="aff0"/>
    <w:uiPriority w:val="99"/>
    <w:semiHidden/>
    <w:rsid w:val="006A35AD"/>
    <w:rPr>
      <w:sz w:val="20"/>
      <w:szCs w:val="20"/>
    </w:rPr>
  </w:style>
  <w:style w:type="paragraph" w:styleId="aff0">
    <w:name w:val="endnote text"/>
    <w:basedOn w:val="a"/>
    <w:link w:val="aff"/>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6">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1">
    <w:name w:val="Гипертекстовая ссылка"/>
    <w:uiPriority w:val="99"/>
    <w:rsid w:val="006A35AD"/>
    <w:rPr>
      <w:b/>
      <w:bCs/>
      <w:color w:val="008000"/>
    </w:rPr>
  </w:style>
  <w:style w:type="character" w:customStyle="1" w:styleId="aff2">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uiPriority w:val="99"/>
    <w:rsid w:val="006A35AD"/>
    <w:rPr>
      <w:sz w:val="24"/>
      <w:szCs w:val="24"/>
      <w:lang w:val="ru-RU" w:eastAsia="ar-SA" w:bidi="ar-SA"/>
    </w:rPr>
  </w:style>
  <w:style w:type="character" w:customStyle="1" w:styleId="aff3">
    <w:name w:val="Символ сноски"/>
    <w:rsid w:val="006A35AD"/>
    <w:rPr>
      <w:rFonts w:cs="Times New Roman"/>
      <w:vertAlign w:val="superscript"/>
    </w:rPr>
  </w:style>
  <w:style w:type="character" w:customStyle="1" w:styleId="17">
    <w:name w:val="Номер страницы1"/>
    <w:rsid w:val="006A35AD"/>
    <w:rPr>
      <w:rFonts w:cs="Times New Roman"/>
    </w:rPr>
  </w:style>
  <w:style w:type="character" w:customStyle="1" w:styleId="aff4">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5">
    <w:name w:val="Символ нумерации"/>
    <w:rsid w:val="006A35AD"/>
  </w:style>
  <w:style w:type="paragraph" w:customStyle="1" w:styleId="aff6">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8">
    <w:name w:val="Основной текст Знак1"/>
    <w:basedOn w:val="a1"/>
    <w:uiPriority w:val="99"/>
    <w:rsid w:val="006A35AD"/>
    <w:rPr>
      <w:rFonts w:ascii="Calibri" w:eastAsia="Calibri" w:hAnsi="Calibri"/>
      <w:kern w:val="1"/>
      <w:sz w:val="22"/>
      <w:szCs w:val="22"/>
      <w:lang w:eastAsia="ar-SA"/>
    </w:rPr>
  </w:style>
  <w:style w:type="paragraph" w:styleId="aff7">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9">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a">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8">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b">
    <w:name w:val="Обычный (веб)1"/>
    <w:basedOn w:val="a"/>
    <w:rsid w:val="006A35AD"/>
    <w:pPr>
      <w:suppressAutoHyphens/>
      <w:spacing w:before="280" w:after="280" w:line="100" w:lineRule="atLeast"/>
    </w:pPr>
    <w:rPr>
      <w:kern w:val="1"/>
      <w:lang w:eastAsia="ar-SA"/>
    </w:rPr>
  </w:style>
  <w:style w:type="paragraph" w:customStyle="1" w:styleId="1c">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9">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a">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d">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1"/>
    <w:rsid w:val="006A35AD"/>
    <w:rPr>
      <w:b/>
      <w:bCs/>
      <w:kern w:val="1"/>
      <w:sz w:val="24"/>
      <w:lang w:eastAsia="ar-SA"/>
    </w:rPr>
  </w:style>
  <w:style w:type="paragraph" w:styleId="affb">
    <w:name w:val="Subtitle"/>
    <w:basedOn w:val="aff6"/>
    <w:next w:val="a0"/>
    <w:link w:val="affc"/>
    <w:qFormat/>
    <w:rsid w:val="006A35AD"/>
    <w:pPr>
      <w:jc w:val="center"/>
    </w:pPr>
    <w:rPr>
      <w:i/>
      <w:iCs/>
    </w:rPr>
  </w:style>
  <w:style w:type="character" w:customStyle="1" w:styleId="affc">
    <w:name w:val="Подзаголовок Знак"/>
    <w:basedOn w:val="a1"/>
    <w:link w:val="affb"/>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6A35AD"/>
    <w:pPr>
      <w:jc w:val="center"/>
    </w:pPr>
    <w:rPr>
      <w:b/>
      <w:bCs/>
    </w:rPr>
  </w:style>
  <w:style w:type="character" w:customStyle="1" w:styleId="1f0">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e">
    <w:name w:val="основной текст"/>
    <w:basedOn w:val="a"/>
    <w:rsid w:val="006A35AD"/>
    <w:pPr>
      <w:spacing w:after="120"/>
      <w:ind w:firstLine="851"/>
      <w:jc w:val="both"/>
    </w:pPr>
    <w:rPr>
      <w:rFonts w:ascii="Arial" w:hAnsi="Arial"/>
      <w:sz w:val="28"/>
      <w:szCs w:val="20"/>
    </w:rPr>
  </w:style>
  <w:style w:type="paragraph" w:customStyle="1" w:styleId="1f1">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2">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2"/>
    <w:next w:val="1f2"/>
    <w:rsid w:val="00007EEE"/>
    <w:pPr>
      <w:keepNext/>
      <w:widowControl/>
      <w:jc w:val="center"/>
      <w:outlineLvl w:val="1"/>
    </w:pPr>
    <w:rPr>
      <w:rFonts w:ascii="Arial" w:hAnsi="Arial"/>
      <w:snapToGrid/>
      <w:sz w:val="24"/>
    </w:rPr>
  </w:style>
  <w:style w:type="paragraph" w:customStyle="1" w:styleId="2b">
    <w:name w:val="Абзац списка2"/>
    <w:basedOn w:val="a"/>
    <w:uiPriority w:val="34"/>
    <w:qFormat/>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f">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0">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unhideWhenUsed/>
    <w:rsid w:val="0088045B"/>
    <w:pPr>
      <w:spacing w:after="120" w:line="480" w:lineRule="auto"/>
      <w:ind w:left="283"/>
    </w:pPr>
  </w:style>
  <w:style w:type="character" w:customStyle="1" w:styleId="212">
    <w:name w:val="Основной текст с отступом 2 Знак1"/>
    <w:basedOn w:val="a1"/>
    <w:link w:val="2c"/>
    <w:uiPriority w:val="99"/>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f"/>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1">
    <w:name w:val="Plain Text"/>
    <w:basedOn w:val="a"/>
    <w:link w:val="afff2"/>
    <w:uiPriority w:val="99"/>
    <w:unhideWhenUsed/>
    <w:rsid w:val="0044251F"/>
    <w:rPr>
      <w:rFonts w:ascii="Courier New" w:hAnsi="Courier New" w:cs="Courier New"/>
      <w:sz w:val="20"/>
      <w:szCs w:val="20"/>
    </w:rPr>
  </w:style>
  <w:style w:type="character" w:customStyle="1" w:styleId="afff2">
    <w:name w:val="Текст Знак"/>
    <w:basedOn w:val="a1"/>
    <w:link w:val="afff1"/>
    <w:uiPriority w:val="99"/>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3">
    <w:name w:val="FollowedHyperlink"/>
    <w:basedOn w:val="a1"/>
    <w:uiPriority w:val="99"/>
    <w:semiHidden/>
    <w:unhideWhenUsed/>
    <w:rsid w:val="00E6147B"/>
    <w:rPr>
      <w:color w:val="800080" w:themeColor="followedHyperlink"/>
      <w:u w:val="single"/>
    </w:rPr>
  </w:style>
  <w:style w:type="paragraph" w:customStyle="1" w:styleId="1f3">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e"/>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4">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3"/>
    <w:uiPriority w:val="99"/>
    <w:semiHidden/>
    <w:unhideWhenUsed/>
    <w:rsid w:val="00181586"/>
  </w:style>
  <w:style w:type="table" w:customStyle="1" w:styleId="62">
    <w:name w:val="Сетка таблицы6"/>
    <w:basedOn w:val="a2"/>
    <w:next w:val="aa"/>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a"/>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5">
    <w:name w:val="Должность в подписи"/>
    <w:basedOn w:val="a"/>
    <w:next w:val="a"/>
    <w:uiPriority w:val="99"/>
    <w:rsid w:val="00DE6928"/>
    <w:pPr>
      <w:suppressAutoHyphens/>
      <w:spacing w:before="480" w:line="240" w:lineRule="exact"/>
    </w:pPr>
    <w:rPr>
      <w:sz w:val="28"/>
      <w:szCs w:val="28"/>
    </w:rPr>
  </w:style>
  <w:style w:type="paragraph" w:customStyle="1" w:styleId="afff6">
    <w:name w:val="Отметка об исполнителе"/>
    <w:basedOn w:val="a"/>
    <w:next w:val="a"/>
    <w:uiPriority w:val="99"/>
    <w:rsid w:val="00DE6928"/>
    <w:pPr>
      <w:suppressAutoHyphens/>
      <w:spacing w:line="240" w:lineRule="exact"/>
    </w:pPr>
  </w:style>
  <w:style w:type="character" w:customStyle="1" w:styleId="1f6">
    <w:name w:val="Стиль1 Знак"/>
    <w:basedOn w:val="a1"/>
    <w:link w:val="1f7"/>
    <w:locked/>
    <w:rsid w:val="0085397F"/>
    <w:rPr>
      <w:rFonts w:ascii="Times New Roman" w:hAnsi="Times New Roman" w:cs="Times New Roman"/>
      <w:sz w:val="28"/>
      <w:szCs w:val="28"/>
    </w:rPr>
  </w:style>
  <w:style w:type="paragraph" w:customStyle="1" w:styleId="1f7">
    <w:name w:val="Стиль1"/>
    <w:basedOn w:val="a"/>
    <w:link w:val="1f6"/>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7">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 w:type="paragraph" w:styleId="z-">
    <w:name w:val="HTML Top of Form"/>
    <w:basedOn w:val="a"/>
    <w:next w:val="a"/>
    <w:link w:val="z-0"/>
    <w:hidden/>
    <w:uiPriority w:val="99"/>
    <w:semiHidden/>
    <w:unhideWhenUsed/>
    <w:rsid w:val="007D7574"/>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7D7574"/>
    <w:rPr>
      <w:rFonts w:ascii="Arial" w:eastAsia="Times New Roman" w:hAnsi="Arial" w:cs="Arial"/>
      <w:vanish/>
      <w:sz w:val="16"/>
      <w:szCs w:val="16"/>
      <w:lang w:eastAsia="ru-RU"/>
    </w:rPr>
  </w:style>
  <w:style w:type="character" w:customStyle="1" w:styleId="form-required">
    <w:name w:val="form-required"/>
    <w:basedOn w:val="a1"/>
    <w:rsid w:val="007D7574"/>
  </w:style>
  <w:style w:type="paragraph" w:styleId="z-1">
    <w:name w:val="HTML Bottom of Form"/>
    <w:basedOn w:val="a"/>
    <w:next w:val="a"/>
    <w:link w:val="z-2"/>
    <w:hidden/>
    <w:uiPriority w:val="99"/>
    <w:semiHidden/>
    <w:unhideWhenUsed/>
    <w:rsid w:val="007D7574"/>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7D7574"/>
    <w:rPr>
      <w:rFonts w:ascii="Arial" w:eastAsia="Times New Roman" w:hAnsi="Arial" w:cs="Arial"/>
      <w:vanish/>
      <w:sz w:val="16"/>
      <w:szCs w:val="16"/>
      <w:lang w:eastAsia="ru-RU"/>
    </w:rPr>
  </w:style>
  <w:style w:type="paragraph" w:customStyle="1" w:styleId="52">
    <w:name w:val="Основной текст5"/>
    <w:basedOn w:val="a"/>
    <w:rsid w:val="00D40BE8"/>
    <w:pPr>
      <w:shd w:val="clear" w:color="auto" w:fill="FFFFFF"/>
      <w:spacing w:line="171" w:lineRule="exact"/>
    </w:pPr>
    <w:rPr>
      <w:sz w:val="18"/>
      <w:szCs w:val="18"/>
    </w:rPr>
  </w:style>
  <w:style w:type="numbering" w:customStyle="1" w:styleId="2e">
    <w:name w:val="Нет списка2"/>
    <w:next w:val="a3"/>
    <w:semiHidden/>
    <w:unhideWhenUsed/>
    <w:rsid w:val="00383C24"/>
  </w:style>
  <w:style w:type="paragraph" w:styleId="afff8">
    <w:name w:val="Document Map"/>
    <w:basedOn w:val="a"/>
    <w:link w:val="afff9"/>
    <w:semiHidden/>
    <w:rsid w:val="00383C24"/>
    <w:pPr>
      <w:shd w:val="clear" w:color="auto" w:fill="000080"/>
    </w:pPr>
    <w:rPr>
      <w:rFonts w:ascii="Tahoma" w:hAnsi="Tahoma" w:cs="Tahoma"/>
    </w:rPr>
  </w:style>
  <w:style w:type="character" w:customStyle="1" w:styleId="afff9">
    <w:name w:val="Схема документа Знак"/>
    <w:basedOn w:val="a1"/>
    <w:link w:val="afff8"/>
    <w:semiHidden/>
    <w:rsid w:val="00383C24"/>
    <w:rPr>
      <w:rFonts w:ascii="Tahoma" w:eastAsia="Times New Roman" w:hAnsi="Tahoma" w:cs="Tahoma"/>
      <w:sz w:val="24"/>
      <w:szCs w:val="24"/>
      <w:shd w:val="clear" w:color="auto" w:fill="000080"/>
      <w:lang w:eastAsia="ru-RU"/>
    </w:rPr>
  </w:style>
  <w:style w:type="character" w:customStyle="1" w:styleId="FontStyle57">
    <w:name w:val="Font Style57"/>
    <w:uiPriority w:val="99"/>
    <w:rsid w:val="00383C24"/>
    <w:rPr>
      <w:rFonts w:ascii="Cambria" w:hAnsi="Cambria" w:cs="Cambria"/>
      <w:sz w:val="20"/>
      <w:szCs w:val="20"/>
    </w:rPr>
  </w:style>
  <w:style w:type="character" w:customStyle="1" w:styleId="cnsl">
    <w:name w:val="cnsl"/>
    <w:basedOn w:val="a1"/>
    <w:rsid w:val="00E11994"/>
  </w:style>
  <w:style w:type="paragraph" w:customStyle="1" w:styleId="1f8">
    <w:name w:val="Заголовок1"/>
    <w:basedOn w:val="a"/>
    <w:uiPriority w:val="99"/>
    <w:rsid w:val="008049B8"/>
    <w:pPr>
      <w:keepNext/>
      <w:suppressAutoHyphens/>
      <w:spacing w:before="240" w:after="120"/>
      <w:ind w:firstLine="567"/>
      <w:jc w:val="center"/>
    </w:pPr>
    <w:rPr>
      <w:rFonts w:ascii="Arial" w:hAnsi="Arial" w:cs="Mangal"/>
      <w:b/>
      <w:bCs/>
      <w:kern w:val="2"/>
      <w:sz w:val="28"/>
      <w:lang w:eastAsia="hi-IN" w:bidi="hi-IN"/>
    </w:rPr>
  </w:style>
  <w:style w:type="paragraph" w:customStyle="1" w:styleId="afffa">
    <w:name w:val="Нормальный (таблица)"/>
    <w:basedOn w:val="a"/>
    <w:next w:val="a"/>
    <w:uiPriority w:val="99"/>
    <w:rsid w:val="008049B8"/>
    <w:pPr>
      <w:widowControl w:val="0"/>
      <w:autoSpaceDE w:val="0"/>
      <w:autoSpaceDN w:val="0"/>
      <w:adjustRightInd w:val="0"/>
      <w:jc w:val="both"/>
    </w:pPr>
    <w:rPr>
      <w:rFonts w:ascii="Arial" w:hAnsi="Arial" w:cs="Arial"/>
      <w:sz w:val="26"/>
      <w:szCs w:val="26"/>
    </w:rPr>
  </w:style>
  <w:style w:type="paragraph" w:customStyle="1" w:styleId="213">
    <w:name w:val="Основной текст 21"/>
    <w:basedOn w:val="a"/>
    <w:rsid w:val="00570344"/>
    <w:pPr>
      <w:suppressAutoHyphens/>
      <w:ind w:firstLine="567"/>
      <w:jc w:val="center"/>
    </w:pPr>
    <w:rPr>
      <w:rFonts w:ascii="Arial" w:hAnsi="Arial"/>
      <w:sz w:val="28"/>
      <w:szCs w:val="20"/>
      <w:lang w:eastAsia="ar-SA"/>
    </w:rPr>
  </w:style>
  <w:style w:type="character" w:customStyle="1" w:styleId="a6">
    <w:name w:val="Абзац списка Знак"/>
    <w:link w:val="a5"/>
    <w:locked/>
    <w:rsid w:val="00D93043"/>
    <w:rPr>
      <w:rFonts w:ascii="Times New Roman" w:eastAsia="Times New Roman" w:hAnsi="Times New Roman" w:cs="Times New Roman"/>
      <w:sz w:val="24"/>
      <w:szCs w:val="24"/>
      <w:lang w:eastAsia="ru-RU"/>
    </w:rPr>
  </w:style>
  <w:style w:type="character" w:customStyle="1" w:styleId="ConsPlusNormal10">
    <w:name w:val="ConsPlusNormal1"/>
    <w:locked/>
    <w:rsid w:val="00D93043"/>
    <w:rPr>
      <w:rFonts w:ascii="Arial" w:hAnsi="Arial" w:cs="Arial"/>
    </w:rPr>
  </w:style>
  <w:style w:type="numbering" w:customStyle="1" w:styleId="3b">
    <w:name w:val="Нет списка3"/>
    <w:next w:val="a3"/>
    <w:uiPriority w:val="99"/>
    <w:semiHidden/>
    <w:unhideWhenUsed/>
    <w:rsid w:val="00307BA1"/>
  </w:style>
  <w:style w:type="table" w:customStyle="1" w:styleId="TabBorder1">
    <w:name w:val="Tab Border1"/>
    <w:basedOn w:val="a2"/>
    <w:next w:val="aa"/>
    <w:uiPriority w:val="59"/>
    <w:rsid w:val="00307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9">
    <w:name w:val="Текст сноски Знак1"/>
    <w:basedOn w:val="a1"/>
    <w:uiPriority w:val="99"/>
    <w:rsid w:val="00307BA1"/>
    <w:rPr>
      <w:rFonts w:eastAsiaTheme="minorEastAsia"/>
      <w:sz w:val="20"/>
      <w:szCs w:val="20"/>
      <w:lang w:eastAsia="ru-RU"/>
    </w:rPr>
  </w:style>
  <w:style w:type="paragraph" w:styleId="afffb">
    <w:name w:val="annotation text"/>
    <w:basedOn w:val="a"/>
    <w:link w:val="1fa"/>
    <w:uiPriority w:val="99"/>
    <w:unhideWhenUsed/>
    <w:rsid w:val="00307BA1"/>
    <w:rPr>
      <w:sz w:val="22"/>
      <w:szCs w:val="22"/>
    </w:rPr>
  </w:style>
  <w:style w:type="character" w:customStyle="1" w:styleId="afffc">
    <w:name w:val="Текст примечания Знак"/>
    <w:basedOn w:val="a1"/>
    <w:uiPriority w:val="99"/>
    <w:rsid w:val="00307BA1"/>
    <w:rPr>
      <w:rFonts w:ascii="Times New Roman" w:eastAsia="Times New Roman" w:hAnsi="Times New Roman" w:cs="Times New Roman"/>
      <w:sz w:val="20"/>
      <w:szCs w:val="20"/>
      <w:lang w:eastAsia="ru-RU"/>
    </w:rPr>
  </w:style>
  <w:style w:type="character" w:customStyle="1" w:styleId="1fa">
    <w:name w:val="Текст примечания Знак1"/>
    <w:basedOn w:val="a1"/>
    <w:link w:val="afffb"/>
    <w:locked/>
    <w:rsid w:val="00307BA1"/>
    <w:rPr>
      <w:rFonts w:ascii="Times New Roman" w:eastAsia="Times New Roman" w:hAnsi="Times New Roman" w:cs="Times New Roman"/>
      <w:lang w:eastAsia="ru-RU"/>
    </w:rPr>
  </w:style>
  <w:style w:type="character" w:customStyle="1" w:styleId="1fb">
    <w:name w:val="Основной текст с отступом Знак1"/>
    <w:basedOn w:val="a1"/>
    <w:uiPriority w:val="99"/>
    <w:locked/>
    <w:rsid w:val="00307BA1"/>
    <w:rPr>
      <w:rFonts w:ascii="Times New Roman" w:eastAsia="Times New Roman" w:hAnsi="Times New Roman" w:cs="Times New Roman"/>
      <w:spacing w:val="-5"/>
      <w:sz w:val="28"/>
      <w:szCs w:val="28"/>
      <w:lang w:eastAsia="ru-RU"/>
    </w:rPr>
  </w:style>
  <w:style w:type="character" w:customStyle="1" w:styleId="214">
    <w:name w:val="Основной текст 2 Знак1"/>
    <w:basedOn w:val="a1"/>
    <w:rsid w:val="00307BA1"/>
    <w:rPr>
      <w:rFonts w:ascii="Times New Roman" w:eastAsia="Times New Roman" w:hAnsi="Times New Roman" w:cs="Times New Roman"/>
      <w:sz w:val="20"/>
      <w:szCs w:val="20"/>
      <w:lang w:eastAsia="ru-RU"/>
    </w:rPr>
  </w:style>
  <w:style w:type="paragraph" w:styleId="afffd">
    <w:name w:val="annotation subject"/>
    <w:basedOn w:val="afffb"/>
    <w:next w:val="afffb"/>
    <w:link w:val="1fc"/>
    <w:unhideWhenUsed/>
    <w:rsid w:val="00307BA1"/>
    <w:rPr>
      <w:b/>
      <w:bCs/>
    </w:rPr>
  </w:style>
  <w:style w:type="character" w:customStyle="1" w:styleId="afffe">
    <w:name w:val="Тема примечания Знак"/>
    <w:basedOn w:val="afffc"/>
    <w:rsid w:val="00307BA1"/>
    <w:rPr>
      <w:rFonts w:ascii="Times New Roman" w:eastAsia="Times New Roman" w:hAnsi="Times New Roman" w:cs="Times New Roman"/>
      <w:b/>
      <w:bCs/>
      <w:sz w:val="20"/>
      <w:szCs w:val="20"/>
      <w:lang w:eastAsia="ru-RU"/>
    </w:rPr>
  </w:style>
  <w:style w:type="character" w:customStyle="1" w:styleId="1fc">
    <w:name w:val="Тема примечания Знак1"/>
    <w:basedOn w:val="1fa"/>
    <w:link w:val="afffd"/>
    <w:locked/>
    <w:rsid w:val="00307BA1"/>
    <w:rPr>
      <w:rFonts w:ascii="Times New Roman" w:eastAsia="Times New Roman" w:hAnsi="Times New Roman" w:cs="Times New Roman"/>
      <w:b/>
      <w:bCs/>
      <w:lang w:eastAsia="ru-RU"/>
    </w:rPr>
  </w:style>
  <w:style w:type="character" w:customStyle="1" w:styleId="affff">
    <w:name w:val="_ТЕКСТ Знак"/>
    <w:link w:val="affff0"/>
    <w:locked/>
    <w:rsid w:val="00307BA1"/>
    <w:rPr>
      <w:rFonts w:ascii="Arial" w:hAnsi="Arial" w:cs="Arial"/>
      <w:sz w:val="24"/>
    </w:rPr>
  </w:style>
  <w:style w:type="paragraph" w:customStyle="1" w:styleId="affff0">
    <w:name w:val="_ТЕКСТ"/>
    <w:basedOn w:val="a"/>
    <w:link w:val="affff"/>
    <w:qFormat/>
    <w:rsid w:val="00307BA1"/>
    <w:pPr>
      <w:spacing w:line="360" w:lineRule="auto"/>
      <w:ind w:firstLine="709"/>
      <w:jc w:val="both"/>
    </w:pPr>
    <w:rPr>
      <w:rFonts w:ascii="Arial" w:eastAsiaTheme="minorHAnsi" w:hAnsi="Arial" w:cs="Arial"/>
      <w:szCs w:val="22"/>
      <w:lang w:eastAsia="en-US"/>
    </w:rPr>
  </w:style>
  <w:style w:type="character" w:customStyle="1" w:styleId="affff1">
    <w:name w:val="Обычный текст Знак"/>
    <w:link w:val="affff2"/>
    <w:uiPriority w:val="99"/>
    <w:locked/>
    <w:rsid w:val="00307BA1"/>
    <w:rPr>
      <w:sz w:val="28"/>
      <w:szCs w:val="28"/>
    </w:rPr>
  </w:style>
  <w:style w:type="paragraph" w:customStyle="1" w:styleId="affff2">
    <w:name w:val="Обычный текст"/>
    <w:basedOn w:val="a"/>
    <w:link w:val="affff1"/>
    <w:uiPriority w:val="99"/>
    <w:rsid w:val="00307BA1"/>
    <w:pPr>
      <w:ind w:firstLine="709"/>
      <w:jc w:val="both"/>
    </w:pPr>
    <w:rPr>
      <w:rFonts w:asciiTheme="minorHAnsi" w:eastAsiaTheme="minorHAnsi" w:hAnsiTheme="minorHAnsi" w:cstheme="minorBidi"/>
      <w:sz w:val="28"/>
      <w:szCs w:val="28"/>
      <w:lang w:eastAsia="en-US"/>
    </w:rPr>
  </w:style>
  <w:style w:type="paragraph" w:customStyle="1" w:styleId="xl125">
    <w:name w:val="xl125"/>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7">
    <w:name w:val="xl127"/>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1">
    <w:name w:val="xl131"/>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3">
    <w:name w:val="xl133"/>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5">
    <w:name w:val="xl135"/>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6">
    <w:name w:val="xl136"/>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7">
    <w:name w:val="xl137"/>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8">
    <w:name w:val="xl138"/>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9">
    <w:name w:val="xl139"/>
    <w:basedOn w:val="a"/>
    <w:rsid w:val="00307BA1"/>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1">
    <w:name w:val="xl141"/>
    <w:basedOn w:val="a"/>
    <w:rsid w:val="00307BA1"/>
    <w:pPr>
      <w:spacing w:before="100" w:beforeAutospacing="1" w:after="100" w:afterAutospacing="1"/>
    </w:pPr>
  </w:style>
  <w:style w:type="paragraph" w:customStyle="1" w:styleId="xl142">
    <w:name w:val="xl142"/>
    <w:basedOn w:val="a"/>
    <w:rsid w:val="00307BA1"/>
    <w:pPr>
      <w:spacing w:before="100" w:beforeAutospacing="1" w:after="100" w:afterAutospacing="1"/>
    </w:pPr>
  </w:style>
  <w:style w:type="paragraph" w:customStyle="1" w:styleId="xl143">
    <w:name w:val="xl143"/>
    <w:basedOn w:val="a"/>
    <w:rsid w:val="00307BA1"/>
    <w:pPr>
      <w:spacing w:before="100" w:beforeAutospacing="1" w:after="100" w:afterAutospacing="1"/>
      <w:jc w:val="right"/>
      <w:textAlignment w:val="center"/>
    </w:pPr>
  </w:style>
  <w:style w:type="paragraph" w:customStyle="1" w:styleId="xl144">
    <w:name w:val="xl144"/>
    <w:basedOn w:val="a"/>
    <w:rsid w:val="00307BA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45">
    <w:name w:val="xl145"/>
    <w:basedOn w:val="a"/>
    <w:rsid w:val="00307BA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6">
    <w:name w:val="xl146"/>
    <w:basedOn w:val="a"/>
    <w:rsid w:val="00307BA1"/>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47">
    <w:name w:val="xl147"/>
    <w:basedOn w:val="a"/>
    <w:rsid w:val="00307BA1"/>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48">
    <w:name w:val="xl148"/>
    <w:basedOn w:val="a"/>
    <w:rsid w:val="00307BA1"/>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9">
    <w:name w:val="xl149"/>
    <w:basedOn w:val="a"/>
    <w:rsid w:val="00307BA1"/>
    <w:pPr>
      <w:spacing w:before="100" w:beforeAutospacing="1" w:after="100" w:afterAutospacing="1"/>
      <w:jc w:val="center"/>
      <w:textAlignment w:val="center"/>
    </w:pPr>
    <w:rPr>
      <w:b/>
      <w:bCs/>
      <w:sz w:val="28"/>
      <w:szCs w:val="28"/>
    </w:rPr>
  </w:style>
  <w:style w:type="paragraph" w:customStyle="1" w:styleId="xl150">
    <w:name w:val="xl150"/>
    <w:basedOn w:val="a"/>
    <w:rsid w:val="00307BA1"/>
    <w:pPr>
      <w:spacing w:before="100" w:beforeAutospacing="1" w:after="100" w:afterAutospacing="1"/>
      <w:jc w:val="right"/>
    </w:pPr>
    <w:rPr>
      <w:b/>
      <w:bCs/>
    </w:rPr>
  </w:style>
  <w:style w:type="paragraph" w:customStyle="1" w:styleId="xl151">
    <w:name w:val="xl151"/>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52">
    <w:name w:val="xl152"/>
    <w:basedOn w:val="a"/>
    <w:rsid w:val="00307B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307BA1"/>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54">
    <w:name w:val="xl154"/>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rPr>
  </w:style>
  <w:style w:type="paragraph" w:customStyle="1" w:styleId="xl155">
    <w:name w:val="xl155"/>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56">
    <w:name w:val="xl156"/>
    <w:basedOn w:val="a"/>
    <w:rsid w:val="00307BA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157">
    <w:name w:val="xl157"/>
    <w:basedOn w:val="a"/>
    <w:rsid w:val="00307BA1"/>
    <w:pPr>
      <w:pBdr>
        <w:top w:val="single" w:sz="4" w:space="0" w:color="auto"/>
        <w:left w:val="single" w:sz="4" w:space="0" w:color="auto"/>
      </w:pBdr>
      <w:spacing w:before="100" w:beforeAutospacing="1" w:after="100" w:afterAutospacing="1"/>
    </w:pPr>
    <w:rPr>
      <w:rFonts w:ascii="Calibri" w:hAnsi="Calibri"/>
    </w:rPr>
  </w:style>
  <w:style w:type="paragraph" w:customStyle="1" w:styleId="xl158">
    <w:name w:val="xl158"/>
    <w:basedOn w:val="a"/>
    <w:rsid w:val="0030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59">
    <w:name w:val="xl159"/>
    <w:basedOn w:val="a"/>
    <w:rsid w:val="00307BA1"/>
    <w:pPr>
      <w:spacing w:before="100" w:beforeAutospacing="1" w:after="100" w:afterAutospacing="1"/>
      <w:jc w:val="right"/>
      <w:textAlignment w:val="center"/>
    </w:pPr>
  </w:style>
  <w:style w:type="paragraph" w:customStyle="1" w:styleId="xl160">
    <w:name w:val="xl160"/>
    <w:basedOn w:val="a"/>
    <w:rsid w:val="00307BA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61">
    <w:name w:val="xl161"/>
    <w:basedOn w:val="a"/>
    <w:rsid w:val="00307BA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62">
    <w:name w:val="xl162"/>
    <w:basedOn w:val="a"/>
    <w:rsid w:val="00307BA1"/>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63">
    <w:name w:val="xl163"/>
    <w:basedOn w:val="a"/>
    <w:rsid w:val="00307BA1"/>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64">
    <w:name w:val="xl164"/>
    <w:basedOn w:val="a"/>
    <w:rsid w:val="00307BA1"/>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65">
    <w:name w:val="xl165"/>
    <w:basedOn w:val="a"/>
    <w:rsid w:val="00307BA1"/>
    <w:pPr>
      <w:spacing w:before="100" w:beforeAutospacing="1" w:after="100" w:afterAutospacing="1"/>
      <w:jc w:val="center"/>
      <w:textAlignment w:val="center"/>
    </w:pPr>
    <w:rPr>
      <w:b/>
      <w:bCs/>
      <w:sz w:val="28"/>
      <w:szCs w:val="28"/>
    </w:rPr>
  </w:style>
  <w:style w:type="paragraph" w:customStyle="1" w:styleId="xl166">
    <w:name w:val="xl166"/>
    <w:basedOn w:val="a"/>
    <w:rsid w:val="00307BA1"/>
    <w:pPr>
      <w:spacing w:before="100" w:beforeAutospacing="1" w:after="100" w:afterAutospacing="1"/>
      <w:jc w:val="right"/>
    </w:pPr>
    <w:rPr>
      <w:b/>
      <w:bCs/>
    </w:rPr>
  </w:style>
  <w:style w:type="paragraph" w:customStyle="1" w:styleId="xl167">
    <w:name w:val="xl167"/>
    <w:basedOn w:val="a"/>
    <w:rsid w:val="00307BA1"/>
    <w:pPr>
      <w:spacing w:before="100" w:beforeAutospacing="1" w:after="100" w:afterAutospacing="1"/>
      <w:jc w:val="center"/>
      <w:textAlignment w:val="center"/>
    </w:pPr>
    <w:rPr>
      <w:b/>
      <w:bCs/>
      <w:sz w:val="28"/>
      <w:szCs w:val="28"/>
    </w:rPr>
  </w:style>
  <w:style w:type="paragraph" w:customStyle="1" w:styleId="xl168">
    <w:name w:val="xl168"/>
    <w:basedOn w:val="a"/>
    <w:rsid w:val="00307BA1"/>
    <w:pPr>
      <w:spacing w:before="100" w:beforeAutospacing="1" w:after="100" w:afterAutospacing="1"/>
      <w:jc w:val="right"/>
    </w:pPr>
    <w:rPr>
      <w:b/>
      <w:bCs/>
    </w:rPr>
  </w:style>
  <w:style w:type="table" w:customStyle="1" w:styleId="71">
    <w:name w:val="Сетка таблицы7"/>
    <w:basedOn w:val="a2"/>
    <w:next w:val="aa"/>
    <w:uiPriority w:val="59"/>
    <w:rsid w:val="00511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rsid w:val="00B215E6"/>
  </w:style>
  <w:style w:type="table" w:customStyle="1" w:styleId="81">
    <w:name w:val="Сетка таблицы8"/>
    <w:basedOn w:val="a2"/>
    <w:next w:val="aa"/>
    <w:rsid w:val="00B215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DB4781"/>
  </w:style>
  <w:style w:type="table" w:customStyle="1" w:styleId="9">
    <w:name w:val="Сетка таблицы9"/>
    <w:basedOn w:val="a2"/>
    <w:next w:val="aa"/>
    <w:uiPriority w:val="59"/>
    <w:rsid w:val="00DB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9">
    <w:name w:val="xl169"/>
    <w:basedOn w:val="a"/>
    <w:rsid w:val="00DB4781"/>
    <w:pPr>
      <w:pBdr>
        <w:left w:val="single" w:sz="4" w:space="0" w:color="auto"/>
        <w:right w:val="single" w:sz="4" w:space="0" w:color="auto"/>
      </w:pBdr>
      <w:spacing w:before="100" w:beforeAutospacing="1" w:after="100" w:afterAutospacing="1"/>
    </w:pPr>
  </w:style>
  <w:style w:type="paragraph" w:customStyle="1" w:styleId="xl170">
    <w:name w:val="xl170"/>
    <w:basedOn w:val="a"/>
    <w:rsid w:val="00DB4781"/>
    <w:pPr>
      <w:pBdr>
        <w:left w:val="single" w:sz="4" w:space="0" w:color="auto"/>
        <w:right w:val="single" w:sz="4" w:space="0" w:color="auto"/>
      </w:pBdr>
      <w:spacing w:before="100" w:beforeAutospacing="1" w:after="100" w:afterAutospacing="1"/>
    </w:pPr>
    <w:rPr>
      <w:b/>
      <w:bCs/>
    </w:rPr>
  </w:style>
  <w:style w:type="paragraph" w:customStyle="1" w:styleId="xl171">
    <w:name w:val="xl171"/>
    <w:basedOn w:val="a"/>
    <w:rsid w:val="00DB47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2">
    <w:name w:val="xl172"/>
    <w:basedOn w:val="a"/>
    <w:rsid w:val="00DB478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3">
    <w:name w:val="xl173"/>
    <w:basedOn w:val="a"/>
    <w:rsid w:val="00DB4781"/>
    <w:pPr>
      <w:pBdr>
        <w:top w:val="single" w:sz="4" w:space="0" w:color="auto"/>
        <w:left w:val="single" w:sz="4" w:space="0" w:color="auto"/>
        <w:right w:val="single" w:sz="4" w:space="0" w:color="auto"/>
      </w:pBdr>
      <w:spacing w:before="100" w:beforeAutospacing="1" w:after="100" w:afterAutospacing="1"/>
    </w:pPr>
  </w:style>
  <w:style w:type="paragraph" w:customStyle="1" w:styleId="xl174">
    <w:name w:val="xl174"/>
    <w:basedOn w:val="a"/>
    <w:rsid w:val="00DB478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75">
    <w:name w:val="xl175"/>
    <w:basedOn w:val="a"/>
    <w:rsid w:val="00DB47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
    <w:rsid w:val="00DB4781"/>
    <w:pPr>
      <w:pBdr>
        <w:left w:val="single" w:sz="4" w:space="0" w:color="auto"/>
        <w:right w:val="single" w:sz="4" w:space="0" w:color="auto"/>
      </w:pBdr>
      <w:spacing w:before="100" w:beforeAutospacing="1" w:after="100" w:afterAutospacing="1"/>
    </w:pPr>
    <w:rPr>
      <w:b/>
      <w:bCs/>
    </w:rPr>
  </w:style>
  <w:style w:type="character" w:customStyle="1" w:styleId="FontStyle12">
    <w:name w:val="Font Style12"/>
    <w:rsid w:val="00DA7781"/>
    <w:rPr>
      <w:rFonts w:ascii="Times New Roman" w:hAnsi="Times New Roman" w:cs="Times New Roman" w:hint="default"/>
      <w:sz w:val="24"/>
      <w:szCs w:val="24"/>
    </w:rPr>
  </w:style>
  <w:style w:type="table" w:customStyle="1" w:styleId="100">
    <w:name w:val="Сетка таблицы10"/>
    <w:basedOn w:val="a2"/>
    <w:next w:val="aa"/>
    <w:rsid w:val="005B14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a"/>
    <w:uiPriority w:val="59"/>
    <w:rsid w:val="005A4A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0">
    <w:name w:val="consplusnormal0"/>
    <w:basedOn w:val="a"/>
    <w:rsid w:val="002B520A"/>
    <w:pPr>
      <w:spacing w:before="100" w:after="100"/>
      <w:ind w:firstLine="120"/>
    </w:pPr>
    <w:rPr>
      <w:rFonts w:ascii="Verdana" w:hAnsi="Verdana"/>
    </w:rPr>
  </w:style>
  <w:style w:type="paragraph" w:customStyle="1" w:styleId="normd">
    <w:name w:val="normd"/>
    <w:basedOn w:val="a"/>
    <w:rsid w:val="002B520A"/>
    <w:pPr>
      <w:spacing w:before="100" w:beforeAutospacing="1" w:after="100" w:afterAutospacing="1"/>
    </w:pPr>
  </w:style>
  <w:style w:type="paragraph" w:customStyle="1" w:styleId="affff3">
    <w:name w:val="Название проектного документа"/>
    <w:basedOn w:val="a"/>
    <w:rsid w:val="002B520A"/>
    <w:pPr>
      <w:widowControl w:val="0"/>
      <w:ind w:left="1701"/>
      <w:jc w:val="center"/>
    </w:pPr>
    <w:rPr>
      <w:rFonts w:ascii="Arial" w:hAnsi="Arial" w:cs="Arial"/>
      <w:b/>
      <w:bCs/>
      <w:color w:val="000080"/>
      <w:sz w:val="32"/>
      <w:szCs w:val="20"/>
    </w:rPr>
  </w:style>
  <w:style w:type="table" w:customStyle="1" w:styleId="140">
    <w:name w:val="Сетка таблицы14"/>
    <w:basedOn w:val="a2"/>
    <w:next w:val="aa"/>
    <w:rsid w:val="00E259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Колонтитул (2)_"/>
    <w:basedOn w:val="a1"/>
    <w:link w:val="2f0"/>
    <w:locked/>
    <w:rsid w:val="00125B21"/>
    <w:rPr>
      <w:rFonts w:ascii="Times New Roman" w:hAnsi="Times New Roman" w:cs="Times New Roman"/>
      <w:sz w:val="20"/>
      <w:szCs w:val="20"/>
    </w:rPr>
  </w:style>
  <w:style w:type="paragraph" w:customStyle="1" w:styleId="2f0">
    <w:name w:val="Колонтитул (2)"/>
    <w:basedOn w:val="a"/>
    <w:link w:val="2f"/>
    <w:rsid w:val="00125B21"/>
    <w:pPr>
      <w:widowControl w:val="0"/>
    </w:pPr>
    <w:rPr>
      <w:rFonts w:eastAsiaTheme="minorHAnsi"/>
      <w:sz w:val="20"/>
      <w:szCs w:val="20"/>
      <w:lang w:eastAsia="en-US"/>
    </w:rPr>
  </w:style>
  <w:style w:type="numbering" w:customStyle="1" w:styleId="63">
    <w:name w:val="Нет списка6"/>
    <w:next w:val="a3"/>
    <w:uiPriority w:val="99"/>
    <w:semiHidden/>
    <w:unhideWhenUsed/>
    <w:rsid w:val="00D22D8F"/>
  </w:style>
  <w:style w:type="table" w:customStyle="1" w:styleId="150">
    <w:name w:val="Сетка таблицы15"/>
    <w:basedOn w:val="a2"/>
    <w:next w:val="aa"/>
    <w:uiPriority w:val="59"/>
    <w:rsid w:val="00D22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E311FB"/>
  </w:style>
  <w:style w:type="table" w:customStyle="1" w:styleId="160">
    <w:name w:val="Сетка таблицы16"/>
    <w:basedOn w:val="a2"/>
    <w:next w:val="aa"/>
    <w:uiPriority w:val="59"/>
    <w:rsid w:val="00E31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a"/>
    <w:rsid w:val="00C538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4A4717"/>
  </w:style>
  <w:style w:type="table" w:customStyle="1" w:styleId="TableGrid">
    <w:name w:val="TableGrid"/>
    <w:rsid w:val="004A471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fd">
    <w:name w:val="Цитата1"/>
    <w:basedOn w:val="a"/>
    <w:uiPriority w:val="99"/>
    <w:rsid w:val="004A4717"/>
    <w:pPr>
      <w:shd w:val="clear" w:color="auto" w:fill="FFFFFF"/>
      <w:suppressAutoHyphens/>
      <w:spacing w:before="5" w:line="480" w:lineRule="auto"/>
      <w:ind w:left="426" w:right="14"/>
      <w:jc w:val="both"/>
    </w:pPr>
    <w:rPr>
      <w:rFonts w:ascii="CG Times" w:hAnsi="CG Times" w:cs="CG Times"/>
      <w:color w:val="000000"/>
      <w:lang w:eastAsia="ar-SA"/>
    </w:rPr>
  </w:style>
  <w:style w:type="table" w:customStyle="1" w:styleId="180">
    <w:name w:val="Сетка таблицы18"/>
    <w:basedOn w:val="a2"/>
    <w:next w:val="aa"/>
    <w:uiPriority w:val="59"/>
    <w:rsid w:val="000C5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3"/>
    <w:uiPriority w:val="99"/>
    <w:semiHidden/>
    <w:rsid w:val="00655DBE"/>
  </w:style>
  <w:style w:type="table" w:customStyle="1" w:styleId="190">
    <w:name w:val="Сетка таблицы19"/>
    <w:basedOn w:val="a2"/>
    <w:next w:val="aa"/>
    <w:rsid w:val="00655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1C57C7"/>
    <w:pPr>
      <w:spacing w:before="100" w:beforeAutospacing="1" w:after="100" w:afterAutospacing="1"/>
    </w:pPr>
  </w:style>
  <w:style w:type="table" w:customStyle="1" w:styleId="200">
    <w:name w:val="Сетка таблицы20"/>
    <w:basedOn w:val="a2"/>
    <w:next w:val="aa"/>
    <w:uiPriority w:val="39"/>
    <w:rsid w:val="006B0C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Содержимое врезки"/>
    <w:basedOn w:val="a"/>
    <w:rsid w:val="00F44EAF"/>
    <w:rPr>
      <w:rFonts w:ascii="Calibri" w:hAnsi="Calibri" w:cs="Calibri"/>
      <w:color w:val="00000A"/>
    </w:rPr>
  </w:style>
  <w:style w:type="table" w:customStyle="1" w:styleId="215">
    <w:name w:val="Сетка таблицы21"/>
    <w:basedOn w:val="a2"/>
    <w:next w:val="aa"/>
    <w:uiPriority w:val="59"/>
    <w:rsid w:val="000D4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715E85"/>
  </w:style>
  <w:style w:type="paragraph" w:customStyle="1" w:styleId="formattexttopleveltextindenttext">
    <w:name w:val="formattext topleveltext indenttext"/>
    <w:basedOn w:val="a"/>
    <w:autoRedefine/>
    <w:qFormat/>
    <w:rsid w:val="00B80C3E"/>
    <w:pPr>
      <w:spacing w:before="100" w:beforeAutospacing="1" w:after="100" w:afterAutospacing="1"/>
    </w:pPr>
  </w:style>
  <w:style w:type="character" w:customStyle="1" w:styleId="spelle">
    <w:name w:val="spelle"/>
    <w:basedOn w:val="a1"/>
    <w:autoRedefine/>
    <w:qFormat/>
    <w:rsid w:val="00B80C3E"/>
  </w:style>
  <w:style w:type="paragraph" w:customStyle="1" w:styleId="Title">
    <w:name w:val="Title!Название НПА"/>
    <w:basedOn w:val="a"/>
    <w:autoRedefine/>
    <w:qFormat/>
    <w:rsid w:val="00B80C3E"/>
    <w:pPr>
      <w:spacing w:before="240" w:after="60"/>
      <w:ind w:firstLine="567"/>
      <w:jc w:val="center"/>
      <w:outlineLvl w:val="0"/>
    </w:pPr>
    <w:rPr>
      <w:rFonts w:ascii="Arial" w:hAnsi="Arial" w:cs="Arial"/>
      <w:b/>
      <w:bCs/>
      <w:kern w:val="28"/>
      <w:sz w:val="32"/>
      <w:szCs w:val="32"/>
    </w:rPr>
  </w:style>
  <w:style w:type="paragraph" w:customStyle="1" w:styleId="indent1">
    <w:name w:val="indent_1"/>
    <w:basedOn w:val="a"/>
    <w:rsid w:val="00B80C3E"/>
    <w:pPr>
      <w:spacing w:before="100" w:beforeAutospacing="1" w:after="100" w:afterAutospacing="1"/>
    </w:pPr>
  </w:style>
  <w:style w:type="paragraph" w:customStyle="1" w:styleId="affff5">
    <w:name w:val="Информация о версии"/>
    <w:basedOn w:val="a"/>
    <w:next w:val="a"/>
    <w:uiPriority w:val="99"/>
    <w:rsid w:val="00B80C3E"/>
    <w:pPr>
      <w:widowControl w:val="0"/>
      <w:autoSpaceDE w:val="0"/>
      <w:autoSpaceDN w:val="0"/>
      <w:adjustRightInd w:val="0"/>
      <w:spacing w:before="75"/>
      <w:ind w:left="170"/>
      <w:jc w:val="both"/>
    </w:pPr>
    <w:rPr>
      <w:rFonts w:ascii="Times New Roman CYR" w:hAnsi="Times New Roman CYR" w:cs="Times New Roman CYR"/>
      <w:i/>
      <w:iCs/>
      <w:color w:val="353842"/>
    </w:rPr>
  </w:style>
  <w:style w:type="character" w:customStyle="1" w:styleId="affff6">
    <w:name w:val="Знак Знак"/>
    <w:rsid w:val="00B80C3E"/>
    <w:rPr>
      <w:sz w:val="28"/>
      <w:szCs w:val="24"/>
      <w:lang w:val="ru-RU" w:eastAsia="ar-SA" w:bidi="ar-SA"/>
    </w:rPr>
  </w:style>
  <w:style w:type="character" w:customStyle="1" w:styleId="1fe">
    <w:name w:val="Знак Знак1"/>
    <w:rsid w:val="00B80C3E"/>
    <w:rPr>
      <w:sz w:val="28"/>
      <w:szCs w:val="24"/>
      <w:lang w:val="ru-RU" w:eastAsia="ar-SA" w:bidi="ar-SA"/>
    </w:rPr>
  </w:style>
  <w:style w:type="character" w:customStyle="1" w:styleId="s10">
    <w:name w:val="s1"/>
    <w:rsid w:val="00B80C3E"/>
    <w:rPr>
      <w:rFonts w:cs="Times New Roman"/>
    </w:rPr>
  </w:style>
  <w:style w:type="character" w:customStyle="1" w:styleId="FontStyle11">
    <w:name w:val="Font Style11"/>
    <w:rsid w:val="00B80C3E"/>
    <w:rPr>
      <w:rFonts w:ascii="Times New Roman" w:hAnsi="Times New Roman" w:cs="Times New Roman"/>
      <w:b/>
      <w:bCs/>
      <w:sz w:val="26"/>
      <w:szCs w:val="26"/>
    </w:rPr>
  </w:style>
  <w:style w:type="paragraph" w:customStyle="1" w:styleId="Style60">
    <w:name w:val="Style6"/>
    <w:basedOn w:val="a"/>
    <w:rsid w:val="00B80C3E"/>
    <w:pPr>
      <w:widowControl w:val="0"/>
      <w:suppressAutoHyphens/>
      <w:autoSpaceDE w:val="0"/>
      <w:spacing w:line="559" w:lineRule="exact"/>
    </w:pPr>
    <w:rPr>
      <w:lang w:eastAsia="ar-SA"/>
    </w:rPr>
  </w:style>
  <w:style w:type="paragraph" w:customStyle="1" w:styleId="Heading">
    <w:name w:val="Heading"/>
    <w:rsid w:val="00B80C3E"/>
    <w:pPr>
      <w:widowControl w:val="0"/>
      <w:suppressAutoHyphens/>
      <w:autoSpaceDE w:val="0"/>
      <w:spacing w:after="0" w:line="240" w:lineRule="auto"/>
    </w:pPr>
    <w:rPr>
      <w:rFonts w:ascii="Arial" w:eastAsia="Arial" w:hAnsi="Arial" w:cs="Arial"/>
      <w:b/>
      <w:bCs/>
      <w:lang w:eastAsia="ar-SA"/>
    </w:rPr>
  </w:style>
  <w:style w:type="paragraph" w:customStyle="1" w:styleId="ConsPlusTextList">
    <w:name w:val="ConsPlusTextList"/>
    <w:rsid w:val="00B80C3E"/>
    <w:pPr>
      <w:widowControl w:val="0"/>
      <w:autoSpaceDE w:val="0"/>
      <w:autoSpaceDN w:val="0"/>
      <w:spacing w:after="0" w:line="240" w:lineRule="auto"/>
    </w:pPr>
    <w:rPr>
      <w:rFonts w:ascii="Arial" w:eastAsia="Times New Roman" w:hAnsi="Arial" w:cs="Arial"/>
      <w:sz w:val="20"/>
      <w:lang w:eastAsia="ru-RU"/>
    </w:rPr>
  </w:style>
  <w:style w:type="paragraph" w:customStyle="1" w:styleId="54">
    <w:name w:val="Абзац списка5"/>
    <w:basedOn w:val="a"/>
    <w:uiPriority w:val="34"/>
    <w:qFormat/>
    <w:rsid w:val="00B80C3E"/>
    <w:pPr>
      <w:ind w:left="720"/>
      <w:contextualSpacing/>
    </w:pPr>
    <w:rPr>
      <w:sz w:val="20"/>
      <w:szCs w:val="20"/>
    </w:rPr>
  </w:style>
  <w:style w:type="character" w:customStyle="1" w:styleId="1ff">
    <w:name w:val="Гиперссылка1"/>
    <w:basedOn w:val="a1"/>
    <w:rsid w:val="004A199B"/>
  </w:style>
  <w:style w:type="paragraph" w:customStyle="1" w:styleId="11">
    <w:name w:val="Заголовок 11"/>
    <w:qFormat/>
    <w:rsid w:val="00EF2866"/>
    <w:pPr>
      <w:keepNext/>
      <w:numPr>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eastAsia="zh-CN"/>
    </w:rPr>
  </w:style>
  <w:style w:type="paragraph" w:customStyle="1" w:styleId="xl63">
    <w:name w:val="xl63"/>
    <w:basedOn w:val="a"/>
    <w:rsid w:val="00A06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64">
    <w:name w:val="xl64"/>
    <w:basedOn w:val="a"/>
    <w:rsid w:val="00A06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5">
    <w:name w:val="xl65"/>
    <w:basedOn w:val="a"/>
    <w:rsid w:val="00A064A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64">
    <w:name w:val="Абзац списка6"/>
    <w:basedOn w:val="a"/>
    <w:uiPriority w:val="34"/>
    <w:qFormat/>
    <w:rsid w:val="00C9601D"/>
    <w:pPr>
      <w:ind w:left="720"/>
      <w:contextualSpacing/>
    </w:pPr>
    <w:rPr>
      <w:sz w:val="20"/>
      <w:szCs w:val="20"/>
    </w:rPr>
  </w:style>
  <w:style w:type="paragraph" w:customStyle="1" w:styleId="73">
    <w:name w:val="Абзац списка7"/>
    <w:basedOn w:val="a"/>
    <w:uiPriority w:val="34"/>
    <w:qFormat/>
    <w:rsid w:val="006F3062"/>
    <w:pPr>
      <w:ind w:left="720"/>
      <w:contextualSpacing/>
    </w:pPr>
    <w:rPr>
      <w:sz w:val="20"/>
      <w:szCs w:val="20"/>
    </w:rPr>
  </w:style>
  <w:style w:type="table" w:customStyle="1" w:styleId="220">
    <w:name w:val="Сетка таблицы22"/>
    <w:basedOn w:val="a2"/>
    <w:next w:val="aa"/>
    <w:uiPriority w:val="59"/>
    <w:rsid w:val="00081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AE43AC"/>
  </w:style>
  <w:style w:type="table" w:customStyle="1" w:styleId="230">
    <w:name w:val="Сетка таблицы23"/>
    <w:basedOn w:val="a2"/>
    <w:next w:val="aa"/>
    <w:uiPriority w:val="59"/>
    <w:rsid w:val="00AE4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0A4FAC"/>
  </w:style>
  <w:style w:type="table" w:customStyle="1" w:styleId="TableGrid1">
    <w:name w:val="TableGrid1"/>
    <w:rsid w:val="000A4FA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31">
    <w:name w:val="Нет списка13"/>
    <w:next w:val="a3"/>
    <w:uiPriority w:val="99"/>
    <w:semiHidden/>
    <w:unhideWhenUsed/>
    <w:rsid w:val="009B4618"/>
  </w:style>
  <w:style w:type="table" w:customStyle="1" w:styleId="240">
    <w:name w:val="Сетка таблицы24"/>
    <w:basedOn w:val="a2"/>
    <w:next w:val="aa"/>
    <w:uiPriority w:val="59"/>
    <w:rsid w:val="009B46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4C78CC"/>
  </w:style>
  <w:style w:type="table" w:customStyle="1" w:styleId="250">
    <w:name w:val="Сетка таблицы25"/>
    <w:basedOn w:val="a2"/>
    <w:next w:val="aa"/>
    <w:rsid w:val="004C78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335293"/>
  </w:style>
  <w:style w:type="table" w:customStyle="1" w:styleId="260">
    <w:name w:val="Сетка таблицы26"/>
    <w:basedOn w:val="a2"/>
    <w:next w:val="aa"/>
    <w:uiPriority w:val="59"/>
    <w:rsid w:val="00335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54742">
      <w:bodyDiv w:val="1"/>
      <w:marLeft w:val="0"/>
      <w:marRight w:val="0"/>
      <w:marTop w:val="0"/>
      <w:marBottom w:val="0"/>
      <w:divBdr>
        <w:top w:val="none" w:sz="0" w:space="0" w:color="auto"/>
        <w:left w:val="none" w:sz="0" w:space="0" w:color="auto"/>
        <w:bottom w:val="none" w:sz="0" w:space="0" w:color="auto"/>
        <w:right w:val="none" w:sz="0" w:space="0" w:color="auto"/>
      </w:divBdr>
    </w:div>
    <w:div w:id="19167501">
      <w:bodyDiv w:val="1"/>
      <w:marLeft w:val="0"/>
      <w:marRight w:val="0"/>
      <w:marTop w:val="0"/>
      <w:marBottom w:val="0"/>
      <w:divBdr>
        <w:top w:val="none" w:sz="0" w:space="0" w:color="auto"/>
        <w:left w:val="none" w:sz="0" w:space="0" w:color="auto"/>
        <w:bottom w:val="none" w:sz="0" w:space="0" w:color="auto"/>
        <w:right w:val="none" w:sz="0" w:space="0" w:color="auto"/>
      </w:divBdr>
    </w:div>
    <w:div w:id="27919190">
      <w:bodyDiv w:val="1"/>
      <w:marLeft w:val="0"/>
      <w:marRight w:val="0"/>
      <w:marTop w:val="0"/>
      <w:marBottom w:val="0"/>
      <w:divBdr>
        <w:top w:val="none" w:sz="0" w:space="0" w:color="auto"/>
        <w:left w:val="none" w:sz="0" w:space="0" w:color="auto"/>
        <w:bottom w:val="none" w:sz="0" w:space="0" w:color="auto"/>
        <w:right w:val="none" w:sz="0" w:space="0" w:color="auto"/>
      </w:divBdr>
    </w:div>
    <w:div w:id="41486261">
      <w:bodyDiv w:val="1"/>
      <w:marLeft w:val="0"/>
      <w:marRight w:val="0"/>
      <w:marTop w:val="0"/>
      <w:marBottom w:val="0"/>
      <w:divBdr>
        <w:top w:val="none" w:sz="0" w:space="0" w:color="auto"/>
        <w:left w:val="none" w:sz="0" w:space="0" w:color="auto"/>
        <w:bottom w:val="none" w:sz="0" w:space="0" w:color="auto"/>
        <w:right w:val="none" w:sz="0" w:space="0" w:color="auto"/>
      </w:divBdr>
    </w:div>
    <w:div w:id="49770927">
      <w:bodyDiv w:val="1"/>
      <w:marLeft w:val="0"/>
      <w:marRight w:val="0"/>
      <w:marTop w:val="0"/>
      <w:marBottom w:val="0"/>
      <w:divBdr>
        <w:top w:val="none" w:sz="0" w:space="0" w:color="auto"/>
        <w:left w:val="none" w:sz="0" w:space="0" w:color="auto"/>
        <w:bottom w:val="none" w:sz="0" w:space="0" w:color="auto"/>
        <w:right w:val="none" w:sz="0" w:space="0" w:color="auto"/>
      </w:divBdr>
    </w:div>
    <w:div w:id="54205468">
      <w:bodyDiv w:val="1"/>
      <w:marLeft w:val="0"/>
      <w:marRight w:val="0"/>
      <w:marTop w:val="0"/>
      <w:marBottom w:val="0"/>
      <w:divBdr>
        <w:top w:val="none" w:sz="0" w:space="0" w:color="auto"/>
        <w:left w:val="none" w:sz="0" w:space="0" w:color="auto"/>
        <w:bottom w:val="none" w:sz="0" w:space="0" w:color="auto"/>
        <w:right w:val="none" w:sz="0" w:space="0" w:color="auto"/>
      </w:divBdr>
    </w:div>
    <w:div w:id="56785561">
      <w:bodyDiv w:val="1"/>
      <w:marLeft w:val="0"/>
      <w:marRight w:val="0"/>
      <w:marTop w:val="0"/>
      <w:marBottom w:val="0"/>
      <w:divBdr>
        <w:top w:val="none" w:sz="0" w:space="0" w:color="auto"/>
        <w:left w:val="none" w:sz="0" w:space="0" w:color="auto"/>
        <w:bottom w:val="none" w:sz="0" w:space="0" w:color="auto"/>
        <w:right w:val="none" w:sz="0" w:space="0" w:color="auto"/>
      </w:divBdr>
    </w:div>
    <w:div w:id="58863258">
      <w:bodyDiv w:val="1"/>
      <w:marLeft w:val="0"/>
      <w:marRight w:val="0"/>
      <w:marTop w:val="0"/>
      <w:marBottom w:val="0"/>
      <w:divBdr>
        <w:top w:val="none" w:sz="0" w:space="0" w:color="auto"/>
        <w:left w:val="none" w:sz="0" w:space="0" w:color="auto"/>
        <w:bottom w:val="none" w:sz="0" w:space="0" w:color="auto"/>
        <w:right w:val="none" w:sz="0" w:space="0" w:color="auto"/>
      </w:divBdr>
    </w:div>
    <w:div w:id="67847956">
      <w:bodyDiv w:val="1"/>
      <w:marLeft w:val="0"/>
      <w:marRight w:val="0"/>
      <w:marTop w:val="0"/>
      <w:marBottom w:val="0"/>
      <w:divBdr>
        <w:top w:val="none" w:sz="0" w:space="0" w:color="auto"/>
        <w:left w:val="none" w:sz="0" w:space="0" w:color="auto"/>
        <w:bottom w:val="none" w:sz="0" w:space="0" w:color="auto"/>
        <w:right w:val="none" w:sz="0" w:space="0" w:color="auto"/>
      </w:divBdr>
    </w:div>
    <w:div w:id="79104270">
      <w:bodyDiv w:val="1"/>
      <w:marLeft w:val="0"/>
      <w:marRight w:val="0"/>
      <w:marTop w:val="0"/>
      <w:marBottom w:val="0"/>
      <w:divBdr>
        <w:top w:val="none" w:sz="0" w:space="0" w:color="auto"/>
        <w:left w:val="none" w:sz="0" w:space="0" w:color="auto"/>
        <w:bottom w:val="none" w:sz="0" w:space="0" w:color="auto"/>
        <w:right w:val="none" w:sz="0" w:space="0" w:color="auto"/>
      </w:divBdr>
    </w:div>
    <w:div w:id="97337717">
      <w:bodyDiv w:val="1"/>
      <w:marLeft w:val="0"/>
      <w:marRight w:val="0"/>
      <w:marTop w:val="0"/>
      <w:marBottom w:val="0"/>
      <w:divBdr>
        <w:top w:val="none" w:sz="0" w:space="0" w:color="auto"/>
        <w:left w:val="none" w:sz="0" w:space="0" w:color="auto"/>
        <w:bottom w:val="none" w:sz="0" w:space="0" w:color="auto"/>
        <w:right w:val="none" w:sz="0" w:space="0" w:color="auto"/>
      </w:divBdr>
    </w:div>
    <w:div w:id="118767390">
      <w:bodyDiv w:val="1"/>
      <w:marLeft w:val="0"/>
      <w:marRight w:val="0"/>
      <w:marTop w:val="0"/>
      <w:marBottom w:val="0"/>
      <w:divBdr>
        <w:top w:val="none" w:sz="0" w:space="0" w:color="auto"/>
        <w:left w:val="none" w:sz="0" w:space="0" w:color="auto"/>
        <w:bottom w:val="none" w:sz="0" w:space="0" w:color="auto"/>
        <w:right w:val="none" w:sz="0" w:space="0" w:color="auto"/>
      </w:divBdr>
    </w:div>
    <w:div w:id="144052318">
      <w:bodyDiv w:val="1"/>
      <w:marLeft w:val="0"/>
      <w:marRight w:val="0"/>
      <w:marTop w:val="0"/>
      <w:marBottom w:val="0"/>
      <w:divBdr>
        <w:top w:val="none" w:sz="0" w:space="0" w:color="auto"/>
        <w:left w:val="none" w:sz="0" w:space="0" w:color="auto"/>
        <w:bottom w:val="none" w:sz="0" w:space="0" w:color="auto"/>
        <w:right w:val="none" w:sz="0" w:space="0" w:color="auto"/>
      </w:divBdr>
    </w:div>
    <w:div w:id="162085230">
      <w:bodyDiv w:val="1"/>
      <w:marLeft w:val="0"/>
      <w:marRight w:val="0"/>
      <w:marTop w:val="0"/>
      <w:marBottom w:val="0"/>
      <w:divBdr>
        <w:top w:val="none" w:sz="0" w:space="0" w:color="auto"/>
        <w:left w:val="none" w:sz="0" w:space="0" w:color="auto"/>
        <w:bottom w:val="none" w:sz="0" w:space="0" w:color="auto"/>
        <w:right w:val="none" w:sz="0" w:space="0" w:color="auto"/>
      </w:divBdr>
    </w:div>
    <w:div w:id="177037941">
      <w:bodyDiv w:val="1"/>
      <w:marLeft w:val="0"/>
      <w:marRight w:val="0"/>
      <w:marTop w:val="0"/>
      <w:marBottom w:val="0"/>
      <w:divBdr>
        <w:top w:val="none" w:sz="0" w:space="0" w:color="auto"/>
        <w:left w:val="none" w:sz="0" w:space="0" w:color="auto"/>
        <w:bottom w:val="none" w:sz="0" w:space="0" w:color="auto"/>
        <w:right w:val="none" w:sz="0" w:space="0" w:color="auto"/>
      </w:divBdr>
    </w:div>
    <w:div w:id="180946160">
      <w:bodyDiv w:val="1"/>
      <w:marLeft w:val="0"/>
      <w:marRight w:val="0"/>
      <w:marTop w:val="0"/>
      <w:marBottom w:val="0"/>
      <w:divBdr>
        <w:top w:val="none" w:sz="0" w:space="0" w:color="auto"/>
        <w:left w:val="none" w:sz="0" w:space="0" w:color="auto"/>
        <w:bottom w:val="none" w:sz="0" w:space="0" w:color="auto"/>
        <w:right w:val="none" w:sz="0" w:space="0" w:color="auto"/>
      </w:divBdr>
    </w:div>
    <w:div w:id="187910245">
      <w:bodyDiv w:val="1"/>
      <w:marLeft w:val="0"/>
      <w:marRight w:val="0"/>
      <w:marTop w:val="0"/>
      <w:marBottom w:val="0"/>
      <w:divBdr>
        <w:top w:val="none" w:sz="0" w:space="0" w:color="auto"/>
        <w:left w:val="none" w:sz="0" w:space="0" w:color="auto"/>
        <w:bottom w:val="none" w:sz="0" w:space="0" w:color="auto"/>
        <w:right w:val="none" w:sz="0" w:space="0" w:color="auto"/>
      </w:divBdr>
    </w:div>
    <w:div w:id="208030378">
      <w:bodyDiv w:val="1"/>
      <w:marLeft w:val="0"/>
      <w:marRight w:val="0"/>
      <w:marTop w:val="0"/>
      <w:marBottom w:val="0"/>
      <w:divBdr>
        <w:top w:val="none" w:sz="0" w:space="0" w:color="auto"/>
        <w:left w:val="none" w:sz="0" w:space="0" w:color="auto"/>
        <w:bottom w:val="none" w:sz="0" w:space="0" w:color="auto"/>
        <w:right w:val="none" w:sz="0" w:space="0" w:color="auto"/>
      </w:divBdr>
    </w:div>
    <w:div w:id="216939175">
      <w:bodyDiv w:val="1"/>
      <w:marLeft w:val="0"/>
      <w:marRight w:val="0"/>
      <w:marTop w:val="0"/>
      <w:marBottom w:val="0"/>
      <w:divBdr>
        <w:top w:val="none" w:sz="0" w:space="0" w:color="auto"/>
        <w:left w:val="none" w:sz="0" w:space="0" w:color="auto"/>
        <w:bottom w:val="none" w:sz="0" w:space="0" w:color="auto"/>
        <w:right w:val="none" w:sz="0" w:space="0" w:color="auto"/>
      </w:divBdr>
    </w:div>
    <w:div w:id="217325259">
      <w:bodyDiv w:val="1"/>
      <w:marLeft w:val="0"/>
      <w:marRight w:val="0"/>
      <w:marTop w:val="0"/>
      <w:marBottom w:val="0"/>
      <w:divBdr>
        <w:top w:val="none" w:sz="0" w:space="0" w:color="auto"/>
        <w:left w:val="none" w:sz="0" w:space="0" w:color="auto"/>
        <w:bottom w:val="none" w:sz="0" w:space="0" w:color="auto"/>
        <w:right w:val="none" w:sz="0" w:space="0" w:color="auto"/>
      </w:divBdr>
    </w:div>
    <w:div w:id="238637780">
      <w:bodyDiv w:val="1"/>
      <w:marLeft w:val="0"/>
      <w:marRight w:val="0"/>
      <w:marTop w:val="0"/>
      <w:marBottom w:val="0"/>
      <w:divBdr>
        <w:top w:val="none" w:sz="0" w:space="0" w:color="auto"/>
        <w:left w:val="none" w:sz="0" w:space="0" w:color="auto"/>
        <w:bottom w:val="none" w:sz="0" w:space="0" w:color="auto"/>
        <w:right w:val="none" w:sz="0" w:space="0" w:color="auto"/>
      </w:divBdr>
    </w:div>
    <w:div w:id="243339445">
      <w:bodyDiv w:val="1"/>
      <w:marLeft w:val="0"/>
      <w:marRight w:val="0"/>
      <w:marTop w:val="0"/>
      <w:marBottom w:val="0"/>
      <w:divBdr>
        <w:top w:val="none" w:sz="0" w:space="0" w:color="auto"/>
        <w:left w:val="none" w:sz="0" w:space="0" w:color="auto"/>
        <w:bottom w:val="none" w:sz="0" w:space="0" w:color="auto"/>
        <w:right w:val="none" w:sz="0" w:space="0" w:color="auto"/>
      </w:divBdr>
    </w:div>
    <w:div w:id="245769093">
      <w:bodyDiv w:val="1"/>
      <w:marLeft w:val="0"/>
      <w:marRight w:val="0"/>
      <w:marTop w:val="0"/>
      <w:marBottom w:val="0"/>
      <w:divBdr>
        <w:top w:val="none" w:sz="0" w:space="0" w:color="auto"/>
        <w:left w:val="none" w:sz="0" w:space="0" w:color="auto"/>
        <w:bottom w:val="none" w:sz="0" w:space="0" w:color="auto"/>
        <w:right w:val="none" w:sz="0" w:space="0" w:color="auto"/>
      </w:divBdr>
    </w:div>
    <w:div w:id="248151429">
      <w:bodyDiv w:val="1"/>
      <w:marLeft w:val="0"/>
      <w:marRight w:val="0"/>
      <w:marTop w:val="0"/>
      <w:marBottom w:val="0"/>
      <w:divBdr>
        <w:top w:val="none" w:sz="0" w:space="0" w:color="auto"/>
        <w:left w:val="none" w:sz="0" w:space="0" w:color="auto"/>
        <w:bottom w:val="none" w:sz="0" w:space="0" w:color="auto"/>
        <w:right w:val="none" w:sz="0" w:space="0" w:color="auto"/>
      </w:divBdr>
    </w:div>
    <w:div w:id="257062362">
      <w:bodyDiv w:val="1"/>
      <w:marLeft w:val="0"/>
      <w:marRight w:val="0"/>
      <w:marTop w:val="0"/>
      <w:marBottom w:val="0"/>
      <w:divBdr>
        <w:top w:val="none" w:sz="0" w:space="0" w:color="auto"/>
        <w:left w:val="none" w:sz="0" w:space="0" w:color="auto"/>
        <w:bottom w:val="none" w:sz="0" w:space="0" w:color="auto"/>
        <w:right w:val="none" w:sz="0" w:space="0" w:color="auto"/>
      </w:divBdr>
    </w:div>
    <w:div w:id="258373230">
      <w:bodyDiv w:val="1"/>
      <w:marLeft w:val="0"/>
      <w:marRight w:val="0"/>
      <w:marTop w:val="0"/>
      <w:marBottom w:val="0"/>
      <w:divBdr>
        <w:top w:val="none" w:sz="0" w:space="0" w:color="auto"/>
        <w:left w:val="none" w:sz="0" w:space="0" w:color="auto"/>
        <w:bottom w:val="none" w:sz="0" w:space="0" w:color="auto"/>
        <w:right w:val="none" w:sz="0" w:space="0" w:color="auto"/>
      </w:divBdr>
    </w:div>
    <w:div w:id="267860837">
      <w:bodyDiv w:val="1"/>
      <w:marLeft w:val="0"/>
      <w:marRight w:val="0"/>
      <w:marTop w:val="0"/>
      <w:marBottom w:val="0"/>
      <w:divBdr>
        <w:top w:val="none" w:sz="0" w:space="0" w:color="auto"/>
        <w:left w:val="none" w:sz="0" w:space="0" w:color="auto"/>
        <w:bottom w:val="none" w:sz="0" w:space="0" w:color="auto"/>
        <w:right w:val="none" w:sz="0" w:space="0" w:color="auto"/>
      </w:divBdr>
    </w:div>
    <w:div w:id="271981711">
      <w:bodyDiv w:val="1"/>
      <w:marLeft w:val="0"/>
      <w:marRight w:val="0"/>
      <w:marTop w:val="0"/>
      <w:marBottom w:val="0"/>
      <w:divBdr>
        <w:top w:val="none" w:sz="0" w:space="0" w:color="auto"/>
        <w:left w:val="none" w:sz="0" w:space="0" w:color="auto"/>
        <w:bottom w:val="none" w:sz="0" w:space="0" w:color="auto"/>
        <w:right w:val="none" w:sz="0" w:space="0" w:color="auto"/>
      </w:divBdr>
    </w:div>
    <w:div w:id="273446501">
      <w:bodyDiv w:val="1"/>
      <w:marLeft w:val="0"/>
      <w:marRight w:val="0"/>
      <w:marTop w:val="0"/>
      <w:marBottom w:val="0"/>
      <w:divBdr>
        <w:top w:val="none" w:sz="0" w:space="0" w:color="auto"/>
        <w:left w:val="none" w:sz="0" w:space="0" w:color="auto"/>
        <w:bottom w:val="none" w:sz="0" w:space="0" w:color="auto"/>
        <w:right w:val="none" w:sz="0" w:space="0" w:color="auto"/>
      </w:divBdr>
    </w:div>
    <w:div w:id="277612381">
      <w:bodyDiv w:val="1"/>
      <w:marLeft w:val="0"/>
      <w:marRight w:val="0"/>
      <w:marTop w:val="0"/>
      <w:marBottom w:val="0"/>
      <w:divBdr>
        <w:top w:val="none" w:sz="0" w:space="0" w:color="auto"/>
        <w:left w:val="none" w:sz="0" w:space="0" w:color="auto"/>
        <w:bottom w:val="none" w:sz="0" w:space="0" w:color="auto"/>
        <w:right w:val="none" w:sz="0" w:space="0" w:color="auto"/>
      </w:divBdr>
    </w:div>
    <w:div w:id="285279975">
      <w:bodyDiv w:val="1"/>
      <w:marLeft w:val="0"/>
      <w:marRight w:val="0"/>
      <w:marTop w:val="0"/>
      <w:marBottom w:val="0"/>
      <w:divBdr>
        <w:top w:val="none" w:sz="0" w:space="0" w:color="auto"/>
        <w:left w:val="none" w:sz="0" w:space="0" w:color="auto"/>
        <w:bottom w:val="none" w:sz="0" w:space="0" w:color="auto"/>
        <w:right w:val="none" w:sz="0" w:space="0" w:color="auto"/>
      </w:divBdr>
    </w:div>
    <w:div w:id="287709240">
      <w:bodyDiv w:val="1"/>
      <w:marLeft w:val="0"/>
      <w:marRight w:val="0"/>
      <w:marTop w:val="0"/>
      <w:marBottom w:val="0"/>
      <w:divBdr>
        <w:top w:val="none" w:sz="0" w:space="0" w:color="auto"/>
        <w:left w:val="none" w:sz="0" w:space="0" w:color="auto"/>
        <w:bottom w:val="none" w:sz="0" w:space="0" w:color="auto"/>
        <w:right w:val="none" w:sz="0" w:space="0" w:color="auto"/>
      </w:divBdr>
    </w:div>
    <w:div w:id="296955580">
      <w:bodyDiv w:val="1"/>
      <w:marLeft w:val="0"/>
      <w:marRight w:val="0"/>
      <w:marTop w:val="0"/>
      <w:marBottom w:val="0"/>
      <w:divBdr>
        <w:top w:val="none" w:sz="0" w:space="0" w:color="auto"/>
        <w:left w:val="none" w:sz="0" w:space="0" w:color="auto"/>
        <w:bottom w:val="none" w:sz="0" w:space="0" w:color="auto"/>
        <w:right w:val="none" w:sz="0" w:space="0" w:color="auto"/>
      </w:divBdr>
    </w:div>
    <w:div w:id="306475368">
      <w:bodyDiv w:val="1"/>
      <w:marLeft w:val="0"/>
      <w:marRight w:val="0"/>
      <w:marTop w:val="0"/>
      <w:marBottom w:val="0"/>
      <w:divBdr>
        <w:top w:val="none" w:sz="0" w:space="0" w:color="auto"/>
        <w:left w:val="none" w:sz="0" w:space="0" w:color="auto"/>
        <w:bottom w:val="none" w:sz="0" w:space="0" w:color="auto"/>
        <w:right w:val="none" w:sz="0" w:space="0" w:color="auto"/>
      </w:divBdr>
    </w:div>
    <w:div w:id="307050051">
      <w:bodyDiv w:val="1"/>
      <w:marLeft w:val="0"/>
      <w:marRight w:val="0"/>
      <w:marTop w:val="0"/>
      <w:marBottom w:val="0"/>
      <w:divBdr>
        <w:top w:val="none" w:sz="0" w:space="0" w:color="auto"/>
        <w:left w:val="none" w:sz="0" w:space="0" w:color="auto"/>
        <w:bottom w:val="none" w:sz="0" w:space="0" w:color="auto"/>
        <w:right w:val="none" w:sz="0" w:space="0" w:color="auto"/>
      </w:divBdr>
    </w:div>
    <w:div w:id="312218983">
      <w:bodyDiv w:val="1"/>
      <w:marLeft w:val="0"/>
      <w:marRight w:val="0"/>
      <w:marTop w:val="0"/>
      <w:marBottom w:val="0"/>
      <w:divBdr>
        <w:top w:val="none" w:sz="0" w:space="0" w:color="auto"/>
        <w:left w:val="none" w:sz="0" w:space="0" w:color="auto"/>
        <w:bottom w:val="none" w:sz="0" w:space="0" w:color="auto"/>
        <w:right w:val="none" w:sz="0" w:space="0" w:color="auto"/>
      </w:divBdr>
    </w:div>
    <w:div w:id="319235467">
      <w:bodyDiv w:val="1"/>
      <w:marLeft w:val="0"/>
      <w:marRight w:val="0"/>
      <w:marTop w:val="0"/>
      <w:marBottom w:val="0"/>
      <w:divBdr>
        <w:top w:val="none" w:sz="0" w:space="0" w:color="auto"/>
        <w:left w:val="none" w:sz="0" w:space="0" w:color="auto"/>
        <w:bottom w:val="none" w:sz="0" w:space="0" w:color="auto"/>
        <w:right w:val="none" w:sz="0" w:space="0" w:color="auto"/>
      </w:divBdr>
    </w:div>
    <w:div w:id="322395194">
      <w:bodyDiv w:val="1"/>
      <w:marLeft w:val="0"/>
      <w:marRight w:val="0"/>
      <w:marTop w:val="0"/>
      <w:marBottom w:val="0"/>
      <w:divBdr>
        <w:top w:val="none" w:sz="0" w:space="0" w:color="auto"/>
        <w:left w:val="none" w:sz="0" w:space="0" w:color="auto"/>
        <w:bottom w:val="none" w:sz="0" w:space="0" w:color="auto"/>
        <w:right w:val="none" w:sz="0" w:space="0" w:color="auto"/>
      </w:divBdr>
    </w:div>
    <w:div w:id="322665468">
      <w:bodyDiv w:val="1"/>
      <w:marLeft w:val="0"/>
      <w:marRight w:val="0"/>
      <w:marTop w:val="0"/>
      <w:marBottom w:val="0"/>
      <w:divBdr>
        <w:top w:val="none" w:sz="0" w:space="0" w:color="auto"/>
        <w:left w:val="none" w:sz="0" w:space="0" w:color="auto"/>
        <w:bottom w:val="none" w:sz="0" w:space="0" w:color="auto"/>
        <w:right w:val="none" w:sz="0" w:space="0" w:color="auto"/>
      </w:divBdr>
    </w:div>
    <w:div w:id="324673901">
      <w:bodyDiv w:val="1"/>
      <w:marLeft w:val="0"/>
      <w:marRight w:val="0"/>
      <w:marTop w:val="0"/>
      <w:marBottom w:val="0"/>
      <w:divBdr>
        <w:top w:val="none" w:sz="0" w:space="0" w:color="auto"/>
        <w:left w:val="none" w:sz="0" w:space="0" w:color="auto"/>
        <w:bottom w:val="none" w:sz="0" w:space="0" w:color="auto"/>
        <w:right w:val="none" w:sz="0" w:space="0" w:color="auto"/>
      </w:divBdr>
    </w:div>
    <w:div w:id="354966514">
      <w:bodyDiv w:val="1"/>
      <w:marLeft w:val="0"/>
      <w:marRight w:val="0"/>
      <w:marTop w:val="0"/>
      <w:marBottom w:val="0"/>
      <w:divBdr>
        <w:top w:val="none" w:sz="0" w:space="0" w:color="auto"/>
        <w:left w:val="none" w:sz="0" w:space="0" w:color="auto"/>
        <w:bottom w:val="none" w:sz="0" w:space="0" w:color="auto"/>
        <w:right w:val="none" w:sz="0" w:space="0" w:color="auto"/>
      </w:divBdr>
    </w:div>
    <w:div w:id="411128220">
      <w:bodyDiv w:val="1"/>
      <w:marLeft w:val="0"/>
      <w:marRight w:val="0"/>
      <w:marTop w:val="0"/>
      <w:marBottom w:val="0"/>
      <w:divBdr>
        <w:top w:val="none" w:sz="0" w:space="0" w:color="auto"/>
        <w:left w:val="none" w:sz="0" w:space="0" w:color="auto"/>
        <w:bottom w:val="none" w:sz="0" w:space="0" w:color="auto"/>
        <w:right w:val="none" w:sz="0" w:space="0" w:color="auto"/>
      </w:divBdr>
    </w:div>
    <w:div w:id="418327839">
      <w:bodyDiv w:val="1"/>
      <w:marLeft w:val="0"/>
      <w:marRight w:val="0"/>
      <w:marTop w:val="0"/>
      <w:marBottom w:val="0"/>
      <w:divBdr>
        <w:top w:val="none" w:sz="0" w:space="0" w:color="auto"/>
        <w:left w:val="none" w:sz="0" w:space="0" w:color="auto"/>
        <w:bottom w:val="none" w:sz="0" w:space="0" w:color="auto"/>
        <w:right w:val="none" w:sz="0" w:space="0" w:color="auto"/>
      </w:divBdr>
    </w:div>
    <w:div w:id="424308341">
      <w:bodyDiv w:val="1"/>
      <w:marLeft w:val="0"/>
      <w:marRight w:val="0"/>
      <w:marTop w:val="0"/>
      <w:marBottom w:val="0"/>
      <w:divBdr>
        <w:top w:val="none" w:sz="0" w:space="0" w:color="auto"/>
        <w:left w:val="none" w:sz="0" w:space="0" w:color="auto"/>
        <w:bottom w:val="none" w:sz="0" w:space="0" w:color="auto"/>
        <w:right w:val="none" w:sz="0" w:space="0" w:color="auto"/>
      </w:divBdr>
    </w:div>
    <w:div w:id="428500804">
      <w:bodyDiv w:val="1"/>
      <w:marLeft w:val="0"/>
      <w:marRight w:val="0"/>
      <w:marTop w:val="0"/>
      <w:marBottom w:val="0"/>
      <w:divBdr>
        <w:top w:val="none" w:sz="0" w:space="0" w:color="auto"/>
        <w:left w:val="none" w:sz="0" w:space="0" w:color="auto"/>
        <w:bottom w:val="none" w:sz="0" w:space="0" w:color="auto"/>
        <w:right w:val="none" w:sz="0" w:space="0" w:color="auto"/>
      </w:divBdr>
    </w:div>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458690643">
      <w:bodyDiv w:val="1"/>
      <w:marLeft w:val="0"/>
      <w:marRight w:val="0"/>
      <w:marTop w:val="0"/>
      <w:marBottom w:val="0"/>
      <w:divBdr>
        <w:top w:val="none" w:sz="0" w:space="0" w:color="auto"/>
        <w:left w:val="none" w:sz="0" w:space="0" w:color="auto"/>
        <w:bottom w:val="none" w:sz="0" w:space="0" w:color="auto"/>
        <w:right w:val="none" w:sz="0" w:space="0" w:color="auto"/>
      </w:divBdr>
    </w:div>
    <w:div w:id="476846546">
      <w:bodyDiv w:val="1"/>
      <w:marLeft w:val="0"/>
      <w:marRight w:val="0"/>
      <w:marTop w:val="0"/>
      <w:marBottom w:val="0"/>
      <w:divBdr>
        <w:top w:val="none" w:sz="0" w:space="0" w:color="auto"/>
        <w:left w:val="none" w:sz="0" w:space="0" w:color="auto"/>
        <w:bottom w:val="none" w:sz="0" w:space="0" w:color="auto"/>
        <w:right w:val="none" w:sz="0" w:space="0" w:color="auto"/>
      </w:divBdr>
    </w:div>
    <w:div w:id="482426607">
      <w:bodyDiv w:val="1"/>
      <w:marLeft w:val="0"/>
      <w:marRight w:val="0"/>
      <w:marTop w:val="0"/>
      <w:marBottom w:val="0"/>
      <w:divBdr>
        <w:top w:val="none" w:sz="0" w:space="0" w:color="auto"/>
        <w:left w:val="none" w:sz="0" w:space="0" w:color="auto"/>
        <w:bottom w:val="none" w:sz="0" w:space="0" w:color="auto"/>
        <w:right w:val="none" w:sz="0" w:space="0" w:color="auto"/>
      </w:divBdr>
    </w:div>
    <w:div w:id="526217660">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546602831">
      <w:bodyDiv w:val="1"/>
      <w:marLeft w:val="0"/>
      <w:marRight w:val="0"/>
      <w:marTop w:val="0"/>
      <w:marBottom w:val="0"/>
      <w:divBdr>
        <w:top w:val="none" w:sz="0" w:space="0" w:color="auto"/>
        <w:left w:val="none" w:sz="0" w:space="0" w:color="auto"/>
        <w:bottom w:val="none" w:sz="0" w:space="0" w:color="auto"/>
        <w:right w:val="none" w:sz="0" w:space="0" w:color="auto"/>
      </w:divBdr>
    </w:div>
    <w:div w:id="580456163">
      <w:bodyDiv w:val="1"/>
      <w:marLeft w:val="0"/>
      <w:marRight w:val="0"/>
      <w:marTop w:val="0"/>
      <w:marBottom w:val="0"/>
      <w:divBdr>
        <w:top w:val="none" w:sz="0" w:space="0" w:color="auto"/>
        <w:left w:val="none" w:sz="0" w:space="0" w:color="auto"/>
        <w:bottom w:val="none" w:sz="0" w:space="0" w:color="auto"/>
        <w:right w:val="none" w:sz="0" w:space="0" w:color="auto"/>
      </w:divBdr>
    </w:div>
    <w:div w:id="592855804">
      <w:bodyDiv w:val="1"/>
      <w:marLeft w:val="0"/>
      <w:marRight w:val="0"/>
      <w:marTop w:val="0"/>
      <w:marBottom w:val="0"/>
      <w:divBdr>
        <w:top w:val="none" w:sz="0" w:space="0" w:color="auto"/>
        <w:left w:val="none" w:sz="0" w:space="0" w:color="auto"/>
        <w:bottom w:val="none" w:sz="0" w:space="0" w:color="auto"/>
        <w:right w:val="none" w:sz="0" w:space="0" w:color="auto"/>
      </w:divBdr>
    </w:div>
    <w:div w:id="593519532">
      <w:bodyDiv w:val="1"/>
      <w:marLeft w:val="0"/>
      <w:marRight w:val="0"/>
      <w:marTop w:val="0"/>
      <w:marBottom w:val="0"/>
      <w:divBdr>
        <w:top w:val="none" w:sz="0" w:space="0" w:color="auto"/>
        <w:left w:val="none" w:sz="0" w:space="0" w:color="auto"/>
        <w:bottom w:val="none" w:sz="0" w:space="0" w:color="auto"/>
        <w:right w:val="none" w:sz="0" w:space="0" w:color="auto"/>
      </w:divBdr>
    </w:div>
    <w:div w:id="599484219">
      <w:bodyDiv w:val="1"/>
      <w:marLeft w:val="0"/>
      <w:marRight w:val="0"/>
      <w:marTop w:val="0"/>
      <w:marBottom w:val="0"/>
      <w:divBdr>
        <w:top w:val="none" w:sz="0" w:space="0" w:color="auto"/>
        <w:left w:val="none" w:sz="0" w:space="0" w:color="auto"/>
        <w:bottom w:val="none" w:sz="0" w:space="0" w:color="auto"/>
        <w:right w:val="none" w:sz="0" w:space="0" w:color="auto"/>
      </w:divBdr>
    </w:div>
    <w:div w:id="613707510">
      <w:bodyDiv w:val="1"/>
      <w:marLeft w:val="0"/>
      <w:marRight w:val="0"/>
      <w:marTop w:val="0"/>
      <w:marBottom w:val="0"/>
      <w:divBdr>
        <w:top w:val="none" w:sz="0" w:space="0" w:color="auto"/>
        <w:left w:val="none" w:sz="0" w:space="0" w:color="auto"/>
        <w:bottom w:val="none" w:sz="0" w:space="0" w:color="auto"/>
        <w:right w:val="none" w:sz="0" w:space="0" w:color="auto"/>
      </w:divBdr>
    </w:div>
    <w:div w:id="622075341">
      <w:bodyDiv w:val="1"/>
      <w:marLeft w:val="0"/>
      <w:marRight w:val="0"/>
      <w:marTop w:val="0"/>
      <w:marBottom w:val="0"/>
      <w:divBdr>
        <w:top w:val="none" w:sz="0" w:space="0" w:color="auto"/>
        <w:left w:val="none" w:sz="0" w:space="0" w:color="auto"/>
        <w:bottom w:val="none" w:sz="0" w:space="0" w:color="auto"/>
        <w:right w:val="none" w:sz="0" w:space="0" w:color="auto"/>
      </w:divBdr>
    </w:div>
    <w:div w:id="640771704">
      <w:bodyDiv w:val="1"/>
      <w:marLeft w:val="0"/>
      <w:marRight w:val="0"/>
      <w:marTop w:val="0"/>
      <w:marBottom w:val="0"/>
      <w:divBdr>
        <w:top w:val="none" w:sz="0" w:space="0" w:color="auto"/>
        <w:left w:val="none" w:sz="0" w:space="0" w:color="auto"/>
        <w:bottom w:val="none" w:sz="0" w:space="0" w:color="auto"/>
        <w:right w:val="none" w:sz="0" w:space="0" w:color="auto"/>
      </w:divBdr>
    </w:div>
    <w:div w:id="649602682">
      <w:bodyDiv w:val="1"/>
      <w:marLeft w:val="0"/>
      <w:marRight w:val="0"/>
      <w:marTop w:val="0"/>
      <w:marBottom w:val="0"/>
      <w:divBdr>
        <w:top w:val="none" w:sz="0" w:space="0" w:color="auto"/>
        <w:left w:val="none" w:sz="0" w:space="0" w:color="auto"/>
        <w:bottom w:val="none" w:sz="0" w:space="0" w:color="auto"/>
        <w:right w:val="none" w:sz="0" w:space="0" w:color="auto"/>
      </w:divBdr>
    </w:div>
    <w:div w:id="672103647">
      <w:bodyDiv w:val="1"/>
      <w:marLeft w:val="0"/>
      <w:marRight w:val="0"/>
      <w:marTop w:val="0"/>
      <w:marBottom w:val="0"/>
      <w:divBdr>
        <w:top w:val="none" w:sz="0" w:space="0" w:color="auto"/>
        <w:left w:val="none" w:sz="0" w:space="0" w:color="auto"/>
        <w:bottom w:val="none" w:sz="0" w:space="0" w:color="auto"/>
        <w:right w:val="none" w:sz="0" w:space="0" w:color="auto"/>
      </w:divBdr>
    </w:div>
    <w:div w:id="675111651">
      <w:bodyDiv w:val="1"/>
      <w:marLeft w:val="0"/>
      <w:marRight w:val="0"/>
      <w:marTop w:val="0"/>
      <w:marBottom w:val="0"/>
      <w:divBdr>
        <w:top w:val="none" w:sz="0" w:space="0" w:color="auto"/>
        <w:left w:val="none" w:sz="0" w:space="0" w:color="auto"/>
        <w:bottom w:val="none" w:sz="0" w:space="0" w:color="auto"/>
        <w:right w:val="none" w:sz="0" w:space="0" w:color="auto"/>
      </w:divBdr>
    </w:div>
    <w:div w:id="681854090">
      <w:bodyDiv w:val="1"/>
      <w:marLeft w:val="0"/>
      <w:marRight w:val="0"/>
      <w:marTop w:val="0"/>
      <w:marBottom w:val="0"/>
      <w:divBdr>
        <w:top w:val="none" w:sz="0" w:space="0" w:color="auto"/>
        <w:left w:val="none" w:sz="0" w:space="0" w:color="auto"/>
        <w:bottom w:val="none" w:sz="0" w:space="0" w:color="auto"/>
        <w:right w:val="none" w:sz="0" w:space="0" w:color="auto"/>
      </w:divBdr>
    </w:div>
    <w:div w:id="705524239">
      <w:bodyDiv w:val="1"/>
      <w:marLeft w:val="0"/>
      <w:marRight w:val="0"/>
      <w:marTop w:val="0"/>
      <w:marBottom w:val="0"/>
      <w:divBdr>
        <w:top w:val="none" w:sz="0" w:space="0" w:color="auto"/>
        <w:left w:val="none" w:sz="0" w:space="0" w:color="auto"/>
        <w:bottom w:val="none" w:sz="0" w:space="0" w:color="auto"/>
        <w:right w:val="none" w:sz="0" w:space="0" w:color="auto"/>
      </w:divBdr>
    </w:div>
    <w:div w:id="748503957">
      <w:bodyDiv w:val="1"/>
      <w:marLeft w:val="0"/>
      <w:marRight w:val="0"/>
      <w:marTop w:val="0"/>
      <w:marBottom w:val="0"/>
      <w:divBdr>
        <w:top w:val="none" w:sz="0" w:space="0" w:color="auto"/>
        <w:left w:val="none" w:sz="0" w:space="0" w:color="auto"/>
        <w:bottom w:val="none" w:sz="0" w:space="0" w:color="auto"/>
        <w:right w:val="none" w:sz="0" w:space="0" w:color="auto"/>
      </w:divBdr>
    </w:div>
    <w:div w:id="755974423">
      <w:bodyDiv w:val="1"/>
      <w:marLeft w:val="0"/>
      <w:marRight w:val="0"/>
      <w:marTop w:val="0"/>
      <w:marBottom w:val="0"/>
      <w:divBdr>
        <w:top w:val="none" w:sz="0" w:space="0" w:color="auto"/>
        <w:left w:val="none" w:sz="0" w:space="0" w:color="auto"/>
        <w:bottom w:val="none" w:sz="0" w:space="0" w:color="auto"/>
        <w:right w:val="none" w:sz="0" w:space="0" w:color="auto"/>
      </w:divBdr>
    </w:div>
    <w:div w:id="763380907">
      <w:bodyDiv w:val="1"/>
      <w:marLeft w:val="0"/>
      <w:marRight w:val="0"/>
      <w:marTop w:val="0"/>
      <w:marBottom w:val="0"/>
      <w:divBdr>
        <w:top w:val="none" w:sz="0" w:space="0" w:color="auto"/>
        <w:left w:val="none" w:sz="0" w:space="0" w:color="auto"/>
        <w:bottom w:val="none" w:sz="0" w:space="0" w:color="auto"/>
        <w:right w:val="none" w:sz="0" w:space="0" w:color="auto"/>
      </w:divBdr>
    </w:div>
    <w:div w:id="783573548">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792942529">
      <w:bodyDiv w:val="1"/>
      <w:marLeft w:val="0"/>
      <w:marRight w:val="0"/>
      <w:marTop w:val="0"/>
      <w:marBottom w:val="0"/>
      <w:divBdr>
        <w:top w:val="none" w:sz="0" w:space="0" w:color="auto"/>
        <w:left w:val="none" w:sz="0" w:space="0" w:color="auto"/>
        <w:bottom w:val="none" w:sz="0" w:space="0" w:color="auto"/>
        <w:right w:val="none" w:sz="0" w:space="0" w:color="auto"/>
      </w:divBdr>
    </w:div>
    <w:div w:id="801535454">
      <w:bodyDiv w:val="1"/>
      <w:marLeft w:val="0"/>
      <w:marRight w:val="0"/>
      <w:marTop w:val="0"/>
      <w:marBottom w:val="0"/>
      <w:divBdr>
        <w:top w:val="none" w:sz="0" w:space="0" w:color="auto"/>
        <w:left w:val="none" w:sz="0" w:space="0" w:color="auto"/>
        <w:bottom w:val="none" w:sz="0" w:space="0" w:color="auto"/>
        <w:right w:val="none" w:sz="0" w:space="0" w:color="auto"/>
      </w:divBdr>
    </w:div>
    <w:div w:id="803079021">
      <w:bodyDiv w:val="1"/>
      <w:marLeft w:val="0"/>
      <w:marRight w:val="0"/>
      <w:marTop w:val="0"/>
      <w:marBottom w:val="0"/>
      <w:divBdr>
        <w:top w:val="none" w:sz="0" w:space="0" w:color="auto"/>
        <w:left w:val="none" w:sz="0" w:space="0" w:color="auto"/>
        <w:bottom w:val="none" w:sz="0" w:space="0" w:color="auto"/>
        <w:right w:val="none" w:sz="0" w:space="0" w:color="auto"/>
      </w:divBdr>
    </w:div>
    <w:div w:id="815994567">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844201748">
      <w:bodyDiv w:val="1"/>
      <w:marLeft w:val="0"/>
      <w:marRight w:val="0"/>
      <w:marTop w:val="0"/>
      <w:marBottom w:val="0"/>
      <w:divBdr>
        <w:top w:val="none" w:sz="0" w:space="0" w:color="auto"/>
        <w:left w:val="none" w:sz="0" w:space="0" w:color="auto"/>
        <w:bottom w:val="none" w:sz="0" w:space="0" w:color="auto"/>
        <w:right w:val="none" w:sz="0" w:space="0" w:color="auto"/>
      </w:divBdr>
    </w:div>
    <w:div w:id="853033595">
      <w:bodyDiv w:val="1"/>
      <w:marLeft w:val="0"/>
      <w:marRight w:val="0"/>
      <w:marTop w:val="0"/>
      <w:marBottom w:val="0"/>
      <w:divBdr>
        <w:top w:val="none" w:sz="0" w:space="0" w:color="auto"/>
        <w:left w:val="none" w:sz="0" w:space="0" w:color="auto"/>
        <w:bottom w:val="none" w:sz="0" w:space="0" w:color="auto"/>
        <w:right w:val="none" w:sz="0" w:space="0" w:color="auto"/>
      </w:divBdr>
    </w:div>
    <w:div w:id="853302335">
      <w:bodyDiv w:val="1"/>
      <w:marLeft w:val="0"/>
      <w:marRight w:val="0"/>
      <w:marTop w:val="0"/>
      <w:marBottom w:val="0"/>
      <w:divBdr>
        <w:top w:val="none" w:sz="0" w:space="0" w:color="auto"/>
        <w:left w:val="none" w:sz="0" w:space="0" w:color="auto"/>
        <w:bottom w:val="none" w:sz="0" w:space="0" w:color="auto"/>
        <w:right w:val="none" w:sz="0" w:space="0" w:color="auto"/>
      </w:divBdr>
    </w:div>
    <w:div w:id="857427238">
      <w:bodyDiv w:val="1"/>
      <w:marLeft w:val="0"/>
      <w:marRight w:val="0"/>
      <w:marTop w:val="0"/>
      <w:marBottom w:val="0"/>
      <w:divBdr>
        <w:top w:val="none" w:sz="0" w:space="0" w:color="auto"/>
        <w:left w:val="none" w:sz="0" w:space="0" w:color="auto"/>
        <w:bottom w:val="none" w:sz="0" w:space="0" w:color="auto"/>
        <w:right w:val="none" w:sz="0" w:space="0" w:color="auto"/>
      </w:divBdr>
    </w:div>
    <w:div w:id="859588622">
      <w:bodyDiv w:val="1"/>
      <w:marLeft w:val="0"/>
      <w:marRight w:val="0"/>
      <w:marTop w:val="0"/>
      <w:marBottom w:val="0"/>
      <w:divBdr>
        <w:top w:val="none" w:sz="0" w:space="0" w:color="auto"/>
        <w:left w:val="none" w:sz="0" w:space="0" w:color="auto"/>
        <w:bottom w:val="none" w:sz="0" w:space="0" w:color="auto"/>
        <w:right w:val="none" w:sz="0" w:space="0" w:color="auto"/>
      </w:divBdr>
    </w:div>
    <w:div w:id="861866993">
      <w:bodyDiv w:val="1"/>
      <w:marLeft w:val="0"/>
      <w:marRight w:val="0"/>
      <w:marTop w:val="0"/>
      <w:marBottom w:val="0"/>
      <w:divBdr>
        <w:top w:val="none" w:sz="0" w:space="0" w:color="auto"/>
        <w:left w:val="none" w:sz="0" w:space="0" w:color="auto"/>
        <w:bottom w:val="none" w:sz="0" w:space="0" w:color="auto"/>
        <w:right w:val="none" w:sz="0" w:space="0" w:color="auto"/>
      </w:divBdr>
    </w:div>
    <w:div w:id="870411914">
      <w:bodyDiv w:val="1"/>
      <w:marLeft w:val="0"/>
      <w:marRight w:val="0"/>
      <w:marTop w:val="0"/>
      <w:marBottom w:val="0"/>
      <w:divBdr>
        <w:top w:val="none" w:sz="0" w:space="0" w:color="auto"/>
        <w:left w:val="none" w:sz="0" w:space="0" w:color="auto"/>
        <w:bottom w:val="none" w:sz="0" w:space="0" w:color="auto"/>
        <w:right w:val="none" w:sz="0" w:space="0" w:color="auto"/>
      </w:divBdr>
    </w:div>
    <w:div w:id="872692771">
      <w:bodyDiv w:val="1"/>
      <w:marLeft w:val="0"/>
      <w:marRight w:val="0"/>
      <w:marTop w:val="0"/>
      <w:marBottom w:val="0"/>
      <w:divBdr>
        <w:top w:val="none" w:sz="0" w:space="0" w:color="auto"/>
        <w:left w:val="none" w:sz="0" w:space="0" w:color="auto"/>
        <w:bottom w:val="none" w:sz="0" w:space="0" w:color="auto"/>
        <w:right w:val="none" w:sz="0" w:space="0" w:color="auto"/>
      </w:divBdr>
    </w:div>
    <w:div w:id="875851337">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929003662">
      <w:bodyDiv w:val="1"/>
      <w:marLeft w:val="0"/>
      <w:marRight w:val="0"/>
      <w:marTop w:val="0"/>
      <w:marBottom w:val="0"/>
      <w:divBdr>
        <w:top w:val="none" w:sz="0" w:space="0" w:color="auto"/>
        <w:left w:val="none" w:sz="0" w:space="0" w:color="auto"/>
        <w:bottom w:val="none" w:sz="0" w:space="0" w:color="auto"/>
        <w:right w:val="none" w:sz="0" w:space="0" w:color="auto"/>
      </w:divBdr>
    </w:div>
    <w:div w:id="929660907">
      <w:bodyDiv w:val="1"/>
      <w:marLeft w:val="0"/>
      <w:marRight w:val="0"/>
      <w:marTop w:val="0"/>
      <w:marBottom w:val="0"/>
      <w:divBdr>
        <w:top w:val="none" w:sz="0" w:space="0" w:color="auto"/>
        <w:left w:val="none" w:sz="0" w:space="0" w:color="auto"/>
        <w:bottom w:val="none" w:sz="0" w:space="0" w:color="auto"/>
        <w:right w:val="none" w:sz="0" w:space="0" w:color="auto"/>
      </w:divBdr>
    </w:div>
    <w:div w:id="935870286">
      <w:bodyDiv w:val="1"/>
      <w:marLeft w:val="0"/>
      <w:marRight w:val="0"/>
      <w:marTop w:val="0"/>
      <w:marBottom w:val="0"/>
      <w:divBdr>
        <w:top w:val="none" w:sz="0" w:space="0" w:color="auto"/>
        <w:left w:val="none" w:sz="0" w:space="0" w:color="auto"/>
        <w:bottom w:val="none" w:sz="0" w:space="0" w:color="auto"/>
        <w:right w:val="none" w:sz="0" w:space="0" w:color="auto"/>
      </w:divBdr>
    </w:div>
    <w:div w:id="958074745">
      <w:bodyDiv w:val="1"/>
      <w:marLeft w:val="0"/>
      <w:marRight w:val="0"/>
      <w:marTop w:val="0"/>
      <w:marBottom w:val="0"/>
      <w:divBdr>
        <w:top w:val="none" w:sz="0" w:space="0" w:color="auto"/>
        <w:left w:val="none" w:sz="0" w:space="0" w:color="auto"/>
        <w:bottom w:val="none" w:sz="0" w:space="0" w:color="auto"/>
        <w:right w:val="none" w:sz="0" w:space="0" w:color="auto"/>
      </w:divBdr>
    </w:div>
    <w:div w:id="983200145">
      <w:bodyDiv w:val="1"/>
      <w:marLeft w:val="0"/>
      <w:marRight w:val="0"/>
      <w:marTop w:val="0"/>
      <w:marBottom w:val="0"/>
      <w:divBdr>
        <w:top w:val="none" w:sz="0" w:space="0" w:color="auto"/>
        <w:left w:val="none" w:sz="0" w:space="0" w:color="auto"/>
        <w:bottom w:val="none" w:sz="0" w:space="0" w:color="auto"/>
        <w:right w:val="none" w:sz="0" w:space="0" w:color="auto"/>
      </w:divBdr>
    </w:div>
    <w:div w:id="995379177">
      <w:bodyDiv w:val="1"/>
      <w:marLeft w:val="0"/>
      <w:marRight w:val="0"/>
      <w:marTop w:val="0"/>
      <w:marBottom w:val="0"/>
      <w:divBdr>
        <w:top w:val="none" w:sz="0" w:space="0" w:color="auto"/>
        <w:left w:val="none" w:sz="0" w:space="0" w:color="auto"/>
        <w:bottom w:val="none" w:sz="0" w:space="0" w:color="auto"/>
        <w:right w:val="none" w:sz="0" w:space="0" w:color="auto"/>
      </w:divBdr>
    </w:div>
    <w:div w:id="1025131268">
      <w:bodyDiv w:val="1"/>
      <w:marLeft w:val="0"/>
      <w:marRight w:val="0"/>
      <w:marTop w:val="0"/>
      <w:marBottom w:val="0"/>
      <w:divBdr>
        <w:top w:val="none" w:sz="0" w:space="0" w:color="auto"/>
        <w:left w:val="none" w:sz="0" w:space="0" w:color="auto"/>
        <w:bottom w:val="none" w:sz="0" w:space="0" w:color="auto"/>
        <w:right w:val="none" w:sz="0" w:space="0" w:color="auto"/>
      </w:divBdr>
    </w:div>
    <w:div w:id="1056512806">
      <w:bodyDiv w:val="1"/>
      <w:marLeft w:val="0"/>
      <w:marRight w:val="0"/>
      <w:marTop w:val="0"/>
      <w:marBottom w:val="0"/>
      <w:divBdr>
        <w:top w:val="none" w:sz="0" w:space="0" w:color="auto"/>
        <w:left w:val="none" w:sz="0" w:space="0" w:color="auto"/>
        <w:bottom w:val="none" w:sz="0" w:space="0" w:color="auto"/>
        <w:right w:val="none" w:sz="0" w:space="0" w:color="auto"/>
      </w:divBdr>
    </w:div>
    <w:div w:id="1063210688">
      <w:bodyDiv w:val="1"/>
      <w:marLeft w:val="0"/>
      <w:marRight w:val="0"/>
      <w:marTop w:val="0"/>
      <w:marBottom w:val="0"/>
      <w:divBdr>
        <w:top w:val="none" w:sz="0" w:space="0" w:color="auto"/>
        <w:left w:val="none" w:sz="0" w:space="0" w:color="auto"/>
        <w:bottom w:val="none" w:sz="0" w:space="0" w:color="auto"/>
        <w:right w:val="none" w:sz="0" w:space="0" w:color="auto"/>
      </w:divBdr>
    </w:div>
    <w:div w:id="1066105953">
      <w:bodyDiv w:val="1"/>
      <w:marLeft w:val="0"/>
      <w:marRight w:val="0"/>
      <w:marTop w:val="0"/>
      <w:marBottom w:val="0"/>
      <w:divBdr>
        <w:top w:val="none" w:sz="0" w:space="0" w:color="auto"/>
        <w:left w:val="none" w:sz="0" w:space="0" w:color="auto"/>
        <w:bottom w:val="none" w:sz="0" w:space="0" w:color="auto"/>
        <w:right w:val="none" w:sz="0" w:space="0" w:color="auto"/>
      </w:divBdr>
    </w:div>
    <w:div w:id="1069422944">
      <w:bodyDiv w:val="1"/>
      <w:marLeft w:val="0"/>
      <w:marRight w:val="0"/>
      <w:marTop w:val="0"/>
      <w:marBottom w:val="0"/>
      <w:divBdr>
        <w:top w:val="none" w:sz="0" w:space="0" w:color="auto"/>
        <w:left w:val="none" w:sz="0" w:space="0" w:color="auto"/>
        <w:bottom w:val="none" w:sz="0" w:space="0" w:color="auto"/>
        <w:right w:val="none" w:sz="0" w:space="0" w:color="auto"/>
      </w:divBdr>
    </w:div>
    <w:div w:id="1106385523">
      <w:bodyDiv w:val="1"/>
      <w:marLeft w:val="0"/>
      <w:marRight w:val="0"/>
      <w:marTop w:val="0"/>
      <w:marBottom w:val="0"/>
      <w:divBdr>
        <w:top w:val="none" w:sz="0" w:space="0" w:color="auto"/>
        <w:left w:val="none" w:sz="0" w:space="0" w:color="auto"/>
        <w:bottom w:val="none" w:sz="0" w:space="0" w:color="auto"/>
        <w:right w:val="none" w:sz="0" w:space="0" w:color="auto"/>
      </w:divBdr>
    </w:div>
    <w:div w:id="1123227100">
      <w:bodyDiv w:val="1"/>
      <w:marLeft w:val="0"/>
      <w:marRight w:val="0"/>
      <w:marTop w:val="0"/>
      <w:marBottom w:val="0"/>
      <w:divBdr>
        <w:top w:val="none" w:sz="0" w:space="0" w:color="auto"/>
        <w:left w:val="none" w:sz="0" w:space="0" w:color="auto"/>
        <w:bottom w:val="none" w:sz="0" w:space="0" w:color="auto"/>
        <w:right w:val="none" w:sz="0" w:space="0" w:color="auto"/>
      </w:divBdr>
    </w:div>
    <w:div w:id="1125152331">
      <w:bodyDiv w:val="1"/>
      <w:marLeft w:val="0"/>
      <w:marRight w:val="0"/>
      <w:marTop w:val="0"/>
      <w:marBottom w:val="0"/>
      <w:divBdr>
        <w:top w:val="none" w:sz="0" w:space="0" w:color="auto"/>
        <w:left w:val="none" w:sz="0" w:space="0" w:color="auto"/>
        <w:bottom w:val="none" w:sz="0" w:space="0" w:color="auto"/>
        <w:right w:val="none" w:sz="0" w:space="0" w:color="auto"/>
      </w:divBdr>
    </w:div>
    <w:div w:id="1129667977">
      <w:bodyDiv w:val="1"/>
      <w:marLeft w:val="0"/>
      <w:marRight w:val="0"/>
      <w:marTop w:val="0"/>
      <w:marBottom w:val="0"/>
      <w:divBdr>
        <w:top w:val="none" w:sz="0" w:space="0" w:color="auto"/>
        <w:left w:val="none" w:sz="0" w:space="0" w:color="auto"/>
        <w:bottom w:val="none" w:sz="0" w:space="0" w:color="auto"/>
        <w:right w:val="none" w:sz="0" w:space="0" w:color="auto"/>
      </w:divBdr>
    </w:div>
    <w:div w:id="1143044192">
      <w:bodyDiv w:val="1"/>
      <w:marLeft w:val="0"/>
      <w:marRight w:val="0"/>
      <w:marTop w:val="0"/>
      <w:marBottom w:val="0"/>
      <w:divBdr>
        <w:top w:val="none" w:sz="0" w:space="0" w:color="auto"/>
        <w:left w:val="none" w:sz="0" w:space="0" w:color="auto"/>
        <w:bottom w:val="none" w:sz="0" w:space="0" w:color="auto"/>
        <w:right w:val="none" w:sz="0" w:space="0" w:color="auto"/>
      </w:divBdr>
    </w:div>
    <w:div w:id="1151681142">
      <w:bodyDiv w:val="1"/>
      <w:marLeft w:val="0"/>
      <w:marRight w:val="0"/>
      <w:marTop w:val="0"/>
      <w:marBottom w:val="0"/>
      <w:divBdr>
        <w:top w:val="none" w:sz="0" w:space="0" w:color="auto"/>
        <w:left w:val="none" w:sz="0" w:space="0" w:color="auto"/>
        <w:bottom w:val="none" w:sz="0" w:space="0" w:color="auto"/>
        <w:right w:val="none" w:sz="0" w:space="0" w:color="auto"/>
      </w:divBdr>
    </w:div>
    <w:div w:id="1158493937">
      <w:bodyDiv w:val="1"/>
      <w:marLeft w:val="0"/>
      <w:marRight w:val="0"/>
      <w:marTop w:val="0"/>
      <w:marBottom w:val="0"/>
      <w:divBdr>
        <w:top w:val="none" w:sz="0" w:space="0" w:color="auto"/>
        <w:left w:val="none" w:sz="0" w:space="0" w:color="auto"/>
        <w:bottom w:val="none" w:sz="0" w:space="0" w:color="auto"/>
        <w:right w:val="none" w:sz="0" w:space="0" w:color="auto"/>
      </w:divBdr>
    </w:div>
    <w:div w:id="1226188002">
      <w:bodyDiv w:val="1"/>
      <w:marLeft w:val="0"/>
      <w:marRight w:val="0"/>
      <w:marTop w:val="0"/>
      <w:marBottom w:val="0"/>
      <w:divBdr>
        <w:top w:val="none" w:sz="0" w:space="0" w:color="auto"/>
        <w:left w:val="none" w:sz="0" w:space="0" w:color="auto"/>
        <w:bottom w:val="none" w:sz="0" w:space="0" w:color="auto"/>
        <w:right w:val="none" w:sz="0" w:space="0" w:color="auto"/>
      </w:divBdr>
    </w:div>
    <w:div w:id="1238589286">
      <w:bodyDiv w:val="1"/>
      <w:marLeft w:val="0"/>
      <w:marRight w:val="0"/>
      <w:marTop w:val="0"/>
      <w:marBottom w:val="0"/>
      <w:divBdr>
        <w:top w:val="none" w:sz="0" w:space="0" w:color="auto"/>
        <w:left w:val="none" w:sz="0" w:space="0" w:color="auto"/>
        <w:bottom w:val="none" w:sz="0" w:space="0" w:color="auto"/>
        <w:right w:val="none" w:sz="0" w:space="0" w:color="auto"/>
      </w:divBdr>
    </w:div>
    <w:div w:id="1239900889">
      <w:bodyDiv w:val="1"/>
      <w:marLeft w:val="0"/>
      <w:marRight w:val="0"/>
      <w:marTop w:val="0"/>
      <w:marBottom w:val="0"/>
      <w:divBdr>
        <w:top w:val="none" w:sz="0" w:space="0" w:color="auto"/>
        <w:left w:val="none" w:sz="0" w:space="0" w:color="auto"/>
        <w:bottom w:val="none" w:sz="0" w:space="0" w:color="auto"/>
        <w:right w:val="none" w:sz="0" w:space="0" w:color="auto"/>
      </w:divBdr>
    </w:div>
    <w:div w:id="1249970744">
      <w:bodyDiv w:val="1"/>
      <w:marLeft w:val="0"/>
      <w:marRight w:val="0"/>
      <w:marTop w:val="0"/>
      <w:marBottom w:val="0"/>
      <w:divBdr>
        <w:top w:val="none" w:sz="0" w:space="0" w:color="auto"/>
        <w:left w:val="none" w:sz="0" w:space="0" w:color="auto"/>
        <w:bottom w:val="none" w:sz="0" w:space="0" w:color="auto"/>
        <w:right w:val="none" w:sz="0" w:space="0" w:color="auto"/>
      </w:divBdr>
    </w:div>
    <w:div w:id="1300766383">
      <w:bodyDiv w:val="1"/>
      <w:marLeft w:val="0"/>
      <w:marRight w:val="0"/>
      <w:marTop w:val="0"/>
      <w:marBottom w:val="0"/>
      <w:divBdr>
        <w:top w:val="none" w:sz="0" w:space="0" w:color="auto"/>
        <w:left w:val="none" w:sz="0" w:space="0" w:color="auto"/>
        <w:bottom w:val="none" w:sz="0" w:space="0" w:color="auto"/>
        <w:right w:val="none" w:sz="0" w:space="0" w:color="auto"/>
      </w:divBdr>
    </w:div>
    <w:div w:id="1330518426">
      <w:bodyDiv w:val="1"/>
      <w:marLeft w:val="0"/>
      <w:marRight w:val="0"/>
      <w:marTop w:val="0"/>
      <w:marBottom w:val="0"/>
      <w:divBdr>
        <w:top w:val="none" w:sz="0" w:space="0" w:color="auto"/>
        <w:left w:val="none" w:sz="0" w:space="0" w:color="auto"/>
        <w:bottom w:val="none" w:sz="0" w:space="0" w:color="auto"/>
        <w:right w:val="none" w:sz="0" w:space="0" w:color="auto"/>
      </w:divBdr>
    </w:div>
    <w:div w:id="1333871075">
      <w:bodyDiv w:val="1"/>
      <w:marLeft w:val="0"/>
      <w:marRight w:val="0"/>
      <w:marTop w:val="0"/>
      <w:marBottom w:val="0"/>
      <w:divBdr>
        <w:top w:val="none" w:sz="0" w:space="0" w:color="auto"/>
        <w:left w:val="none" w:sz="0" w:space="0" w:color="auto"/>
        <w:bottom w:val="none" w:sz="0" w:space="0" w:color="auto"/>
        <w:right w:val="none" w:sz="0" w:space="0" w:color="auto"/>
      </w:divBdr>
    </w:div>
    <w:div w:id="1345782854">
      <w:bodyDiv w:val="1"/>
      <w:marLeft w:val="0"/>
      <w:marRight w:val="0"/>
      <w:marTop w:val="0"/>
      <w:marBottom w:val="0"/>
      <w:divBdr>
        <w:top w:val="none" w:sz="0" w:space="0" w:color="auto"/>
        <w:left w:val="none" w:sz="0" w:space="0" w:color="auto"/>
        <w:bottom w:val="none" w:sz="0" w:space="0" w:color="auto"/>
        <w:right w:val="none" w:sz="0" w:space="0" w:color="auto"/>
      </w:divBdr>
    </w:div>
    <w:div w:id="1346128789">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377772734">
      <w:bodyDiv w:val="1"/>
      <w:marLeft w:val="0"/>
      <w:marRight w:val="0"/>
      <w:marTop w:val="0"/>
      <w:marBottom w:val="0"/>
      <w:divBdr>
        <w:top w:val="none" w:sz="0" w:space="0" w:color="auto"/>
        <w:left w:val="none" w:sz="0" w:space="0" w:color="auto"/>
        <w:bottom w:val="none" w:sz="0" w:space="0" w:color="auto"/>
        <w:right w:val="none" w:sz="0" w:space="0" w:color="auto"/>
      </w:divBdr>
    </w:div>
    <w:div w:id="1390154032">
      <w:bodyDiv w:val="1"/>
      <w:marLeft w:val="0"/>
      <w:marRight w:val="0"/>
      <w:marTop w:val="0"/>
      <w:marBottom w:val="0"/>
      <w:divBdr>
        <w:top w:val="none" w:sz="0" w:space="0" w:color="auto"/>
        <w:left w:val="none" w:sz="0" w:space="0" w:color="auto"/>
        <w:bottom w:val="none" w:sz="0" w:space="0" w:color="auto"/>
        <w:right w:val="none" w:sz="0" w:space="0" w:color="auto"/>
      </w:divBdr>
    </w:div>
    <w:div w:id="1401100158">
      <w:bodyDiv w:val="1"/>
      <w:marLeft w:val="0"/>
      <w:marRight w:val="0"/>
      <w:marTop w:val="0"/>
      <w:marBottom w:val="0"/>
      <w:divBdr>
        <w:top w:val="none" w:sz="0" w:space="0" w:color="auto"/>
        <w:left w:val="none" w:sz="0" w:space="0" w:color="auto"/>
        <w:bottom w:val="none" w:sz="0" w:space="0" w:color="auto"/>
        <w:right w:val="none" w:sz="0" w:space="0" w:color="auto"/>
      </w:divBdr>
    </w:div>
    <w:div w:id="1408073356">
      <w:bodyDiv w:val="1"/>
      <w:marLeft w:val="0"/>
      <w:marRight w:val="0"/>
      <w:marTop w:val="0"/>
      <w:marBottom w:val="0"/>
      <w:divBdr>
        <w:top w:val="none" w:sz="0" w:space="0" w:color="auto"/>
        <w:left w:val="none" w:sz="0" w:space="0" w:color="auto"/>
        <w:bottom w:val="none" w:sz="0" w:space="0" w:color="auto"/>
        <w:right w:val="none" w:sz="0" w:space="0" w:color="auto"/>
      </w:divBdr>
    </w:div>
    <w:div w:id="1426195194">
      <w:bodyDiv w:val="1"/>
      <w:marLeft w:val="0"/>
      <w:marRight w:val="0"/>
      <w:marTop w:val="0"/>
      <w:marBottom w:val="0"/>
      <w:divBdr>
        <w:top w:val="none" w:sz="0" w:space="0" w:color="auto"/>
        <w:left w:val="none" w:sz="0" w:space="0" w:color="auto"/>
        <w:bottom w:val="none" w:sz="0" w:space="0" w:color="auto"/>
        <w:right w:val="none" w:sz="0" w:space="0" w:color="auto"/>
      </w:divBdr>
    </w:div>
    <w:div w:id="1437560533">
      <w:bodyDiv w:val="1"/>
      <w:marLeft w:val="0"/>
      <w:marRight w:val="0"/>
      <w:marTop w:val="0"/>
      <w:marBottom w:val="0"/>
      <w:divBdr>
        <w:top w:val="none" w:sz="0" w:space="0" w:color="auto"/>
        <w:left w:val="none" w:sz="0" w:space="0" w:color="auto"/>
        <w:bottom w:val="none" w:sz="0" w:space="0" w:color="auto"/>
        <w:right w:val="none" w:sz="0" w:space="0" w:color="auto"/>
      </w:divBdr>
    </w:div>
    <w:div w:id="1439451842">
      <w:bodyDiv w:val="1"/>
      <w:marLeft w:val="0"/>
      <w:marRight w:val="0"/>
      <w:marTop w:val="0"/>
      <w:marBottom w:val="0"/>
      <w:divBdr>
        <w:top w:val="none" w:sz="0" w:space="0" w:color="auto"/>
        <w:left w:val="none" w:sz="0" w:space="0" w:color="auto"/>
        <w:bottom w:val="none" w:sz="0" w:space="0" w:color="auto"/>
        <w:right w:val="none" w:sz="0" w:space="0" w:color="auto"/>
      </w:divBdr>
    </w:div>
    <w:div w:id="1445462624">
      <w:bodyDiv w:val="1"/>
      <w:marLeft w:val="0"/>
      <w:marRight w:val="0"/>
      <w:marTop w:val="0"/>
      <w:marBottom w:val="0"/>
      <w:divBdr>
        <w:top w:val="none" w:sz="0" w:space="0" w:color="auto"/>
        <w:left w:val="none" w:sz="0" w:space="0" w:color="auto"/>
        <w:bottom w:val="none" w:sz="0" w:space="0" w:color="auto"/>
        <w:right w:val="none" w:sz="0" w:space="0" w:color="auto"/>
      </w:divBdr>
    </w:div>
    <w:div w:id="1447693387">
      <w:bodyDiv w:val="1"/>
      <w:marLeft w:val="0"/>
      <w:marRight w:val="0"/>
      <w:marTop w:val="0"/>
      <w:marBottom w:val="0"/>
      <w:divBdr>
        <w:top w:val="none" w:sz="0" w:space="0" w:color="auto"/>
        <w:left w:val="none" w:sz="0" w:space="0" w:color="auto"/>
        <w:bottom w:val="none" w:sz="0" w:space="0" w:color="auto"/>
        <w:right w:val="none" w:sz="0" w:space="0" w:color="auto"/>
      </w:divBdr>
    </w:div>
    <w:div w:id="1448038627">
      <w:bodyDiv w:val="1"/>
      <w:marLeft w:val="0"/>
      <w:marRight w:val="0"/>
      <w:marTop w:val="0"/>
      <w:marBottom w:val="0"/>
      <w:divBdr>
        <w:top w:val="none" w:sz="0" w:space="0" w:color="auto"/>
        <w:left w:val="none" w:sz="0" w:space="0" w:color="auto"/>
        <w:bottom w:val="none" w:sz="0" w:space="0" w:color="auto"/>
        <w:right w:val="none" w:sz="0" w:space="0" w:color="auto"/>
      </w:divBdr>
    </w:div>
    <w:div w:id="1454669809">
      <w:bodyDiv w:val="1"/>
      <w:marLeft w:val="0"/>
      <w:marRight w:val="0"/>
      <w:marTop w:val="0"/>
      <w:marBottom w:val="0"/>
      <w:divBdr>
        <w:top w:val="none" w:sz="0" w:space="0" w:color="auto"/>
        <w:left w:val="none" w:sz="0" w:space="0" w:color="auto"/>
        <w:bottom w:val="none" w:sz="0" w:space="0" w:color="auto"/>
        <w:right w:val="none" w:sz="0" w:space="0" w:color="auto"/>
      </w:divBdr>
    </w:div>
    <w:div w:id="1471510181">
      <w:bodyDiv w:val="1"/>
      <w:marLeft w:val="0"/>
      <w:marRight w:val="0"/>
      <w:marTop w:val="0"/>
      <w:marBottom w:val="0"/>
      <w:divBdr>
        <w:top w:val="none" w:sz="0" w:space="0" w:color="auto"/>
        <w:left w:val="none" w:sz="0" w:space="0" w:color="auto"/>
        <w:bottom w:val="none" w:sz="0" w:space="0" w:color="auto"/>
        <w:right w:val="none" w:sz="0" w:space="0" w:color="auto"/>
      </w:divBdr>
    </w:div>
    <w:div w:id="1477724345">
      <w:bodyDiv w:val="1"/>
      <w:marLeft w:val="0"/>
      <w:marRight w:val="0"/>
      <w:marTop w:val="0"/>
      <w:marBottom w:val="0"/>
      <w:divBdr>
        <w:top w:val="none" w:sz="0" w:space="0" w:color="auto"/>
        <w:left w:val="none" w:sz="0" w:space="0" w:color="auto"/>
        <w:bottom w:val="none" w:sz="0" w:space="0" w:color="auto"/>
        <w:right w:val="none" w:sz="0" w:space="0" w:color="auto"/>
      </w:divBdr>
    </w:div>
    <w:div w:id="1479883407">
      <w:bodyDiv w:val="1"/>
      <w:marLeft w:val="0"/>
      <w:marRight w:val="0"/>
      <w:marTop w:val="0"/>
      <w:marBottom w:val="0"/>
      <w:divBdr>
        <w:top w:val="none" w:sz="0" w:space="0" w:color="auto"/>
        <w:left w:val="none" w:sz="0" w:space="0" w:color="auto"/>
        <w:bottom w:val="none" w:sz="0" w:space="0" w:color="auto"/>
        <w:right w:val="none" w:sz="0" w:space="0" w:color="auto"/>
      </w:divBdr>
    </w:div>
    <w:div w:id="1499072856">
      <w:bodyDiv w:val="1"/>
      <w:marLeft w:val="0"/>
      <w:marRight w:val="0"/>
      <w:marTop w:val="0"/>
      <w:marBottom w:val="0"/>
      <w:divBdr>
        <w:top w:val="none" w:sz="0" w:space="0" w:color="auto"/>
        <w:left w:val="none" w:sz="0" w:space="0" w:color="auto"/>
        <w:bottom w:val="none" w:sz="0" w:space="0" w:color="auto"/>
        <w:right w:val="none" w:sz="0" w:space="0" w:color="auto"/>
      </w:divBdr>
    </w:div>
    <w:div w:id="1504852764">
      <w:bodyDiv w:val="1"/>
      <w:marLeft w:val="0"/>
      <w:marRight w:val="0"/>
      <w:marTop w:val="0"/>
      <w:marBottom w:val="0"/>
      <w:divBdr>
        <w:top w:val="none" w:sz="0" w:space="0" w:color="auto"/>
        <w:left w:val="none" w:sz="0" w:space="0" w:color="auto"/>
        <w:bottom w:val="none" w:sz="0" w:space="0" w:color="auto"/>
        <w:right w:val="none" w:sz="0" w:space="0" w:color="auto"/>
      </w:divBdr>
    </w:div>
    <w:div w:id="1508212256">
      <w:bodyDiv w:val="1"/>
      <w:marLeft w:val="0"/>
      <w:marRight w:val="0"/>
      <w:marTop w:val="0"/>
      <w:marBottom w:val="0"/>
      <w:divBdr>
        <w:top w:val="none" w:sz="0" w:space="0" w:color="auto"/>
        <w:left w:val="none" w:sz="0" w:space="0" w:color="auto"/>
        <w:bottom w:val="none" w:sz="0" w:space="0" w:color="auto"/>
        <w:right w:val="none" w:sz="0" w:space="0" w:color="auto"/>
      </w:divBdr>
    </w:div>
    <w:div w:id="1509363508">
      <w:bodyDiv w:val="1"/>
      <w:marLeft w:val="0"/>
      <w:marRight w:val="0"/>
      <w:marTop w:val="0"/>
      <w:marBottom w:val="0"/>
      <w:divBdr>
        <w:top w:val="none" w:sz="0" w:space="0" w:color="auto"/>
        <w:left w:val="none" w:sz="0" w:space="0" w:color="auto"/>
        <w:bottom w:val="none" w:sz="0" w:space="0" w:color="auto"/>
        <w:right w:val="none" w:sz="0" w:space="0" w:color="auto"/>
      </w:divBdr>
    </w:div>
    <w:div w:id="1512253211">
      <w:bodyDiv w:val="1"/>
      <w:marLeft w:val="0"/>
      <w:marRight w:val="0"/>
      <w:marTop w:val="0"/>
      <w:marBottom w:val="0"/>
      <w:divBdr>
        <w:top w:val="none" w:sz="0" w:space="0" w:color="auto"/>
        <w:left w:val="none" w:sz="0" w:space="0" w:color="auto"/>
        <w:bottom w:val="none" w:sz="0" w:space="0" w:color="auto"/>
        <w:right w:val="none" w:sz="0" w:space="0" w:color="auto"/>
      </w:divBdr>
    </w:div>
    <w:div w:id="1514299785">
      <w:bodyDiv w:val="1"/>
      <w:marLeft w:val="0"/>
      <w:marRight w:val="0"/>
      <w:marTop w:val="0"/>
      <w:marBottom w:val="0"/>
      <w:divBdr>
        <w:top w:val="none" w:sz="0" w:space="0" w:color="auto"/>
        <w:left w:val="none" w:sz="0" w:space="0" w:color="auto"/>
        <w:bottom w:val="none" w:sz="0" w:space="0" w:color="auto"/>
        <w:right w:val="none" w:sz="0" w:space="0" w:color="auto"/>
      </w:divBdr>
    </w:div>
    <w:div w:id="1522234836">
      <w:bodyDiv w:val="1"/>
      <w:marLeft w:val="0"/>
      <w:marRight w:val="0"/>
      <w:marTop w:val="0"/>
      <w:marBottom w:val="0"/>
      <w:divBdr>
        <w:top w:val="none" w:sz="0" w:space="0" w:color="auto"/>
        <w:left w:val="none" w:sz="0" w:space="0" w:color="auto"/>
        <w:bottom w:val="none" w:sz="0" w:space="0" w:color="auto"/>
        <w:right w:val="none" w:sz="0" w:space="0" w:color="auto"/>
      </w:divBdr>
    </w:div>
    <w:div w:id="1534731027">
      <w:bodyDiv w:val="1"/>
      <w:marLeft w:val="0"/>
      <w:marRight w:val="0"/>
      <w:marTop w:val="0"/>
      <w:marBottom w:val="0"/>
      <w:divBdr>
        <w:top w:val="none" w:sz="0" w:space="0" w:color="auto"/>
        <w:left w:val="none" w:sz="0" w:space="0" w:color="auto"/>
        <w:bottom w:val="none" w:sz="0" w:space="0" w:color="auto"/>
        <w:right w:val="none" w:sz="0" w:space="0" w:color="auto"/>
      </w:divBdr>
      <w:divsChild>
        <w:div w:id="2011831253">
          <w:marLeft w:val="0"/>
          <w:marRight w:val="0"/>
          <w:marTop w:val="0"/>
          <w:marBottom w:val="200"/>
          <w:divBdr>
            <w:top w:val="none" w:sz="0" w:space="0" w:color="auto"/>
            <w:left w:val="none" w:sz="0" w:space="0" w:color="auto"/>
            <w:bottom w:val="none" w:sz="0" w:space="0" w:color="auto"/>
            <w:right w:val="none" w:sz="0" w:space="0" w:color="auto"/>
          </w:divBdr>
        </w:div>
      </w:divsChild>
    </w:div>
    <w:div w:id="1534801186">
      <w:bodyDiv w:val="1"/>
      <w:marLeft w:val="0"/>
      <w:marRight w:val="0"/>
      <w:marTop w:val="0"/>
      <w:marBottom w:val="0"/>
      <w:divBdr>
        <w:top w:val="none" w:sz="0" w:space="0" w:color="auto"/>
        <w:left w:val="none" w:sz="0" w:space="0" w:color="auto"/>
        <w:bottom w:val="none" w:sz="0" w:space="0" w:color="auto"/>
        <w:right w:val="none" w:sz="0" w:space="0" w:color="auto"/>
      </w:divBdr>
    </w:div>
    <w:div w:id="1545946260">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50607884">
      <w:bodyDiv w:val="1"/>
      <w:marLeft w:val="0"/>
      <w:marRight w:val="0"/>
      <w:marTop w:val="0"/>
      <w:marBottom w:val="0"/>
      <w:divBdr>
        <w:top w:val="none" w:sz="0" w:space="0" w:color="auto"/>
        <w:left w:val="none" w:sz="0" w:space="0" w:color="auto"/>
        <w:bottom w:val="none" w:sz="0" w:space="0" w:color="auto"/>
        <w:right w:val="none" w:sz="0" w:space="0" w:color="auto"/>
      </w:divBdr>
    </w:div>
    <w:div w:id="1563250650">
      <w:bodyDiv w:val="1"/>
      <w:marLeft w:val="0"/>
      <w:marRight w:val="0"/>
      <w:marTop w:val="0"/>
      <w:marBottom w:val="0"/>
      <w:divBdr>
        <w:top w:val="none" w:sz="0" w:space="0" w:color="auto"/>
        <w:left w:val="none" w:sz="0" w:space="0" w:color="auto"/>
        <w:bottom w:val="none" w:sz="0" w:space="0" w:color="auto"/>
        <w:right w:val="none" w:sz="0" w:space="0" w:color="auto"/>
      </w:divBdr>
    </w:div>
    <w:div w:id="1588273378">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663894730">
      <w:bodyDiv w:val="1"/>
      <w:marLeft w:val="0"/>
      <w:marRight w:val="0"/>
      <w:marTop w:val="0"/>
      <w:marBottom w:val="0"/>
      <w:divBdr>
        <w:top w:val="none" w:sz="0" w:space="0" w:color="auto"/>
        <w:left w:val="none" w:sz="0" w:space="0" w:color="auto"/>
        <w:bottom w:val="none" w:sz="0" w:space="0" w:color="auto"/>
        <w:right w:val="none" w:sz="0" w:space="0" w:color="auto"/>
      </w:divBdr>
    </w:div>
    <w:div w:id="1669137982">
      <w:bodyDiv w:val="1"/>
      <w:marLeft w:val="0"/>
      <w:marRight w:val="0"/>
      <w:marTop w:val="0"/>
      <w:marBottom w:val="0"/>
      <w:divBdr>
        <w:top w:val="none" w:sz="0" w:space="0" w:color="auto"/>
        <w:left w:val="none" w:sz="0" w:space="0" w:color="auto"/>
        <w:bottom w:val="none" w:sz="0" w:space="0" w:color="auto"/>
        <w:right w:val="none" w:sz="0" w:space="0" w:color="auto"/>
      </w:divBdr>
    </w:div>
    <w:div w:id="1678658681">
      <w:bodyDiv w:val="1"/>
      <w:marLeft w:val="0"/>
      <w:marRight w:val="0"/>
      <w:marTop w:val="0"/>
      <w:marBottom w:val="0"/>
      <w:divBdr>
        <w:top w:val="none" w:sz="0" w:space="0" w:color="auto"/>
        <w:left w:val="none" w:sz="0" w:space="0" w:color="auto"/>
        <w:bottom w:val="none" w:sz="0" w:space="0" w:color="auto"/>
        <w:right w:val="none" w:sz="0" w:space="0" w:color="auto"/>
      </w:divBdr>
    </w:div>
    <w:div w:id="1686979735">
      <w:bodyDiv w:val="1"/>
      <w:marLeft w:val="0"/>
      <w:marRight w:val="0"/>
      <w:marTop w:val="0"/>
      <w:marBottom w:val="0"/>
      <w:divBdr>
        <w:top w:val="none" w:sz="0" w:space="0" w:color="auto"/>
        <w:left w:val="none" w:sz="0" w:space="0" w:color="auto"/>
        <w:bottom w:val="none" w:sz="0" w:space="0" w:color="auto"/>
        <w:right w:val="none" w:sz="0" w:space="0" w:color="auto"/>
      </w:divBdr>
    </w:div>
    <w:div w:id="1688363079">
      <w:bodyDiv w:val="1"/>
      <w:marLeft w:val="0"/>
      <w:marRight w:val="0"/>
      <w:marTop w:val="0"/>
      <w:marBottom w:val="0"/>
      <w:divBdr>
        <w:top w:val="none" w:sz="0" w:space="0" w:color="auto"/>
        <w:left w:val="none" w:sz="0" w:space="0" w:color="auto"/>
        <w:bottom w:val="none" w:sz="0" w:space="0" w:color="auto"/>
        <w:right w:val="none" w:sz="0" w:space="0" w:color="auto"/>
      </w:divBdr>
    </w:div>
    <w:div w:id="1703482472">
      <w:bodyDiv w:val="1"/>
      <w:marLeft w:val="0"/>
      <w:marRight w:val="0"/>
      <w:marTop w:val="0"/>
      <w:marBottom w:val="0"/>
      <w:divBdr>
        <w:top w:val="none" w:sz="0" w:space="0" w:color="auto"/>
        <w:left w:val="none" w:sz="0" w:space="0" w:color="auto"/>
        <w:bottom w:val="none" w:sz="0" w:space="0" w:color="auto"/>
        <w:right w:val="none" w:sz="0" w:space="0" w:color="auto"/>
      </w:divBdr>
    </w:div>
    <w:div w:id="1704136933">
      <w:bodyDiv w:val="1"/>
      <w:marLeft w:val="0"/>
      <w:marRight w:val="0"/>
      <w:marTop w:val="0"/>
      <w:marBottom w:val="0"/>
      <w:divBdr>
        <w:top w:val="none" w:sz="0" w:space="0" w:color="auto"/>
        <w:left w:val="none" w:sz="0" w:space="0" w:color="auto"/>
        <w:bottom w:val="none" w:sz="0" w:space="0" w:color="auto"/>
        <w:right w:val="none" w:sz="0" w:space="0" w:color="auto"/>
      </w:divBdr>
    </w:div>
    <w:div w:id="1706129550">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23090256">
      <w:bodyDiv w:val="1"/>
      <w:marLeft w:val="0"/>
      <w:marRight w:val="0"/>
      <w:marTop w:val="0"/>
      <w:marBottom w:val="0"/>
      <w:divBdr>
        <w:top w:val="none" w:sz="0" w:space="0" w:color="auto"/>
        <w:left w:val="none" w:sz="0" w:space="0" w:color="auto"/>
        <w:bottom w:val="none" w:sz="0" w:space="0" w:color="auto"/>
        <w:right w:val="none" w:sz="0" w:space="0" w:color="auto"/>
      </w:divBdr>
    </w:div>
    <w:div w:id="1750810877">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787577514">
      <w:bodyDiv w:val="1"/>
      <w:marLeft w:val="0"/>
      <w:marRight w:val="0"/>
      <w:marTop w:val="0"/>
      <w:marBottom w:val="0"/>
      <w:divBdr>
        <w:top w:val="none" w:sz="0" w:space="0" w:color="auto"/>
        <w:left w:val="none" w:sz="0" w:space="0" w:color="auto"/>
        <w:bottom w:val="none" w:sz="0" w:space="0" w:color="auto"/>
        <w:right w:val="none" w:sz="0" w:space="0" w:color="auto"/>
      </w:divBdr>
    </w:div>
    <w:div w:id="1788817257">
      <w:bodyDiv w:val="1"/>
      <w:marLeft w:val="0"/>
      <w:marRight w:val="0"/>
      <w:marTop w:val="0"/>
      <w:marBottom w:val="0"/>
      <w:divBdr>
        <w:top w:val="none" w:sz="0" w:space="0" w:color="auto"/>
        <w:left w:val="none" w:sz="0" w:space="0" w:color="auto"/>
        <w:bottom w:val="none" w:sz="0" w:space="0" w:color="auto"/>
        <w:right w:val="none" w:sz="0" w:space="0" w:color="auto"/>
      </w:divBdr>
    </w:div>
    <w:div w:id="1802187334">
      <w:bodyDiv w:val="1"/>
      <w:marLeft w:val="0"/>
      <w:marRight w:val="0"/>
      <w:marTop w:val="0"/>
      <w:marBottom w:val="0"/>
      <w:divBdr>
        <w:top w:val="none" w:sz="0" w:space="0" w:color="auto"/>
        <w:left w:val="none" w:sz="0" w:space="0" w:color="auto"/>
        <w:bottom w:val="none" w:sz="0" w:space="0" w:color="auto"/>
        <w:right w:val="none" w:sz="0" w:space="0" w:color="auto"/>
      </w:divBdr>
    </w:div>
    <w:div w:id="1814641986">
      <w:bodyDiv w:val="1"/>
      <w:marLeft w:val="0"/>
      <w:marRight w:val="0"/>
      <w:marTop w:val="0"/>
      <w:marBottom w:val="0"/>
      <w:divBdr>
        <w:top w:val="none" w:sz="0" w:space="0" w:color="auto"/>
        <w:left w:val="none" w:sz="0" w:space="0" w:color="auto"/>
        <w:bottom w:val="none" w:sz="0" w:space="0" w:color="auto"/>
        <w:right w:val="none" w:sz="0" w:space="0" w:color="auto"/>
      </w:divBdr>
    </w:div>
    <w:div w:id="1816800789">
      <w:bodyDiv w:val="1"/>
      <w:marLeft w:val="0"/>
      <w:marRight w:val="0"/>
      <w:marTop w:val="0"/>
      <w:marBottom w:val="0"/>
      <w:divBdr>
        <w:top w:val="none" w:sz="0" w:space="0" w:color="auto"/>
        <w:left w:val="none" w:sz="0" w:space="0" w:color="auto"/>
        <w:bottom w:val="none" w:sz="0" w:space="0" w:color="auto"/>
        <w:right w:val="none" w:sz="0" w:space="0" w:color="auto"/>
      </w:divBdr>
    </w:div>
    <w:div w:id="1817868835">
      <w:bodyDiv w:val="1"/>
      <w:marLeft w:val="0"/>
      <w:marRight w:val="0"/>
      <w:marTop w:val="0"/>
      <w:marBottom w:val="0"/>
      <w:divBdr>
        <w:top w:val="none" w:sz="0" w:space="0" w:color="auto"/>
        <w:left w:val="none" w:sz="0" w:space="0" w:color="auto"/>
        <w:bottom w:val="none" w:sz="0" w:space="0" w:color="auto"/>
        <w:right w:val="none" w:sz="0" w:space="0" w:color="auto"/>
      </w:divBdr>
    </w:div>
    <w:div w:id="1845779966">
      <w:bodyDiv w:val="1"/>
      <w:marLeft w:val="0"/>
      <w:marRight w:val="0"/>
      <w:marTop w:val="0"/>
      <w:marBottom w:val="0"/>
      <w:divBdr>
        <w:top w:val="none" w:sz="0" w:space="0" w:color="auto"/>
        <w:left w:val="none" w:sz="0" w:space="0" w:color="auto"/>
        <w:bottom w:val="none" w:sz="0" w:space="0" w:color="auto"/>
        <w:right w:val="none" w:sz="0" w:space="0" w:color="auto"/>
      </w:divBdr>
    </w:div>
    <w:div w:id="1849372487">
      <w:bodyDiv w:val="1"/>
      <w:marLeft w:val="0"/>
      <w:marRight w:val="0"/>
      <w:marTop w:val="0"/>
      <w:marBottom w:val="0"/>
      <w:divBdr>
        <w:top w:val="none" w:sz="0" w:space="0" w:color="auto"/>
        <w:left w:val="none" w:sz="0" w:space="0" w:color="auto"/>
        <w:bottom w:val="none" w:sz="0" w:space="0" w:color="auto"/>
        <w:right w:val="none" w:sz="0" w:space="0" w:color="auto"/>
      </w:divBdr>
    </w:div>
    <w:div w:id="1849561568">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 w:id="1866091053">
      <w:bodyDiv w:val="1"/>
      <w:marLeft w:val="0"/>
      <w:marRight w:val="0"/>
      <w:marTop w:val="0"/>
      <w:marBottom w:val="0"/>
      <w:divBdr>
        <w:top w:val="none" w:sz="0" w:space="0" w:color="auto"/>
        <w:left w:val="none" w:sz="0" w:space="0" w:color="auto"/>
        <w:bottom w:val="none" w:sz="0" w:space="0" w:color="auto"/>
        <w:right w:val="none" w:sz="0" w:space="0" w:color="auto"/>
      </w:divBdr>
    </w:div>
    <w:div w:id="1888301626">
      <w:bodyDiv w:val="1"/>
      <w:marLeft w:val="0"/>
      <w:marRight w:val="0"/>
      <w:marTop w:val="0"/>
      <w:marBottom w:val="0"/>
      <w:divBdr>
        <w:top w:val="none" w:sz="0" w:space="0" w:color="auto"/>
        <w:left w:val="none" w:sz="0" w:space="0" w:color="auto"/>
        <w:bottom w:val="none" w:sz="0" w:space="0" w:color="auto"/>
        <w:right w:val="none" w:sz="0" w:space="0" w:color="auto"/>
      </w:divBdr>
    </w:div>
    <w:div w:id="1902790193">
      <w:bodyDiv w:val="1"/>
      <w:marLeft w:val="0"/>
      <w:marRight w:val="0"/>
      <w:marTop w:val="0"/>
      <w:marBottom w:val="0"/>
      <w:divBdr>
        <w:top w:val="none" w:sz="0" w:space="0" w:color="auto"/>
        <w:left w:val="none" w:sz="0" w:space="0" w:color="auto"/>
        <w:bottom w:val="none" w:sz="0" w:space="0" w:color="auto"/>
        <w:right w:val="none" w:sz="0" w:space="0" w:color="auto"/>
      </w:divBdr>
    </w:div>
    <w:div w:id="1911423139">
      <w:bodyDiv w:val="1"/>
      <w:marLeft w:val="0"/>
      <w:marRight w:val="0"/>
      <w:marTop w:val="0"/>
      <w:marBottom w:val="0"/>
      <w:divBdr>
        <w:top w:val="none" w:sz="0" w:space="0" w:color="auto"/>
        <w:left w:val="none" w:sz="0" w:space="0" w:color="auto"/>
        <w:bottom w:val="none" w:sz="0" w:space="0" w:color="auto"/>
        <w:right w:val="none" w:sz="0" w:space="0" w:color="auto"/>
      </w:divBdr>
    </w:div>
    <w:div w:id="1921061315">
      <w:bodyDiv w:val="1"/>
      <w:marLeft w:val="0"/>
      <w:marRight w:val="0"/>
      <w:marTop w:val="0"/>
      <w:marBottom w:val="0"/>
      <w:divBdr>
        <w:top w:val="none" w:sz="0" w:space="0" w:color="auto"/>
        <w:left w:val="none" w:sz="0" w:space="0" w:color="auto"/>
        <w:bottom w:val="none" w:sz="0" w:space="0" w:color="auto"/>
        <w:right w:val="none" w:sz="0" w:space="0" w:color="auto"/>
      </w:divBdr>
    </w:div>
    <w:div w:id="1923178728">
      <w:bodyDiv w:val="1"/>
      <w:marLeft w:val="0"/>
      <w:marRight w:val="0"/>
      <w:marTop w:val="0"/>
      <w:marBottom w:val="0"/>
      <w:divBdr>
        <w:top w:val="none" w:sz="0" w:space="0" w:color="auto"/>
        <w:left w:val="none" w:sz="0" w:space="0" w:color="auto"/>
        <w:bottom w:val="none" w:sz="0" w:space="0" w:color="auto"/>
        <w:right w:val="none" w:sz="0" w:space="0" w:color="auto"/>
      </w:divBdr>
    </w:div>
    <w:div w:id="1931502825">
      <w:bodyDiv w:val="1"/>
      <w:marLeft w:val="0"/>
      <w:marRight w:val="0"/>
      <w:marTop w:val="0"/>
      <w:marBottom w:val="0"/>
      <w:divBdr>
        <w:top w:val="none" w:sz="0" w:space="0" w:color="auto"/>
        <w:left w:val="none" w:sz="0" w:space="0" w:color="auto"/>
        <w:bottom w:val="none" w:sz="0" w:space="0" w:color="auto"/>
        <w:right w:val="none" w:sz="0" w:space="0" w:color="auto"/>
      </w:divBdr>
    </w:div>
    <w:div w:id="1943564928">
      <w:bodyDiv w:val="1"/>
      <w:marLeft w:val="0"/>
      <w:marRight w:val="0"/>
      <w:marTop w:val="0"/>
      <w:marBottom w:val="0"/>
      <w:divBdr>
        <w:top w:val="none" w:sz="0" w:space="0" w:color="auto"/>
        <w:left w:val="none" w:sz="0" w:space="0" w:color="auto"/>
        <w:bottom w:val="none" w:sz="0" w:space="0" w:color="auto"/>
        <w:right w:val="none" w:sz="0" w:space="0" w:color="auto"/>
      </w:divBdr>
    </w:div>
    <w:div w:id="1950622284">
      <w:bodyDiv w:val="1"/>
      <w:marLeft w:val="0"/>
      <w:marRight w:val="0"/>
      <w:marTop w:val="0"/>
      <w:marBottom w:val="0"/>
      <w:divBdr>
        <w:top w:val="none" w:sz="0" w:space="0" w:color="auto"/>
        <w:left w:val="none" w:sz="0" w:space="0" w:color="auto"/>
        <w:bottom w:val="none" w:sz="0" w:space="0" w:color="auto"/>
        <w:right w:val="none" w:sz="0" w:space="0" w:color="auto"/>
      </w:divBdr>
    </w:div>
    <w:div w:id="1951012405">
      <w:bodyDiv w:val="1"/>
      <w:marLeft w:val="0"/>
      <w:marRight w:val="0"/>
      <w:marTop w:val="0"/>
      <w:marBottom w:val="0"/>
      <w:divBdr>
        <w:top w:val="none" w:sz="0" w:space="0" w:color="auto"/>
        <w:left w:val="none" w:sz="0" w:space="0" w:color="auto"/>
        <w:bottom w:val="none" w:sz="0" w:space="0" w:color="auto"/>
        <w:right w:val="none" w:sz="0" w:space="0" w:color="auto"/>
      </w:divBdr>
    </w:div>
    <w:div w:id="1954049084">
      <w:bodyDiv w:val="1"/>
      <w:marLeft w:val="0"/>
      <w:marRight w:val="0"/>
      <w:marTop w:val="0"/>
      <w:marBottom w:val="0"/>
      <w:divBdr>
        <w:top w:val="none" w:sz="0" w:space="0" w:color="auto"/>
        <w:left w:val="none" w:sz="0" w:space="0" w:color="auto"/>
        <w:bottom w:val="none" w:sz="0" w:space="0" w:color="auto"/>
        <w:right w:val="none" w:sz="0" w:space="0" w:color="auto"/>
      </w:divBdr>
    </w:div>
    <w:div w:id="1972858496">
      <w:bodyDiv w:val="1"/>
      <w:marLeft w:val="0"/>
      <w:marRight w:val="0"/>
      <w:marTop w:val="0"/>
      <w:marBottom w:val="0"/>
      <w:divBdr>
        <w:top w:val="none" w:sz="0" w:space="0" w:color="auto"/>
        <w:left w:val="none" w:sz="0" w:space="0" w:color="auto"/>
        <w:bottom w:val="none" w:sz="0" w:space="0" w:color="auto"/>
        <w:right w:val="none" w:sz="0" w:space="0" w:color="auto"/>
      </w:divBdr>
    </w:div>
    <w:div w:id="1983994465">
      <w:bodyDiv w:val="1"/>
      <w:marLeft w:val="0"/>
      <w:marRight w:val="0"/>
      <w:marTop w:val="0"/>
      <w:marBottom w:val="0"/>
      <w:divBdr>
        <w:top w:val="none" w:sz="0" w:space="0" w:color="auto"/>
        <w:left w:val="none" w:sz="0" w:space="0" w:color="auto"/>
        <w:bottom w:val="none" w:sz="0" w:space="0" w:color="auto"/>
        <w:right w:val="none" w:sz="0" w:space="0" w:color="auto"/>
      </w:divBdr>
    </w:div>
    <w:div w:id="1999993921">
      <w:bodyDiv w:val="1"/>
      <w:marLeft w:val="0"/>
      <w:marRight w:val="0"/>
      <w:marTop w:val="0"/>
      <w:marBottom w:val="0"/>
      <w:divBdr>
        <w:top w:val="none" w:sz="0" w:space="0" w:color="auto"/>
        <w:left w:val="none" w:sz="0" w:space="0" w:color="auto"/>
        <w:bottom w:val="none" w:sz="0" w:space="0" w:color="auto"/>
        <w:right w:val="none" w:sz="0" w:space="0" w:color="auto"/>
      </w:divBdr>
    </w:div>
    <w:div w:id="2010869540">
      <w:bodyDiv w:val="1"/>
      <w:marLeft w:val="0"/>
      <w:marRight w:val="0"/>
      <w:marTop w:val="0"/>
      <w:marBottom w:val="0"/>
      <w:divBdr>
        <w:top w:val="none" w:sz="0" w:space="0" w:color="auto"/>
        <w:left w:val="none" w:sz="0" w:space="0" w:color="auto"/>
        <w:bottom w:val="none" w:sz="0" w:space="0" w:color="auto"/>
        <w:right w:val="none" w:sz="0" w:space="0" w:color="auto"/>
      </w:divBdr>
    </w:div>
    <w:div w:id="2053192377">
      <w:bodyDiv w:val="1"/>
      <w:marLeft w:val="0"/>
      <w:marRight w:val="0"/>
      <w:marTop w:val="0"/>
      <w:marBottom w:val="0"/>
      <w:divBdr>
        <w:top w:val="none" w:sz="0" w:space="0" w:color="auto"/>
        <w:left w:val="none" w:sz="0" w:space="0" w:color="auto"/>
        <w:bottom w:val="none" w:sz="0" w:space="0" w:color="auto"/>
        <w:right w:val="none" w:sz="0" w:space="0" w:color="auto"/>
      </w:divBdr>
    </w:div>
    <w:div w:id="2056418527">
      <w:bodyDiv w:val="1"/>
      <w:marLeft w:val="0"/>
      <w:marRight w:val="0"/>
      <w:marTop w:val="0"/>
      <w:marBottom w:val="0"/>
      <w:divBdr>
        <w:top w:val="none" w:sz="0" w:space="0" w:color="auto"/>
        <w:left w:val="none" w:sz="0" w:space="0" w:color="auto"/>
        <w:bottom w:val="none" w:sz="0" w:space="0" w:color="auto"/>
        <w:right w:val="none" w:sz="0" w:space="0" w:color="auto"/>
      </w:divBdr>
    </w:div>
    <w:div w:id="2069300290">
      <w:bodyDiv w:val="1"/>
      <w:marLeft w:val="0"/>
      <w:marRight w:val="0"/>
      <w:marTop w:val="0"/>
      <w:marBottom w:val="0"/>
      <w:divBdr>
        <w:top w:val="none" w:sz="0" w:space="0" w:color="auto"/>
        <w:left w:val="none" w:sz="0" w:space="0" w:color="auto"/>
        <w:bottom w:val="none" w:sz="0" w:space="0" w:color="auto"/>
        <w:right w:val="none" w:sz="0" w:space="0" w:color="auto"/>
      </w:divBdr>
      <w:divsChild>
        <w:div w:id="2127965205">
          <w:marLeft w:val="0"/>
          <w:marRight w:val="0"/>
          <w:marTop w:val="0"/>
          <w:marBottom w:val="0"/>
          <w:divBdr>
            <w:top w:val="none" w:sz="0" w:space="0" w:color="auto"/>
            <w:left w:val="none" w:sz="0" w:space="0" w:color="auto"/>
            <w:bottom w:val="none" w:sz="0" w:space="0" w:color="auto"/>
            <w:right w:val="none" w:sz="0" w:space="0" w:color="auto"/>
          </w:divBdr>
          <w:divsChild>
            <w:div w:id="1946112031">
              <w:marLeft w:val="0"/>
              <w:marRight w:val="0"/>
              <w:marTop w:val="0"/>
              <w:marBottom w:val="195"/>
              <w:divBdr>
                <w:top w:val="none" w:sz="0" w:space="0" w:color="auto"/>
                <w:left w:val="none" w:sz="0" w:space="0" w:color="auto"/>
                <w:bottom w:val="none" w:sz="0" w:space="0" w:color="auto"/>
                <w:right w:val="none" w:sz="0" w:space="0" w:color="auto"/>
              </w:divBdr>
            </w:div>
            <w:div w:id="1508443185">
              <w:marLeft w:val="0"/>
              <w:marRight w:val="0"/>
              <w:marTop w:val="450"/>
              <w:marBottom w:val="450"/>
              <w:divBdr>
                <w:top w:val="none" w:sz="0" w:space="0" w:color="auto"/>
                <w:left w:val="none" w:sz="0" w:space="0" w:color="auto"/>
                <w:bottom w:val="none" w:sz="0" w:space="0" w:color="auto"/>
                <w:right w:val="none" w:sz="0" w:space="0" w:color="auto"/>
              </w:divBdr>
            </w:div>
            <w:div w:id="1709717484">
              <w:marLeft w:val="0"/>
              <w:marRight w:val="0"/>
              <w:marTop w:val="0"/>
              <w:marBottom w:val="300"/>
              <w:divBdr>
                <w:top w:val="none" w:sz="0" w:space="0" w:color="auto"/>
                <w:left w:val="none" w:sz="0" w:space="0" w:color="auto"/>
                <w:bottom w:val="none" w:sz="0" w:space="0" w:color="auto"/>
                <w:right w:val="none" w:sz="0" w:space="0" w:color="auto"/>
              </w:divBdr>
            </w:div>
            <w:div w:id="579674621">
              <w:marLeft w:val="0"/>
              <w:marRight w:val="0"/>
              <w:marTop w:val="0"/>
              <w:marBottom w:val="300"/>
              <w:divBdr>
                <w:top w:val="none" w:sz="0" w:space="0" w:color="auto"/>
                <w:left w:val="none" w:sz="0" w:space="0" w:color="auto"/>
                <w:bottom w:val="none" w:sz="0" w:space="0" w:color="auto"/>
                <w:right w:val="none" w:sz="0" w:space="0" w:color="auto"/>
              </w:divBdr>
              <w:divsChild>
                <w:div w:id="118500930">
                  <w:marLeft w:val="0"/>
                  <w:marRight w:val="0"/>
                  <w:marTop w:val="0"/>
                  <w:marBottom w:val="0"/>
                  <w:divBdr>
                    <w:top w:val="none" w:sz="0" w:space="0" w:color="auto"/>
                    <w:left w:val="none" w:sz="0" w:space="0" w:color="auto"/>
                    <w:bottom w:val="none" w:sz="0" w:space="0" w:color="auto"/>
                    <w:right w:val="none" w:sz="0" w:space="0" w:color="auto"/>
                  </w:divBdr>
                  <w:divsChild>
                    <w:div w:id="1251044603">
                      <w:marLeft w:val="0"/>
                      <w:marRight w:val="0"/>
                      <w:marTop w:val="0"/>
                      <w:marBottom w:val="0"/>
                      <w:divBdr>
                        <w:top w:val="none" w:sz="0" w:space="0" w:color="auto"/>
                        <w:left w:val="none" w:sz="0" w:space="0" w:color="auto"/>
                        <w:bottom w:val="none" w:sz="0" w:space="0" w:color="auto"/>
                        <w:right w:val="none" w:sz="0" w:space="0" w:color="auto"/>
                      </w:divBdr>
                      <w:divsChild>
                        <w:div w:id="21178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123">
          <w:marLeft w:val="0"/>
          <w:marRight w:val="0"/>
          <w:marTop w:val="0"/>
          <w:marBottom w:val="0"/>
          <w:divBdr>
            <w:top w:val="none" w:sz="0" w:space="0" w:color="auto"/>
            <w:left w:val="none" w:sz="0" w:space="0" w:color="auto"/>
            <w:bottom w:val="none" w:sz="0" w:space="0" w:color="auto"/>
            <w:right w:val="none" w:sz="0" w:space="0" w:color="auto"/>
          </w:divBdr>
          <w:divsChild>
            <w:div w:id="1163935214">
              <w:marLeft w:val="0"/>
              <w:marRight w:val="0"/>
              <w:marTop w:val="0"/>
              <w:marBottom w:val="0"/>
              <w:divBdr>
                <w:top w:val="single" w:sz="6" w:space="15" w:color="EDF1F5"/>
                <w:left w:val="single" w:sz="6" w:space="17" w:color="EDF1F5"/>
                <w:bottom w:val="single" w:sz="6" w:space="17" w:color="EDF1F5"/>
                <w:right w:val="single" w:sz="6" w:space="17" w:color="EDF1F5"/>
              </w:divBdr>
              <w:divsChild>
                <w:div w:id="1180386828">
                  <w:marLeft w:val="0"/>
                  <w:marRight w:val="0"/>
                  <w:marTop w:val="0"/>
                  <w:marBottom w:val="0"/>
                  <w:divBdr>
                    <w:top w:val="none" w:sz="0" w:space="0" w:color="auto"/>
                    <w:left w:val="none" w:sz="0" w:space="0" w:color="auto"/>
                    <w:bottom w:val="none" w:sz="0" w:space="0" w:color="auto"/>
                    <w:right w:val="none" w:sz="0" w:space="0" w:color="auto"/>
                  </w:divBdr>
                  <w:divsChild>
                    <w:div w:id="66836698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2079352444">
      <w:bodyDiv w:val="1"/>
      <w:marLeft w:val="0"/>
      <w:marRight w:val="0"/>
      <w:marTop w:val="0"/>
      <w:marBottom w:val="0"/>
      <w:divBdr>
        <w:top w:val="none" w:sz="0" w:space="0" w:color="auto"/>
        <w:left w:val="none" w:sz="0" w:space="0" w:color="auto"/>
        <w:bottom w:val="none" w:sz="0" w:space="0" w:color="auto"/>
        <w:right w:val="none" w:sz="0" w:space="0" w:color="auto"/>
      </w:divBdr>
    </w:div>
    <w:div w:id="2102291689">
      <w:bodyDiv w:val="1"/>
      <w:marLeft w:val="0"/>
      <w:marRight w:val="0"/>
      <w:marTop w:val="0"/>
      <w:marBottom w:val="0"/>
      <w:divBdr>
        <w:top w:val="none" w:sz="0" w:space="0" w:color="auto"/>
        <w:left w:val="none" w:sz="0" w:space="0" w:color="auto"/>
        <w:bottom w:val="none" w:sz="0" w:space="0" w:color="auto"/>
        <w:right w:val="none" w:sz="0" w:space="0" w:color="auto"/>
      </w:divBdr>
    </w:div>
    <w:div w:id="2102725667">
      <w:bodyDiv w:val="1"/>
      <w:marLeft w:val="0"/>
      <w:marRight w:val="0"/>
      <w:marTop w:val="0"/>
      <w:marBottom w:val="0"/>
      <w:divBdr>
        <w:top w:val="none" w:sz="0" w:space="0" w:color="auto"/>
        <w:left w:val="none" w:sz="0" w:space="0" w:color="auto"/>
        <w:bottom w:val="none" w:sz="0" w:space="0" w:color="auto"/>
        <w:right w:val="none" w:sz="0" w:space="0" w:color="auto"/>
      </w:divBdr>
    </w:div>
    <w:div w:id="2107919841">
      <w:bodyDiv w:val="1"/>
      <w:marLeft w:val="0"/>
      <w:marRight w:val="0"/>
      <w:marTop w:val="0"/>
      <w:marBottom w:val="0"/>
      <w:divBdr>
        <w:top w:val="none" w:sz="0" w:space="0" w:color="auto"/>
        <w:left w:val="none" w:sz="0" w:space="0" w:color="auto"/>
        <w:bottom w:val="none" w:sz="0" w:space="0" w:color="auto"/>
        <w:right w:val="none" w:sz="0" w:space="0" w:color="auto"/>
      </w:divBdr>
    </w:div>
    <w:div w:id="2126777178">
      <w:bodyDiv w:val="1"/>
      <w:marLeft w:val="0"/>
      <w:marRight w:val="0"/>
      <w:marTop w:val="0"/>
      <w:marBottom w:val="0"/>
      <w:divBdr>
        <w:top w:val="none" w:sz="0" w:space="0" w:color="auto"/>
        <w:left w:val="none" w:sz="0" w:space="0" w:color="auto"/>
        <w:bottom w:val="none" w:sz="0" w:space="0" w:color="auto"/>
        <w:right w:val="none" w:sz="0" w:space="0" w:color="auto"/>
      </w:divBdr>
    </w:div>
    <w:div w:id="21355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5C1D49E-FAAD-4027-8721-C4ED5CA2F0A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avo-search.minjust.ru/bigs/showDocument.html?id=B5C1D49E-FAAD-4027-8721-C4ED5CA2F0A3" TargetMode="External"/><Relationship Id="rId4" Type="http://schemas.openxmlformats.org/officeDocument/2006/relationships/settings" Target="settings.xml"/><Relationship Id="rId9" Type="http://schemas.openxmlformats.org/officeDocument/2006/relationships/hyperlink" Target="https://pravo-search.minjust.ru/bigs/showDocument.html?id=B5C1D49E-FAAD-4027-8721-C4ED5CA2F0A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F0BF-B485-44C9-8A46-658750B3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10</Pages>
  <Words>2674</Words>
  <Characters>15245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465</cp:revision>
  <cp:lastPrinted>2023-05-17T02:02:00Z</cp:lastPrinted>
  <dcterms:created xsi:type="dcterms:W3CDTF">2023-05-30T03:00:00Z</dcterms:created>
  <dcterms:modified xsi:type="dcterms:W3CDTF">2025-07-07T07:11:00Z</dcterms:modified>
</cp:coreProperties>
</file>