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B56E7F">
              <w:rPr>
                <w:b/>
                <w:sz w:val="22"/>
              </w:rPr>
              <w:t>8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7950BE" w:rsidP="00681FA7">
            <w:pPr>
              <w:rPr>
                <w:b/>
              </w:rPr>
            </w:pPr>
            <w:r>
              <w:rPr>
                <w:b/>
              </w:rPr>
              <w:t>11</w:t>
            </w:r>
            <w:bookmarkStart w:id="0" w:name="_GoBack"/>
            <w:bookmarkEnd w:id="0"/>
            <w:r w:rsidR="004A199B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 w:rsidR="000E6997">
              <w:rPr>
                <w:b/>
              </w:rPr>
              <w:t>4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/>
    <w:p w:rsidR="003F453D" w:rsidRPr="003F453D" w:rsidRDefault="003F453D" w:rsidP="003F45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93FA6" w:rsidRDefault="00193FA6" w:rsidP="00193FA6">
      <w:pPr>
        <w:pStyle w:val="ConsPlusNormal"/>
        <w:jc w:val="right"/>
      </w:pPr>
    </w:p>
    <w:p w:rsidR="00193FA6" w:rsidRDefault="00193FA6" w:rsidP="00193FA6">
      <w:pPr>
        <w:jc w:val="both"/>
        <w:rPr>
          <w:b/>
          <w:i/>
          <w:iCs/>
          <w:caps/>
          <w:color w:val="000000"/>
          <w:sz w:val="28"/>
          <w:szCs w:val="28"/>
        </w:rPr>
      </w:pPr>
    </w:p>
    <w:p w:rsidR="00193FA6" w:rsidRDefault="00193FA6" w:rsidP="00193FA6">
      <w:pPr>
        <w:jc w:val="center"/>
      </w:pPr>
      <w:r>
        <w:rPr>
          <w:iCs/>
          <w:color w:val="000000"/>
          <w:sz w:val="28"/>
          <w:szCs w:val="28"/>
        </w:rPr>
        <w:t>АДМИНИСТРАЦИЯ</w:t>
      </w:r>
    </w:p>
    <w:p w:rsidR="00193FA6" w:rsidRDefault="00193FA6" w:rsidP="00193FA6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ОСТАНИНСКОГО СЕЛЬСОВЕТА СЕВЕРНОГО РАЙОНА</w:t>
      </w:r>
    </w:p>
    <w:p w:rsidR="00193FA6" w:rsidRDefault="00193FA6" w:rsidP="00193FA6">
      <w:pPr>
        <w:jc w:val="center"/>
      </w:pPr>
      <w:r>
        <w:rPr>
          <w:iCs/>
          <w:color w:val="000000"/>
          <w:sz w:val="28"/>
          <w:szCs w:val="28"/>
        </w:rPr>
        <w:t>НОВОСИБИРСКОЙ ОБЛАСТИ</w:t>
      </w:r>
    </w:p>
    <w:p w:rsidR="00193FA6" w:rsidRDefault="00193FA6" w:rsidP="00193FA6">
      <w:pPr>
        <w:jc w:val="center"/>
        <w:rPr>
          <w:bCs/>
          <w:sz w:val="28"/>
          <w:szCs w:val="28"/>
        </w:rPr>
      </w:pPr>
    </w:p>
    <w:p w:rsidR="00193FA6" w:rsidRDefault="00193FA6" w:rsidP="00193FA6">
      <w:pPr>
        <w:jc w:val="center"/>
      </w:pPr>
      <w:r>
        <w:rPr>
          <w:bCs/>
          <w:sz w:val="28"/>
          <w:szCs w:val="28"/>
        </w:rPr>
        <w:t>ПОСТАНОВЛЕНИЕ</w:t>
      </w:r>
    </w:p>
    <w:p w:rsidR="00193FA6" w:rsidRDefault="00193FA6" w:rsidP="00193FA6">
      <w:pPr>
        <w:jc w:val="center"/>
        <w:rPr>
          <w:b/>
          <w:bCs/>
          <w:sz w:val="28"/>
          <w:szCs w:val="28"/>
        </w:rPr>
      </w:pPr>
    </w:p>
    <w:p w:rsidR="00193FA6" w:rsidRDefault="00193FA6" w:rsidP="00193FA6">
      <w:r>
        <w:rPr>
          <w:sz w:val="28"/>
          <w:szCs w:val="28"/>
        </w:rPr>
        <w:t>от « 26 » марта 2025 г.            с. Останинка                                 № 32</w:t>
      </w:r>
    </w:p>
    <w:p w:rsidR="00193FA6" w:rsidRDefault="00193FA6" w:rsidP="00193FA6">
      <w:pPr>
        <w:pStyle w:val="ConsPlusTitle"/>
        <w:jc w:val="center"/>
      </w:pPr>
    </w:p>
    <w:p w:rsidR="00193FA6" w:rsidRDefault="00193FA6" w:rsidP="00193FA6">
      <w:pPr>
        <w:pStyle w:val="ConsPlusTitle"/>
        <w:jc w:val="center"/>
      </w:pPr>
    </w:p>
    <w:p w:rsidR="00193FA6" w:rsidRDefault="00193FA6" w:rsidP="00193FA6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мер правовой и социальной защиты добровольных пожарных, работников добровольной пожарной охраны и членов их семей</w:t>
      </w:r>
    </w:p>
    <w:p w:rsidR="00193FA6" w:rsidRDefault="00193FA6" w:rsidP="00193FA6">
      <w:pPr>
        <w:jc w:val="center"/>
      </w:pPr>
      <w:r>
        <w:rPr>
          <w:sz w:val="28"/>
          <w:szCs w:val="28"/>
        </w:rPr>
        <w:t>в Останинском сельсовете за счет средств бюджета Останинского сельсовета Северного района Новосибирской области.</w:t>
      </w:r>
    </w:p>
    <w:p w:rsidR="00193FA6" w:rsidRDefault="00193FA6" w:rsidP="00193FA6">
      <w:pPr>
        <w:jc w:val="center"/>
        <w:rPr>
          <w:sz w:val="28"/>
          <w:szCs w:val="28"/>
        </w:rPr>
      </w:pPr>
    </w:p>
    <w:p w:rsidR="00193FA6" w:rsidRDefault="00193FA6" w:rsidP="00193FA6">
      <w:pPr>
        <w:jc w:val="both"/>
      </w:pPr>
      <w:r>
        <w:rPr>
          <w:sz w:val="28"/>
          <w:szCs w:val="28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8" w:history="1">
        <w:r>
          <w:rPr>
            <w:rStyle w:val="a7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Останинского сельсовета, администрация Останинского сельсовета Северного района Новосибирской области постановляет: </w:t>
      </w:r>
    </w:p>
    <w:p w:rsidR="00193FA6" w:rsidRDefault="00193FA6" w:rsidP="00193FA6">
      <w:pPr>
        <w:jc w:val="both"/>
        <w:rPr>
          <w:sz w:val="28"/>
          <w:szCs w:val="28"/>
        </w:rPr>
      </w:pPr>
    </w:p>
    <w:p w:rsidR="00193FA6" w:rsidRDefault="00193FA6" w:rsidP="00193FA6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ab/>
        <w:t>1. Установить, что правовая и социальная защита добровольных пожарных, работников добровольной пожарной охраны и членов их семей</w:t>
      </w:r>
    </w:p>
    <w:p w:rsidR="00193FA6" w:rsidRDefault="00193FA6" w:rsidP="00193FA6">
      <w:pPr>
        <w:jc w:val="both"/>
      </w:pPr>
      <w:r>
        <w:rPr>
          <w:sz w:val="28"/>
          <w:szCs w:val="28"/>
        </w:rPr>
        <w:t xml:space="preserve"> в администрации Останинского сельсовета Северного района Новосибирской области за счет средств бюджета Останинского сельсовета Северного района Новосибирской области осуществляется в форме оказания им материальной (финансовой) помощи в виде материальной помощи 500 рублей. </w:t>
      </w:r>
    </w:p>
    <w:p w:rsidR="00193FA6" w:rsidRDefault="00193FA6" w:rsidP="00193FA6">
      <w:pPr>
        <w:keepNext/>
        <w:keepLines/>
        <w:ind w:firstLine="708"/>
        <w:jc w:val="both"/>
        <w:rPr>
          <w:color w:val="FF0000"/>
        </w:rPr>
      </w:pPr>
      <w:r>
        <w:rPr>
          <w:sz w:val="28"/>
          <w:szCs w:val="28"/>
        </w:rPr>
        <w:lastRenderedPageBreak/>
        <w:t xml:space="preserve">2. Утвердить прилагаемый порядок предоставления мерправовой и социальной защиты добровольных пожарных, работников добровольной пожарной охраны и членов их семей в администрации Останинского сельсовета Северного района Новосибирской областиза счет средств местного бюджета. </w:t>
      </w:r>
    </w:p>
    <w:p w:rsidR="00193FA6" w:rsidRDefault="00193FA6" w:rsidP="00193FA6">
      <w:pPr>
        <w:ind w:firstLine="708"/>
        <w:jc w:val="both"/>
      </w:pPr>
      <w:r>
        <w:rPr>
          <w:sz w:val="28"/>
          <w:szCs w:val="28"/>
        </w:rPr>
        <w:t>3. Опубликовать настоящее постановление в «Вестник Останинского сельсовета».</w:t>
      </w:r>
    </w:p>
    <w:p w:rsidR="00193FA6" w:rsidRDefault="00193FA6" w:rsidP="00193FA6">
      <w:pPr>
        <w:jc w:val="both"/>
      </w:pPr>
      <w:r>
        <w:rPr>
          <w:sz w:val="28"/>
          <w:szCs w:val="28"/>
        </w:rPr>
        <w:tab/>
        <w:t>4. Контроль за исполнением постановления оставляю за собой.</w:t>
      </w:r>
    </w:p>
    <w:p w:rsidR="007950BE" w:rsidRDefault="007950BE" w:rsidP="00193FA6"/>
    <w:p w:rsidR="007950BE" w:rsidRPr="007950BE" w:rsidRDefault="007950BE" w:rsidP="007950BE"/>
    <w:p w:rsidR="007950BE" w:rsidRPr="007950BE" w:rsidRDefault="007950BE" w:rsidP="007950BE"/>
    <w:p w:rsidR="007950BE" w:rsidRDefault="007950BE" w:rsidP="007950BE"/>
    <w:p w:rsidR="007950BE" w:rsidRDefault="007950BE" w:rsidP="007950BE"/>
    <w:p w:rsidR="007950BE" w:rsidRPr="007950BE" w:rsidRDefault="007950BE" w:rsidP="007950BE">
      <w:pPr>
        <w:contextualSpacing/>
        <w:jc w:val="both"/>
        <w:rPr>
          <w:sz w:val="20"/>
          <w:szCs w:val="20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3402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УТВЕРЖДАЮ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3402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Глава Останинского сельсовета</w:t>
      </w:r>
    </w:p>
    <w:p w:rsidR="007950BE" w:rsidRPr="007950BE" w:rsidRDefault="007950BE" w:rsidP="007950BE">
      <w:pPr>
        <w:widowControl w:val="0"/>
        <w:tabs>
          <w:tab w:val="left" w:pos="5790"/>
        </w:tabs>
        <w:autoSpaceDE w:val="0"/>
        <w:autoSpaceDN w:val="0"/>
        <w:adjustRightInd w:val="0"/>
        <w:ind w:left="3402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Северного района</w:t>
      </w:r>
    </w:p>
    <w:p w:rsidR="007950BE" w:rsidRPr="007950BE" w:rsidRDefault="007950BE" w:rsidP="007950BE">
      <w:pPr>
        <w:widowControl w:val="0"/>
        <w:tabs>
          <w:tab w:val="left" w:pos="5790"/>
        </w:tabs>
        <w:autoSpaceDE w:val="0"/>
        <w:autoSpaceDN w:val="0"/>
        <w:adjustRightInd w:val="0"/>
        <w:ind w:left="3402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Новосибирской области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3402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3402"/>
        <w:contextualSpacing/>
        <w:jc w:val="center"/>
        <w:rPr>
          <w:sz w:val="20"/>
          <w:szCs w:val="20"/>
        </w:rPr>
      </w:pPr>
      <w:r w:rsidRPr="007950BE">
        <w:rPr>
          <w:sz w:val="28"/>
          <w:szCs w:val="28"/>
        </w:rPr>
        <w:t>________________П.В. Гончаров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3402"/>
        <w:contextualSpacing/>
        <w:rPr>
          <w:sz w:val="28"/>
          <w:szCs w:val="28"/>
        </w:rPr>
      </w:pPr>
      <w:r w:rsidRPr="007950BE">
        <w:rPr>
          <w:sz w:val="28"/>
          <w:szCs w:val="28"/>
        </w:rPr>
        <w:t xml:space="preserve">                                              04 апреля 2025года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ПАСПОРТ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 xml:space="preserve">населенного пункта, подверженного угрозе лесных пожаров 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и других ландшафтных (природных ) пожаров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7950BE">
        <w:rPr>
          <w:sz w:val="28"/>
          <w:szCs w:val="28"/>
        </w:rPr>
        <w:t xml:space="preserve">Наименование населенного пункта: </w:t>
      </w:r>
      <w:r w:rsidRPr="007950BE">
        <w:rPr>
          <w:sz w:val="28"/>
          <w:szCs w:val="28"/>
          <w:u w:val="single"/>
        </w:rPr>
        <w:t>село Останинка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u w:val="single"/>
        </w:rPr>
      </w:pPr>
      <w:r w:rsidRPr="007950BE">
        <w:rPr>
          <w:sz w:val="28"/>
          <w:szCs w:val="28"/>
        </w:rPr>
        <w:t xml:space="preserve">Наименование поселения: </w:t>
      </w:r>
      <w:r w:rsidRPr="007950BE">
        <w:rPr>
          <w:sz w:val="28"/>
          <w:szCs w:val="28"/>
          <w:u w:val="single"/>
        </w:rPr>
        <w:t>Останинский сельсовет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u w:val="single"/>
        </w:rPr>
      </w:pPr>
      <w:r w:rsidRPr="007950BE">
        <w:rPr>
          <w:sz w:val="28"/>
          <w:szCs w:val="28"/>
        </w:rPr>
        <w:t xml:space="preserve">Наименование городского округа: </w:t>
      </w:r>
      <w:r w:rsidRPr="007950BE">
        <w:rPr>
          <w:sz w:val="28"/>
          <w:szCs w:val="28"/>
          <w:u w:val="single"/>
        </w:rPr>
        <w:t>Северный район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7950BE">
        <w:rPr>
          <w:sz w:val="28"/>
          <w:szCs w:val="28"/>
        </w:rPr>
        <w:t xml:space="preserve">Наименование субъекта Российской Федерации: </w:t>
      </w:r>
      <w:r w:rsidRPr="007950BE">
        <w:rPr>
          <w:sz w:val="28"/>
          <w:szCs w:val="28"/>
          <w:u w:val="single"/>
        </w:rPr>
        <w:t>Новосибирская область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I. Общие сведения о населенном пункте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7950BE" w:rsidRPr="007950BE" w:rsidTr="002F7DA1">
        <w:trPr>
          <w:tblCellSpacing w:w="5" w:type="nil"/>
        </w:trPr>
        <w:tc>
          <w:tcPr>
            <w:tcW w:w="954" w:type="dxa"/>
            <w:vAlign w:val="center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840" w:type="dxa"/>
            <w:vAlign w:val="center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Значение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954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1.</w:t>
            </w:r>
          </w:p>
        </w:tc>
        <w:tc>
          <w:tcPr>
            <w:tcW w:w="698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3,4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954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2.</w:t>
            </w:r>
          </w:p>
        </w:tc>
        <w:tc>
          <w:tcPr>
            <w:tcW w:w="698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1,5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954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3.</w:t>
            </w:r>
          </w:p>
        </w:tc>
        <w:tc>
          <w:tcPr>
            <w:tcW w:w="698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954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4.</w:t>
            </w:r>
          </w:p>
        </w:tc>
        <w:tc>
          <w:tcPr>
            <w:tcW w:w="698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5</w:t>
            </w:r>
          </w:p>
        </w:tc>
      </w:tr>
    </w:tbl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lastRenderedPageBreak/>
        <w:t>II. Сведения о медицинских учреждениях, домах отдыха,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пансионатах, детских оздоровительных лагерях и объектах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с круглосуточным пребыванием людей, имеющих общую границу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с лесным участком и относящихся к этому населенному пункту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в соответствии с административно-территориальным делением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7950BE" w:rsidRPr="007950BE" w:rsidTr="002F7DA1">
        <w:trPr>
          <w:tblCellSpacing w:w="5" w:type="nil"/>
        </w:trPr>
        <w:tc>
          <w:tcPr>
            <w:tcW w:w="81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№ п/п</w:t>
            </w:r>
          </w:p>
        </w:tc>
        <w:tc>
          <w:tcPr>
            <w:tcW w:w="298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9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9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258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Численность пациентов (отдыхающих)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1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  <w:tc>
          <w:tcPr>
            <w:tcW w:w="139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  <w:tc>
          <w:tcPr>
            <w:tcW w:w="199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  <w:tc>
          <w:tcPr>
            <w:tcW w:w="258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</w:tr>
    </w:tbl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III. Сведения о ближайших к населенному пункту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подразделениях пожарной охраны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7950BE">
        <w:rPr>
          <w:sz w:val="28"/>
          <w:szCs w:val="28"/>
        </w:rPr>
        <w:t>1.Подразделения  пожарной  охраны  (наименование,  вид),  дислоцированные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7950BE">
        <w:rPr>
          <w:sz w:val="28"/>
          <w:szCs w:val="28"/>
        </w:rPr>
        <w:t xml:space="preserve">на территории населенного пункта, адрес: 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 xml:space="preserve">Добровольная пожарная команда  Останинского сельсовета общественной организации «Добровольная пожарная охрана Северного района Новосибирской области»/ Новосибирская область,  Северный район, с.Останинка, ул.Зеленая 26. 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2.Ближайшее  к  населенному   пункту   подразделение   пожарной   охраны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(наименование, вид), адрес: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 xml:space="preserve"> 2.1.Отдельный Биазинский пост  пожарной части № 122 Государственной противопожарной службы Новосибирской области - филиал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области»/ Новосибирская область, Северный район, с. Биаза, ул. Бугаева, д. 90.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2.2.Добровольная пожарная команда  Остяцкого сельсовета общественной организации «Добровольная пожарная охрана Северного района Новосибирской области»/ Новосибирская область,  Северный район, с. Остяцк, ул. Бугаева, д. 72.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2.3.Добровольная пожарная команда  Бергульского сельсовета общественной организации «Добровольная пожарная охрана Северного района Новосибирской области»/ Новосибирская область,  Северный район, с. Бергуль, ул. Луговая, д. 13.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2.4.Добровольная пожарная команда  Биазинского сельсовета общественной организации «Добровольная пожарная охрана Северного района Новосибирской области»/ Новосибирская область,  Северный район, с. Биаза., ул. Бугаева, д. 76.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lastRenderedPageBreak/>
        <w:t>2.5.ПСЧ 13 ПСО-4 Главного управления МЧС России по Новосибирской области/ Новосибирская область, Куйбышевский район, г. Куйбышев, ул. Здвинского 2.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2.6.Куйбышевский ПСО НСО /Новосибирская область, Куйбышевский район, г. Куйбышев, ул. 1-я Красноармейская,д.111.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2.7.Мобильная группа по тушению лесных пожаров Северного авиа отделения государственного автономного учреждения Новосибирской области «Новосибирская база авиационной охраны лесов»/ Новосибирская область,  Северный район, с. Северное, ул. Шерстобитова, д.47.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 xml:space="preserve">2.8.Мобильная группа по тушению лесных пожаров акционерного общества «Северный лесхоз»/ Новосибирская область,  Северный район, с. Северное, ул. Советская, д.200 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IV. Лица, ответственные за проведение мероприятий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по предупреждению и ликвидации последствий чрезвычайных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ситуаций и оказание необходимой помощи пострадавшим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2013"/>
        <w:gridCol w:w="4785"/>
        <w:gridCol w:w="2835"/>
      </w:tblGrid>
      <w:tr w:rsidR="007950BE" w:rsidRPr="007950BE" w:rsidTr="002F7DA1">
        <w:tc>
          <w:tcPr>
            <w:tcW w:w="681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№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п/п</w:t>
            </w:r>
          </w:p>
        </w:tc>
        <w:tc>
          <w:tcPr>
            <w:tcW w:w="2013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Контактный телефон</w:t>
            </w:r>
          </w:p>
        </w:tc>
      </w:tr>
      <w:tr w:rsidR="007950BE" w:rsidRPr="007950BE" w:rsidTr="002F7DA1">
        <w:tc>
          <w:tcPr>
            <w:tcW w:w="681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Клещенко Сергей Александрович</w:t>
            </w:r>
          </w:p>
        </w:tc>
        <w:tc>
          <w:tcPr>
            <w:tcW w:w="478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Первый заместитель председатель комиссии по предупреждению и ликвидации чрезвычайных ситуаций и обеспечению безопасности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Моб. 89833159816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Раб. (838360)21-341</w:t>
            </w:r>
          </w:p>
        </w:tc>
      </w:tr>
      <w:tr w:rsidR="007950BE" w:rsidRPr="007950BE" w:rsidTr="002F7DA1">
        <w:tc>
          <w:tcPr>
            <w:tcW w:w="681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Гончаров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Петр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78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Глава Останинского 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Р.т.(838360)33-146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Д.т.(838360)33-150</w:t>
            </w:r>
          </w:p>
        </w:tc>
      </w:tr>
      <w:tr w:rsidR="007950BE" w:rsidRPr="007950BE" w:rsidTr="002F7DA1">
        <w:tc>
          <w:tcPr>
            <w:tcW w:w="681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</w:rPr>
            </w:pPr>
            <w:r w:rsidRPr="007950BE">
              <w:rPr>
                <w:sz w:val="28"/>
              </w:rPr>
              <w:t xml:space="preserve">Коростелев Сергей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</w:rPr>
              <w:t>Владимирович</w:t>
            </w:r>
          </w:p>
        </w:tc>
        <w:tc>
          <w:tcPr>
            <w:tcW w:w="4785" w:type="dxa"/>
            <w:shd w:val="clear" w:color="auto" w:fill="auto"/>
          </w:tcPr>
          <w:p w:rsidR="007950BE" w:rsidRPr="007950BE" w:rsidRDefault="007950BE" w:rsidP="007950BE">
            <w:pPr>
              <w:contextualSpacing/>
              <w:jc w:val="both"/>
              <w:rPr>
                <w:sz w:val="28"/>
              </w:rPr>
            </w:pPr>
            <w:r w:rsidRPr="007950BE">
              <w:rPr>
                <w:sz w:val="28"/>
              </w:rPr>
              <w:t>Глава Северного района Новосибирской области председатель комиссии по предупреждению и ликвидации чрезвычайных ситуаций и обеспечения пожарной безопасности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7950BE">
              <w:rPr>
                <w:sz w:val="28"/>
              </w:rPr>
              <w:t>838360)21378,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7950BE">
              <w:rPr>
                <w:sz w:val="28"/>
              </w:rPr>
              <w:t>838360)21818,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7950BE">
              <w:rPr>
                <w:sz w:val="28"/>
              </w:rPr>
              <w:t>(приемная),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</w:rPr>
              <w:t>89139005084</w:t>
            </w:r>
          </w:p>
        </w:tc>
      </w:tr>
      <w:tr w:rsidR="007950BE" w:rsidRPr="007950BE" w:rsidTr="002F7DA1">
        <w:tc>
          <w:tcPr>
            <w:tcW w:w="681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Лавров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78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Заместитель председателя комиссии по предупреждению и ликвидации чрезвычайных ситуаций и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обеспечения пожарной безопасности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Северного района Новосибирской области, врио начальника 67-ой пожарно-спасательной части 4 пожарно-спасательного отряда Федеральной государственной противопожарной службы Главного </w:t>
            </w:r>
            <w:r w:rsidRPr="007950BE">
              <w:rPr>
                <w:sz w:val="28"/>
                <w:szCs w:val="28"/>
              </w:rPr>
              <w:lastRenderedPageBreak/>
              <w:t>управления министерства Российской Федеральной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lastRenderedPageBreak/>
              <w:t>Моб. 89137574473</w:t>
            </w:r>
          </w:p>
        </w:tc>
      </w:tr>
      <w:tr w:rsidR="007950BE" w:rsidRPr="007950BE" w:rsidTr="002F7DA1">
        <w:trPr>
          <w:trHeight w:val="2270"/>
        </w:trPr>
        <w:tc>
          <w:tcPr>
            <w:tcW w:w="681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13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Михайлова Галина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78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«Северная центральная районная больница»</w:t>
            </w:r>
          </w:p>
        </w:tc>
        <w:tc>
          <w:tcPr>
            <w:tcW w:w="2835" w:type="dxa"/>
            <w:shd w:val="clear" w:color="auto" w:fill="auto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(838360)21475,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(838360)21568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(приемная)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    89132030768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Бригада скорой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помощи - 03,103,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(838360)22703</w:t>
            </w:r>
          </w:p>
        </w:tc>
      </w:tr>
    </w:tbl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V. Сведения о выполнении требований пожарной безопасности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1038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6836"/>
        <w:gridCol w:w="2693"/>
      </w:tblGrid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№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Информация о выполнении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1.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2.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3.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4.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5.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7.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5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8.</w:t>
            </w:r>
          </w:p>
        </w:tc>
        <w:tc>
          <w:tcPr>
            <w:tcW w:w="683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3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</w:tbl>
    <w:p w:rsidR="007950BE" w:rsidRPr="007950BE" w:rsidRDefault="007950BE" w:rsidP="007950B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rFonts w:ascii="Courier New" w:hAnsi="Courier New" w:cs="Courier New"/>
          <w:szCs w:val="20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7950BE">
        <w:rPr>
          <w:sz w:val="28"/>
          <w:szCs w:val="28"/>
        </w:rPr>
        <w:tab/>
      </w:r>
      <w:r w:rsidRPr="007950BE">
        <w:rPr>
          <w:sz w:val="28"/>
          <w:szCs w:val="28"/>
        </w:rPr>
        <w:tab/>
      </w:r>
      <w:r w:rsidRPr="007950BE">
        <w:rPr>
          <w:sz w:val="28"/>
          <w:szCs w:val="28"/>
        </w:rPr>
        <w:tab/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УТВЕРЖДАЮ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Глава Останинского сельсовета</w:t>
      </w:r>
    </w:p>
    <w:p w:rsidR="007950BE" w:rsidRPr="007950BE" w:rsidRDefault="007950BE" w:rsidP="007950BE">
      <w:pPr>
        <w:widowControl w:val="0"/>
        <w:tabs>
          <w:tab w:val="left" w:pos="5790"/>
        </w:tabs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Северного района</w:t>
      </w:r>
    </w:p>
    <w:p w:rsidR="007950BE" w:rsidRPr="007950BE" w:rsidRDefault="007950BE" w:rsidP="007950BE">
      <w:pPr>
        <w:widowControl w:val="0"/>
        <w:tabs>
          <w:tab w:val="left" w:pos="5790"/>
        </w:tabs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Новосибирской области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4536"/>
        <w:contextualSpacing/>
        <w:jc w:val="center"/>
        <w:rPr>
          <w:sz w:val="20"/>
          <w:szCs w:val="20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ind w:left="4536"/>
        <w:contextualSpacing/>
        <w:jc w:val="center"/>
        <w:rPr>
          <w:sz w:val="20"/>
          <w:szCs w:val="20"/>
        </w:rPr>
      </w:pPr>
      <w:r w:rsidRPr="007950BE">
        <w:rPr>
          <w:sz w:val="28"/>
          <w:szCs w:val="28"/>
        </w:rPr>
        <w:t>________________П.В. Гончаров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7950BE">
        <w:rPr>
          <w:sz w:val="28"/>
          <w:szCs w:val="28"/>
        </w:rPr>
        <w:t xml:space="preserve"> 04 апреля 2025 года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ПАСПОРТ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 xml:space="preserve">населенного пункта, подверженного угрозе лесных пожаров 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и других ландшафтных (природных) пожаров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7950BE">
        <w:rPr>
          <w:sz w:val="28"/>
          <w:szCs w:val="28"/>
        </w:rPr>
        <w:t xml:space="preserve">Наименование населенного пункта: </w:t>
      </w:r>
      <w:r w:rsidRPr="007950BE">
        <w:rPr>
          <w:sz w:val="28"/>
          <w:szCs w:val="28"/>
          <w:u w:val="single"/>
        </w:rPr>
        <w:t>деревня Надеждинка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u w:val="single"/>
        </w:rPr>
      </w:pPr>
      <w:r w:rsidRPr="007950BE">
        <w:rPr>
          <w:sz w:val="28"/>
          <w:szCs w:val="28"/>
        </w:rPr>
        <w:t xml:space="preserve">Наименование поселения: </w:t>
      </w:r>
      <w:r w:rsidRPr="007950BE">
        <w:rPr>
          <w:sz w:val="28"/>
          <w:szCs w:val="28"/>
          <w:u w:val="single"/>
        </w:rPr>
        <w:t>Останинский сельсовет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u w:val="single"/>
        </w:rPr>
      </w:pPr>
      <w:r w:rsidRPr="007950BE">
        <w:rPr>
          <w:sz w:val="28"/>
          <w:szCs w:val="28"/>
        </w:rPr>
        <w:t xml:space="preserve">Наименование городского округа: </w:t>
      </w:r>
      <w:r w:rsidRPr="007950BE">
        <w:rPr>
          <w:sz w:val="28"/>
          <w:szCs w:val="28"/>
          <w:u w:val="single"/>
        </w:rPr>
        <w:t>Северный район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u w:val="single"/>
        </w:rPr>
      </w:pPr>
      <w:r w:rsidRPr="007950BE">
        <w:rPr>
          <w:sz w:val="28"/>
          <w:szCs w:val="28"/>
        </w:rPr>
        <w:t xml:space="preserve">Наименование субъекта Российской Федерации: </w:t>
      </w:r>
      <w:r w:rsidRPr="007950BE">
        <w:rPr>
          <w:sz w:val="28"/>
          <w:szCs w:val="28"/>
          <w:u w:val="single"/>
        </w:rPr>
        <w:t>Новосибирская область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I. Общие сведения о населенном пункте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797"/>
        <w:gridCol w:w="1416"/>
      </w:tblGrid>
      <w:tr w:rsidR="007950BE" w:rsidRPr="007950BE" w:rsidTr="002F7DA1">
        <w:trPr>
          <w:tblCellSpacing w:w="5" w:type="nil"/>
        </w:trPr>
        <w:tc>
          <w:tcPr>
            <w:tcW w:w="567" w:type="dxa"/>
            <w:vAlign w:val="center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16" w:type="dxa"/>
            <w:vAlign w:val="center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Значение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56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1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0,25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56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1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0,4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56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1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56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1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12</w:t>
            </w:r>
          </w:p>
        </w:tc>
      </w:tr>
    </w:tbl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II. Сведения о медицинских учреждениях, домах отдыха,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пансионатах, детских оздоровительных лагерях и объектах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с круглосуточным пребыванием людей, имеющих общую границу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с лесным участком и относящихся к этому населенному пункту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в соответствии с административно-территориальным делением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7950BE" w:rsidRPr="007950BE" w:rsidTr="002F7DA1">
        <w:trPr>
          <w:tblCellSpacing w:w="5" w:type="nil"/>
        </w:trPr>
        <w:tc>
          <w:tcPr>
            <w:tcW w:w="81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№ п/п</w:t>
            </w:r>
          </w:p>
        </w:tc>
        <w:tc>
          <w:tcPr>
            <w:tcW w:w="298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9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9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258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Численность пациентов (отдыхающих)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81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  <w:tc>
          <w:tcPr>
            <w:tcW w:w="139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  <w:tc>
          <w:tcPr>
            <w:tcW w:w="199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  <w:tc>
          <w:tcPr>
            <w:tcW w:w="258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-</w:t>
            </w:r>
          </w:p>
        </w:tc>
      </w:tr>
    </w:tbl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III. Сведения о ближайших к населенному пункту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подразделениях пожарной охраны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1.Подразделения  пожарной  охраны  (наименование,  вид),  дислоцированные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 xml:space="preserve">на территории населенного пункта, адрес: 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 xml:space="preserve">Добровольная пожарная команда  Останинского сельсовета общественной организации «Добровольная пожарная охрана Северного района Новосибирской области»/ Новосибирская область,  Северный район, с.Останинка, ул.Зеленая 26. 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2.Ближайшее  к  населенному   пункту   подразделение   пожарной   охраны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(наименование, вид), адрес: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 xml:space="preserve"> 2.1.Отдельный Биазинский пост  пожарной части №122 Государственной противопожарной службы Новосибирской области - филиал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области»/ Новосибирская область, Северный район, с. Биаза, ул. Бугаева, д. 90.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2.2.Добровольная пожарная команда  Остяцкого сельсовета общественной организации «Добровольная пожарная охрана Северного района Новосибирской области»/ Новосибирская область,  Северный район, с. Остяцк, ул. Бугаева, д. 72.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2.3.Добровольная пожарная команда  Бергульского сельсовета общественной организации «Добровольная пожарная охрана Северного района Новосибирской области»/ Новосибирская область,  Северный район, с. Бергуль, ул. Луговая, д. 13.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 xml:space="preserve">2.4.Добровольная пожарная команда  Биазинского сельсовета общественной организации «Добровольная пожарная охрана Северного района Новосибирской области»/ Новосибирская область,  Северный район, с. </w:t>
      </w:r>
      <w:r w:rsidRPr="007950BE">
        <w:rPr>
          <w:sz w:val="28"/>
          <w:szCs w:val="28"/>
        </w:rPr>
        <w:lastRenderedPageBreak/>
        <w:t>Биаза., ул. Бугаева, д. 76.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2.5.ПСЧ 13 ПСО-4 Главного управления МЧС России по Новосибирской области/ Новосибирская область, Куйбышевский район, г. Куйбышев, ул. Здвинского 2.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2.6.Куйбышевский ПСО НСО /Новосибирская область, Куйбышевский район,             г. Куйбышев, ул. 1-я Красноармейская,д.111.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>2.7.Мобильная группа по тушению лесных пожаров Северного авиа отделения государственного  автономного учреждения Новосибирской области «Новосибирская база авиационной охраны лесов»/ Новосибирская область,  Северный район, с. Северное, ул. Шерстобитова, д.47.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50BE">
        <w:rPr>
          <w:sz w:val="28"/>
          <w:szCs w:val="28"/>
        </w:rPr>
        <w:t xml:space="preserve">2.8.Мобильная группа по тушению лесных пожаров акционерного общества «Северный лесхоз»/ Новосибирская область,  Северный район, с. Северное ,ул. Советская, д.200. 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IV. Лица, ответственные за проведение мероприятий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по предупреждению и ликвидации последствий чрезвычайных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ситуаций и оказание необходимой помощи пострадавшим.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6"/>
        <w:gridCol w:w="4395"/>
        <w:gridCol w:w="2835"/>
      </w:tblGrid>
      <w:tr w:rsidR="007950BE" w:rsidRPr="007950BE" w:rsidTr="002F7DA1">
        <w:trPr>
          <w:tblCellSpacing w:w="5" w:type="nil"/>
        </w:trPr>
        <w:tc>
          <w:tcPr>
            <w:tcW w:w="70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9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Контактный телефон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70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Клещенко Сергей Александрович</w:t>
            </w:r>
          </w:p>
        </w:tc>
        <w:tc>
          <w:tcPr>
            <w:tcW w:w="439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Первый заместитель председатель комиссии по предупреждению и ликвидации чрезвычайных ситуаций и обеспечению безопасности Северного района Новосибирской области</w:t>
            </w:r>
          </w:p>
        </w:tc>
        <w:tc>
          <w:tcPr>
            <w:tcW w:w="283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Моб. 89833159816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Раб. (838360)21-341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70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Гончаров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Петр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39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Глава Останинского сельсовета Северного района Новосибирской области</w:t>
            </w:r>
          </w:p>
        </w:tc>
        <w:tc>
          <w:tcPr>
            <w:tcW w:w="283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Раб. (838360)33-146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Дом. (838360)33-150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70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</w:rPr>
            </w:pPr>
            <w:r w:rsidRPr="007950BE">
              <w:rPr>
                <w:sz w:val="28"/>
              </w:rPr>
              <w:t xml:space="preserve">Коростелев Сергей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</w:rPr>
              <w:t>Владимирович</w:t>
            </w:r>
          </w:p>
        </w:tc>
        <w:tc>
          <w:tcPr>
            <w:tcW w:w="4395" w:type="dxa"/>
          </w:tcPr>
          <w:p w:rsidR="007950BE" w:rsidRPr="007950BE" w:rsidRDefault="007950BE" w:rsidP="007950BE">
            <w:pPr>
              <w:contextualSpacing/>
              <w:jc w:val="both"/>
              <w:rPr>
                <w:sz w:val="28"/>
              </w:rPr>
            </w:pPr>
            <w:r w:rsidRPr="007950BE">
              <w:rPr>
                <w:sz w:val="28"/>
              </w:rPr>
              <w:t>Глава Северного района Новосибирской области,  председатель комиссии по предупреждению и ликвидации чрезвычайных ситуаций и</w:t>
            </w:r>
          </w:p>
          <w:p w:rsidR="007950BE" w:rsidRPr="007950BE" w:rsidRDefault="007950BE" w:rsidP="007950BE">
            <w:pPr>
              <w:contextualSpacing/>
              <w:jc w:val="both"/>
              <w:rPr>
                <w:sz w:val="28"/>
              </w:rPr>
            </w:pPr>
            <w:r w:rsidRPr="007950BE">
              <w:rPr>
                <w:sz w:val="28"/>
              </w:rPr>
              <w:t>обеспечения пожарной безопасности Северного района Новосибирской области</w:t>
            </w:r>
          </w:p>
        </w:tc>
        <w:tc>
          <w:tcPr>
            <w:tcW w:w="283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7950BE">
              <w:rPr>
                <w:sz w:val="28"/>
              </w:rPr>
              <w:t>838360)21378,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7950BE">
              <w:rPr>
                <w:sz w:val="28"/>
              </w:rPr>
              <w:t>838360)21818,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7950BE">
              <w:rPr>
                <w:sz w:val="28"/>
              </w:rPr>
              <w:t>(приемная),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</w:rPr>
              <w:t>89139005084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70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Лавров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Александр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Иванович</w:t>
            </w:r>
          </w:p>
        </w:tc>
        <w:tc>
          <w:tcPr>
            <w:tcW w:w="439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Заместитель председателя комиссии по предупреждению и ликвидации чрезвычайных ситуаций и обеспечения пожарной безопасности Северного района Новосибирской области, врио начальника 67-ой пожарно-спасательной части 4 пожарно-</w:t>
            </w:r>
            <w:r w:rsidRPr="007950BE">
              <w:rPr>
                <w:sz w:val="28"/>
                <w:szCs w:val="28"/>
              </w:rPr>
              <w:lastRenderedPageBreak/>
              <w:t>спасательного отряда Федеральной государственной противопожарной службы Главного управления министерства Российской Федеральной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</w:tc>
        <w:tc>
          <w:tcPr>
            <w:tcW w:w="283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lastRenderedPageBreak/>
              <w:t>Моб. 89137574473</w:t>
            </w:r>
          </w:p>
        </w:tc>
      </w:tr>
      <w:tr w:rsidR="007950BE" w:rsidRPr="007950BE" w:rsidTr="002F7DA1">
        <w:trPr>
          <w:trHeight w:val="2351"/>
          <w:tblCellSpacing w:w="5" w:type="nil"/>
        </w:trPr>
        <w:tc>
          <w:tcPr>
            <w:tcW w:w="709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Михайлова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Галина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39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«Северная центральная районная больница»</w:t>
            </w:r>
          </w:p>
        </w:tc>
        <w:tc>
          <w:tcPr>
            <w:tcW w:w="2835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(838360)21475,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(838360)21568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(приемная)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        89132030768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Бригада скорой 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помощи-03,103,(838360)22703</w:t>
            </w:r>
          </w:p>
        </w:tc>
      </w:tr>
    </w:tbl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950BE">
        <w:rPr>
          <w:sz w:val="28"/>
          <w:szCs w:val="28"/>
        </w:rPr>
        <w:t>V. Сведения о выполнении требований пожарной безопасности</w:t>
      </w:r>
    </w:p>
    <w:p w:rsidR="007950BE" w:rsidRPr="007950BE" w:rsidRDefault="007950BE" w:rsidP="007950B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7261"/>
        <w:gridCol w:w="2127"/>
      </w:tblGrid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Информация о выполнении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1.</w:t>
            </w: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не 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2.</w:t>
            </w: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3.</w:t>
            </w: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4.</w:t>
            </w: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</w:t>
            </w:r>
            <w:r w:rsidRPr="007950BE">
              <w:rPr>
                <w:sz w:val="28"/>
                <w:szCs w:val="28"/>
              </w:rPr>
              <w:lastRenderedPageBreak/>
              <w:t>предусмотренного для целей пожаротушения запаса воды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6.</w:t>
            </w: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7.</w:t>
            </w: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  <w:tr w:rsidR="007950BE" w:rsidRPr="007950BE" w:rsidTr="002F7DA1">
        <w:trPr>
          <w:tblCellSpacing w:w="5" w:type="nil"/>
        </w:trPr>
        <w:tc>
          <w:tcPr>
            <w:tcW w:w="67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8.</w:t>
            </w:r>
          </w:p>
        </w:tc>
        <w:tc>
          <w:tcPr>
            <w:tcW w:w="7261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127" w:type="dxa"/>
          </w:tcPr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7950BE" w:rsidRPr="007950BE" w:rsidRDefault="007950BE" w:rsidP="007950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950BE">
              <w:rPr>
                <w:sz w:val="28"/>
                <w:szCs w:val="28"/>
              </w:rPr>
              <w:t>имеется</w:t>
            </w:r>
          </w:p>
        </w:tc>
      </w:tr>
    </w:tbl>
    <w:p w:rsidR="007950BE" w:rsidRDefault="007950BE" w:rsidP="007950BE"/>
    <w:p w:rsidR="007950BE" w:rsidRDefault="007950BE" w:rsidP="007950BE"/>
    <w:p w:rsidR="00193FA6" w:rsidRPr="007950BE" w:rsidRDefault="00193FA6" w:rsidP="007950BE">
      <w:pPr>
        <w:sectPr w:rsidR="00193FA6" w:rsidRPr="007950BE">
          <w:pgSz w:w="11906" w:h="16838"/>
          <w:pgMar w:top="1134" w:right="850" w:bottom="1134" w:left="1701" w:header="708" w:footer="720" w:gutter="0"/>
          <w:cols w:space="720"/>
        </w:sectPr>
      </w:pPr>
    </w:p>
    <w:p w:rsidR="00193FA6" w:rsidRDefault="00193FA6" w:rsidP="00193FA6">
      <w:pPr>
        <w:jc w:val="both"/>
        <w:rPr>
          <w:sz w:val="28"/>
          <w:szCs w:val="28"/>
        </w:rPr>
      </w:pPr>
    </w:p>
    <w:p w:rsidR="00193FA6" w:rsidRDefault="00193FA6" w:rsidP="00193FA6">
      <w:pPr>
        <w:jc w:val="right"/>
      </w:pPr>
      <w:r>
        <w:rPr>
          <w:sz w:val="28"/>
          <w:szCs w:val="28"/>
        </w:rPr>
        <w:t xml:space="preserve">Утвержден </w:t>
      </w:r>
    </w:p>
    <w:p w:rsidR="00193FA6" w:rsidRDefault="00193FA6" w:rsidP="00193FA6">
      <w:pPr>
        <w:jc w:val="right"/>
      </w:pPr>
      <w:r>
        <w:rPr>
          <w:sz w:val="28"/>
          <w:szCs w:val="28"/>
        </w:rPr>
        <w:t xml:space="preserve">постановлением  администрации </w:t>
      </w:r>
    </w:p>
    <w:p w:rsidR="00193FA6" w:rsidRDefault="00193FA6" w:rsidP="00193FA6">
      <w:pPr>
        <w:jc w:val="right"/>
        <w:rPr>
          <w:sz w:val="28"/>
          <w:szCs w:val="28"/>
        </w:rPr>
      </w:pPr>
      <w:r>
        <w:rPr>
          <w:sz w:val="28"/>
          <w:szCs w:val="28"/>
        </w:rPr>
        <w:t>Останинского сельсовета Северного района</w:t>
      </w:r>
    </w:p>
    <w:p w:rsidR="00193FA6" w:rsidRDefault="00193FA6" w:rsidP="00193FA6">
      <w:pPr>
        <w:jc w:val="right"/>
      </w:pPr>
      <w:r>
        <w:rPr>
          <w:sz w:val="28"/>
          <w:szCs w:val="28"/>
        </w:rPr>
        <w:t>Новосибирской области</w:t>
      </w:r>
    </w:p>
    <w:p w:rsidR="00193FA6" w:rsidRDefault="00193FA6" w:rsidP="00193FA6">
      <w:pPr>
        <w:jc w:val="right"/>
      </w:pPr>
      <w:r>
        <w:rPr>
          <w:sz w:val="28"/>
          <w:szCs w:val="28"/>
        </w:rPr>
        <w:t>от 26.03.2025  № 32</w:t>
      </w:r>
    </w:p>
    <w:p w:rsidR="00193FA6" w:rsidRDefault="00193FA6" w:rsidP="00193FA6">
      <w:pPr>
        <w:jc w:val="right"/>
        <w:rPr>
          <w:sz w:val="28"/>
          <w:szCs w:val="28"/>
        </w:rPr>
      </w:pPr>
    </w:p>
    <w:p w:rsidR="00193FA6" w:rsidRDefault="00193FA6" w:rsidP="00193FA6">
      <w:pPr>
        <w:jc w:val="right"/>
        <w:rPr>
          <w:sz w:val="28"/>
          <w:szCs w:val="28"/>
        </w:rPr>
      </w:pPr>
    </w:p>
    <w:p w:rsidR="00193FA6" w:rsidRDefault="00193FA6" w:rsidP="00193FA6">
      <w:pPr>
        <w:jc w:val="right"/>
        <w:rPr>
          <w:sz w:val="28"/>
          <w:szCs w:val="28"/>
        </w:rPr>
      </w:pPr>
    </w:p>
    <w:p w:rsidR="00193FA6" w:rsidRDefault="00193FA6" w:rsidP="00193FA6">
      <w:pPr>
        <w:jc w:val="center"/>
      </w:pPr>
      <w:r>
        <w:rPr>
          <w:sz w:val="28"/>
          <w:szCs w:val="28"/>
        </w:rPr>
        <w:t>ПОРЯДОК</w:t>
      </w:r>
    </w:p>
    <w:p w:rsidR="00193FA6" w:rsidRDefault="00193FA6" w:rsidP="00193FA6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мерправовой и социальной защиты добровольных пожарных, работников добровольной пожарной охраны и членов их семей</w:t>
      </w:r>
    </w:p>
    <w:p w:rsidR="00193FA6" w:rsidRDefault="00193FA6" w:rsidP="00193FA6">
      <w:pPr>
        <w:jc w:val="center"/>
      </w:pPr>
      <w:r>
        <w:rPr>
          <w:sz w:val="28"/>
          <w:szCs w:val="28"/>
        </w:rPr>
        <w:t>в администрации Останинского сельсовета Северного района Новосибирской области за счет средств бюджета Останинского сельсовета Северного района Новосибирской области</w:t>
      </w:r>
    </w:p>
    <w:p w:rsidR="00193FA6" w:rsidRDefault="00193FA6" w:rsidP="00193FA6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193FA6" w:rsidRDefault="00193FA6" w:rsidP="00193FA6">
      <w:pPr>
        <w:keepNext/>
        <w:keepLines/>
        <w:jc w:val="both"/>
      </w:pPr>
      <w:r>
        <w:rPr>
          <w:sz w:val="28"/>
          <w:szCs w:val="28"/>
        </w:rPr>
        <w:t>1. Настоящий порядок регламентирует предоставление мер правовой и социальной защиты добровольных пожарных, работников добровольной пожарной охраны и членов их семей за счет средств бюджета Останинского сельсовета Северного района Новосибирской области в форме оказания им материальной (финансовой) помощи.</w:t>
      </w:r>
    </w:p>
    <w:p w:rsidR="00193FA6" w:rsidRDefault="00193FA6" w:rsidP="00193FA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193FA6" w:rsidRDefault="00193FA6" w:rsidP="00193FA6">
      <w:pPr>
        <w:widowControl w:val="0"/>
        <w:autoSpaceDE w:val="0"/>
        <w:ind w:firstLine="540"/>
        <w:jc w:val="both"/>
      </w:pPr>
      <w:bookmarkStart w:id="1" w:name="Par34"/>
      <w:bookmarkEnd w:id="1"/>
      <w:r>
        <w:rPr>
          <w:sz w:val="28"/>
          <w:szCs w:val="28"/>
        </w:rPr>
        <w:t>3. Материальная (финансовая) помощь выплачивается добровольным пожарным, работникам добровольной пожарной охраны и членам их семей за активное участие в тушении пожаров, в том числе загораний, и (или) проведении аварийно-спасательных работ на территории Останинского сельсовета Северного района Новосибирской области не реже одного раза в год.</w:t>
      </w:r>
    </w:p>
    <w:p w:rsidR="00193FA6" w:rsidRDefault="00193FA6" w:rsidP="00193FA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4. Размер материальной (финансовой) помощи устанавливается администрацией Останинского сельсовета Северного района Новосибирской области.</w:t>
      </w:r>
    </w:p>
    <w:p w:rsidR="00193FA6" w:rsidRDefault="00193FA6" w:rsidP="00193FA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5. Общественные объединения пожарной охраны, действующие на территории Останинского сельсовета Северного района Новосибирской области (далее - общественные объединения) не позднее 3 рабочих дней по истечении периода в соответствии с </w:t>
      </w:r>
      <w:hyperlink r:id="rId9" w:anchor="Par34" w:history="1">
        <w:r>
          <w:rPr>
            <w:rStyle w:val="a7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 направляют в администрацию Останинского сельсовета Северного района Новосибирской области реестр добровольных пожарных (работников добровольной пожарной охраны) для выплаты  им материальной (финансовой) помощи (далее - реестр) и копии их паспортов.</w:t>
      </w:r>
    </w:p>
    <w:p w:rsidR="00193FA6" w:rsidRDefault="00193FA6" w:rsidP="00193FA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  или работников добровольной пожарной охраны, дается характеристика их участия в </w:t>
      </w:r>
      <w:r>
        <w:rPr>
          <w:sz w:val="28"/>
          <w:szCs w:val="28"/>
        </w:rPr>
        <w:lastRenderedPageBreak/>
        <w:t>тушении пожаров и проведении аварийно-спасательных работ (количество выездов, быстрота прибытия к месту пожара, содействие спасению людей, имущества или уменьшению площади распространения огня, локализации пожара.</w:t>
      </w:r>
    </w:p>
    <w:p w:rsidR="00193FA6" w:rsidRDefault="00193FA6" w:rsidP="00193FA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6.Администрация Останинского сельсовета Северного района Новосибирской области не позднее 3 рабочих дней после поступления документов, указанных в </w:t>
      </w:r>
      <w:hyperlink r:id="rId10" w:anchor="Par36" w:history="1">
        <w:r>
          <w:rPr>
            <w:rStyle w:val="a7"/>
            <w:sz w:val="28"/>
            <w:szCs w:val="28"/>
          </w:rPr>
          <w:t>пункте 5</w:t>
        </w:r>
      </w:hyperlink>
      <w:r>
        <w:rPr>
          <w:sz w:val="28"/>
          <w:szCs w:val="28"/>
        </w:rPr>
        <w:t xml:space="preserve"> настоящего порядка, оценивает участие добровольных пожарных (работников добровольной пожарной охраны) в тушении пожаров и проведении аварийно-спасательных работ, подготавливает проект решения администрации Останинского сельсовета Северного района Новосибирской области о выплате добровольным пожарным (работникам добровольной пожарной охраны) материальной (финансовой) помощи и в течение 3 рабочих дней направляет общественным объединениям письменное уведомление о принятом решении.</w:t>
      </w:r>
    </w:p>
    <w:p w:rsidR="00193FA6" w:rsidRDefault="00193FA6" w:rsidP="00193FA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193FA6" w:rsidRDefault="00193FA6" w:rsidP="00193FA6">
      <w:pPr>
        <w:jc w:val="both"/>
        <w:rPr>
          <w:sz w:val="28"/>
          <w:szCs w:val="28"/>
        </w:rPr>
      </w:pPr>
    </w:p>
    <w:p w:rsidR="00193FA6" w:rsidRDefault="00193FA6" w:rsidP="00193FA6">
      <w:pPr>
        <w:jc w:val="both"/>
        <w:rPr>
          <w:sz w:val="28"/>
          <w:szCs w:val="28"/>
        </w:rPr>
      </w:pPr>
    </w:p>
    <w:p w:rsidR="00193FA6" w:rsidRDefault="00193FA6" w:rsidP="00193FA6">
      <w:pPr>
        <w:jc w:val="center"/>
        <w:rPr>
          <w:sz w:val="28"/>
          <w:szCs w:val="28"/>
        </w:rPr>
      </w:pPr>
    </w:p>
    <w:p w:rsidR="00193FA6" w:rsidRDefault="00193FA6" w:rsidP="00193FA6">
      <w:pPr>
        <w:tabs>
          <w:tab w:val="left" w:pos="6071"/>
        </w:tabs>
      </w:pPr>
      <w:r>
        <w:rPr>
          <w:sz w:val="28"/>
          <w:szCs w:val="28"/>
        </w:rPr>
        <w:t xml:space="preserve">Глава Останинского сельсовета </w:t>
      </w:r>
      <w:r>
        <w:rPr>
          <w:sz w:val="28"/>
          <w:szCs w:val="28"/>
        </w:rPr>
        <w:tab/>
        <w:t xml:space="preserve">     П.В. Гончаров</w:t>
      </w:r>
    </w:p>
    <w:p w:rsidR="00CC19C6" w:rsidRDefault="00CC19C6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r>
              <w:t>Крамская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r>
              <w:rPr>
                <w:szCs w:val="28"/>
              </w:rPr>
              <w:t>Ковган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11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37" w:rsidRDefault="00326337" w:rsidP="00C03036">
      <w:r>
        <w:separator/>
      </w:r>
    </w:p>
  </w:endnote>
  <w:endnote w:type="continuationSeparator" w:id="1">
    <w:p w:rsidR="00326337" w:rsidRDefault="00326337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37" w:rsidRDefault="00326337" w:rsidP="00C03036">
      <w:r>
        <w:separator/>
      </w:r>
    </w:p>
  </w:footnote>
  <w:footnote w:type="continuationSeparator" w:id="1">
    <w:p w:rsidR="00326337" w:rsidRDefault="00326337" w:rsidP="00C0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</w:sdtPr>
    <w:sdtContent>
      <w:p w:rsidR="006A699D" w:rsidRPr="00C447D7" w:rsidRDefault="00FF0657" w:rsidP="006118C4">
        <w:pPr>
          <w:pStyle w:val="ae"/>
          <w:jc w:val="center"/>
        </w:pPr>
        <w:r>
          <w:fldChar w:fldCharType="begin"/>
        </w:r>
        <w:r w:rsidR="006A699D">
          <w:instrText>PAGE   \* MERGEFORMAT</w:instrText>
        </w:r>
        <w:r>
          <w:fldChar w:fldCharType="separate"/>
        </w:r>
        <w:r w:rsidR="000E6997">
          <w:rPr>
            <w:noProof/>
          </w:rPr>
          <w:t>12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457C"/>
    <w:rsid w:val="000E4E6B"/>
    <w:rsid w:val="000E6997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337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544A"/>
    <w:rsid w:val="004B5461"/>
    <w:rsid w:val="004B669A"/>
    <w:rsid w:val="004B7487"/>
    <w:rsid w:val="004C159A"/>
    <w:rsid w:val="004C2B09"/>
    <w:rsid w:val="004C2BDE"/>
    <w:rsid w:val="004C35F7"/>
    <w:rsid w:val="004C4E65"/>
    <w:rsid w:val="004C4FBF"/>
    <w:rsid w:val="004C554B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3949"/>
    <w:rsid w:val="00634591"/>
    <w:rsid w:val="0063466D"/>
    <w:rsid w:val="00640AD2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50BE"/>
    <w:rsid w:val="007960F9"/>
    <w:rsid w:val="0079693E"/>
    <w:rsid w:val="00796E0C"/>
    <w:rsid w:val="0079743B"/>
    <w:rsid w:val="007A1D14"/>
    <w:rsid w:val="007A1DB1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35D4"/>
    <w:rsid w:val="00D24943"/>
    <w:rsid w:val="00D25F77"/>
    <w:rsid w:val="00D309DA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657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&#1055;&#1040;%20&#8470;32%20&#1086;&#1090;26.03.2025%20%20%20&#1055;&#1054;&#1054;&#1065;&#1056;&#1045;&#1053;&#1048;&#1045;%20&#1044;&#1055;&#105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5;&#1040;%20&#8470;32%20&#1086;&#1090;26.03.2025%20%20%20&#1055;&#1054;&#1054;&#1065;&#1056;&#1045;&#1053;&#1048;&#1045;%20&#1044;&#1055;&#1050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0E48-9119-4BAE-A496-C451EF60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405</cp:revision>
  <cp:lastPrinted>2023-05-17T02:02:00Z</cp:lastPrinted>
  <dcterms:created xsi:type="dcterms:W3CDTF">2023-05-30T03:00:00Z</dcterms:created>
  <dcterms:modified xsi:type="dcterms:W3CDTF">2025-04-11T03:51:00Z</dcterms:modified>
</cp:coreProperties>
</file>