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F7" w:rsidRPr="004751EE" w:rsidRDefault="00914CF7" w:rsidP="00914CF7">
      <w:pPr>
        <w:jc w:val="center"/>
        <w:rPr>
          <w:b/>
          <w:sz w:val="48"/>
          <w:szCs w:val="52"/>
        </w:rPr>
      </w:pPr>
      <w:r>
        <w:rPr>
          <w:b/>
          <w:sz w:val="52"/>
          <w:szCs w:val="52"/>
        </w:rPr>
        <w:t>В Е С Т Н И К</w:t>
      </w:r>
    </w:p>
    <w:p w:rsidR="00914CF7" w:rsidRDefault="00914CF7" w:rsidP="00914CF7">
      <w:pPr>
        <w:jc w:val="center"/>
        <w:rPr>
          <w:b/>
          <w:sz w:val="36"/>
          <w:szCs w:val="40"/>
        </w:rPr>
      </w:pPr>
      <w:r w:rsidRPr="004751EE">
        <w:rPr>
          <w:b/>
          <w:sz w:val="36"/>
          <w:szCs w:val="40"/>
        </w:rPr>
        <w:t>ОСТАНИНСКОГО  СЕЛЬСОВЕТА</w:t>
      </w:r>
    </w:p>
    <w:p w:rsidR="00E62907" w:rsidRPr="004751EE" w:rsidRDefault="00E62907" w:rsidP="00914CF7">
      <w:pPr>
        <w:jc w:val="center"/>
        <w:rPr>
          <w:b/>
          <w:sz w:val="36"/>
          <w:szCs w:val="40"/>
        </w:rPr>
      </w:pPr>
    </w:p>
    <w:p w:rsidR="00914CF7" w:rsidRPr="004751EE" w:rsidRDefault="00914CF7" w:rsidP="00914CF7">
      <w:pPr>
        <w:jc w:val="center"/>
        <w:rPr>
          <w:b/>
          <w:sz w:val="36"/>
          <w:szCs w:val="40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0"/>
        <w:gridCol w:w="1525"/>
      </w:tblGrid>
      <w:tr w:rsidR="00914CF7" w:rsidRPr="004751EE" w:rsidTr="004F4B4E">
        <w:trPr>
          <w:trHeight w:val="45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55" w:rsidRPr="004751EE" w:rsidRDefault="00256EA1" w:rsidP="003179AD">
            <w:pPr>
              <w:jc w:val="right"/>
              <w:rPr>
                <w:b/>
              </w:rPr>
            </w:pPr>
            <w:r w:rsidRPr="004751EE">
              <w:rPr>
                <w:b/>
                <w:sz w:val="22"/>
              </w:rPr>
              <w:t>№</w:t>
            </w:r>
            <w:r w:rsidR="003C00EF">
              <w:rPr>
                <w:b/>
                <w:sz w:val="22"/>
              </w:rPr>
              <w:t>7</w:t>
            </w:r>
          </w:p>
          <w:p w:rsidR="00973D97" w:rsidRPr="004751EE" w:rsidRDefault="00973D97" w:rsidP="003179AD">
            <w:pPr>
              <w:jc w:val="right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Pr="004751EE" w:rsidRDefault="00914CF7" w:rsidP="003179AD">
            <w:pPr>
              <w:jc w:val="right"/>
              <w:rPr>
                <w:b/>
              </w:rPr>
            </w:pPr>
          </w:p>
          <w:p w:rsidR="00914CF7" w:rsidRPr="004751EE" w:rsidRDefault="0047745F" w:rsidP="00681FA7">
            <w:pPr>
              <w:rPr>
                <w:b/>
              </w:rPr>
            </w:pPr>
            <w:r>
              <w:rPr>
                <w:b/>
              </w:rPr>
              <w:t>26</w:t>
            </w:r>
            <w:bookmarkStart w:id="0" w:name="_GoBack"/>
            <w:bookmarkEnd w:id="0"/>
            <w:r w:rsidR="004A199B">
              <w:rPr>
                <w:b/>
              </w:rPr>
              <w:t>.</w:t>
            </w:r>
            <w:r w:rsidR="005759D5">
              <w:rPr>
                <w:b/>
              </w:rPr>
              <w:t>0</w:t>
            </w:r>
            <w:r w:rsidR="00681FA7">
              <w:rPr>
                <w:b/>
              </w:rPr>
              <w:t>3</w:t>
            </w:r>
            <w:r w:rsidR="00386ABA">
              <w:rPr>
                <w:b/>
              </w:rPr>
              <w:t>.2025</w:t>
            </w:r>
            <w:r w:rsidR="00BC140F">
              <w:rPr>
                <w:b/>
              </w:rPr>
              <w:t xml:space="preserve"> г.</w:t>
            </w:r>
          </w:p>
        </w:tc>
      </w:tr>
    </w:tbl>
    <w:p w:rsidR="004F4B4E" w:rsidRDefault="004F4B4E" w:rsidP="004F4B4E"/>
    <w:p w:rsidR="00FB0721" w:rsidRPr="00FB0721" w:rsidRDefault="00FB0721" w:rsidP="00FB0721">
      <w:pPr>
        <w:shd w:val="clear" w:color="auto" w:fill="FDFEFF"/>
        <w:spacing w:line="270" w:lineRule="atLeast"/>
        <w:jc w:val="center"/>
        <w:rPr>
          <w:b/>
          <w:bCs/>
          <w:sz w:val="28"/>
          <w:szCs w:val="28"/>
        </w:rPr>
      </w:pPr>
      <w:r w:rsidRPr="00FB0721">
        <w:rPr>
          <w:b/>
          <w:bCs/>
          <w:sz w:val="28"/>
          <w:szCs w:val="28"/>
        </w:rPr>
        <w:t>АДМИНИСТРАЦИЯ  ОСТАНИНСКОГО СЕЛЬСОВЕТА</w:t>
      </w:r>
    </w:p>
    <w:p w:rsidR="00FB0721" w:rsidRPr="00FB0721" w:rsidRDefault="00FB0721" w:rsidP="00FB0721">
      <w:pPr>
        <w:shd w:val="clear" w:color="auto" w:fill="FDFEFF"/>
        <w:spacing w:line="270" w:lineRule="atLeast"/>
        <w:jc w:val="center"/>
        <w:rPr>
          <w:b/>
          <w:bCs/>
          <w:sz w:val="28"/>
          <w:szCs w:val="28"/>
        </w:rPr>
      </w:pPr>
      <w:r w:rsidRPr="00FB0721">
        <w:rPr>
          <w:b/>
          <w:bCs/>
          <w:sz w:val="28"/>
          <w:szCs w:val="28"/>
        </w:rPr>
        <w:t>СЕВЕРНОГО РАЙОНА НОВОСИБИРСКОЙ ОБЛАСТИ</w:t>
      </w:r>
    </w:p>
    <w:p w:rsidR="00FB0721" w:rsidRPr="00FB0721" w:rsidRDefault="00FB0721" w:rsidP="00FB0721">
      <w:pPr>
        <w:shd w:val="clear" w:color="auto" w:fill="FDFEFF"/>
        <w:spacing w:line="270" w:lineRule="atLeast"/>
        <w:jc w:val="center"/>
        <w:rPr>
          <w:b/>
          <w:bCs/>
          <w:sz w:val="28"/>
          <w:szCs w:val="28"/>
        </w:rPr>
      </w:pPr>
    </w:p>
    <w:p w:rsidR="00FB0721" w:rsidRPr="00FB0721" w:rsidRDefault="00FB0721" w:rsidP="00FB0721">
      <w:pPr>
        <w:shd w:val="clear" w:color="auto" w:fill="FDFEFF"/>
        <w:spacing w:line="270" w:lineRule="atLeast"/>
        <w:jc w:val="center"/>
        <w:rPr>
          <w:b/>
          <w:bCs/>
          <w:sz w:val="28"/>
          <w:szCs w:val="28"/>
        </w:rPr>
      </w:pPr>
      <w:r w:rsidRPr="00FB0721">
        <w:rPr>
          <w:b/>
          <w:bCs/>
          <w:sz w:val="28"/>
          <w:szCs w:val="28"/>
        </w:rPr>
        <w:t>ПОСТАНОВЛЕНИЕ</w:t>
      </w:r>
    </w:p>
    <w:p w:rsidR="00FB0721" w:rsidRPr="00FB0721" w:rsidRDefault="00FB0721" w:rsidP="00FB0721">
      <w:pPr>
        <w:shd w:val="clear" w:color="auto" w:fill="FDFEFF"/>
        <w:spacing w:line="270" w:lineRule="atLeast"/>
        <w:rPr>
          <w:b/>
          <w:bCs/>
          <w:sz w:val="28"/>
          <w:szCs w:val="28"/>
        </w:rPr>
      </w:pPr>
    </w:p>
    <w:p w:rsidR="00FB0721" w:rsidRPr="00FB0721" w:rsidRDefault="00FB0721" w:rsidP="00FB0721">
      <w:pPr>
        <w:shd w:val="clear" w:color="auto" w:fill="FDFEFF"/>
        <w:spacing w:line="270" w:lineRule="atLeast"/>
        <w:rPr>
          <w:b/>
          <w:bCs/>
          <w:sz w:val="28"/>
          <w:szCs w:val="28"/>
        </w:rPr>
      </w:pPr>
      <w:r w:rsidRPr="00FB0721">
        <w:rPr>
          <w:b/>
          <w:bCs/>
          <w:sz w:val="28"/>
          <w:szCs w:val="28"/>
        </w:rPr>
        <w:t xml:space="preserve">25.03.2025 г.                                       с. Останинка                                        №30 </w:t>
      </w:r>
    </w:p>
    <w:p w:rsidR="00FB0721" w:rsidRPr="00FB0721" w:rsidRDefault="00FB0721" w:rsidP="00FB0721">
      <w:pPr>
        <w:rPr>
          <w:sz w:val="20"/>
          <w:szCs w:val="20"/>
          <w:lang w:eastAsia="zh-CN"/>
        </w:rPr>
      </w:pPr>
    </w:p>
    <w:p w:rsidR="00FB0721" w:rsidRPr="00FB0721" w:rsidRDefault="00FB0721" w:rsidP="00FB0721">
      <w:pPr>
        <w:widowControl w:val="0"/>
        <w:spacing w:line="216" w:lineRule="auto"/>
        <w:rPr>
          <w:sz w:val="28"/>
          <w:szCs w:val="28"/>
          <w:lang w:eastAsia="zh-CN"/>
        </w:rPr>
      </w:pPr>
      <w:r w:rsidRPr="00FB0721">
        <w:rPr>
          <w:sz w:val="28"/>
          <w:szCs w:val="28"/>
          <w:lang w:eastAsia="zh-CN"/>
        </w:rPr>
        <w:t xml:space="preserve">Об утверждении плана основных мероприятий по предупреждению и ликвидации перехода ландшафтных пожаров на населенный пункты на территории </w:t>
      </w:r>
    </w:p>
    <w:p w:rsidR="00FB0721" w:rsidRPr="00FB0721" w:rsidRDefault="00FB0721" w:rsidP="00FB0721">
      <w:pPr>
        <w:shd w:val="clear" w:color="auto" w:fill="FFFFFF"/>
        <w:rPr>
          <w:sz w:val="28"/>
          <w:szCs w:val="28"/>
          <w:lang w:eastAsia="zh-CN"/>
        </w:rPr>
      </w:pPr>
      <w:r w:rsidRPr="00FB0721">
        <w:rPr>
          <w:sz w:val="28"/>
          <w:szCs w:val="28"/>
          <w:lang w:eastAsia="zh-CN"/>
        </w:rPr>
        <w:t>Останинского сельсовета Северного района Новосибирской области в 2025 г</w:t>
      </w:r>
    </w:p>
    <w:p w:rsidR="00FB0721" w:rsidRPr="00FB0721" w:rsidRDefault="00FB0721" w:rsidP="00FB0721">
      <w:pPr>
        <w:shd w:val="clear" w:color="auto" w:fill="FFFFFF"/>
        <w:rPr>
          <w:i/>
          <w:sz w:val="20"/>
          <w:szCs w:val="20"/>
          <w:lang w:eastAsia="zh-CN"/>
        </w:rPr>
      </w:pPr>
    </w:p>
    <w:p w:rsidR="00FB0721" w:rsidRPr="00FB0721" w:rsidRDefault="00FB0721" w:rsidP="00FB0721">
      <w:pPr>
        <w:shd w:val="clear" w:color="auto" w:fill="FFFFFF"/>
        <w:ind w:firstLine="567"/>
        <w:jc w:val="both"/>
        <w:rPr>
          <w:sz w:val="28"/>
          <w:szCs w:val="28"/>
          <w:lang w:eastAsia="zh-CN"/>
        </w:rPr>
      </w:pPr>
      <w:r w:rsidRPr="00FB0721">
        <w:rPr>
          <w:sz w:val="28"/>
          <w:szCs w:val="28"/>
          <w:lang w:eastAsia="zh-C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Правительства Российской Федерации от 16.09.2020 №1479 «Об утверждении Правил противопожарного режима в РФ» в целях своевременного принятия мер по предотвращению лесных и ландшафтных пожаров, за исключением возможных переходов их на населенный пункт и обеспечения эффективности борьбы с ними, повышения уровня противопожарной безопасности населенных пунктов на территории Останинского сельсовета администрация Останинского сельсовета Северного района Новосибирской области  </w:t>
      </w:r>
    </w:p>
    <w:p w:rsidR="00FB0721" w:rsidRPr="00FB0721" w:rsidRDefault="00FB0721" w:rsidP="00FB0721">
      <w:pPr>
        <w:shd w:val="clear" w:color="auto" w:fill="FFFFFF"/>
        <w:ind w:firstLine="494"/>
        <w:jc w:val="both"/>
        <w:rPr>
          <w:lang w:eastAsia="zh-CN"/>
        </w:rPr>
      </w:pPr>
    </w:p>
    <w:p w:rsidR="00FB0721" w:rsidRPr="00FB0721" w:rsidRDefault="00FB0721" w:rsidP="00FB0721">
      <w:pPr>
        <w:shd w:val="clear" w:color="auto" w:fill="FFFFFF"/>
        <w:rPr>
          <w:b/>
          <w:sz w:val="28"/>
          <w:szCs w:val="28"/>
          <w:lang w:eastAsia="zh-CN"/>
        </w:rPr>
      </w:pPr>
      <w:r w:rsidRPr="00FB0721">
        <w:rPr>
          <w:b/>
          <w:sz w:val="28"/>
          <w:szCs w:val="28"/>
          <w:lang w:eastAsia="zh-CN"/>
        </w:rPr>
        <w:t>ПОСТАНОВЛЯЕТ:</w:t>
      </w:r>
    </w:p>
    <w:p w:rsidR="00FB0721" w:rsidRPr="00FB0721" w:rsidRDefault="00FB0721" w:rsidP="00FB0721">
      <w:pPr>
        <w:shd w:val="clear" w:color="auto" w:fill="FFFFFF"/>
        <w:jc w:val="center"/>
        <w:rPr>
          <w:b/>
          <w:sz w:val="28"/>
          <w:szCs w:val="28"/>
          <w:lang w:eastAsia="zh-CN"/>
        </w:rPr>
      </w:pPr>
    </w:p>
    <w:p w:rsidR="00FB0721" w:rsidRPr="00FB0721" w:rsidRDefault="00FB0721" w:rsidP="00FB0721">
      <w:pPr>
        <w:shd w:val="clear" w:color="auto" w:fill="FFFFFF"/>
        <w:spacing w:line="276" w:lineRule="auto"/>
        <w:ind w:firstLine="567"/>
        <w:jc w:val="both"/>
        <w:rPr>
          <w:sz w:val="20"/>
          <w:szCs w:val="20"/>
          <w:lang w:eastAsia="zh-CN"/>
        </w:rPr>
      </w:pPr>
      <w:r w:rsidRPr="00FB0721">
        <w:rPr>
          <w:sz w:val="28"/>
          <w:szCs w:val="28"/>
          <w:lang w:eastAsia="zh-CN"/>
        </w:rPr>
        <w:t xml:space="preserve">  1. Утвердить план основных мероприятий по предупреждению лесных и ландшафтных пожаров, за исключением возможных переходов их на населенный и ликвидации ландшафтных пожаров на территории Останинского сельсовета Северного района Новосибирской области в 2025 году согласно приложению  1.</w:t>
      </w:r>
    </w:p>
    <w:p w:rsidR="00FB0721" w:rsidRPr="00FB0721" w:rsidRDefault="00FB0721" w:rsidP="00FB0721">
      <w:pPr>
        <w:widowControl w:val="0"/>
        <w:shd w:val="clear" w:color="auto" w:fill="FFFFFF"/>
        <w:tabs>
          <w:tab w:val="left" w:pos="-2835"/>
        </w:tabs>
        <w:spacing w:line="276" w:lineRule="auto"/>
        <w:contextualSpacing/>
        <w:jc w:val="both"/>
        <w:rPr>
          <w:rFonts w:ascii="Calibri" w:hAnsi="Calibri" w:cs="Calibri"/>
          <w:sz w:val="22"/>
          <w:szCs w:val="22"/>
          <w:lang w:eastAsia="zh-CN"/>
        </w:rPr>
      </w:pPr>
      <w:r w:rsidRPr="00FB0721">
        <w:rPr>
          <w:sz w:val="28"/>
          <w:szCs w:val="28"/>
          <w:lang w:eastAsia="zh-CN"/>
        </w:rPr>
        <w:tab/>
        <w:t>2. Утвердить перечень населенных пунктов, подверженных угрозе возникновения ландшафтных пожаров на территории</w:t>
      </w:r>
      <w:r w:rsidRPr="00FB0721">
        <w:rPr>
          <w:rFonts w:ascii="Calibri" w:hAnsi="Calibri" w:cs="Calibri"/>
          <w:sz w:val="28"/>
          <w:szCs w:val="28"/>
          <w:lang w:eastAsia="zh-CN"/>
        </w:rPr>
        <w:t xml:space="preserve"> на территории Останинского сельсовета Северного района Новосибирской области</w:t>
      </w:r>
      <w:r w:rsidRPr="00FB0721">
        <w:rPr>
          <w:sz w:val="28"/>
          <w:szCs w:val="28"/>
          <w:lang w:eastAsia="zh-CN"/>
        </w:rPr>
        <w:t xml:space="preserve">  согласно приложению  2.</w:t>
      </w:r>
    </w:p>
    <w:p w:rsidR="00FB0721" w:rsidRPr="00FB0721" w:rsidRDefault="00FB0721" w:rsidP="00FB0721">
      <w:pPr>
        <w:spacing w:line="276" w:lineRule="auto"/>
        <w:ind w:firstLine="709"/>
        <w:jc w:val="both"/>
        <w:rPr>
          <w:sz w:val="20"/>
          <w:szCs w:val="20"/>
          <w:lang w:eastAsia="zh-CN"/>
        </w:rPr>
      </w:pPr>
      <w:r w:rsidRPr="00FB0721">
        <w:rPr>
          <w:sz w:val="28"/>
          <w:szCs w:val="28"/>
          <w:lang w:eastAsia="zh-CN"/>
        </w:rPr>
        <w:lastRenderedPageBreak/>
        <w:t>3. Контроль за исполнением данного постановления оставляю за собой.</w:t>
      </w:r>
    </w:p>
    <w:p w:rsidR="00FB0721" w:rsidRPr="00FB0721" w:rsidRDefault="00FB0721" w:rsidP="00FB0721">
      <w:pPr>
        <w:spacing w:line="276" w:lineRule="auto"/>
        <w:ind w:firstLine="709"/>
        <w:jc w:val="both"/>
        <w:rPr>
          <w:sz w:val="20"/>
          <w:szCs w:val="20"/>
          <w:lang w:eastAsia="zh-CN"/>
        </w:rPr>
      </w:pPr>
      <w:r w:rsidRPr="00FB0721">
        <w:rPr>
          <w:sz w:val="28"/>
          <w:szCs w:val="28"/>
          <w:lang w:eastAsia="zh-CN"/>
        </w:rPr>
        <w:t>4. Опубликовать настоящее постановление в «Вестнике Останинского сельсовета» и разместить на официальном сайте администрации.</w:t>
      </w:r>
    </w:p>
    <w:p w:rsidR="00FB0721" w:rsidRPr="00FB0721" w:rsidRDefault="00FB0721" w:rsidP="00FB0721">
      <w:pPr>
        <w:jc w:val="both"/>
        <w:rPr>
          <w:color w:val="000000"/>
          <w:sz w:val="28"/>
          <w:szCs w:val="28"/>
          <w:lang w:eastAsia="zh-CN"/>
        </w:rPr>
      </w:pPr>
    </w:p>
    <w:p w:rsidR="00FB0721" w:rsidRPr="00FB0721" w:rsidRDefault="00FB0721" w:rsidP="00FB0721">
      <w:pPr>
        <w:jc w:val="both"/>
        <w:rPr>
          <w:color w:val="000000"/>
          <w:sz w:val="28"/>
          <w:szCs w:val="28"/>
          <w:lang w:eastAsia="zh-CN"/>
        </w:rPr>
      </w:pPr>
    </w:p>
    <w:p w:rsidR="00FB0721" w:rsidRPr="00FB0721" w:rsidRDefault="00FB0721" w:rsidP="00FB0721">
      <w:pPr>
        <w:jc w:val="both"/>
        <w:rPr>
          <w:color w:val="000000"/>
          <w:sz w:val="28"/>
          <w:szCs w:val="28"/>
          <w:lang w:eastAsia="zh-CN"/>
        </w:rPr>
      </w:pPr>
    </w:p>
    <w:p w:rsidR="00FB0721" w:rsidRPr="00FB0721" w:rsidRDefault="00FB0721" w:rsidP="00FB0721">
      <w:pPr>
        <w:jc w:val="both"/>
        <w:rPr>
          <w:color w:val="000000"/>
          <w:sz w:val="28"/>
          <w:szCs w:val="28"/>
          <w:lang w:eastAsia="zh-CN"/>
        </w:rPr>
      </w:pPr>
    </w:p>
    <w:p w:rsidR="00FB0721" w:rsidRPr="00FB0721" w:rsidRDefault="00FB0721" w:rsidP="00FB0721">
      <w:pPr>
        <w:jc w:val="both"/>
        <w:rPr>
          <w:color w:val="000000"/>
          <w:sz w:val="28"/>
          <w:szCs w:val="28"/>
          <w:lang w:eastAsia="zh-CN"/>
        </w:rPr>
      </w:pPr>
      <w:r w:rsidRPr="00FB0721">
        <w:rPr>
          <w:color w:val="000000"/>
          <w:sz w:val="28"/>
          <w:szCs w:val="28"/>
          <w:lang w:eastAsia="zh-CN"/>
        </w:rPr>
        <w:t>Глава Останинского сельсовета</w:t>
      </w:r>
      <w:r w:rsidRPr="00FB0721">
        <w:rPr>
          <w:color w:val="000000"/>
          <w:sz w:val="28"/>
          <w:szCs w:val="28"/>
          <w:lang w:eastAsia="zh-CN"/>
        </w:rPr>
        <w:tab/>
      </w:r>
      <w:r w:rsidRPr="00FB0721">
        <w:rPr>
          <w:color w:val="000000"/>
          <w:sz w:val="28"/>
          <w:szCs w:val="28"/>
          <w:lang w:eastAsia="zh-CN"/>
        </w:rPr>
        <w:tab/>
      </w:r>
      <w:r w:rsidRPr="00FB0721">
        <w:rPr>
          <w:color w:val="000000"/>
          <w:sz w:val="28"/>
          <w:szCs w:val="28"/>
          <w:lang w:eastAsia="zh-CN"/>
        </w:rPr>
        <w:tab/>
      </w:r>
      <w:r w:rsidRPr="00FB0721">
        <w:rPr>
          <w:color w:val="000000"/>
          <w:sz w:val="28"/>
          <w:szCs w:val="28"/>
          <w:lang w:eastAsia="zh-CN"/>
        </w:rPr>
        <w:tab/>
      </w:r>
      <w:r w:rsidRPr="00FB0721">
        <w:rPr>
          <w:color w:val="000000"/>
          <w:sz w:val="28"/>
          <w:szCs w:val="28"/>
          <w:lang w:eastAsia="zh-CN"/>
        </w:rPr>
        <w:tab/>
      </w:r>
      <w:r w:rsidRPr="00FB0721">
        <w:rPr>
          <w:color w:val="000000"/>
          <w:sz w:val="28"/>
          <w:szCs w:val="28"/>
          <w:lang w:eastAsia="zh-CN"/>
        </w:rPr>
        <w:tab/>
        <w:t>П.В. Гончаров</w:t>
      </w:r>
    </w:p>
    <w:p w:rsidR="00F23FDE" w:rsidRDefault="00F23FDE" w:rsidP="00FB0721">
      <w:pPr>
        <w:rPr>
          <w:color w:val="000000"/>
          <w:sz w:val="28"/>
          <w:szCs w:val="28"/>
          <w:lang w:eastAsia="zh-CN"/>
        </w:rPr>
      </w:pPr>
    </w:p>
    <w:p w:rsidR="00F23FDE" w:rsidRPr="00F23FDE" w:rsidRDefault="00F23FDE" w:rsidP="00F23FDE">
      <w:pPr>
        <w:rPr>
          <w:sz w:val="28"/>
          <w:szCs w:val="28"/>
          <w:lang w:eastAsia="zh-CN"/>
        </w:rPr>
      </w:pPr>
    </w:p>
    <w:p w:rsidR="00F23FDE" w:rsidRPr="00F23FDE" w:rsidRDefault="00F23FDE" w:rsidP="00F23FDE">
      <w:pPr>
        <w:rPr>
          <w:sz w:val="28"/>
          <w:szCs w:val="28"/>
          <w:lang w:eastAsia="zh-CN"/>
        </w:rPr>
      </w:pPr>
    </w:p>
    <w:p w:rsidR="00F23FDE" w:rsidRPr="00F23FDE" w:rsidRDefault="00F23FDE" w:rsidP="00F23FDE">
      <w:pPr>
        <w:rPr>
          <w:sz w:val="28"/>
          <w:szCs w:val="28"/>
          <w:lang w:eastAsia="zh-CN"/>
        </w:rPr>
      </w:pPr>
    </w:p>
    <w:p w:rsidR="00FB0721" w:rsidRPr="00F23FDE" w:rsidRDefault="00FB0721" w:rsidP="00F23FDE">
      <w:pPr>
        <w:rPr>
          <w:sz w:val="28"/>
          <w:szCs w:val="28"/>
          <w:lang w:eastAsia="zh-CN"/>
        </w:rPr>
        <w:sectPr w:rsidR="00FB0721" w:rsidRPr="00F23FDE">
          <w:pgSz w:w="11906" w:h="16838"/>
          <w:pgMar w:top="1134" w:right="567" w:bottom="1134" w:left="1418" w:header="0" w:footer="0" w:gutter="0"/>
          <w:cols w:space="1701"/>
          <w:docGrid w:linePitch="360"/>
        </w:sectPr>
      </w:pPr>
    </w:p>
    <w:p w:rsidR="00FB0721" w:rsidRPr="00FB0721" w:rsidRDefault="00FB0721" w:rsidP="00FB0721">
      <w:pPr>
        <w:jc w:val="both"/>
        <w:rPr>
          <w:lang w:eastAsia="zh-CN"/>
        </w:rPr>
      </w:pPr>
    </w:p>
    <w:p w:rsidR="00FB0721" w:rsidRPr="00FB0721" w:rsidRDefault="00FB0721" w:rsidP="00FB0721">
      <w:pPr>
        <w:ind w:left="360"/>
        <w:jc w:val="right"/>
        <w:rPr>
          <w:lang w:eastAsia="zh-CN"/>
        </w:rPr>
      </w:pPr>
      <w:r w:rsidRPr="00FB0721">
        <w:rPr>
          <w:lang w:eastAsia="zh-CN"/>
        </w:rPr>
        <w:t>Приложение  1</w:t>
      </w:r>
    </w:p>
    <w:p w:rsidR="00FB0721" w:rsidRPr="00FB0721" w:rsidRDefault="00FB0721" w:rsidP="00FB0721">
      <w:pPr>
        <w:ind w:left="360"/>
        <w:jc w:val="right"/>
        <w:rPr>
          <w:sz w:val="20"/>
          <w:szCs w:val="20"/>
          <w:lang w:eastAsia="zh-CN"/>
        </w:rPr>
      </w:pPr>
      <w:r w:rsidRPr="00FB0721">
        <w:rPr>
          <w:lang w:eastAsia="zh-CN"/>
        </w:rPr>
        <w:t>к постановлению администрации</w:t>
      </w:r>
    </w:p>
    <w:p w:rsidR="00FB0721" w:rsidRPr="00FB0721" w:rsidRDefault="00FB0721" w:rsidP="00FB0721">
      <w:pPr>
        <w:ind w:left="360"/>
        <w:jc w:val="right"/>
        <w:rPr>
          <w:lang w:eastAsia="zh-CN"/>
        </w:rPr>
      </w:pPr>
      <w:r w:rsidRPr="00FB0721">
        <w:rPr>
          <w:lang w:eastAsia="zh-CN"/>
        </w:rPr>
        <w:t>Останинского сельсовета Северного района</w:t>
      </w:r>
    </w:p>
    <w:p w:rsidR="00FB0721" w:rsidRPr="00FB0721" w:rsidRDefault="00FB0721" w:rsidP="00FB0721">
      <w:pPr>
        <w:ind w:left="360"/>
        <w:jc w:val="right"/>
        <w:rPr>
          <w:lang w:eastAsia="zh-CN"/>
        </w:rPr>
      </w:pPr>
      <w:r w:rsidRPr="00FB0721">
        <w:rPr>
          <w:lang w:eastAsia="zh-CN"/>
        </w:rPr>
        <w:t>Новосибирской области</w:t>
      </w:r>
    </w:p>
    <w:p w:rsidR="00FB0721" w:rsidRPr="00FB0721" w:rsidRDefault="00FB0721" w:rsidP="00FB0721">
      <w:pPr>
        <w:ind w:left="360"/>
        <w:jc w:val="right"/>
        <w:rPr>
          <w:lang w:eastAsia="zh-CN"/>
        </w:rPr>
      </w:pPr>
    </w:p>
    <w:p w:rsidR="00FB0721" w:rsidRPr="00FB0721" w:rsidRDefault="00FB0721" w:rsidP="00FB0721">
      <w:pPr>
        <w:ind w:left="360"/>
        <w:jc w:val="right"/>
        <w:rPr>
          <w:lang w:eastAsia="zh-CN"/>
        </w:rPr>
      </w:pPr>
      <w:r w:rsidRPr="00FB0721">
        <w:rPr>
          <w:lang w:eastAsia="zh-CN"/>
        </w:rPr>
        <w:t>от 25.03.2025  № 30</w:t>
      </w:r>
    </w:p>
    <w:p w:rsidR="00FB0721" w:rsidRPr="00FB0721" w:rsidRDefault="00FB0721" w:rsidP="00FB0721">
      <w:pPr>
        <w:ind w:left="360"/>
        <w:jc w:val="right"/>
        <w:rPr>
          <w:lang w:eastAsia="zh-CN"/>
        </w:rPr>
      </w:pPr>
    </w:p>
    <w:p w:rsidR="00FB0721" w:rsidRPr="00FB0721" w:rsidRDefault="00FB0721" w:rsidP="00FB0721">
      <w:pPr>
        <w:ind w:left="360"/>
        <w:jc w:val="right"/>
        <w:rPr>
          <w:lang w:eastAsia="zh-CN"/>
        </w:rPr>
      </w:pPr>
    </w:p>
    <w:p w:rsidR="00FB0721" w:rsidRPr="00FB0721" w:rsidRDefault="00FB0721" w:rsidP="00FB0721">
      <w:pPr>
        <w:jc w:val="center"/>
        <w:rPr>
          <w:b/>
          <w:lang w:eastAsia="zh-CN"/>
        </w:rPr>
      </w:pPr>
      <w:r w:rsidRPr="00FB0721">
        <w:rPr>
          <w:b/>
          <w:lang w:eastAsia="zh-CN"/>
        </w:rPr>
        <w:t>ПЛАН</w:t>
      </w:r>
    </w:p>
    <w:p w:rsidR="00FB0721" w:rsidRPr="00FB0721" w:rsidRDefault="00FB0721" w:rsidP="00FB0721">
      <w:pPr>
        <w:jc w:val="center"/>
        <w:rPr>
          <w:b/>
          <w:lang w:eastAsia="zh-CN"/>
        </w:rPr>
      </w:pPr>
      <w:r w:rsidRPr="00FB0721">
        <w:rPr>
          <w:b/>
          <w:lang w:eastAsia="zh-CN"/>
        </w:rPr>
        <w:t xml:space="preserve">основных мероприятий по предупреждению и ликвидации ландшафтных пожаров, мер направленных на исключение возможных переходов лесных и ландшафтных пожаров на населенный пункт </w:t>
      </w:r>
    </w:p>
    <w:p w:rsidR="00FB0721" w:rsidRPr="00FB0721" w:rsidRDefault="00FB0721" w:rsidP="00FB0721">
      <w:pPr>
        <w:jc w:val="center"/>
        <w:rPr>
          <w:sz w:val="20"/>
          <w:szCs w:val="20"/>
          <w:lang w:eastAsia="zh-CN"/>
        </w:rPr>
      </w:pPr>
      <w:r w:rsidRPr="00FB0721">
        <w:rPr>
          <w:b/>
          <w:lang w:eastAsia="zh-CN"/>
        </w:rPr>
        <w:t>на территории Останинского сельсовета Северного района Новосибирской области в 2025 году</w:t>
      </w:r>
    </w:p>
    <w:p w:rsidR="00FB0721" w:rsidRPr="00FB0721" w:rsidRDefault="00FB0721" w:rsidP="00FB0721">
      <w:pPr>
        <w:rPr>
          <w:lang w:eastAsia="zh-CN"/>
        </w:rPr>
      </w:pPr>
    </w:p>
    <w:tbl>
      <w:tblPr>
        <w:tblW w:w="15579" w:type="dxa"/>
        <w:tblInd w:w="-128" w:type="dxa"/>
        <w:tblLayout w:type="fixed"/>
        <w:tblLook w:val="04A0"/>
      </w:tblPr>
      <w:tblGrid>
        <w:gridCol w:w="818"/>
        <w:gridCol w:w="7805"/>
        <w:gridCol w:w="4952"/>
        <w:gridCol w:w="2004"/>
      </w:tblGrid>
      <w:tr w:rsidR="00FB0721" w:rsidRPr="00FB0721" w:rsidTr="0055736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b/>
                <w:lang w:eastAsia="zh-CN"/>
              </w:rPr>
            </w:pPr>
            <w:r w:rsidRPr="00FB0721">
              <w:rPr>
                <w:b/>
                <w:lang w:eastAsia="zh-CN"/>
              </w:rPr>
              <w:t>№</w:t>
            </w:r>
          </w:p>
          <w:p w:rsidR="00FB0721" w:rsidRPr="00FB0721" w:rsidRDefault="00FB0721" w:rsidP="00FB0721">
            <w:pPr>
              <w:jc w:val="center"/>
              <w:rPr>
                <w:b/>
                <w:lang w:eastAsia="zh-CN"/>
              </w:rPr>
            </w:pPr>
            <w:r w:rsidRPr="00FB0721">
              <w:rPr>
                <w:b/>
                <w:lang w:eastAsia="zh-CN"/>
              </w:rPr>
              <w:t>п/п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b/>
                <w:lang w:eastAsia="zh-CN"/>
              </w:rPr>
            </w:pPr>
            <w:r w:rsidRPr="00FB0721">
              <w:rPr>
                <w:b/>
                <w:lang w:eastAsia="zh-CN"/>
              </w:rPr>
              <w:t xml:space="preserve">Содержание </w:t>
            </w:r>
          </w:p>
          <w:p w:rsidR="00FB0721" w:rsidRPr="00FB0721" w:rsidRDefault="00FB0721" w:rsidP="00FB0721">
            <w:pPr>
              <w:jc w:val="center"/>
              <w:rPr>
                <w:b/>
                <w:lang w:eastAsia="zh-CN"/>
              </w:rPr>
            </w:pPr>
            <w:r w:rsidRPr="00FB0721">
              <w:rPr>
                <w:b/>
                <w:lang w:eastAsia="zh-CN"/>
              </w:rPr>
              <w:t>мероприятий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b/>
                <w:lang w:eastAsia="zh-CN"/>
              </w:rPr>
            </w:pPr>
            <w:r w:rsidRPr="00FB0721">
              <w:rPr>
                <w:b/>
                <w:lang w:eastAsia="zh-CN"/>
              </w:rPr>
              <w:t xml:space="preserve">Ответственные </w:t>
            </w:r>
          </w:p>
          <w:p w:rsidR="00FB0721" w:rsidRPr="00FB0721" w:rsidRDefault="00FB0721" w:rsidP="00FB0721">
            <w:pPr>
              <w:jc w:val="center"/>
              <w:rPr>
                <w:b/>
                <w:lang w:eastAsia="zh-CN"/>
              </w:rPr>
            </w:pPr>
            <w:r w:rsidRPr="00FB0721">
              <w:rPr>
                <w:b/>
                <w:lang w:eastAsia="zh-CN"/>
              </w:rPr>
              <w:t>исполнители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b/>
                <w:lang w:eastAsia="zh-CN"/>
              </w:rPr>
            </w:pPr>
            <w:r w:rsidRPr="00FB0721">
              <w:rPr>
                <w:b/>
                <w:lang w:eastAsia="zh-CN"/>
              </w:rPr>
              <w:t>Срок</w:t>
            </w:r>
          </w:p>
          <w:p w:rsidR="00FB0721" w:rsidRPr="00FB0721" w:rsidRDefault="00FB0721" w:rsidP="00FB0721">
            <w:pPr>
              <w:jc w:val="center"/>
              <w:rPr>
                <w:b/>
                <w:lang w:eastAsia="zh-CN"/>
              </w:rPr>
            </w:pPr>
            <w:r w:rsidRPr="00FB0721">
              <w:rPr>
                <w:b/>
                <w:lang w:eastAsia="zh-CN"/>
              </w:rPr>
              <w:t>исполнения</w:t>
            </w:r>
          </w:p>
        </w:tc>
      </w:tr>
      <w:tr w:rsidR="00FB0721" w:rsidRPr="00FB0721" w:rsidTr="0055736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lang w:eastAsia="zh-CN"/>
              </w:rPr>
            </w:pPr>
            <w:r w:rsidRPr="00FB0721">
              <w:rPr>
                <w:lang w:eastAsia="zh-CN"/>
              </w:rPr>
              <w:t>1.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both"/>
              <w:rPr>
                <w:sz w:val="20"/>
                <w:szCs w:val="20"/>
                <w:lang w:eastAsia="zh-CN"/>
              </w:rPr>
            </w:pPr>
            <w:r w:rsidRPr="00FB0721">
              <w:rPr>
                <w:lang w:eastAsia="zh-CN"/>
              </w:rPr>
              <w:t>Разработка плана мероприятий по предупреждению и ликвидации ландшафтных пожаров на территории Останинского сельсовета в 2024 году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sz w:val="20"/>
                <w:szCs w:val="20"/>
                <w:lang w:eastAsia="zh-CN"/>
              </w:rPr>
            </w:pPr>
            <w:r w:rsidRPr="00FB0721">
              <w:rPr>
                <w:lang w:eastAsia="zh-CN"/>
              </w:rPr>
              <w:t>Глава Останинского сельсовета</w:t>
            </w:r>
          </w:p>
          <w:p w:rsidR="00FB0721" w:rsidRPr="00FB0721" w:rsidRDefault="00FB0721" w:rsidP="00FB0721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sz w:val="20"/>
                <w:szCs w:val="20"/>
                <w:lang w:eastAsia="zh-CN"/>
              </w:rPr>
            </w:pPr>
            <w:r w:rsidRPr="00FB0721">
              <w:rPr>
                <w:lang w:eastAsia="zh-CN"/>
              </w:rPr>
              <w:t>до 18.03.2025</w:t>
            </w:r>
          </w:p>
        </w:tc>
      </w:tr>
      <w:tr w:rsidR="00FB0721" w:rsidRPr="00FB0721" w:rsidTr="0055736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lang w:eastAsia="zh-CN"/>
              </w:rPr>
            </w:pPr>
            <w:r w:rsidRPr="00FB0721">
              <w:rPr>
                <w:lang w:eastAsia="zh-CN"/>
              </w:rPr>
              <w:t>2.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both"/>
              <w:rPr>
                <w:lang w:eastAsia="zh-CN"/>
              </w:rPr>
            </w:pPr>
            <w:r w:rsidRPr="00FB0721">
              <w:rPr>
                <w:lang w:eastAsia="zh-CN"/>
              </w:rPr>
              <w:t>Обеспечение постоянной готовности сил и средств, добровольной пожарной дружины для тушения пожаров.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lang w:eastAsia="zh-CN"/>
              </w:rPr>
            </w:pPr>
            <w:r w:rsidRPr="00FB0721">
              <w:rPr>
                <w:lang w:eastAsia="zh-CN"/>
              </w:rPr>
              <w:t>Глава Останинского сельсовета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sz w:val="20"/>
                <w:szCs w:val="20"/>
                <w:lang w:eastAsia="zh-CN"/>
              </w:rPr>
            </w:pPr>
            <w:r w:rsidRPr="00FB0721">
              <w:rPr>
                <w:lang w:eastAsia="zh-CN"/>
              </w:rPr>
              <w:t>в течение года</w:t>
            </w:r>
          </w:p>
        </w:tc>
      </w:tr>
      <w:tr w:rsidR="00FB0721" w:rsidRPr="00FB0721" w:rsidTr="0055736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lang w:eastAsia="zh-CN"/>
              </w:rPr>
            </w:pPr>
            <w:r w:rsidRPr="00FB0721">
              <w:rPr>
                <w:lang w:eastAsia="zh-CN"/>
              </w:rPr>
              <w:t>3.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both"/>
              <w:rPr>
                <w:lang w:eastAsia="zh-CN"/>
              </w:rPr>
            </w:pPr>
            <w:r w:rsidRPr="00FB0721">
              <w:rPr>
                <w:lang w:eastAsia="zh-CN"/>
              </w:rPr>
              <w:t>Проведение  инвентаризации сил и средств пожаротушения поселения для защиты населенных пунктов от ландшафтных пожаров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sz w:val="20"/>
                <w:szCs w:val="20"/>
                <w:lang w:eastAsia="zh-CN"/>
              </w:rPr>
            </w:pPr>
            <w:r w:rsidRPr="00FB0721">
              <w:rPr>
                <w:lang w:eastAsia="zh-CN"/>
              </w:rPr>
              <w:t xml:space="preserve">Глава Останинского сельсовета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sz w:val="20"/>
                <w:szCs w:val="20"/>
                <w:lang w:eastAsia="zh-CN"/>
              </w:rPr>
            </w:pPr>
            <w:r w:rsidRPr="00FB0721">
              <w:rPr>
                <w:lang w:eastAsia="zh-CN"/>
              </w:rPr>
              <w:t>до 15.04.2025</w:t>
            </w:r>
          </w:p>
        </w:tc>
      </w:tr>
      <w:tr w:rsidR="00FB0721" w:rsidRPr="00FB0721" w:rsidTr="0055736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sz w:val="20"/>
                <w:szCs w:val="20"/>
                <w:lang w:eastAsia="zh-CN"/>
              </w:rPr>
            </w:pPr>
            <w:r w:rsidRPr="00FB0721">
              <w:rPr>
                <w:lang w:eastAsia="zh-CN"/>
              </w:rPr>
              <w:t>4.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both"/>
              <w:rPr>
                <w:sz w:val="20"/>
                <w:szCs w:val="20"/>
                <w:lang w:eastAsia="zh-CN"/>
              </w:rPr>
            </w:pPr>
            <w:r w:rsidRPr="00FB0721">
              <w:rPr>
                <w:lang w:eastAsia="zh-CN"/>
              </w:rPr>
              <w:t>Проведение регулярного контроля по соблюдению противопожарных мероприятий земель сельхоз назначения.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lang w:eastAsia="zh-CN"/>
              </w:rPr>
            </w:pPr>
            <w:r w:rsidRPr="00FB0721">
              <w:rPr>
                <w:lang w:eastAsia="zh-CN"/>
              </w:rPr>
              <w:t>Специалист администрации Останинского сельсовета Северного района Новосибирской области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sz w:val="20"/>
                <w:szCs w:val="20"/>
                <w:lang w:eastAsia="zh-CN"/>
              </w:rPr>
            </w:pPr>
            <w:r w:rsidRPr="00FB0721">
              <w:rPr>
                <w:lang w:eastAsia="zh-CN"/>
              </w:rPr>
              <w:t>в течение пожароопасного</w:t>
            </w:r>
          </w:p>
          <w:p w:rsidR="00FB0721" w:rsidRPr="00FB0721" w:rsidRDefault="00FB0721" w:rsidP="00FB0721">
            <w:pPr>
              <w:jc w:val="center"/>
              <w:rPr>
                <w:sz w:val="20"/>
                <w:szCs w:val="20"/>
                <w:lang w:eastAsia="zh-CN"/>
              </w:rPr>
            </w:pPr>
            <w:r w:rsidRPr="00FB0721">
              <w:rPr>
                <w:lang w:eastAsia="zh-CN"/>
              </w:rPr>
              <w:t>периода</w:t>
            </w:r>
          </w:p>
        </w:tc>
      </w:tr>
      <w:tr w:rsidR="00FB0721" w:rsidRPr="00FB0721" w:rsidTr="0055736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sz w:val="20"/>
                <w:szCs w:val="20"/>
                <w:lang w:eastAsia="zh-CN"/>
              </w:rPr>
            </w:pPr>
            <w:r w:rsidRPr="00FB0721">
              <w:rPr>
                <w:lang w:eastAsia="zh-CN"/>
              </w:rPr>
              <w:t>5.</w:t>
            </w:r>
          </w:p>
          <w:p w:rsidR="00FB0721" w:rsidRPr="00FB0721" w:rsidRDefault="00FB0721" w:rsidP="00FB0721">
            <w:pPr>
              <w:jc w:val="center"/>
              <w:rPr>
                <w:lang w:eastAsia="zh-CN"/>
              </w:rPr>
            </w:pP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both"/>
              <w:rPr>
                <w:sz w:val="20"/>
                <w:szCs w:val="20"/>
                <w:lang w:eastAsia="zh-CN"/>
              </w:rPr>
            </w:pPr>
            <w:r w:rsidRPr="00FB0721">
              <w:rPr>
                <w:lang w:eastAsia="zh-CN"/>
              </w:rPr>
              <w:t>Проведение мониторинга случаев выжигания сухой растительности, нарушений правил пожарной безопасности и возникновения лесных и ландшафтных пожаров на территории Останинского сельсовета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lang w:eastAsia="zh-CN"/>
              </w:rPr>
            </w:pPr>
            <w:r w:rsidRPr="00FB0721">
              <w:rPr>
                <w:lang w:eastAsia="zh-CN"/>
              </w:rPr>
              <w:t>Глава Останинского сельсовета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sz w:val="20"/>
                <w:szCs w:val="20"/>
                <w:lang w:eastAsia="zh-CN"/>
              </w:rPr>
            </w:pPr>
            <w:r w:rsidRPr="00FB0721">
              <w:rPr>
                <w:lang w:eastAsia="zh-CN"/>
              </w:rPr>
              <w:t>в течение пожароопасного</w:t>
            </w:r>
          </w:p>
          <w:p w:rsidR="00FB0721" w:rsidRPr="00FB0721" w:rsidRDefault="00FB0721" w:rsidP="00FB0721">
            <w:pPr>
              <w:jc w:val="center"/>
              <w:rPr>
                <w:lang w:eastAsia="zh-CN"/>
              </w:rPr>
            </w:pPr>
            <w:r w:rsidRPr="00FB0721">
              <w:rPr>
                <w:lang w:eastAsia="zh-CN"/>
              </w:rPr>
              <w:t>периода</w:t>
            </w:r>
          </w:p>
          <w:p w:rsidR="00FB0721" w:rsidRPr="00FB0721" w:rsidRDefault="00FB0721" w:rsidP="00FB0721">
            <w:pPr>
              <w:jc w:val="center"/>
              <w:rPr>
                <w:lang w:eastAsia="zh-CN"/>
              </w:rPr>
            </w:pPr>
          </w:p>
        </w:tc>
      </w:tr>
      <w:tr w:rsidR="00FB0721" w:rsidRPr="00FB0721" w:rsidTr="0055736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sz w:val="20"/>
                <w:szCs w:val="20"/>
                <w:lang w:eastAsia="zh-CN"/>
              </w:rPr>
            </w:pPr>
            <w:r w:rsidRPr="00FB0721">
              <w:rPr>
                <w:lang w:eastAsia="zh-CN"/>
              </w:rPr>
              <w:t>6.</w:t>
            </w:r>
          </w:p>
          <w:p w:rsidR="00FB0721" w:rsidRPr="00FB0721" w:rsidRDefault="00FB0721" w:rsidP="00FB0721">
            <w:pPr>
              <w:jc w:val="center"/>
              <w:rPr>
                <w:lang w:eastAsia="zh-CN"/>
              </w:rPr>
            </w:pP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both"/>
              <w:rPr>
                <w:lang w:eastAsia="zh-CN"/>
              </w:rPr>
            </w:pPr>
            <w:r w:rsidRPr="00FB0721">
              <w:rPr>
                <w:lang w:eastAsia="zh-CN"/>
              </w:rPr>
              <w:t>Организация профилактической работы с населением по соблюдению правил пожарной безопасности: в весенне-летний и в осенне-зимний периоды.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sz w:val="20"/>
                <w:szCs w:val="20"/>
                <w:lang w:eastAsia="zh-CN"/>
              </w:rPr>
            </w:pPr>
            <w:r w:rsidRPr="00FB0721">
              <w:rPr>
                <w:lang w:eastAsia="zh-CN"/>
              </w:rPr>
              <w:t>Специалист администрации Останинского сельсовета Северного района Новосибирской области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lang w:eastAsia="zh-CN"/>
              </w:rPr>
            </w:pPr>
            <w:r w:rsidRPr="00FB0721">
              <w:rPr>
                <w:lang w:eastAsia="zh-CN"/>
              </w:rPr>
              <w:t>в течение года</w:t>
            </w:r>
          </w:p>
        </w:tc>
      </w:tr>
      <w:tr w:rsidR="00FB0721" w:rsidRPr="00FB0721" w:rsidTr="0055736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sz w:val="20"/>
                <w:szCs w:val="20"/>
                <w:lang w:eastAsia="zh-CN"/>
              </w:rPr>
            </w:pPr>
            <w:r w:rsidRPr="00FB0721">
              <w:rPr>
                <w:lang w:eastAsia="zh-CN"/>
              </w:rPr>
              <w:t>7.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both"/>
              <w:rPr>
                <w:lang w:eastAsia="zh-CN"/>
              </w:rPr>
            </w:pPr>
            <w:r w:rsidRPr="00FB0721">
              <w:rPr>
                <w:lang w:eastAsia="zh-CN"/>
              </w:rPr>
              <w:t>Провести проверку исправности источников наружного водоснабжения-гидрантов, искусственных водоемов, а также состояние подъездов пожарной техникой для забора воды.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sz w:val="20"/>
                <w:szCs w:val="20"/>
                <w:lang w:eastAsia="zh-CN"/>
              </w:rPr>
            </w:pPr>
            <w:r w:rsidRPr="00FB0721">
              <w:rPr>
                <w:lang w:eastAsia="zh-CN"/>
              </w:rPr>
              <w:t>Глава Останинского сельсовета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lang w:eastAsia="zh-CN"/>
              </w:rPr>
            </w:pPr>
            <w:r w:rsidRPr="00FB0721">
              <w:rPr>
                <w:lang w:eastAsia="zh-CN"/>
              </w:rPr>
              <w:t>В течение пожароопасного</w:t>
            </w:r>
          </w:p>
          <w:p w:rsidR="00FB0721" w:rsidRPr="00FB0721" w:rsidRDefault="00FB0721" w:rsidP="00FB0721">
            <w:pPr>
              <w:jc w:val="center"/>
              <w:rPr>
                <w:lang w:eastAsia="zh-CN"/>
              </w:rPr>
            </w:pPr>
            <w:r w:rsidRPr="00FB0721">
              <w:rPr>
                <w:lang w:eastAsia="zh-CN"/>
              </w:rPr>
              <w:t>периода</w:t>
            </w:r>
          </w:p>
        </w:tc>
      </w:tr>
      <w:tr w:rsidR="00FB0721" w:rsidRPr="00FB0721" w:rsidTr="0055736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sz w:val="20"/>
                <w:szCs w:val="20"/>
                <w:lang w:eastAsia="zh-CN"/>
              </w:rPr>
            </w:pPr>
            <w:r w:rsidRPr="00FB0721">
              <w:rPr>
                <w:lang w:eastAsia="zh-CN"/>
              </w:rPr>
              <w:t>8.</w:t>
            </w:r>
          </w:p>
          <w:p w:rsidR="00FB0721" w:rsidRPr="00FB0721" w:rsidRDefault="00FB0721" w:rsidP="00FB0721">
            <w:pPr>
              <w:jc w:val="center"/>
              <w:rPr>
                <w:lang w:eastAsia="zh-CN"/>
              </w:rPr>
            </w:pP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both"/>
              <w:rPr>
                <w:sz w:val="20"/>
                <w:szCs w:val="20"/>
                <w:lang w:eastAsia="zh-CN"/>
              </w:rPr>
            </w:pPr>
            <w:r w:rsidRPr="00FB0721">
              <w:rPr>
                <w:lang w:eastAsia="zh-CN"/>
              </w:rPr>
              <w:lastRenderedPageBreak/>
              <w:t xml:space="preserve">Создать (обновить) противопожарные минерализованные  полосы вокруг </w:t>
            </w:r>
            <w:r w:rsidRPr="00FB0721">
              <w:rPr>
                <w:lang w:eastAsia="zh-CN"/>
              </w:rPr>
              <w:lastRenderedPageBreak/>
              <w:t xml:space="preserve">населенных пунктов шириной не менее 10 м.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lang w:eastAsia="zh-CN"/>
              </w:rPr>
            </w:pPr>
            <w:r w:rsidRPr="00FB0721">
              <w:rPr>
                <w:lang w:eastAsia="zh-CN"/>
              </w:rPr>
              <w:lastRenderedPageBreak/>
              <w:t>Глава Останинского сельсовета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sz w:val="20"/>
                <w:szCs w:val="20"/>
                <w:lang w:eastAsia="zh-CN"/>
              </w:rPr>
            </w:pPr>
            <w:r w:rsidRPr="00FB0721">
              <w:rPr>
                <w:lang w:eastAsia="zh-CN"/>
              </w:rPr>
              <w:t>до 15.05.2025</w:t>
            </w:r>
          </w:p>
          <w:p w:rsidR="00FB0721" w:rsidRPr="00FB0721" w:rsidRDefault="00FB0721" w:rsidP="00FB0721">
            <w:pPr>
              <w:jc w:val="center"/>
              <w:rPr>
                <w:lang w:eastAsia="zh-CN"/>
              </w:rPr>
            </w:pPr>
          </w:p>
        </w:tc>
      </w:tr>
      <w:tr w:rsidR="00FB0721" w:rsidRPr="00FB0721" w:rsidTr="0055736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tabs>
                <w:tab w:val="left" w:pos="5610"/>
              </w:tabs>
              <w:rPr>
                <w:sz w:val="20"/>
                <w:szCs w:val="20"/>
                <w:lang w:eastAsia="zh-CN"/>
              </w:rPr>
            </w:pPr>
            <w:r w:rsidRPr="00FB0721">
              <w:rPr>
                <w:lang w:eastAsia="zh-CN"/>
              </w:rPr>
              <w:lastRenderedPageBreak/>
              <w:t>9.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tabs>
                <w:tab w:val="left" w:pos="5610"/>
              </w:tabs>
              <w:jc w:val="both"/>
              <w:rPr>
                <w:lang w:eastAsia="zh-CN"/>
              </w:rPr>
            </w:pPr>
            <w:r w:rsidRPr="00FB0721">
              <w:rPr>
                <w:lang w:eastAsia="zh-CN"/>
              </w:rPr>
              <w:t>Провести  очистку территорий возле организаций, учреждений, а также возле подворий граждан от мусора, сухой растительности и других пожароопасных предметов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sz w:val="20"/>
                <w:szCs w:val="20"/>
                <w:lang w:eastAsia="zh-CN"/>
              </w:rPr>
            </w:pPr>
            <w:r w:rsidRPr="00FB0721">
              <w:rPr>
                <w:lang w:eastAsia="zh-CN"/>
              </w:rPr>
              <w:t>Руководители организаций, специалист администрации Останинского сельсовета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sz w:val="20"/>
                <w:szCs w:val="20"/>
                <w:lang w:eastAsia="zh-CN"/>
              </w:rPr>
            </w:pPr>
            <w:r w:rsidRPr="00FB0721">
              <w:rPr>
                <w:lang w:eastAsia="zh-CN"/>
              </w:rPr>
              <w:t>до 01.05.2025,</w:t>
            </w:r>
          </w:p>
          <w:p w:rsidR="00FB0721" w:rsidRPr="00FB0721" w:rsidRDefault="00FB0721" w:rsidP="00FB0721">
            <w:pPr>
              <w:jc w:val="center"/>
              <w:rPr>
                <w:sz w:val="20"/>
                <w:szCs w:val="20"/>
                <w:lang w:eastAsia="zh-CN"/>
              </w:rPr>
            </w:pPr>
            <w:r w:rsidRPr="00FB0721">
              <w:rPr>
                <w:lang w:eastAsia="zh-CN"/>
              </w:rPr>
              <w:t>до 01.11.2025</w:t>
            </w:r>
          </w:p>
        </w:tc>
      </w:tr>
      <w:tr w:rsidR="00FB0721" w:rsidRPr="00FB0721" w:rsidTr="0055736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sz w:val="20"/>
                <w:szCs w:val="20"/>
                <w:lang w:eastAsia="zh-CN"/>
              </w:rPr>
            </w:pPr>
            <w:r w:rsidRPr="00FB0721">
              <w:rPr>
                <w:lang w:eastAsia="zh-CN"/>
              </w:rPr>
              <w:t>10.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both"/>
              <w:rPr>
                <w:lang w:eastAsia="zh-CN"/>
              </w:rPr>
            </w:pPr>
            <w:r w:rsidRPr="00FB0721">
              <w:rPr>
                <w:lang w:eastAsia="zh-CN"/>
              </w:rPr>
              <w:t xml:space="preserve">Осуществлять патрулирование территории поселения и визуальное наблюдение, в том числе за прилегающими территориями с целью своевременного обнаружения возгораний.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sz w:val="20"/>
                <w:szCs w:val="20"/>
                <w:lang w:eastAsia="zh-CN"/>
              </w:rPr>
            </w:pPr>
            <w:r w:rsidRPr="00FB0721">
              <w:rPr>
                <w:lang w:eastAsia="zh-CN"/>
              </w:rPr>
              <w:t>Глава Останинского сельсовета, патрульная маневренная группа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lang w:eastAsia="zh-CN"/>
              </w:rPr>
            </w:pPr>
            <w:r w:rsidRPr="00FB0721">
              <w:rPr>
                <w:lang w:eastAsia="zh-CN"/>
              </w:rPr>
              <w:t>В течение пожароопасного</w:t>
            </w:r>
          </w:p>
          <w:p w:rsidR="00FB0721" w:rsidRPr="00FB0721" w:rsidRDefault="00FB0721" w:rsidP="00FB0721">
            <w:pPr>
              <w:jc w:val="center"/>
              <w:rPr>
                <w:lang w:eastAsia="zh-CN"/>
              </w:rPr>
            </w:pPr>
            <w:r w:rsidRPr="00FB0721">
              <w:rPr>
                <w:lang w:eastAsia="zh-CN"/>
              </w:rPr>
              <w:t>периода</w:t>
            </w:r>
          </w:p>
        </w:tc>
      </w:tr>
      <w:tr w:rsidR="00FB0721" w:rsidRPr="00FB0721" w:rsidTr="0055736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sz w:val="20"/>
                <w:szCs w:val="20"/>
                <w:lang w:eastAsia="zh-CN"/>
              </w:rPr>
            </w:pPr>
            <w:r w:rsidRPr="00FB0721">
              <w:rPr>
                <w:lang w:eastAsia="zh-CN"/>
              </w:rPr>
              <w:t>11.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both"/>
              <w:rPr>
                <w:sz w:val="20"/>
                <w:szCs w:val="20"/>
                <w:lang w:eastAsia="zh-CN"/>
              </w:rPr>
            </w:pPr>
            <w:r w:rsidRPr="00FB0721">
              <w:rPr>
                <w:lang w:eastAsia="zh-CN"/>
              </w:rPr>
              <w:t>Проводить разъяснительную работу с населением по вопросу соблюдения правил пожарной безопасности в лесонасаждениях, на полях, в быту.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spacing w:line="276" w:lineRule="auto"/>
              <w:jc w:val="center"/>
              <w:rPr>
                <w:lang w:eastAsia="zh-CN"/>
              </w:rPr>
            </w:pPr>
            <w:r w:rsidRPr="00FB0721">
              <w:rPr>
                <w:lang w:eastAsia="zh-CN"/>
              </w:rPr>
              <w:t>Глава Останинского сельсовета, специалист администрации Останинского сельсовета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lang w:eastAsia="zh-CN"/>
              </w:rPr>
            </w:pPr>
            <w:r w:rsidRPr="00FB0721">
              <w:rPr>
                <w:lang w:eastAsia="zh-CN"/>
              </w:rPr>
              <w:t>ежемесячно</w:t>
            </w:r>
          </w:p>
        </w:tc>
      </w:tr>
      <w:tr w:rsidR="00FB0721" w:rsidRPr="00FB0721" w:rsidTr="0055736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sz w:val="20"/>
                <w:szCs w:val="20"/>
                <w:lang w:eastAsia="zh-CN"/>
              </w:rPr>
            </w:pPr>
            <w:r w:rsidRPr="00FB0721">
              <w:rPr>
                <w:lang w:eastAsia="zh-CN"/>
              </w:rPr>
              <w:t>12.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both"/>
              <w:rPr>
                <w:sz w:val="20"/>
                <w:szCs w:val="20"/>
                <w:lang w:eastAsia="zh-CN"/>
              </w:rPr>
            </w:pPr>
            <w:r w:rsidRPr="00FB0721">
              <w:rPr>
                <w:lang w:eastAsia="zh-CN"/>
              </w:rPr>
              <w:t>Проводить разъяснительную работу по предотвращению бесконтрольного выжигания сухой растительности на территории поселения.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spacing w:line="276" w:lineRule="auto"/>
              <w:jc w:val="center"/>
              <w:rPr>
                <w:lang w:eastAsia="zh-CN"/>
              </w:rPr>
            </w:pPr>
            <w:r w:rsidRPr="00FB0721">
              <w:rPr>
                <w:lang w:eastAsia="zh-CN"/>
              </w:rPr>
              <w:t>Глава Останинского сельсовета, специалист администрации Останинского сельсовета</w:t>
            </w:r>
          </w:p>
          <w:p w:rsidR="00FB0721" w:rsidRPr="00FB0721" w:rsidRDefault="00FB0721" w:rsidP="00FB0721">
            <w:pPr>
              <w:jc w:val="center"/>
              <w:rPr>
                <w:lang w:eastAsia="zh-C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lang w:eastAsia="zh-CN"/>
              </w:rPr>
            </w:pPr>
            <w:r w:rsidRPr="00FB0721">
              <w:rPr>
                <w:lang w:eastAsia="zh-CN"/>
              </w:rPr>
              <w:t>В течение пожароопасного</w:t>
            </w:r>
          </w:p>
          <w:p w:rsidR="00FB0721" w:rsidRPr="00FB0721" w:rsidRDefault="00FB0721" w:rsidP="00FB0721">
            <w:pPr>
              <w:jc w:val="center"/>
              <w:rPr>
                <w:lang w:eastAsia="zh-CN"/>
              </w:rPr>
            </w:pPr>
            <w:r w:rsidRPr="00FB0721">
              <w:rPr>
                <w:lang w:eastAsia="zh-CN"/>
              </w:rPr>
              <w:t>периода</w:t>
            </w:r>
          </w:p>
          <w:p w:rsidR="00FB0721" w:rsidRPr="00FB0721" w:rsidRDefault="00FB0721" w:rsidP="00FB0721">
            <w:pPr>
              <w:jc w:val="center"/>
              <w:rPr>
                <w:lang w:eastAsia="zh-CN"/>
              </w:rPr>
            </w:pPr>
          </w:p>
        </w:tc>
      </w:tr>
      <w:tr w:rsidR="00FB0721" w:rsidRPr="00FB0721" w:rsidTr="0055736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lang w:eastAsia="zh-CN"/>
              </w:rPr>
            </w:pPr>
            <w:r w:rsidRPr="00FB0721">
              <w:rPr>
                <w:lang w:eastAsia="zh-CN"/>
              </w:rPr>
              <w:t>13.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both"/>
              <w:rPr>
                <w:sz w:val="20"/>
                <w:szCs w:val="20"/>
                <w:lang w:eastAsia="zh-CN"/>
              </w:rPr>
            </w:pPr>
            <w:r w:rsidRPr="00FB0721">
              <w:rPr>
                <w:lang w:eastAsia="zh-CN"/>
              </w:rPr>
              <w:t xml:space="preserve">Принимать меры к ликвидации и недопущению образования несанкционированных свалок. 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spacing w:line="276" w:lineRule="auto"/>
              <w:jc w:val="center"/>
              <w:rPr>
                <w:lang w:eastAsia="zh-CN"/>
              </w:rPr>
            </w:pPr>
            <w:r w:rsidRPr="00FB0721">
              <w:rPr>
                <w:lang w:eastAsia="zh-CN"/>
              </w:rPr>
              <w:t>Глава Останинского сельсовета, специалист администрации Останинского сельсовета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lang w:eastAsia="zh-CN"/>
              </w:rPr>
            </w:pPr>
            <w:r w:rsidRPr="00FB0721">
              <w:rPr>
                <w:lang w:eastAsia="zh-CN"/>
              </w:rPr>
              <w:t xml:space="preserve">Постоянно </w:t>
            </w:r>
          </w:p>
        </w:tc>
      </w:tr>
      <w:tr w:rsidR="00FB0721" w:rsidRPr="00FB0721" w:rsidTr="0055736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lang w:eastAsia="zh-CN"/>
              </w:rPr>
            </w:pPr>
            <w:r w:rsidRPr="00FB0721">
              <w:rPr>
                <w:lang w:eastAsia="zh-CN"/>
              </w:rPr>
              <w:t>14.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both"/>
              <w:rPr>
                <w:sz w:val="20"/>
                <w:szCs w:val="20"/>
                <w:lang w:eastAsia="zh-CN"/>
              </w:rPr>
            </w:pPr>
            <w:r w:rsidRPr="00FB0721">
              <w:rPr>
                <w:lang w:eastAsia="zh-CN"/>
              </w:rPr>
              <w:t>Организовать выполнение собственниками земель, примыкающими к лесным массивам комплекса инженерно-технических мероприятий по созданию и уходу за минерализованными полосами (шириной не менее 0,5 метра), выполнению работ по опашке, установке аншлагов и шлагбаумов, устройств специализированных мест отдыха, строительству и реконструкции дорог противопожарного назначения, очистке от сухой травянистой растительности, пожнивых остатков, валежника, порубочных остатков, мусора и других горючих материалов на полосе шириной не менее 10 метров от леса.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lang w:eastAsia="zh-CN"/>
              </w:rPr>
            </w:pPr>
            <w:r w:rsidRPr="00FB0721">
              <w:rPr>
                <w:lang w:eastAsia="zh-CN"/>
              </w:rPr>
              <w:t>Глава Останинского сельсовета, специалист администрации Останинского сельсовета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lang w:eastAsia="zh-CN"/>
              </w:rPr>
            </w:pPr>
            <w:r w:rsidRPr="00FB0721">
              <w:rPr>
                <w:lang w:eastAsia="zh-CN"/>
              </w:rPr>
              <w:t>В течение пожароопасного</w:t>
            </w:r>
          </w:p>
          <w:p w:rsidR="00FB0721" w:rsidRPr="00FB0721" w:rsidRDefault="00FB0721" w:rsidP="00FB0721">
            <w:pPr>
              <w:jc w:val="center"/>
              <w:rPr>
                <w:lang w:eastAsia="zh-CN"/>
              </w:rPr>
            </w:pPr>
            <w:r w:rsidRPr="00FB0721">
              <w:rPr>
                <w:lang w:eastAsia="zh-CN"/>
              </w:rPr>
              <w:t>периода</w:t>
            </w:r>
          </w:p>
          <w:p w:rsidR="00FB0721" w:rsidRPr="00FB0721" w:rsidRDefault="00FB0721" w:rsidP="00FB0721">
            <w:pPr>
              <w:jc w:val="center"/>
              <w:rPr>
                <w:lang w:eastAsia="zh-CN"/>
              </w:rPr>
            </w:pPr>
          </w:p>
        </w:tc>
      </w:tr>
      <w:tr w:rsidR="00FB0721" w:rsidRPr="00FB0721" w:rsidTr="0055736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sz w:val="20"/>
                <w:szCs w:val="20"/>
                <w:lang w:eastAsia="zh-CN"/>
              </w:rPr>
            </w:pPr>
            <w:r w:rsidRPr="00FB0721">
              <w:rPr>
                <w:lang w:eastAsia="zh-CN"/>
              </w:rPr>
              <w:t>15.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both"/>
              <w:rPr>
                <w:lang w:eastAsia="zh-CN"/>
              </w:rPr>
            </w:pPr>
            <w:r w:rsidRPr="00FB0721">
              <w:rPr>
                <w:lang w:eastAsia="zh-CN"/>
              </w:rPr>
              <w:t>Вводить (отменять) особый противопожарный режим.</w:t>
            </w:r>
            <w:r w:rsidRPr="00FB0721">
              <w:rPr>
                <w:lang w:eastAsia="zh-CN"/>
              </w:rPr>
              <w:tab/>
            </w:r>
          </w:p>
          <w:p w:rsidR="00FB0721" w:rsidRPr="00FB0721" w:rsidRDefault="00FB0721" w:rsidP="00FB0721">
            <w:pPr>
              <w:jc w:val="both"/>
              <w:rPr>
                <w:lang w:eastAsia="zh-CN"/>
              </w:rPr>
            </w:pP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lang w:eastAsia="zh-CN"/>
              </w:rPr>
            </w:pPr>
            <w:r w:rsidRPr="00FB0721">
              <w:rPr>
                <w:lang w:eastAsia="zh-CN"/>
              </w:rPr>
              <w:t>Глава Останинского сельсовета</w:t>
            </w:r>
          </w:p>
          <w:p w:rsidR="00FB0721" w:rsidRPr="00FB0721" w:rsidRDefault="00FB0721" w:rsidP="00FB0721">
            <w:pPr>
              <w:jc w:val="both"/>
              <w:rPr>
                <w:lang w:eastAsia="zh-C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21" w:rsidRPr="00FB0721" w:rsidRDefault="00FB0721" w:rsidP="00FB0721">
            <w:pPr>
              <w:jc w:val="center"/>
              <w:rPr>
                <w:lang w:eastAsia="zh-CN"/>
              </w:rPr>
            </w:pPr>
            <w:r w:rsidRPr="00FB0721">
              <w:rPr>
                <w:lang w:eastAsia="zh-CN"/>
              </w:rPr>
              <w:t xml:space="preserve">При </w:t>
            </w:r>
          </w:p>
          <w:p w:rsidR="00FB0721" w:rsidRPr="00FB0721" w:rsidRDefault="00FB0721" w:rsidP="00FB0721">
            <w:pPr>
              <w:jc w:val="center"/>
              <w:rPr>
                <w:lang w:eastAsia="zh-CN"/>
              </w:rPr>
            </w:pPr>
            <w:r w:rsidRPr="00FB0721">
              <w:rPr>
                <w:lang w:eastAsia="zh-CN"/>
              </w:rPr>
              <w:t>необходимости</w:t>
            </w:r>
          </w:p>
        </w:tc>
      </w:tr>
    </w:tbl>
    <w:p w:rsidR="00FB0721" w:rsidRPr="00FB0721" w:rsidRDefault="00FB0721" w:rsidP="00FB0721">
      <w:pPr>
        <w:rPr>
          <w:sz w:val="20"/>
          <w:szCs w:val="20"/>
          <w:lang w:eastAsia="zh-CN"/>
        </w:rPr>
        <w:sectPr w:rsidR="00FB0721" w:rsidRPr="00FB0721">
          <w:pgSz w:w="16838" w:h="11906" w:orient="landscape"/>
          <w:pgMar w:top="709" w:right="851" w:bottom="851" w:left="851" w:header="0" w:footer="0" w:gutter="0"/>
          <w:cols w:space="1701"/>
          <w:docGrid w:linePitch="360"/>
        </w:sectPr>
      </w:pPr>
    </w:p>
    <w:p w:rsidR="00FB0721" w:rsidRPr="00FB0721" w:rsidRDefault="00FB0721" w:rsidP="00FB0721">
      <w:pPr>
        <w:ind w:left="360"/>
        <w:jc w:val="right"/>
        <w:rPr>
          <w:lang w:eastAsia="zh-CN"/>
        </w:rPr>
      </w:pPr>
    </w:p>
    <w:p w:rsidR="00FB0721" w:rsidRPr="00FB0721" w:rsidRDefault="00FB0721" w:rsidP="00FB0721">
      <w:pPr>
        <w:ind w:left="360"/>
        <w:jc w:val="right"/>
        <w:rPr>
          <w:lang w:eastAsia="zh-CN"/>
        </w:rPr>
      </w:pPr>
    </w:p>
    <w:p w:rsidR="00FB0721" w:rsidRPr="00FB0721" w:rsidRDefault="00FB0721" w:rsidP="00FB0721">
      <w:pPr>
        <w:jc w:val="both"/>
        <w:rPr>
          <w:lang w:eastAsia="zh-CN"/>
        </w:rPr>
      </w:pPr>
    </w:p>
    <w:p w:rsidR="00FB0721" w:rsidRPr="00FB0721" w:rsidRDefault="00FB0721" w:rsidP="00FB0721">
      <w:pPr>
        <w:ind w:left="360"/>
        <w:jc w:val="right"/>
        <w:rPr>
          <w:lang w:eastAsia="zh-CN"/>
        </w:rPr>
      </w:pPr>
      <w:r w:rsidRPr="00FB0721">
        <w:rPr>
          <w:lang w:eastAsia="zh-CN"/>
        </w:rPr>
        <w:t>Приложение  2</w:t>
      </w:r>
    </w:p>
    <w:p w:rsidR="00FB0721" w:rsidRPr="00FB0721" w:rsidRDefault="00FB0721" w:rsidP="00FB0721">
      <w:pPr>
        <w:ind w:left="360"/>
        <w:jc w:val="right"/>
        <w:rPr>
          <w:sz w:val="20"/>
          <w:szCs w:val="20"/>
          <w:lang w:eastAsia="zh-CN"/>
        </w:rPr>
      </w:pPr>
      <w:r w:rsidRPr="00FB0721">
        <w:rPr>
          <w:lang w:eastAsia="zh-CN"/>
        </w:rPr>
        <w:t>к постановлению администрации</w:t>
      </w:r>
    </w:p>
    <w:p w:rsidR="00FB0721" w:rsidRPr="00FB0721" w:rsidRDefault="00FB0721" w:rsidP="00FB0721">
      <w:pPr>
        <w:ind w:left="360"/>
        <w:jc w:val="right"/>
        <w:rPr>
          <w:lang w:eastAsia="zh-CN"/>
        </w:rPr>
      </w:pPr>
      <w:r w:rsidRPr="00FB0721">
        <w:rPr>
          <w:lang w:eastAsia="zh-CN"/>
        </w:rPr>
        <w:t>Останинского сельсовета Северного района</w:t>
      </w:r>
    </w:p>
    <w:p w:rsidR="00FB0721" w:rsidRPr="00FB0721" w:rsidRDefault="00FB0721" w:rsidP="00FB0721">
      <w:pPr>
        <w:ind w:left="360"/>
        <w:jc w:val="right"/>
        <w:rPr>
          <w:lang w:eastAsia="zh-CN"/>
        </w:rPr>
      </w:pPr>
      <w:r w:rsidRPr="00FB0721">
        <w:rPr>
          <w:lang w:eastAsia="zh-CN"/>
        </w:rPr>
        <w:t>Новосибирской области</w:t>
      </w:r>
    </w:p>
    <w:p w:rsidR="00FB0721" w:rsidRPr="00FB0721" w:rsidRDefault="00FB0721" w:rsidP="00FB0721">
      <w:pPr>
        <w:ind w:left="360"/>
        <w:jc w:val="right"/>
        <w:rPr>
          <w:lang w:eastAsia="zh-CN"/>
        </w:rPr>
      </w:pPr>
    </w:p>
    <w:p w:rsidR="00FB0721" w:rsidRPr="00FB0721" w:rsidRDefault="00FB0721" w:rsidP="00FB0721">
      <w:pPr>
        <w:ind w:left="360"/>
        <w:jc w:val="right"/>
        <w:rPr>
          <w:sz w:val="20"/>
          <w:szCs w:val="20"/>
          <w:lang w:eastAsia="zh-CN"/>
        </w:rPr>
      </w:pPr>
      <w:r w:rsidRPr="00FB0721">
        <w:rPr>
          <w:lang w:eastAsia="zh-CN"/>
        </w:rPr>
        <w:t>от 25.03.2025  № 30</w:t>
      </w:r>
    </w:p>
    <w:p w:rsidR="00FB0721" w:rsidRPr="00FB0721" w:rsidRDefault="00FB0721" w:rsidP="00FB0721">
      <w:pPr>
        <w:ind w:left="708" w:firstLine="708"/>
        <w:jc w:val="center"/>
        <w:rPr>
          <w:sz w:val="28"/>
          <w:szCs w:val="28"/>
          <w:lang w:eastAsia="zh-CN"/>
        </w:rPr>
      </w:pPr>
    </w:p>
    <w:p w:rsidR="00FB0721" w:rsidRPr="00FB0721" w:rsidRDefault="00FB0721" w:rsidP="00FB0721">
      <w:pPr>
        <w:ind w:left="708" w:firstLine="708"/>
        <w:jc w:val="center"/>
        <w:rPr>
          <w:sz w:val="28"/>
          <w:szCs w:val="28"/>
          <w:lang w:eastAsia="zh-CN"/>
        </w:rPr>
      </w:pPr>
    </w:p>
    <w:p w:rsidR="00FB0721" w:rsidRPr="00FB0721" w:rsidRDefault="00FB0721" w:rsidP="00FB0721">
      <w:pPr>
        <w:ind w:left="708" w:firstLine="708"/>
        <w:jc w:val="center"/>
        <w:rPr>
          <w:sz w:val="28"/>
          <w:szCs w:val="28"/>
          <w:lang w:eastAsia="zh-CN"/>
        </w:rPr>
      </w:pPr>
    </w:p>
    <w:p w:rsidR="00FB0721" w:rsidRPr="00FB0721" w:rsidRDefault="00FB0721" w:rsidP="00FB0721">
      <w:pPr>
        <w:ind w:left="708" w:firstLine="708"/>
        <w:jc w:val="center"/>
        <w:rPr>
          <w:sz w:val="28"/>
          <w:szCs w:val="28"/>
          <w:lang w:eastAsia="zh-CN"/>
        </w:rPr>
      </w:pPr>
    </w:p>
    <w:p w:rsidR="00FB0721" w:rsidRPr="00FB0721" w:rsidRDefault="00FB0721" w:rsidP="00FB0721">
      <w:pPr>
        <w:ind w:left="708" w:firstLine="708"/>
        <w:jc w:val="center"/>
        <w:rPr>
          <w:sz w:val="28"/>
          <w:szCs w:val="28"/>
          <w:lang w:eastAsia="zh-CN"/>
        </w:rPr>
      </w:pPr>
      <w:r w:rsidRPr="00FB0721">
        <w:rPr>
          <w:sz w:val="28"/>
          <w:szCs w:val="28"/>
          <w:lang w:eastAsia="zh-CN"/>
        </w:rPr>
        <w:t>Перечень населенных пунктов,</w:t>
      </w:r>
    </w:p>
    <w:p w:rsidR="00FB0721" w:rsidRPr="00FB0721" w:rsidRDefault="00FB0721" w:rsidP="00FB0721">
      <w:pPr>
        <w:ind w:left="708" w:firstLine="708"/>
        <w:jc w:val="center"/>
        <w:rPr>
          <w:sz w:val="28"/>
          <w:szCs w:val="28"/>
          <w:lang w:eastAsia="zh-CN"/>
        </w:rPr>
      </w:pPr>
      <w:r w:rsidRPr="00FB0721">
        <w:rPr>
          <w:sz w:val="28"/>
          <w:szCs w:val="28"/>
          <w:lang w:eastAsia="zh-CN"/>
        </w:rPr>
        <w:t>подверженных угрозе возникновения ландшафтных пожаров</w:t>
      </w:r>
    </w:p>
    <w:p w:rsidR="00FB0721" w:rsidRPr="00FB0721" w:rsidRDefault="00FB0721" w:rsidP="00FB0721">
      <w:pPr>
        <w:ind w:left="708" w:firstLine="708"/>
        <w:jc w:val="center"/>
        <w:rPr>
          <w:lang w:eastAsia="zh-CN"/>
        </w:rPr>
      </w:pPr>
      <w:r w:rsidRPr="00FB0721">
        <w:rPr>
          <w:sz w:val="28"/>
          <w:szCs w:val="28"/>
          <w:lang w:eastAsia="zh-CN"/>
        </w:rPr>
        <w:t>на территории Останинского сельсовета Северного района Новосибирской области</w:t>
      </w:r>
    </w:p>
    <w:p w:rsidR="00FB0721" w:rsidRPr="00FB0721" w:rsidRDefault="00FB0721" w:rsidP="00FB0721">
      <w:pPr>
        <w:jc w:val="center"/>
        <w:rPr>
          <w:lang w:eastAsia="zh-CN"/>
        </w:rPr>
      </w:pPr>
    </w:p>
    <w:p w:rsidR="00FB0721" w:rsidRPr="00FB0721" w:rsidRDefault="00FB0721" w:rsidP="00FB0721">
      <w:pPr>
        <w:jc w:val="center"/>
        <w:rPr>
          <w:lang w:eastAsia="zh-CN"/>
        </w:rPr>
      </w:pPr>
    </w:p>
    <w:p w:rsidR="00FB0721" w:rsidRPr="00FB0721" w:rsidRDefault="00FB0721" w:rsidP="00FB0721">
      <w:pPr>
        <w:jc w:val="center"/>
        <w:rPr>
          <w:lang w:eastAsia="zh-CN"/>
        </w:rPr>
      </w:pPr>
    </w:p>
    <w:p w:rsidR="00FB0721" w:rsidRPr="00FB0721" w:rsidRDefault="00FB0721" w:rsidP="00165333">
      <w:pPr>
        <w:numPr>
          <w:ilvl w:val="0"/>
          <w:numId w:val="2"/>
        </w:numPr>
        <w:ind w:firstLine="414"/>
        <w:jc w:val="both"/>
        <w:rPr>
          <w:sz w:val="28"/>
          <w:szCs w:val="28"/>
          <w:lang w:eastAsia="zh-CN"/>
        </w:rPr>
      </w:pPr>
      <w:r w:rsidRPr="00FB0721">
        <w:rPr>
          <w:sz w:val="28"/>
          <w:szCs w:val="28"/>
          <w:lang w:eastAsia="zh-CN"/>
        </w:rPr>
        <w:t xml:space="preserve"> с. Останинка</w:t>
      </w:r>
    </w:p>
    <w:p w:rsidR="00FB0721" w:rsidRPr="00FB0721" w:rsidRDefault="00FB0721" w:rsidP="00165333">
      <w:pPr>
        <w:numPr>
          <w:ilvl w:val="0"/>
          <w:numId w:val="2"/>
        </w:numPr>
        <w:ind w:firstLine="414"/>
        <w:jc w:val="both"/>
        <w:rPr>
          <w:sz w:val="28"/>
          <w:szCs w:val="28"/>
          <w:lang w:eastAsia="zh-CN"/>
        </w:rPr>
      </w:pPr>
      <w:r w:rsidRPr="00FB0721">
        <w:rPr>
          <w:sz w:val="28"/>
          <w:szCs w:val="28"/>
          <w:lang w:eastAsia="zh-CN"/>
        </w:rPr>
        <w:t xml:space="preserve"> д. Надеждинка</w:t>
      </w:r>
    </w:p>
    <w:p w:rsidR="003F453D" w:rsidRPr="003F453D" w:rsidRDefault="003F453D" w:rsidP="003F453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A48C9" w:rsidRPr="00F23FDE" w:rsidRDefault="000A48C9" w:rsidP="000A48C9">
      <w:pPr>
        <w:jc w:val="center"/>
        <w:rPr>
          <w:sz w:val="28"/>
          <w:szCs w:val="28"/>
        </w:rPr>
      </w:pPr>
    </w:p>
    <w:p w:rsidR="000A48C9" w:rsidRPr="00F23FDE" w:rsidRDefault="000A48C9" w:rsidP="000A48C9">
      <w:pPr>
        <w:jc w:val="center"/>
        <w:rPr>
          <w:b/>
          <w:sz w:val="28"/>
          <w:szCs w:val="28"/>
        </w:rPr>
      </w:pPr>
      <w:r w:rsidRPr="00F23FDE">
        <w:rPr>
          <w:b/>
          <w:sz w:val="28"/>
          <w:szCs w:val="28"/>
        </w:rPr>
        <w:t>АДМИНИСТРАЦИЯ ОСТАНИНСКОГО СЕЛЬСОВЕТА</w:t>
      </w:r>
    </w:p>
    <w:p w:rsidR="000A48C9" w:rsidRPr="00F23FDE" w:rsidRDefault="000A48C9" w:rsidP="000A48C9">
      <w:pPr>
        <w:jc w:val="center"/>
        <w:rPr>
          <w:sz w:val="28"/>
          <w:szCs w:val="28"/>
        </w:rPr>
      </w:pPr>
      <w:r w:rsidRPr="00F23FDE">
        <w:rPr>
          <w:b/>
          <w:sz w:val="28"/>
          <w:szCs w:val="28"/>
        </w:rPr>
        <w:t>СЕВЕРНОГО РАЙОНА НОВОСИБИРСКОЙ ОБЛАСТИ</w:t>
      </w:r>
    </w:p>
    <w:p w:rsidR="000A48C9" w:rsidRPr="00F23FDE" w:rsidRDefault="000A48C9" w:rsidP="000A48C9">
      <w:pPr>
        <w:jc w:val="center"/>
        <w:rPr>
          <w:sz w:val="28"/>
          <w:szCs w:val="28"/>
        </w:rPr>
      </w:pPr>
    </w:p>
    <w:p w:rsidR="000A48C9" w:rsidRPr="00F23FDE" w:rsidRDefault="000A48C9" w:rsidP="000A48C9">
      <w:pPr>
        <w:jc w:val="center"/>
        <w:rPr>
          <w:b/>
          <w:sz w:val="28"/>
          <w:szCs w:val="28"/>
        </w:rPr>
      </w:pPr>
      <w:r w:rsidRPr="00F23FDE">
        <w:rPr>
          <w:b/>
          <w:sz w:val="28"/>
          <w:szCs w:val="28"/>
        </w:rPr>
        <w:t>П О С Т А Н О В Л Е Н И Е</w:t>
      </w:r>
    </w:p>
    <w:p w:rsidR="000A48C9" w:rsidRPr="00F23FDE" w:rsidRDefault="000A48C9" w:rsidP="000A48C9">
      <w:pPr>
        <w:jc w:val="center"/>
        <w:rPr>
          <w:b/>
          <w:sz w:val="28"/>
          <w:szCs w:val="28"/>
        </w:rPr>
      </w:pPr>
    </w:p>
    <w:p w:rsidR="000A48C9" w:rsidRPr="00F23FDE" w:rsidRDefault="000A48C9" w:rsidP="000A48C9">
      <w:pPr>
        <w:rPr>
          <w:sz w:val="28"/>
          <w:szCs w:val="28"/>
        </w:rPr>
      </w:pPr>
      <w:r w:rsidRPr="00F23FDE">
        <w:rPr>
          <w:sz w:val="28"/>
          <w:szCs w:val="28"/>
        </w:rPr>
        <w:t xml:space="preserve">26.03.2025                                       с. Останинка                                               №31 </w:t>
      </w:r>
    </w:p>
    <w:p w:rsidR="000A48C9" w:rsidRPr="00F23FDE" w:rsidRDefault="000A48C9" w:rsidP="000A48C9">
      <w:pPr>
        <w:widowControl w:val="0"/>
        <w:tabs>
          <w:tab w:val="right" w:pos="4272"/>
          <w:tab w:val="left" w:pos="4475"/>
          <w:tab w:val="right" w:pos="9852"/>
        </w:tabs>
        <w:spacing w:after="305" w:line="260" w:lineRule="exact"/>
        <w:ind w:left="20"/>
        <w:jc w:val="both"/>
        <w:rPr>
          <w:sz w:val="28"/>
          <w:szCs w:val="28"/>
          <w:lang w:eastAsia="en-US" w:bidi="ru-RU"/>
        </w:rPr>
      </w:pPr>
    </w:p>
    <w:p w:rsidR="000A48C9" w:rsidRPr="00F23FDE" w:rsidRDefault="000A48C9" w:rsidP="000A48C9">
      <w:pPr>
        <w:widowControl w:val="0"/>
        <w:spacing w:after="257" w:line="260" w:lineRule="exact"/>
        <w:ind w:left="3240"/>
        <w:rPr>
          <w:sz w:val="28"/>
          <w:szCs w:val="28"/>
          <w:lang w:eastAsia="en-US"/>
        </w:rPr>
      </w:pPr>
      <w:r w:rsidRPr="00F23FDE">
        <w:rPr>
          <w:sz w:val="28"/>
          <w:szCs w:val="28"/>
          <w:lang w:eastAsia="en-US"/>
        </w:rPr>
        <w:t>О проведении аукциона</w:t>
      </w:r>
    </w:p>
    <w:p w:rsidR="000A48C9" w:rsidRPr="00F23FDE" w:rsidRDefault="000A48C9" w:rsidP="000A48C9">
      <w:pPr>
        <w:widowControl w:val="0"/>
        <w:spacing w:line="320" w:lineRule="exact"/>
        <w:ind w:left="20" w:right="60" w:firstLine="560"/>
        <w:jc w:val="both"/>
        <w:rPr>
          <w:sz w:val="28"/>
          <w:szCs w:val="28"/>
          <w:lang w:eastAsia="en-US"/>
        </w:rPr>
      </w:pPr>
      <w:r w:rsidRPr="00F23FDE">
        <w:rPr>
          <w:sz w:val="28"/>
          <w:szCs w:val="28"/>
          <w:lang w:eastAsia="en-US"/>
        </w:rPr>
        <w:t>В соответствии со статьями 11, пунктом 1 статьи 39.6, 39.11, 39.12 Земельного кодекса Российской Федерации, администрация Останинского сельсовета Северного района Новосибирской области.</w:t>
      </w:r>
    </w:p>
    <w:p w:rsidR="000A48C9" w:rsidRPr="00F23FDE" w:rsidRDefault="000A48C9" w:rsidP="000A48C9">
      <w:pPr>
        <w:widowControl w:val="0"/>
        <w:spacing w:line="320" w:lineRule="exact"/>
        <w:ind w:left="20" w:firstLine="560"/>
        <w:jc w:val="both"/>
        <w:rPr>
          <w:sz w:val="28"/>
          <w:szCs w:val="28"/>
          <w:lang w:eastAsia="en-US"/>
        </w:rPr>
      </w:pPr>
      <w:r w:rsidRPr="00F23FDE">
        <w:rPr>
          <w:sz w:val="28"/>
          <w:szCs w:val="28"/>
          <w:lang w:eastAsia="en-US"/>
        </w:rPr>
        <w:t>ПОСТАНОВЛЯЕТ:</w:t>
      </w:r>
    </w:p>
    <w:p w:rsidR="000A48C9" w:rsidRPr="00F23FDE" w:rsidRDefault="000A48C9" w:rsidP="000A48C9">
      <w:pPr>
        <w:widowControl w:val="0"/>
        <w:numPr>
          <w:ilvl w:val="0"/>
          <w:numId w:val="3"/>
        </w:numPr>
        <w:spacing w:line="320" w:lineRule="exact"/>
        <w:ind w:left="20" w:right="60" w:firstLine="560"/>
        <w:jc w:val="both"/>
        <w:rPr>
          <w:sz w:val="28"/>
          <w:szCs w:val="28"/>
          <w:lang w:eastAsia="en-US"/>
        </w:rPr>
      </w:pPr>
      <w:r w:rsidRPr="00F23FDE">
        <w:rPr>
          <w:sz w:val="28"/>
          <w:szCs w:val="28"/>
          <w:lang w:eastAsia="en-US"/>
        </w:rPr>
        <w:t>Провести аукцион на право заключения договора аренды земельного участка:</w:t>
      </w:r>
    </w:p>
    <w:p w:rsidR="000A48C9" w:rsidRPr="00F23FDE" w:rsidRDefault="000A48C9" w:rsidP="000A48C9">
      <w:pPr>
        <w:widowControl w:val="0"/>
        <w:spacing w:line="320" w:lineRule="exact"/>
        <w:ind w:left="580" w:right="60"/>
        <w:jc w:val="both"/>
        <w:rPr>
          <w:sz w:val="28"/>
          <w:szCs w:val="28"/>
          <w:lang w:eastAsia="en-US"/>
        </w:rPr>
      </w:pPr>
      <w:r w:rsidRPr="00F23FDE">
        <w:rPr>
          <w:sz w:val="28"/>
          <w:szCs w:val="28"/>
          <w:lang w:eastAsia="en-US"/>
        </w:rPr>
        <w:t>1.1.Лот № 1: земельный участок с кадастровым номером 54:21:020302:242, площадью 1200кв.м., адрес: Новосибирская область, р-н Северный, с.Останинка, ул. Зеленая, уч.29а, вид разрешенного использования –предпринимательство, категория земель - земли населенных пунктов,</w:t>
      </w:r>
    </w:p>
    <w:p w:rsidR="000A48C9" w:rsidRPr="00F23FDE" w:rsidRDefault="000A48C9" w:rsidP="000A48C9">
      <w:pPr>
        <w:widowControl w:val="0"/>
        <w:spacing w:line="320" w:lineRule="exact"/>
        <w:ind w:left="20" w:firstLine="560"/>
        <w:jc w:val="both"/>
        <w:rPr>
          <w:sz w:val="28"/>
          <w:szCs w:val="28"/>
          <w:lang w:eastAsia="en-US"/>
        </w:rPr>
      </w:pPr>
      <w:r w:rsidRPr="00F23FDE">
        <w:rPr>
          <w:sz w:val="28"/>
          <w:szCs w:val="28"/>
          <w:lang w:eastAsia="en-US"/>
        </w:rPr>
        <w:t>1.2.Определить условия проведения аукциона:</w:t>
      </w:r>
    </w:p>
    <w:p w:rsidR="000A48C9" w:rsidRPr="00F23FDE" w:rsidRDefault="000A48C9" w:rsidP="000A48C9">
      <w:pPr>
        <w:widowControl w:val="0"/>
        <w:spacing w:line="320" w:lineRule="exact"/>
        <w:ind w:left="20" w:firstLine="560"/>
        <w:jc w:val="both"/>
        <w:rPr>
          <w:sz w:val="28"/>
          <w:szCs w:val="28"/>
          <w:lang w:eastAsia="en-US"/>
        </w:rPr>
      </w:pPr>
      <w:r w:rsidRPr="00F23FDE">
        <w:rPr>
          <w:sz w:val="28"/>
          <w:szCs w:val="28"/>
          <w:lang w:eastAsia="en-US"/>
        </w:rPr>
        <w:t>1.3.Форма подачи заявок на участие в аукционе - открытая.</w:t>
      </w:r>
    </w:p>
    <w:p w:rsidR="000A48C9" w:rsidRPr="00F23FDE" w:rsidRDefault="000A48C9" w:rsidP="000A48C9">
      <w:pPr>
        <w:widowControl w:val="0"/>
        <w:spacing w:line="320" w:lineRule="exact"/>
        <w:ind w:left="567" w:right="60"/>
        <w:jc w:val="both"/>
        <w:rPr>
          <w:sz w:val="28"/>
          <w:szCs w:val="28"/>
          <w:lang w:eastAsia="en-US"/>
        </w:rPr>
      </w:pPr>
      <w:r w:rsidRPr="00F23FDE">
        <w:rPr>
          <w:sz w:val="28"/>
          <w:szCs w:val="28"/>
          <w:lang w:eastAsia="en-US"/>
        </w:rPr>
        <w:t xml:space="preserve">1.3.1. Начальная цена на право заключения договора аренды земельного участка </w:t>
      </w:r>
      <w:r w:rsidRPr="00F23FDE">
        <w:rPr>
          <w:sz w:val="28"/>
          <w:szCs w:val="28"/>
          <w:lang w:eastAsia="en-US"/>
        </w:rPr>
        <w:lastRenderedPageBreak/>
        <w:t xml:space="preserve">–– 22 000 (двадцать две тысячи) рублей 00 копеек </w:t>
      </w:r>
    </w:p>
    <w:p w:rsidR="000A48C9" w:rsidRPr="00F23FDE" w:rsidRDefault="000A48C9" w:rsidP="000A48C9">
      <w:pPr>
        <w:widowControl w:val="0"/>
        <w:spacing w:line="320" w:lineRule="exact"/>
        <w:ind w:left="567" w:right="60"/>
        <w:jc w:val="both"/>
        <w:rPr>
          <w:rFonts w:eastAsia="Courier New"/>
          <w:sz w:val="28"/>
          <w:szCs w:val="28"/>
          <w:lang w:bidi="ru-RU"/>
        </w:rPr>
      </w:pPr>
      <w:r w:rsidRPr="00F23FDE">
        <w:rPr>
          <w:rFonts w:eastAsia="Courier New"/>
          <w:sz w:val="28"/>
          <w:szCs w:val="28"/>
          <w:lang w:bidi="ru-RU"/>
        </w:rPr>
        <w:t xml:space="preserve">1.3.2.  «Шаг аукциона» 3% - 660 (шестьсот шестьдесят) рублей 00 копеек </w:t>
      </w:r>
    </w:p>
    <w:p w:rsidR="000A48C9" w:rsidRPr="00F23FDE" w:rsidRDefault="000A48C9" w:rsidP="000A48C9">
      <w:pPr>
        <w:widowControl w:val="0"/>
        <w:spacing w:line="320" w:lineRule="exact"/>
        <w:ind w:left="567" w:right="60"/>
        <w:jc w:val="both"/>
        <w:rPr>
          <w:sz w:val="28"/>
          <w:szCs w:val="28"/>
          <w:lang w:bidi="ru-RU"/>
        </w:rPr>
      </w:pPr>
      <w:r w:rsidRPr="00F23FDE">
        <w:rPr>
          <w:rFonts w:eastAsia="Courier New"/>
          <w:sz w:val="28"/>
          <w:szCs w:val="28"/>
          <w:lang w:bidi="ru-RU"/>
        </w:rPr>
        <w:t xml:space="preserve">1.3.3. Размер задатка для участия в аукционе 20% </w:t>
      </w:r>
      <w:r w:rsidRPr="00F23FDE">
        <w:rPr>
          <w:sz w:val="28"/>
          <w:szCs w:val="28"/>
          <w:lang w:bidi="ru-RU"/>
        </w:rPr>
        <w:t>- 4400 (четыре тысячи четыреста) рублей 00 копейки.</w:t>
      </w:r>
    </w:p>
    <w:p w:rsidR="000A48C9" w:rsidRPr="00F23FDE" w:rsidRDefault="000A48C9" w:rsidP="000A48C9">
      <w:pPr>
        <w:widowControl w:val="0"/>
        <w:numPr>
          <w:ilvl w:val="0"/>
          <w:numId w:val="3"/>
        </w:numPr>
        <w:spacing w:line="317" w:lineRule="exact"/>
        <w:ind w:right="60" w:firstLine="560"/>
        <w:jc w:val="both"/>
        <w:rPr>
          <w:sz w:val="28"/>
          <w:szCs w:val="28"/>
          <w:lang w:eastAsia="en-US"/>
        </w:rPr>
      </w:pPr>
      <w:r w:rsidRPr="00F23FDE">
        <w:rPr>
          <w:sz w:val="28"/>
          <w:szCs w:val="28"/>
          <w:lang w:eastAsia="en-US"/>
        </w:rPr>
        <w:t>Специалисту Крамской Н.П. подготовить и представить на утверждение Главе Останинского сельсовета Северного района Новосибирской области извещение о проведении аукциона на право заключения договора аренды земельного участка</w:t>
      </w:r>
    </w:p>
    <w:p w:rsidR="000A48C9" w:rsidRPr="00F23FDE" w:rsidRDefault="000A48C9" w:rsidP="000A48C9">
      <w:pPr>
        <w:widowControl w:val="0"/>
        <w:spacing w:after="897" w:line="317" w:lineRule="exact"/>
        <w:ind w:firstLine="560"/>
        <w:jc w:val="both"/>
        <w:rPr>
          <w:sz w:val="28"/>
          <w:szCs w:val="28"/>
          <w:lang w:eastAsia="en-US"/>
        </w:rPr>
      </w:pPr>
      <w:r w:rsidRPr="00F23FDE">
        <w:rPr>
          <w:sz w:val="28"/>
          <w:szCs w:val="28"/>
          <w:lang w:eastAsia="en-US"/>
        </w:rPr>
        <w:t>3.Контроль за исполнением данного постановления оставляю за собой.</w:t>
      </w:r>
    </w:p>
    <w:p w:rsidR="000A48C9" w:rsidRPr="00F23FDE" w:rsidRDefault="000A48C9" w:rsidP="000A48C9">
      <w:pPr>
        <w:framePr w:h="253" w:wrap="around" w:vAnchor="text" w:hAnchor="margin" w:x="7838" w:y="331"/>
        <w:widowControl w:val="0"/>
        <w:spacing w:line="240" w:lineRule="exact"/>
        <w:ind w:left="100"/>
        <w:rPr>
          <w:sz w:val="28"/>
          <w:szCs w:val="28"/>
          <w:lang w:eastAsia="en-US"/>
        </w:rPr>
      </w:pPr>
      <w:r w:rsidRPr="00F23FDE">
        <w:rPr>
          <w:spacing w:val="6"/>
          <w:sz w:val="28"/>
          <w:szCs w:val="28"/>
          <w:lang w:eastAsia="en-US"/>
        </w:rPr>
        <w:t>П.В. Гончаров</w:t>
      </w:r>
    </w:p>
    <w:p w:rsidR="000A48C9" w:rsidRPr="00F23FDE" w:rsidRDefault="000A48C9" w:rsidP="000A48C9">
      <w:pPr>
        <w:widowControl w:val="0"/>
        <w:spacing w:line="320" w:lineRule="exact"/>
        <w:ind w:right="4960"/>
        <w:rPr>
          <w:sz w:val="28"/>
          <w:szCs w:val="28"/>
          <w:lang w:eastAsia="en-US"/>
        </w:rPr>
      </w:pPr>
      <w:r w:rsidRPr="00F23FDE">
        <w:rPr>
          <w:sz w:val="28"/>
          <w:szCs w:val="28"/>
          <w:lang w:eastAsia="en-US"/>
        </w:rPr>
        <w:t>Глава Останинского сельсовета</w:t>
      </w:r>
    </w:p>
    <w:p w:rsidR="000A48C9" w:rsidRPr="00F23FDE" w:rsidRDefault="000A48C9" w:rsidP="000A48C9">
      <w:pPr>
        <w:widowControl w:val="0"/>
        <w:spacing w:line="320" w:lineRule="exact"/>
        <w:ind w:right="4960"/>
        <w:rPr>
          <w:sz w:val="28"/>
          <w:szCs w:val="28"/>
          <w:lang w:eastAsia="en-US"/>
        </w:rPr>
      </w:pPr>
      <w:r w:rsidRPr="00F23FDE">
        <w:rPr>
          <w:sz w:val="28"/>
          <w:szCs w:val="28"/>
          <w:lang w:eastAsia="en-US"/>
        </w:rPr>
        <w:t xml:space="preserve">Северного района </w:t>
      </w:r>
    </w:p>
    <w:p w:rsidR="000A48C9" w:rsidRDefault="000A48C9" w:rsidP="000A48C9">
      <w:pPr>
        <w:rPr>
          <w:sz w:val="28"/>
          <w:szCs w:val="28"/>
          <w:lang w:eastAsia="zh-CN"/>
        </w:rPr>
      </w:pPr>
      <w:r w:rsidRPr="00F23FDE"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  <w:t>Новосибирской области</w:t>
      </w:r>
    </w:p>
    <w:p w:rsidR="000A48C9" w:rsidRDefault="000A48C9" w:rsidP="000A48C9">
      <w:pPr>
        <w:rPr>
          <w:sz w:val="28"/>
          <w:szCs w:val="28"/>
          <w:lang w:eastAsia="zh-CN"/>
        </w:rPr>
      </w:pPr>
    </w:p>
    <w:p w:rsidR="000A48C9" w:rsidRPr="00A20F67" w:rsidRDefault="000A48C9" w:rsidP="000A48C9">
      <w:pPr>
        <w:jc w:val="right"/>
      </w:pPr>
      <w:r w:rsidRPr="00A20F67">
        <w:t>Утверждаю</w:t>
      </w:r>
    </w:p>
    <w:p w:rsidR="000A48C9" w:rsidRPr="00A20F67" w:rsidRDefault="000A48C9" w:rsidP="000A48C9">
      <w:pPr>
        <w:jc w:val="right"/>
      </w:pPr>
      <w:r w:rsidRPr="00A20F67">
        <w:t>Глава Останинского сельсовета</w:t>
      </w:r>
    </w:p>
    <w:p w:rsidR="000A48C9" w:rsidRPr="00A20F67" w:rsidRDefault="000A48C9" w:rsidP="000A48C9">
      <w:pPr>
        <w:jc w:val="right"/>
      </w:pPr>
      <w:r w:rsidRPr="00A20F67">
        <w:t xml:space="preserve">Северного района </w:t>
      </w:r>
    </w:p>
    <w:p w:rsidR="000A48C9" w:rsidRPr="00A20F67" w:rsidRDefault="000A48C9" w:rsidP="000A48C9">
      <w:pPr>
        <w:jc w:val="right"/>
      </w:pPr>
      <w:r w:rsidRPr="00A20F67">
        <w:t>Новосибирской области</w:t>
      </w:r>
    </w:p>
    <w:p w:rsidR="000A48C9" w:rsidRPr="00A20F67" w:rsidRDefault="000A48C9" w:rsidP="000A48C9">
      <w:pPr>
        <w:jc w:val="right"/>
      </w:pPr>
    </w:p>
    <w:p w:rsidR="000A48C9" w:rsidRPr="00A20F67" w:rsidRDefault="000A48C9" w:rsidP="000A48C9">
      <w:pPr>
        <w:jc w:val="right"/>
      </w:pPr>
      <w:r w:rsidRPr="00A20F67">
        <w:t>________________П.В. Гончаров</w:t>
      </w:r>
    </w:p>
    <w:p w:rsidR="000A48C9" w:rsidRPr="00A20F67" w:rsidRDefault="000A48C9" w:rsidP="000A48C9">
      <w:pPr>
        <w:jc w:val="center"/>
      </w:pPr>
    </w:p>
    <w:p w:rsidR="000A48C9" w:rsidRPr="00A20F67" w:rsidRDefault="000A48C9" w:rsidP="000A48C9">
      <w:pPr>
        <w:jc w:val="center"/>
      </w:pPr>
    </w:p>
    <w:p w:rsidR="000A48C9" w:rsidRPr="00A20F67" w:rsidRDefault="000A48C9" w:rsidP="000A48C9">
      <w:pPr>
        <w:jc w:val="center"/>
        <w:rPr>
          <w:b/>
          <w:sz w:val="28"/>
          <w:szCs w:val="28"/>
        </w:rPr>
      </w:pPr>
      <w:r w:rsidRPr="00A20F67">
        <w:rPr>
          <w:b/>
          <w:sz w:val="28"/>
          <w:szCs w:val="28"/>
        </w:rPr>
        <w:t>Извещение о проведении аукциона на право заключения договора аренды земельного участка</w:t>
      </w:r>
    </w:p>
    <w:p w:rsidR="000A48C9" w:rsidRPr="00A20F67" w:rsidRDefault="000A48C9" w:rsidP="000A48C9">
      <w:pPr>
        <w:jc w:val="center"/>
        <w:rPr>
          <w:b/>
        </w:rPr>
      </w:pPr>
    </w:p>
    <w:p w:rsidR="000A48C9" w:rsidRPr="00A20F67" w:rsidRDefault="000A48C9" w:rsidP="000A48C9">
      <w:pPr>
        <w:jc w:val="both"/>
        <w:rPr>
          <w:sz w:val="28"/>
          <w:szCs w:val="28"/>
        </w:rPr>
      </w:pPr>
      <w:r w:rsidRPr="00A20F67">
        <w:rPr>
          <w:sz w:val="28"/>
          <w:szCs w:val="28"/>
        </w:rPr>
        <w:t>Администрация Останинского сельсовета Северного района Новосибирской области, в соответствии с постановлением  администрации Останинского сельсовета Северного района Новосибирской области от  26.03.2025 № 31 «О проведении аукциона» извещает о проведении аукционов на право заключения договора аренды земельного участка.</w:t>
      </w:r>
    </w:p>
    <w:p w:rsidR="000A48C9" w:rsidRPr="00A20F67" w:rsidRDefault="000A48C9" w:rsidP="000A48C9">
      <w:pPr>
        <w:jc w:val="both"/>
        <w:rPr>
          <w:sz w:val="28"/>
          <w:szCs w:val="28"/>
        </w:rPr>
      </w:pPr>
    </w:p>
    <w:p w:rsidR="000A48C9" w:rsidRPr="00A20F67" w:rsidRDefault="000A48C9" w:rsidP="000A48C9">
      <w:pPr>
        <w:jc w:val="both"/>
        <w:rPr>
          <w:sz w:val="28"/>
          <w:szCs w:val="28"/>
        </w:rPr>
      </w:pPr>
      <w:r w:rsidRPr="00A20F67">
        <w:rPr>
          <w:b/>
          <w:sz w:val="28"/>
          <w:szCs w:val="28"/>
        </w:rPr>
        <w:t>Лот № 1:</w:t>
      </w:r>
      <w:r w:rsidRPr="00A20F67">
        <w:rPr>
          <w:sz w:val="28"/>
          <w:szCs w:val="28"/>
        </w:rPr>
        <w:t xml:space="preserve"> земельный участок с кадастровым номером 54:21:020302:242, площадью 1200кв.м., адрес: Новосибирская область, р-н Северный, с. Останинка, ул.Зеленая, уч.29а.,вид разрешенного использования - предпринимательство, категория земель - земли населенных пунктов.</w:t>
      </w:r>
    </w:p>
    <w:p w:rsidR="000A48C9" w:rsidRPr="00A20F67" w:rsidRDefault="000A48C9" w:rsidP="000A48C9">
      <w:pPr>
        <w:jc w:val="both"/>
        <w:rPr>
          <w:sz w:val="28"/>
          <w:szCs w:val="28"/>
        </w:rPr>
      </w:pPr>
      <w:r w:rsidRPr="00A20F67">
        <w:rPr>
          <w:b/>
          <w:sz w:val="28"/>
          <w:szCs w:val="28"/>
        </w:rPr>
        <w:t xml:space="preserve">Форма подачи заявок на участие в аукционе – </w:t>
      </w:r>
      <w:r w:rsidRPr="00A20F67">
        <w:rPr>
          <w:sz w:val="28"/>
          <w:szCs w:val="28"/>
        </w:rPr>
        <w:t>открытая.</w:t>
      </w:r>
    </w:p>
    <w:p w:rsidR="000A48C9" w:rsidRPr="00A20F67" w:rsidRDefault="000A48C9" w:rsidP="000A48C9">
      <w:pPr>
        <w:pStyle w:val="1f3"/>
        <w:shd w:val="clear" w:color="auto" w:fill="auto"/>
        <w:spacing w:before="0" w:after="0" w:line="320" w:lineRule="exact"/>
        <w:ind w:right="60"/>
      </w:pPr>
      <w:r w:rsidRPr="00A20F67">
        <w:rPr>
          <w:b/>
          <w:sz w:val="28"/>
          <w:szCs w:val="28"/>
        </w:rPr>
        <w:t>Начальная цена на право заключения договора аренды земельного участка</w:t>
      </w:r>
      <w:r w:rsidRPr="00A20F67">
        <w:t xml:space="preserve"> – 22 000 (двадцать две тысячи) рублей 00 копеек </w:t>
      </w:r>
    </w:p>
    <w:p w:rsidR="000A48C9" w:rsidRPr="00A20F67" w:rsidRDefault="000A48C9" w:rsidP="000A48C9">
      <w:pPr>
        <w:pStyle w:val="1f3"/>
        <w:shd w:val="clear" w:color="auto" w:fill="auto"/>
        <w:spacing w:before="0" w:after="0" w:line="320" w:lineRule="exact"/>
        <w:ind w:right="60"/>
        <w:rPr>
          <w:sz w:val="28"/>
          <w:szCs w:val="28"/>
        </w:rPr>
      </w:pPr>
      <w:r w:rsidRPr="00A20F67">
        <w:rPr>
          <w:sz w:val="28"/>
          <w:szCs w:val="28"/>
        </w:rPr>
        <w:t>Начальная цена предмета аукциона на право заключения договора аренды земельного участка определена  на основании отчета № 2025/03/035 от 21.03.2025, составленного в соответствии с Федеральным законом «Об оценочной деятельности в Российской Федерации».</w:t>
      </w:r>
    </w:p>
    <w:p w:rsidR="000A48C9" w:rsidRPr="00A20F67" w:rsidRDefault="000A48C9" w:rsidP="000A48C9">
      <w:pPr>
        <w:jc w:val="both"/>
        <w:rPr>
          <w:sz w:val="28"/>
          <w:szCs w:val="28"/>
        </w:rPr>
      </w:pPr>
      <w:r w:rsidRPr="00A20F67">
        <w:rPr>
          <w:b/>
          <w:sz w:val="28"/>
          <w:szCs w:val="28"/>
        </w:rPr>
        <w:t>«Шаг аукциона» 3%</w:t>
      </w:r>
      <w:r w:rsidRPr="00A20F67">
        <w:rPr>
          <w:sz w:val="28"/>
          <w:szCs w:val="28"/>
        </w:rPr>
        <w:t>- 660 (шестьсот шестьдесят) рублей 00 копеек,</w:t>
      </w:r>
    </w:p>
    <w:p w:rsidR="000A48C9" w:rsidRPr="00A20F67" w:rsidRDefault="000A48C9" w:rsidP="000A48C9">
      <w:pPr>
        <w:widowControl w:val="0"/>
        <w:spacing w:line="320" w:lineRule="exact"/>
        <w:ind w:right="60"/>
        <w:jc w:val="both"/>
        <w:rPr>
          <w:sz w:val="28"/>
          <w:szCs w:val="28"/>
          <w:lang w:bidi="ru-RU"/>
        </w:rPr>
      </w:pPr>
      <w:r w:rsidRPr="00A20F67">
        <w:rPr>
          <w:b/>
          <w:sz w:val="28"/>
          <w:szCs w:val="28"/>
          <w:lang w:bidi="ru-RU"/>
        </w:rPr>
        <w:t>Размер задатка для участия в аукционе 20%</w:t>
      </w:r>
      <w:r w:rsidRPr="00A20F67">
        <w:rPr>
          <w:sz w:val="28"/>
          <w:szCs w:val="28"/>
          <w:lang w:bidi="ru-RU"/>
        </w:rPr>
        <w:t xml:space="preserve"> - 4400 (четыре тысячи четыреста) рублей 00 копейки.</w:t>
      </w:r>
    </w:p>
    <w:p w:rsidR="000A48C9" w:rsidRPr="00A20F67" w:rsidRDefault="000A48C9" w:rsidP="000A48C9">
      <w:pPr>
        <w:widowControl w:val="0"/>
        <w:spacing w:line="320" w:lineRule="exact"/>
        <w:ind w:right="60"/>
        <w:jc w:val="both"/>
        <w:rPr>
          <w:b/>
          <w:sz w:val="28"/>
          <w:szCs w:val="28"/>
        </w:rPr>
      </w:pPr>
      <w:r w:rsidRPr="00A20F67">
        <w:rPr>
          <w:b/>
          <w:sz w:val="28"/>
          <w:szCs w:val="28"/>
        </w:rPr>
        <w:lastRenderedPageBreak/>
        <w:t>Срок договора аренды: 3 года</w:t>
      </w:r>
    </w:p>
    <w:p w:rsidR="000A48C9" w:rsidRPr="00A20F67" w:rsidRDefault="000A48C9" w:rsidP="000A48C9">
      <w:pPr>
        <w:jc w:val="both"/>
        <w:rPr>
          <w:sz w:val="28"/>
          <w:szCs w:val="28"/>
        </w:rPr>
      </w:pPr>
      <w:r w:rsidRPr="00A20F67">
        <w:rPr>
          <w:b/>
          <w:sz w:val="28"/>
          <w:szCs w:val="28"/>
        </w:rPr>
        <w:t xml:space="preserve">Организатор аукциона: </w:t>
      </w:r>
      <w:r w:rsidRPr="00A20F67">
        <w:rPr>
          <w:sz w:val="28"/>
          <w:szCs w:val="28"/>
        </w:rPr>
        <w:t>администрация Останинского сельсовета Северного района Новосибирской области.</w:t>
      </w:r>
    </w:p>
    <w:p w:rsidR="000A48C9" w:rsidRPr="00A20F67" w:rsidRDefault="000A48C9" w:rsidP="000A48C9">
      <w:pPr>
        <w:jc w:val="both"/>
        <w:rPr>
          <w:b/>
          <w:sz w:val="28"/>
          <w:szCs w:val="28"/>
          <w:u w:val="single"/>
        </w:rPr>
      </w:pPr>
      <w:r w:rsidRPr="00A20F67">
        <w:rPr>
          <w:b/>
          <w:sz w:val="28"/>
          <w:szCs w:val="28"/>
          <w:u w:val="single"/>
        </w:rPr>
        <w:t xml:space="preserve">Срок, время и место приема заявок на участие в аукционе: </w:t>
      </w:r>
      <w:r w:rsidRPr="00A20F67">
        <w:rPr>
          <w:b/>
          <w:sz w:val="28"/>
          <w:szCs w:val="28"/>
        </w:rPr>
        <w:t>с 01 апреля 2025 года по 30 апреля 2025 года.</w:t>
      </w:r>
    </w:p>
    <w:p w:rsidR="000A48C9" w:rsidRPr="00A20F67" w:rsidRDefault="000A48C9" w:rsidP="000A48C9">
      <w:pPr>
        <w:jc w:val="both"/>
        <w:rPr>
          <w:sz w:val="26"/>
          <w:szCs w:val="26"/>
          <w:lang w:bidi="ru-RU"/>
        </w:rPr>
      </w:pPr>
      <w:r w:rsidRPr="00A20F67">
        <w:rPr>
          <w:b/>
          <w:sz w:val="28"/>
          <w:szCs w:val="28"/>
        </w:rPr>
        <w:t xml:space="preserve">Для участия в аукционе заявитель: </w:t>
      </w:r>
      <w:r w:rsidRPr="00A20F67">
        <w:rPr>
          <w:sz w:val="28"/>
          <w:szCs w:val="28"/>
        </w:rPr>
        <w:t>регистрируется на сайте РТС –тендер.</w:t>
      </w:r>
    </w:p>
    <w:p w:rsidR="000A48C9" w:rsidRPr="00A20F67" w:rsidRDefault="000A48C9" w:rsidP="000A48C9">
      <w:pPr>
        <w:widowControl w:val="0"/>
        <w:spacing w:after="280"/>
        <w:ind w:firstLine="700"/>
        <w:jc w:val="both"/>
        <w:rPr>
          <w:sz w:val="26"/>
          <w:szCs w:val="26"/>
          <w:lang w:bidi="ru-RU"/>
        </w:rPr>
      </w:pPr>
      <w:r w:rsidRPr="00A20F67">
        <w:rPr>
          <w:sz w:val="26"/>
          <w:szCs w:val="26"/>
          <w:lang w:bidi="ru-RU"/>
        </w:rPr>
        <w:t xml:space="preserve">Заявители могут ознакомиться с необходимой информацией для участия в аукционе в администрации Останинского сельсовета Северного района Новосибирской области (каб. 3), официальном сайте администрации Останинского сельсовета  Северного района Новосибирской области </w:t>
      </w:r>
      <w:r w:rsidRPr="00A20F67">
        <w:rPr>
          <w:sz w:val="26"/>
          <w:szCs w:val="26"/>
          <w:u w:val="single"/>
          <w:lang w:bidi="ru-RU"/>
        </w:rPr>
        <w:t>https://ostaninskij.nso.ru/</w:t>
      </w:r>
      <w:r w:rsidRPr="00A20F67">
        <w:rPr>
          <w:sz w:val="26"/>
          <w:szCs w:val="26"/>
          <w:lang w:bidi="ru-RU"/>
        </w:rPr>
        <w:t xml:space="preserve"> на сайте </w:t>
      </w:r>
      <w:r w:rsidRPr="00A20F67">
        <w:rPr>
          <w:sz w:val="26"/>
          <w:szCs w:val="26"/>
          <w:lang w:val="en-US" w:bidi="ru-RU"/>
        </w:rPr>
        <w:t>http</w:t>
      </w:r>
      <w:r w:rsidRPr="00A20F67">
        <w:rPr>
          <w:sz w:val="26"/>
          <w:szCs w:val="26"/>
          <w:lang w:bidi="ru-RU"/>
        </w:rPr>
        <w:t>://</w:t>
      </w:r>
      <w:r w:rsidRPr="00A20F67">
        <w:rPr>
          <w:sz w:val="26"/>
          <w:szCs w:val="26"/>
          <w:lang w:val="en-US" w:bidi="ru-RU"/>
        </w:rPr>
        <w:t>torgi</w:t>
      </w:r>
      <w:r w:rsidRPr="00A20F67">
        <w:rPr>
          <w:sz w:val="26"/>
          <w:szCs w:val="26"/>
          <w:lang w:bidi="ru-RU"/>
        </w:rPr>
        <w:t>.</w:t>
      </w:r>
      <w:r w:rsidRPr="00A20F67">
        <w:rPr>
          <w:sz w:val="26"/>
          <w:szCs w:val="26"/>
          <w:lang w:val="en-US" w:bidi="ru-RU"/>
        </w:rPr>
        <w:t>gov</w:t>
      </w:r>
      <w:r w:rsidRPr="00A20F67">
        <w:rPr>
          <w:sz w:val="26"/>
          <w:szCs w:val="26"/>
          <w:lang w:bidi="ru-RU"/>
        </w:rPr>
        <w:t>.</w:t>
      </w:r>
      <w:r w:rsidRPr="00A20F67">
        <w:rPr>
          <w:sz w:val="26"/>
          <w:szCs w:val="26"/>
          <w:lang w:val="en-US" w:bidi="ru-RU"/>
        </w:rPr>
        <w:t>ru</w:t>
      </w:r>
      <w:r w:rsidRPr="00A20F67">
        <w:rPr>
          <w:sz w:val="26"/>
          <w:szCs w:val="26"/>
          <w:lang w:bidi="ru-RU"/>
        </w:rPr>
        <w:t>, а так же в периодическом печатном издании органов местного са</w:t>
      </w:r>
      <w:r w:rsidRPr="00A20F67">
        <w:rPr>
          <w:sz w:val="26"/>
          <w:szCs w:val="26"/>
          <w:lang w:bidi="ru-RU"/>
        </w:rPr>
        <w:softHyphen/>
        <w:t>моуправления «Вестник Останинского сельсовета».</w:t>
      </w:r>
    </w:p>
    <w:p w:rsidR="000A48C9" w:rsidRPr="00A20F67" w:rsidRDefault="000A48C9" w:rsidP="000A48C9">
      <w:pPr>
        <w:widowControl w:val="0"/>
        <w:spacing w:after="280"/>
        <w:ind w:firstLine="540"/>
        <w:jc w:val="both"/>
        <w:rPr>
          <w:b/>
          <w:bCs/>
          <w:sz w:val="26"/>
          <w:szCs w:val="26"/>
          <w:lang w:bidi="ru-RU"/>
        </w:rPr>
      </w:pPr>
      <w:r w:rsidRPr="00A20F67">
        <w:rPr>
          <w:b/>
          <w:bCs/>
          <w:sz w:val="26"/>
          <w:szCs w:val="26"/>
          <w:lang w:bidi="ru-RU"/>
        </w:rPr>
        <w:t>Задаток должен быть внесен и зачислен на Получателя: ООО "РТС-тендер"; Наименование банка: Филиал "Корпоративный" ПАО "Совкомбанк" Расчетный счёт:40702810512030016362 Корр. счёт:30101810445250000360 Лицевой счёт: БИК:044525360 ИНН:7710357167 КПП:773001001</w:t>
      </w:r>
    </w:p>
    <w:p w:rsidR="000A48C9" w:rsidRPr="00A20F67" w:rsidRDefault="000A48C9" w:rsidP="000A48C9">
      <w:pPr>
        <w:widowControl w:val="0"/>
        <w:spacing w:after="280"/>
        <w:ind w:firstLine="540"/>
        <w:jc w:val="both"/>
        <w:rPr>
          <w:sz w:val="26"/>
          <w:szCs w:val="26"/>
          <w:lang w:bidi="ru-RU"/>
        </w:rPr>
      </w:pPr>
      <w:r w:rsidRPr="00A20F67">
        <w:rPr>
          <w:b/>
          <w:bCs/>
          <w:sz w:val="26"/>
          <w:szCs w:val="26"/>
          <w:u w:val="single"/>
          <w:lang w:bidi="ru-RU"/>
        </w:rPr>
        <w:t xml:space="preserve">Место, дата, приема заявок: Электронная торговая площадка РТС Тендер до  17-00 30.04.2025г. </w:t>
      </w:r>
    </w:p>
    <w:p w:rsidR="000A48C9" w:rsidRPr="00A20F67" w:rsidRDefault="000A48C9" w:rsidP="000A48C9">
      <w:pPr>
        <w:widowControl w:val="0"/>
        <w:spacing w:after="300"/>
        <w:ind w:firstLine="600"/>
        <w:jc w:val="both"/>
        <w:rPr>
          <w:sz w:val="26"/>
          <w:szCs w:val="26"/>
          <w:lang w:bidi="ru-RU"/>
        </w:rPr>
      </w:pPr>
      <w:r w:rsidRPr="00A20F67">
        <w:rPr>
          <w:b/>
          <w:bCs/>
          <w:sz w:val="26"/>
          <w:szCs w:val="26"/>
          <w:u w:val="single"/>
          <w:lang w:bidi="ru-RU"/>
        </w:rPr>
        <w:t>Место, дата и время проведения аукциона:</w:t>
      </w:r>
      <w:r w:rsidRPr="00A20F67">
        <w:rPr>
          <w:b/>
          <w:bCs/>
          <w:sz w:val="26"/>
          <w:szCs w:val="26"/>
          <w:lang w:bidi="ru-RU"/>
        </w:rPr>
        <w:t xml:space="preserve"> 12.05.2025 года - Электронная торговая площадка РТС Тендер</w:t>
      </w:r>
      <w:r w:rsidRPr="00A20F67">
        <w:rPr>
          <w:sz w:val="26"/>
          <w:szCs w:val="26"/>
          <w:lang w:bidi="ru-RU"/>
        </w:rPr>
        <w:t>.</w:t>
      </w:r>
    </w:p>
    <w:p w:rsidR="000A48C9" w:rsidRPr="00A20F67" w:rsidRDefault="000A48C9" w:rsidP="000A48C9">
      <w:pPr>
        <w:widowControl w:val="0"/>
        <w:spacing w:line="257" w:lineRule="auto"/>
        <w:jc w:val="both"/>
        <w:rPr>
          <w:sz w:val="26"/>
          <w:szCs w:val="26"/>
          <w:lang w:bidi="ru-RU"/>
        </w:rPr>
      </w:pPr>
      <w:r w:rsidRPr="00A20F67">
        <w:rPr>
          <w:b/>
          <w:sz w:val="26"/>
          <w:szCs w:val="26"/>
          <w:lang w:bidi="ru-RU"/>
        </w:rPr>
        <w:t>Технические условия подключения объекта</w:t>
      </w:r>
      <w:r w:rsidRPr="00A20F67">
        <w:rPr>
          <w:sz w:val="26"/>
          <w:szCs w:val="26"/>
          <w:lang w:bidi="ru-RU"/>
        </w:rPr>
        <w:t>:</w:t>
      </w:r>
    </w:p>
    <w:p w:rsidR="000A48C9" w:rsidRPr="00A20F67" w:rsidRDefault="000A48C9" w:rsidP="000A48C9">
      <w:pPr>
        <w:widowControl w:val="0"/>
        <w:jc w:val="both"/>
        <w:rPr>
          <w:sz w:val="26"/>
          <w:szCs w:val="26"/>
          <w:lang w:bidi="ru-RU"/>
        </w:rPr>
      </w:pPr>
      <w:r w:rsidRPr="00A20F67">
        <w:rPr>
          <w:sz w:val="26"/>
          <w:szCs w:val="26"/>
          <w:lang w:bidi="ru-RU"/>
        </w:rPr>
        <w:t>Теплоснабжение:</w:t>
      </w:r>
    </w:p>
    <w:p w:rsidR="000A48C9" w:rsidRPr="00A20F67" w:rsidRDefault="000A48C9" w:rsidP="000A48C9">
      <w:pPr>
        <w:widowControl w:val="0"/>
        <w:rPr>
          <w:lang w:bidi="ru-RU"/>
        </w:rPr>
      </w:pPr>
      <w:r w:rsidRPr="00A20F67">
        <w:rPr>
          <w:lang w:bidi="ru-RU"/>
        </w:rPr>
        <w:t>Отсутствует</w:t>
      </w:r>
    </w:p>
    <w:p w:rsidR="000A48C9" w:rsidRPr="00A20F67" w:rsidRDefault="000A48C9" w:rsidP="000A48C9">
      <w:pPr>
        <w:widowControl w:val="0"/>
        <w:rPr>
          <w:lang w:bidi="ru-RU"/>
        </w:rPr>
      </w:pPr>
    </w:p>
    <w:p w:rsidR="000A48C9" w:rsidRPr="00A20F67" w:rsidRDefault="000A48C9" w:rsidP="000A48C9">
      <w:pPr>
        <w:rPr>
          <w:sz w:val="26"/>
          <w:szCs w:val="26"/>
          <w:lang w:bidi="ru-RU"/>
        </w:rPr>
      </w:pPr>
      <w:r w:rsidRPr="00A20F67">
        <w:rPr>
          <w:sz w:val="26"/>
          <w:szCs w:val="26"/>
          <w:lang w:bidi="ru-RU"/>
        </w:rPr>
        <w:t>Сети электроснабжения:</w:t>
      </w:r>
    </w:p>
    <w:p w:rsidR="000A48C9" w:rsidRPr="00A20F67" w:rsidRDefault="000A48C9" w:rsidP="000A48C9">
      <w:pPr>
        <w:rPr>
          <w:lang w:bidi="ru-RU"/>
        </w:rPr>
      </w:pPr>
      <w:r w:rsidRPr="00A20F67">
        <w:rPr>
          <w:sz w:val="26"/>
          <w:szCs w:val="26"/>
          <w:lang w:bidi="ru-RU"/>
        </w:rPr>
        <w:t>Отсутствует</w:t>
      </w:r>
    </w:p>
    <w:p w:rsidR="000A48C9" w:rsidRPr="00A20F67" w:rsidRDefault="000A48C9" w:rsidP="000A48C9">
      <w:pPr>
        <w:rPr>
          <w:lang w:bidi="ru-RU"/>
        </w:rPr>
      </w:pPr>
    </w:p>
    <w:p w:rsidR="000A48C9" w:rsidRPr="00A20F67" w:rsidRDefault="000A48C9" w:rsidP="000A48C9">
      <w:pPr>
        <w:rPr>
          <w:lang w:bidi="ru-RU"/>
        </w:rPr>
        <w:sectPr w:rsidR="000A48C9" w:rsidRPr="00A20F67" w:rsidSect="00ED0F8A">
          <w:pgSz w:w="11900" w:h="16840"/>
          <w:pgMar w:top="851" w:right="522" w:bottom="1548" w:left="993" w:header="725" w:footer="1120" w:gutter="0"/>
          <w:cols w:space="720"/>
          <w:noEndnote/>
          <w:docGrid w:linePitch="360"/>
        </w:sectPr>
      </w:pPr>
    </w:p>
    <w:p w:rsidR="000A48C9" w:rsidRPr="00A20F67" w:rsidRDefault="000A48C9" w:rsidP="000A48C9">
      <w:pPr>
        <w:keepNext/>
        <w:keepLines/>
        <w:widowControl w:val="0"/>
        <w:spacing w:after="280"/>
        <w:jc w:val="center"/>
        <w:outlineLvl w:val="1"/>
        <w:rPr>
          <w:b/>
          <w:bCs/>
          <w:sz w:val="32"/>
          <w:szCs w:val="32"/>
          <w:lang w:bidi="ru-RU"/>
        </w:rPr>
      </w:pPr>
      <w:bookmarkStart w:id="1" w:name="bookmark10"/>
      <w:bookmarkStart w:id="2" w:name="bookmark11"/>
      <w:bookmarkStart w:id="3" w:name="bookmark12"/>
      <w:r w:rsidRPr="00A20F67">
        <w:rPr>
          <w:b/>
          <w:bCs/>
          <w:sz w:val="32"/>
          <w:szCs w:val="32"/>
          <w:lang w:bidi="ru-RU"/>
        </w:rPr>
        <w:lastRenderedPageBreak/>
        <w:t>Заявка на участие в аукционе</w:t>
      </w:r>
      <w:r w:rsidRPr="00A20F67">
        <w:rPr>
          <w:b/>
          <w:bCs/>
          <w:sz w:val="32"/>
          <w:szCs w:val="32"/>
          <w:lang w:bidi="ru-RU"/>
        </w:rPr>
        <w:br/>
        <w:t>на право заключения договора аренды земельного участка</w:t>
      </w:r>
      <w:bookmarkEnd w:id="1"/>
      <w:bookmarkEnd w:id="2"/>
      <w:bookmarkEnd w:id="3"/>
    </w:p>
    <w:p w:rsidR="000A48C9" w:rsidRPr="00A20F67" w:rsidRDefault="000A48C9" w:rsidP="000A48C9">
      <w:pPr>
        <w:keepNext/>
        <w:keepLines/>
        <w:widowControl w:val="0"/>
        <w:tabs>
          <w:tab w:val="left" w:pos="8636"/>
        </w:tabs>
        <w:spacing w:line="257" w:lineRule="auto"/>
        <w:jc w:val="both"/>
        <w:outlineLvl w:val="2"/>
        <w:rPr>
          <w:b/>
          <w:bCs/>
          <w:sz w:val="26"/>
          <w:szCs w:val="26"/>
          <w:lang w:bidi="ru-RU"/>
        </w:rPr>
      </w:pPr>
      <w:bookmarkStart w:id="4" w:name="bookmark15"/>
      <w:r w:rsidRPr="00A20F67">
        <w:rPr>
          <w:sz w:val="26"/>
          <w:szCs w:val="26"/>
          <w:lang w:bidi="ru-RU"/>
        </w:rPr>
        <w:t xml:space="preserve">«___»____________________г.        </w:t>
      </w:r>
      <w:r w:rsidRPr="00A20F67">
        <w:rPr>
          <w:b/>
          <w:bCs/>
          <w:sz w:val="26"/>
          <w:szCs w:val="26"/>
          <w:lang w:bidi="ru-RU"/>
        </w:rPr>
        <w:t xml:space="preserve">с. </w:t>
      </w:r>
      <w:bookmarkEnd w:id="4"/>
      <w:r w:rsidRPr="00A20F67">
        <w:rPr>
          <w:b/>
          <w:bCs/>
          <w:sz w:val="26"/>
          <w:szCs w:val="26"/>
          <w:lang w:bidi="ru-RU"/>
        </w:rPr>
        <w:t>Останинка</w:t>
      </w:r>
    </w:p>
    <w:p w:rsidR="000A48C9" w:rsidRPr="00A20F67" w:rsidRDefault="000A48C9" w:rsidP="000A48C9">
      <w:pPr>
        <w:keepNext/>
        <w:keepLines/>
        <w:widowControl w:val="0"/>
        <w:spacing w:after="280" w:line="257" w:lineRule="auto"/>
        <w:jc w:val="right"/>
        <w:outlineLvl w:val="2"/>
        <w:rPr>
          <w:b/>
          <w:bCs/>
          <w:sz w:val="26"/>
          <w:szCs w:val="26"/>
          <w:lang w:bidi="ru-RU"/>
        </w:rPr>
      </w:pPr>
      <w:bookmarkStart w:id="5" w:name="bookmark13"/>
      <w:bookmarkStart w:id="6" w:name="bookmark14"/>
      <w:bookmarkStart w:id="7" w:name="bookmark16"/>
      <w:r w:rsidRPr="00A20F67">
        <w:rPr>
          <w:b/>
          <w:bCs/>
          <w:sz w:val="26"/>
          <w:szCs w:val="26"/>
          <w:lang w:bidi="ru-RU"/>
        </w:rPr>
        <w:t>Новосибирская область</w:t>
      </w:r>
      <w:bookmarkEnd w:id="5"/>
      <w:bookmarkEnd w:id="6"/>
      <w:bookmarkEnd w:id="7"/>
    </w:p>
    <w:p w:rsidR="000A48C9" w:rsidRPr="00A20F67" w:rsidRDefault="000A48C9" w:rsidP="000A48C9">
      <w:pPr>
        <w:widowControl w:val="0"/>
        <w:spacing w:line="257" w:lineRule="auto"/>
        <w:ind w:firstLine="840"/>
        <w:jc w:val="both"/>
        <w:rPr>
          <w:sz w:val="26"/>
          <w:szCs w:val="26"/>
          <w:lang w:bidi="ru-RU"/>
        </w:rPr>
      </w:pPr>
      <w:r w:rsidRPr="00A20F67">
        <w:rPr>
          <w:sz w:val="26"/>
          <w:szCs w:val="26"/>
          <w:lang w:bidi="ru-RU"/>
        </w:rPr>
        <w:t>Ознакомившись с Извещением о проведении аукциона на право заключе</w:t>
      </w:r>
      <w:r w:rsidRPr="00A20F67">
        <w:rPr>
          <w:sz w:val="26"/>
          <w:szCs w:val="26"/>
          <w:lang w:bidi="ru-RU"/>
        </w:rPr>
        <w:softHyphen/>
        <w:t>ния договора аренды земельного участка с кадастровым номером___________________, адрес:______________________________ площадью  ____________кв.м.</w:t>
      </w:r>
    </w:p>
    <w:p w:rsidR="000A48C9" w:rsidRPr="00A20F67" w:rsidRDefault="000A48C9" w:rsidP="000A48C9">
      <w:pPr>
        <w:widowControl w:val="0"/>
        <w:spacing w:line="257" w:lineRule="auto"/>
        <w:jc w:val="both"/>
        <w:rPr>
          <w:sz w:val="26"/>
          <w:szCs w:val="26"/>
          <w:lang w:bidi="ru-RU"/>
        </w:rPr>
      </w:pPr>
      <w:r w:rsidRPr="00A20F67">
        <w:rPr>
          <w:sz w:val="26"/>
          <w:szCs w:val="26"/>
          <w:lang w:bidi="ru-RU"/>
        </w:rPr>
        <w:t>_______________________________________________________________________</w:t>
      </w:r>
    </w:p>
    <w:p w:rsidR="000A48C9" w:rsidRPr="00A20F67" w:rsidRDefault="000A48C9" w:rsidP="000A48C9">
      <w:pPr>
        <w:widowControl w:val="0"/>
        <w:spacing w:line="257" w:lineRule="auto"/>
        <w:jc w:val="both"/>
        <w:rPr>
          <w:sz w:val="26"/>
          <w:szCs w:val="26"/>
          <w:lang w:bidi="ru-RU"/>
        </w:rPr>
      </w:pPr>
      <w:r w:rsidRPr="00A20F67">
        <w:rPr>
          <w:sz w:val="26"/>
          <w:szCs w:val="26"/>
          <w:lang w:bidi="ru-RU"/>
        </w:rPr>
        <w:t>_______________________________________________________________________</w:t>
      </w:r>
    </w:p>
    <w:p w:rsidR="000A48C9" w:rsidRPr="00A20F67" w:rsidRDefault="000A48C9" w:rsidP="000A48C9">
      <w:pPr>
        <w:widowControl w:val="0"/>
        <w:spacing w:line="257" w:lineRule="auto"/>
        <w:jc w:val="both"/>
        <w:rPr>
          <w:sz w:val="26"/>
          <w:szCs w:val="26"/>
          <w:lang w:bidi="ru-RU"/>
        </w:rPr>
      </w:pPr>
      <w:r w:rsidRPr="00A20F67">
        <w:rPr>
          <w:sz w:val="26"/>
          <w:szCs w:val="26"/>
          <w:lang w:bidi="ru-RU"/>
        </w:rPr>
        <w:t>_______________________________________________________________________</w:t>
      </w:r>
    </w:p>
    <w:p w:rsidR="000A48C9" w:rsidRPr="00A20F67" w:rsidRDefault="000A48C9" w:rsidP="000A48C9">
      <w:pPr>
        <w:widowControl w:val="0"/>
        <w:jc w:val="both"/>
        <w:rPr>
          <w:sz w:val="16"/>
          <w:szCs w:val="16"/>
          <w:lang w:bidi="ru-RU"/>
        </w:rPr>
      </w:pPr>
      <w:r w:rsidRPr="00A20F67">
        <w:rPr>
          <w:sz w:val="16"/>
          <w:szCs w:val="16"/>
          <w:lang w:bidi="ru-RU"/>
        </w:rPr>
        <w:t>( для юридического лица - полное наименование, ИНН, ОГРН,; для физического лица - Ф.И.О. паспортные данные) (далее - Заявитель),</w:t>
      </w:r>
    </w:p>
    <w:p w:rsidR="000A48C9" w:rsidRPr="00A20F67" w:rsidRDefault="000A48C9" w:rsidP="000A48C9">
      <w:pPr>
        <w:widowControl w:val="0"/>
        <w:pBdr>
          <w:top w:val="single" w:sz="4" w:space="0" w:color="auto"/>
        </w:pBdr>
        <w:spacing w:line="259" w:lineRule="auto"/>
        <w:jc w:val="both"/>
        <w:rPr>
          <w:sz w:val="26"/>
          <w:szCs w:val="26"/>
          <w:lang w:bidi="ru-RU"/>
        </w:rPr>
      </w:pPr>
      <w:r w:rsidRPr="00A20F67">
        <w:rPr>
          <w:sz w:val="26"/>
          <w:szCs w:val="26"/>
          <w:lang w:bidi="ru-RU"/>
        </w:rPr>
        <w:t>Представитель заявителя действующего на основании________________________</w:t>
      </w:r>
    </w:p>
    <w:p w:rsidR="000A48C9" w:rsidRPr="00A20F67" w:rsidRDefault="000A48C9" w:rsidP="000A48C9">
      <w:pPr>
        <w:widowControl w:val="0"/>
        <w:pBdr>
          <w:top w:val="single" w:sz="4" w:space="0" w:color="auto"/>
        </w:pBdr>
        <w:spacing w:line="259" w:lineRule="auto"/>
        <w:jc w:val="both"/>
        <w:rPr>
          <w:sz w:val="26"/>
          <w:szCs w:val="26"/>
          <w:lang w:bidi="ru-RU"/>
        </w:rPr>
      </w:pPr>
      <w:r w:rsidRPr="00A20F67">
        <w:rPr>
          <w:sz w:val="26"/>
          <w:szCs w:val="26"/>
          <w:lang w:bidi="ru-RU"/>
        </w:rPr>
        <w:t>______________________________________________________________________________________________________________________________________________</w:t>
      </w:r>
    </w:p>
    <w:p w:rsidR="000A48C9" w:rsidRPr="00A20F67" w:rsidRDefault="000A48C9" w:rsidP="000A48C9">
      <w:pPr>
        <w:widowControl w:val="0"/>
        <w:pBdr>
          <w:top w:val="single" w:sz="4" w:space="0" w:color="auto"/>
        </w:pBdr>
        <w:jc w:val="center"/>
        <w:rPr>
          <w:sz w:val="14"/>
          <w:szCs w:val="14"/>
          <w:lang w:bidi="ru-RU"/>
        </w:rPr>
      </w:pPr>
      <w:r w:rsidRPr="00A20F67">
        <w:rPr>
          <w:sz w:val="14"/>
          <w:szCs w:val="14"/>
          <w:lang w:bidi="ru-RU"/>
        </w:rPr>
        <w:t>(Ф.И.О., паспортные данные)</w:t>
      </w:r>
    </w:p>
    <w:p w:rsidR="000A48C9" w:rsidRPr="00A20F67" w:rsidRDefault="000A48C9" w:rsidP="000A48C9">
      <w:pPr>
        <w:widowControl w:val="0"/>
        <w:spacing w:line="259" w:lineRule="auto"/>
        <w:jc w:val="both"/>
        <w:rPr>
          <w:sz w:val="26"/>
          <w:szCs w:val="26"/>
          <w:lang w:bidi="ru-RU"/>
        </w:rPr>
      </w:pPr>
      <w:r w:rsidRPr="00A20F67">
        <w:rPr>
          <w:sz w:val="26"/>
          <w:szCs w:val="26"/>
          <w:lang w:bidi="ru-RU"/>
        </w:rPr>
        <w:t>просит принять настоящую заявку на участие в аукционе, проводимой ад</w:t>
      </w:r>
      <w:r w:rsidRPr="00A20F67">
        <w:rPr>
          <w:sz w:val="26"/>
          <w:szCs w:val="26"/>
          <w:lang w:bidi="ru-RU"/>
        </w:rPr>
        <w:softHyphen/>
        <w:t>министрацией Останинского сельсовета Северного района Новосибирской области (далее - Организатор аук</w:t>
      </w:r>
      <w:r w:rsidRPr="00A20F67">
        <w:rPr>
          <w:sz w:val="26"/>
          <w:szCs w:val="26"/>
          <w:lang w:bidi="ru-RU"/>
        </w:rPr>
        <w:softHyphen/>
        <w:t>циона) «_____»_____________ 20___ г. в _____ час.______мин., по адресу:________________________________________________________________________________________________________________________________________</w:t>
      </w:r>
    </w:p>
    <w:p w:rsidR="000A48C9" w:rsidRPr="00A20F67" w:rsidRDefault="000A48C9" w:rsidP="000A48C9">
      <w:pPr>
        <w:widowControl w:val="0"/>
        <w:numPr>
          <w:ilvl w:val="0"/>
          <w:numId w:val="4"/>
        </w:numPr>
        <w:tabs>
          <w:tab w:val="left" w:pos="1038"/>
        </w:tabs>
        <w:spacing w:line="259" w:lineRule="auto"/>
        <w:ind w:firstLine="740"/>
        <w:jc w:val="both"/>
        <w:rPr>
          <w:sz w:val="26"/>
          <w:szCs w:val="26"/>
          <w:lang w:bidi="ru-RU"/>
        </w:rPr>
      </w:pPr>
      <w:bookmarkStart w:id="8" w:name="bookmark17"/>
      <w:bookmarkEnd w:id="8"/>
      <w:r w:rsidRPr="00A20F67">
        <w:rPr>
          <w:sz w:val="26"/>
          <w:szCs w:val="26"/>
          <w:lang w:bidi="ru-RU"/>
        </w:rPr>
        <w:t>Подавая настоящую заявку на участие в аукционе, Заявитель обязуется соблюдать условия проведения аукциона, содержащиеся в указанном извеще</w:t>
      </w:r>
      <w:r w:rsidRPr="00A20F67">
        <w:rPr>
          <w:sz w:val="26"/>
          <w:szCs w:val="26"/>
          <w:lang w:bidi="ru-RU"/>
        </w:rPr>
        <w:softHyphen/>
        <w:t>нии о проведении аукциона.</w:t>
      </w:r>
    </w:p>
    <w:p w:rsidR="000A48C9" w:rsidRPr="00A20F67" w:rsidRDefault="000A48C9" w:rsidP="000A48C9">
      <w:pPr>
        <w:widowControl w:val="0"/>
        <w:numPr>
          <w:ilvl w:val="0"/>
          <w:numId w:val="4"/>
        </w:numPr>
        <w:tabs>
          <w:tab w:val="left" w:pos="1038"/>
        </w:tabs>
        <w:spacing w:line="259" w:lineRule="auto"/>
        <w:ind w:firstLine="740"/>
        <w:jc w:val="both"/>
        <w:rPr>
          <w:sz w:val="26"/>
          <w:szCs w:val="26"/>
          <w:lang w:bidi="ru-RU"/>
        </w:rPr>
      </w:pPr>
      <w:bookmarkStart w:id="9" w:name="bookmark18"/>
      <w:bookmarkEnd w:id="9"/>
      <w:r w:rsidRPr="00A20F67">
        <w:rPr>
          <w:sz w:val="26"/>
          <w:szCs w:val="26"/>
          <w:lang w:bidi="ru-RU"/>
        </w:rPr>
        <w:t>Настоящим Заявитель подтверждает, что он ознакомлен с проектом дого</w:t>
      </w:r>
      <w:r w:rsidRPr="00A20F67">
        <w:rPr>
          <w:sz w:val="26"/>
          <w:szCs w:val="26"/>
          <w:lang w:bidi="ru-RU"/>
        </w:rPr>
        <w:softHyphen/>
        <w:t>вора аренды земельного участка, условия которого определены в качестве усло</w:t>
      </w:r>
      <w:r w:rsidRPr="00A20F67">
        <w:rPr>
          <w:sz w:val="26"/>
          <w:szCs w:val="26"/>
          <w:lang w:bidi="ru-RU"/>
        </w:rPr>
        <w:softHyphen/>
        <w:t>вий договора присоединения и принимает его полностью.</w:t>
      </w:r>
    </w:p>
    <w:p w:rsidR="000A48C9" w:rsidRPr="00A20F67" w:rsidRDefault="000A48C9" w:rsidP="000A48C9">
      <w:pPr>
        <w:widowControl w:val="0"/>
        <w:numPr>
          <w:ilvl w:val="0"/>
          <w:numId w:val="4"/>
        </w:numPr>
        <w:tabs>
          <w:tab w:val="left" w:pos="1072"/>
        </w:tabs>
        <w:spacing w:line="259" w:lineRule="auto"/>
        <w:ind w:firstLine="740"/>
        <w:jc w:val="both"/>
        <w:rPr>
          <w:sz w:val="26"/>
          <w:szCs w:val="26"/>
          <w:lang w:bidi="ru-RU"/>
        </w:rPr>
      </w:pPr>
      <w:bookmarkStart w:id="10" w:name="bookmark19"/>
      <w:bookmarkEnd w:id="10"/>
      <w:r w:rsidRPr="00A20F67">
        <w:rPr>
          <w:sz w:val="26"/>
          <w:szCs w:val="26"/>
          <w:lang w:bidi="ru-RU"/>
        </w:rPr>
        <w:t>В случае признания победителем аукциона Заявитель обязуется:</w:t>
      </w:r>
    </w:p>
    <w:p w:rsidR="000A48C9" w:rsidRPr="00A20F67" w:rsidRDefault="000A48C9" w:rsidP="000A48C9">
      <w:pPr>
        <w:widowControl w:val="0"/>
        <w:spacing w:after="280" w:line="259" w:lineRule="auto"/>
        <w:jc w:val="both"/>
        <w:rPr>
          <w:sz w:val="26"/>
          <w:szCs w:val="26"/>
          <w:lang w:bidi="ru-RU"/>
        </w:rPr>
      </w:pPr>
      <w:r w:rsidRPr="00A20F67">
        <w:rPr>
          <w:sz w:val="26"/>
          <w:szCs w:val="26"/>
          <w:lang w:bidi="ru-RU"/>
        </w:rPr>
        <w:t>- заключить Договор аренды, в срок, установленный действующим законода</w:t>
      </w:r>
      <w:r w:rsidRPr="00A20F67">
        <w:rPr>
          <w:sz w:val="26"/>
          <w:szCs w:val="26"/>
          <w:lang w:bidi="ru-RU"/>
        </w:rPr>
        <w:softHyphen/>
        <w:t>тельством РФ;</w:t>
      </w:r>
    </w:p>
    <w:p w:rsidR="000A48C9" w:rsidRPr="00A20F67" w:rsidRDefault="000A48C9" w:rsidP="000A48C9">
      <w:pPr>
        <w:widowControl w:val="0"/>
        <w:spacing w:after="280" w:line="254" w:lineRule="auto"/>
        <w:jc w:val="both"/>
        <w:rPr>
          <w:sz w:val="26"/>
          <w:szCs w:val="26"/>
          <w:lang w:bidi="ru-RU"/>
        </w:rPr>
      </w:pPr>
      <w:r w:rsidRPr="00A20F67">
        <w:rPr>
          <w:sz w:val="26"/>
          <w:szCs w:val="26"/>
          <w:lang w:bidi="ru-RU"/>
        </w:rPr>
        <w:t>- оплатить арендную плату за земельный участок, в порядке и сроки, установлен</w:t>
      </w:r>
      <w:r w:rsidRPr="00A20F67">
        <w:rPr>
          <w:sz w:val="26"/>
          <w:szCs w:val="26"/>
          <w:lang w:bidi="ru-RU"/>
        </w:rPr>
        <w:softHyphen/>
        <w:t>ные подписанным Договором.</w:t>
      </w:r>
    </w:p>
    <w:p w:rsidR="000A48C9" w:rsidRPr="00A20F67" w:rsidRDefault="000A48C9" w:rsidP="000A48C9">
      <w:pPr>
        <w:widowControl w:val="0"/>
        <w:rPr>
          <w:sz w:val="26"/>
          <w:szCs w:val="26"/>
          <w:lang w:bidi="ru-RU"/>
        </w:rPr>
      </w:pPr>
      <w:r w:rsidRPr="00A20F67">
        <w:rPr>
          <w:sz w:val="26"/>
          <w:szCs w:val="26"/>
          <w:lang w:bidi="ru-RU"/>
        </w:rPr>
        <w:t>Приложение:</w:t>
      </w:r>
    </w:p>
    <w:p w:rsidR="000A48C9" w:rsidRPr="00A20F67" w:rsidRDefault="000A48C9" w:rsidP="000A48C9">
      <w:pPr>
        <w:widowControl w:val="0"/>
        <w:numPr>
          <w:ilvl w:val="0"/>
          <w:numId w:val="5"/>
        </w:numPr>
        <w:tabs>
          <w:tab w:val="left" w:pos="870"/>
          <w:tab w:val="left" w:leader="underscore" w:pos="10030"/>
        </w:tabs>
        <w:jc w:val="both"/>
        <w:rPr>
          <w:sz w:val="26"/>
          <w:szCs w:val="26"/>
          <w:lang w:bidi="ru-RU"/>
        </w:rPr>
      </w:pPr>
      <w:bookmarkStart w:id="11" w:name="bookmark20"/>
      <w:bookmarkEnd w:id="11"/>
      <w:r w:rsidRPr="00A20F67">
        <w:rPr>
          <w:sz w:val="26"/>
          <w:szCs w:val="26"/>
          <w:lang w:bidi="ru-RU"/>
        </w:rPr>
        <w:tab/>
      </w:r>
    </w:p>
    <w:p w:rsidR="000A48C9" w:rsidRPr="00A20F67" w:rsidRDefault="000A48C9" w:rsidP="000A48C9">
      <w:pPr>
        <w:widowControl w:val="0"/>
        <w:numPr>
          <w:ilvl w:val="0"/>
          <w:numId w:val="5"/>
        </w:numPr>
        <w:tabs>
          <w:tab w:val="left" w:pos="733"/>
          <w:tab w:val="left" w:leader="underscore" w:pos="10086"/>
        </w:tabs>
        <w:jc w:val="both"/>
        <w:rPr>
          <w:sz w:val="26"/>
          <w:szCs w:val="26"/>
          <w:lang w:bidi="ru-RU"/>
        </w:rPr>
      </w:pPr>
      <w:bookmarkStart w:id="12" w:name="bookmark21"/>
      <w:bookmarkEnd w:id="12"/>
      <w:r w:rsidRPr="00A20F67">
        <w:rPr>
          <w:sz w:val="26"/>
          <w:szCs w:val="26"/>
          <w:lang w:bidi="ru-RU"/>
        </w:rPr>
        <w:tab/>
      </w:r>
    </w:p>
    <w:p w:rsidR="000A48C9" w:rsidRPr="00A20F67" w:rsidRDefault="000A48C9" w:rsidP="000A48C9">
      <w:pPr>
        <w:widowControl w:val="0"/>
        <w:numPr>
          <w:ilvl w:val="0"/>
          <w:numId w:val="5"/>
        </w:numPr>
        <w:tabs>
          <w:tab w:val="left" w:pos="373"/>
          <w:tab w:val="left" w:leader="underscore" w:pos="9726"/>
        </w:tabs>
        <w:jc w:val="both"/>
        <w:rPr>
          <w:sz w:val="26"/>
          <w:szCs w:val="26"/>
          <w:lang w:bidi="ru-RU"/>
        </w:rPr>
      </w:pPr>
      <w:bookmarkStart w:id="13" w:name="bookmark22"/>
      <w:bookmarkEnd w:id="13"/>
      <w:r w:rsidRPr="00A20F67">
        <w:rPr>
          <w:sz w:val="26"/>
          <w:szCs w:val="26"/>
          <w:lang w:bidi="ru-RU"/>
        </w:rPr>
        <w:tab/>
      </w:r>
    </w:p>
    <w:p w:rsidR="000A48C9" w:rsidRPr="00A20F67" w:rsidRDefault="000A48C9" w:rsidP="000A48C9">
      <w:pPr>
        <w:widowControl w:val="0"/>
        <w:tabs>
          <w:tab w:val="left" w:pos="373"/>
          <w:tab w:val="left" w:leader="underscore" w:pos="9726"/>
        </w:tabs>
        <w:jc w:val="both"/>
        <w:rPr>
          <w:sz w:val="26"/>
          <w:szCs w:val="26"/>
          <w:lang w:bidi="ru-RU"/>
        </w:rPr>
      </w:pPr>
    </w:p>
    <w:p w:rsidR="000A48C9" w:rsidRPr="00A20F67" w:rsidRDefault="000A48C9" w:rsidP="000A48C9">
      <w:pPr>
        <w:widowControl w:val="0"/>
        <w:tabs>
          <w:tab w:val="left" w:pos="373"/>
          <w:tab w:val="left" w:leader="underscore" w:pos="9726"/>
        </w:tabs>
        <w:jc w:val="both"/>
        <w:rPr>
          <w:sz w:val="26"/>
          <w:szCs w:val="26"/>
          <w:lang w:bidi="ru-RU"/>
        </w:rPr>
      </w:pPr>
      <w:r w:rsidRPr="00A20F67">
        <w:rPr>
          <w:sz w:val="26"/>
          <w:szCs w:val="26"/>
          <w:lang w:bidi="ru-RU"/>
        </w:rPr>
        <w:t>5. Реквизиты для возврата задатка участника аукциона:_____________________________________________________________________________________________________________________________________________________________________________________________________________</w:t>
      </w:r>
    </w:p>
    <w:p w:rsidR="000A48C9" w:rsidRPr="00A20F67" w:rsidRDefault="000A48C9" w:rsidP="000A48C9">
      <w:pPr>
        <w:widowControl w:val="0"/>
        <w:tabs>
          <w:tab w:val="left" w:leader="underscore" w:pos="4003"/>
        </w:tabs>
        <w:rPr>
          <w:sz w:val="26"/>
          <w:szCs w:val="26"/>
          <w:lang w:bidi="ru-RU"/>
        </w:rPr>
      </w:pPr>
      <w:r w:rsidRPr="00A20F67">
        <w:rPr>
          <w:sz w:val="26"/>
          <w:szCs w:val="26"/>
          <w:lang w:bidi="ru-RU"/>
        </w:rPr>
        <w:lastRenderedPageBreak/>
        <w:t>Подпись</w:t>
      </w:r>
      <w:r w:rsidRPr="00A20F67">
        <w:rPr>
          <w:sz w:val="26"/>
          <w:szCs w:val="26"/>
          <w:lang w:bidi="ru-RU"/>
        </w:rPr>
        <w:tab/>
      </w:r>
    </w:p>
    <w:p w:rsidR="000A48C9" w:rsidRPr="00A20F67" w:rsidRDefault="000A48C9" w:rsidP="000A48C9">
      <w:pPr>
        <w:widowControl w:val="0"/>
        <w:spacing w:after="280"/>
        <w:ind w:left="1960"/>
        <w:rPr>
          <w:sz w:val="26"/>
          <w:szCs w:val="26"/>
          <w:lang w:bidi="ru-RU"/>
        </w:rPr>
      </w:pPr>
      <w:r w:rsidRPr="00A20F67">
        <w:rPr>
          <w:sz w:val="26"/>
          <w:szCs w:val="26"/>
          <w:lang w:bidi="ru-RU"/>
        </w:rPr>
        <w:t>М.П.</w:t>
      </w:r>
    </w:p>
    <w:p w:rsidR="000A48C9" w:rsidRPr="00A20F67" w:rsidRDefault="000A48C9" w:rsidP="000A48C9">
      <w:pPr>
        <w:keepNext/>
        <w:keepLines/>
        <w:widowControl w:val="0"/>
        <w:outlineLvl w:val="2"/>
        <w:rPr>
          <w:b/>
          <w:bCs/>
          <w:sz w:val="26"/>
          <w:szCs w:val="26"/>
          <w:lang w:bidi="ru-RU"/>
        </w:rPr>
      </w:pPr>
      <w:bookmarkStart w:id="14" w:name="bookmark23"/>
      <w:bookmarkStart w:id="15" w:name="bookmark24"/>
      <w:bookmarkStart w:id="16" w:name="bookmark25"/>
      <w:r w:rsidRPr="00A20F67">
        <w:rPr>
          <w:b/>
          <w:bCs/>
          <w:sz w:val="26"/>
          <w:szCs w:val="26"/>
          <w:lang w:bidi="ru-RU"/>
        </w:rPr>
        <w:t>Заявка принята</w:t>
      </w:r>
      <w:bookmarkEnd w:id="14"/>
      <w:bookmarkEnd w:id="15"/>
      <w:bookmarkEnd w:id="16"/>
    </w:p>
    <w:p w:rsidR="000A48C9" w:rsidRPr="00A20F67" w:rsidRDefault="000A48C9" w:rsidP="000A48C9">
      <w:pPr>
        <w:keepNext/>
        <w:keepLines/>
        <w:widowControl w:val="0"/>
        <w:outlineLvl w:val="2"/>
        <w:rPr>
          <w:b/>
          <w:bCs/>
          <w:sz w:val="26"/>
          <w:szCs w:val="26"/>
          <w:lang w:bidi="ru-RU"/>
        </w:rPr>
      </w:pPr>
      <w:r w:rsidRPr="00A20F67">
        <w:rPr>
          <w:b/>
          <w:bCs/>
          <w:sz w:val="26"/>
          <w:szCs w:val="26"/>
          <w:lang w:bidi="ru-RU"/>
        </w:rPr>
        <w:t>______________________________________________________________________________________________________________________________________________</w:t>
      </w:r>
    </w:p>
    <w:p w:rsidR="000A48C9" w:rsidRPr="00A20F67" w:rsidRDefault="000A48C9" w:rsidP="000A48C9">
      <w:pPr>
        <w:widowControl w:val="0"/>
        <w:ind w:left="1880"/>
        <w:jc w:val="both"/>
        <w:rPr>
          <w:sz w:val="26"/>
          <w:szCs w:val="26"/>
          <w:lang w:bidi="ru-RU"/>
        </w:rPr>
      </w:pPr>
      <w:r w:rsidRPr="00A20F67">
        <w:rPr>
          <w:sz w:val="26"/>
          <w:szCs w:val="26"/>
          <w:lang w:bidi="ru-RU"/>
        </w:rPr>
        <w:t>(должность, Ф.И.О.)</w:t>
      </w:r>
    </w:p>
    <w:p w:rsidR="000A48C9" w:rsidRPr="00A20F67" w:rsidRDefault="000A48C9" w:rsidP="000A48C9">
      <w:pPr>
        <w:widowControl w:val="0"/>
        <w:tabs>
          <w:tab w:val="left" w:leader="underscore" w:pos="1836"/>
          <w:tab w:val="left" w:leader="underscore" w:pos="4946"/>
        </w:tabs>
        <w:rPr>
          <w:b/>
          <w:bCs/>
          <w:sz w:val="26"/>
          <w:szCs w:val="26"/>
          <w:lang w:bidi="ru-RU"/>
        </w:rPr>
      </w:pPr>
    </w:p>
    <w:p w:rsidR="000A48C9" w:rsidRPr="00A20F67" w:rsidRDefault="000A48C9" w:rsidP="000A48C9">
      <w:pPr>
        <w:widowControl w:val="0"/>
        <w:tabs>
          <w:tab w:val="left" w:leader="underscore" w:pos="1836"/>
          <w:tab w:val="left" w:leader="underscore" w:pos="4946"/>
        </w:tabs>
        <w:rPr>
          <w:sz w:val="26"/>
          <w:szCs w:val="26"/>
          <w:lang w:bidi="ru-RU"/>
        </w:rPr>
      </w:pPr>
      <w:r w:rsidRPr="00A20F67">
        <w:rPr>
          <w:b/>
          <w:bCs/>
          <w:sz w:val="26"/>
          <w:szCs w:val="26"/>
          <w:lang w:bidi="ru-RU"/>
        </w:rPr>
        <w:t>Время и дата принятия заявки: _______час_______ мин.  20</w:t>
      </w:r>
      <w:r w:rsidRPr="00A20F67">
        <w:rPr>
          <w:b/>
          <w:bCs/>
          <w:sz w:val="26"/>
          <w:szCs w:val="26"/>
          <w:lang w:bidi="ru-RU"/>
        </w:rPr>
        <w:tab/>
        <w:t>г.</w:t>
      </w:r>
    </w:p>
    <w:p w:rsidR="000A48C9" w:rsidRPr="00A20F67" w:rsidRDefault="000A48C9" w:rsidP="000A48C9">
      <w:pPr>
        <w:widowControl w:val="0"/>
        <w:rPr>
          <w:b/>
          <w:bCs/>
          <w:sz w:val="26"/>
          <w:szCs w:val="26"/>
          <w:lang w:bidi="ru-RU"/>
        </w:rPr>
      </w:pPr>
      <w:r w:rsidRPr="00A20F67">
        <w:rPr>
          <w:b/>
          <w:bCs/>
          <w:sz w:val="26"/>
          <w:szCs w:val="26"/>
          <w:lang w:bidi="ru-RU"/>
        </w:rPr>
        <w:t>Регистрационный номер заявки______________.</w:t>
      </w:r>
    </w:p>
    <w:p w:rsidR="000A48C9" w:rsidRPr="00A20F67" w:rsidRDefault="000A48C9" w:rsidP="000A48C9">
      <w:pPr>
        <w:widowControl w:val="0"/>
        <w:rPr>
          <w:sz w:val="26"/>
          <w:szCs w:val="26"/>
          <w:lang w:bidi="ru-RU"/>
        </w:rPr>
      </w:pPr>
      <w:r w:rsidRPr="00A20F67">
        <w:rPr>
          <w:b/>
          <w:bCs/>
          <w:sz w:val="26"/>
          <w:szCs w:val="26"/>
          <w:lang w:bidi="ru-RU"/>
        </w:rPr>
        <w:t>_______________________________________________________________________</w:t>
      </w:r>
    </w:p>
    <w:p w:rsidR="000A48C9" w:rsidRPr="00A20F67" w:rsidRDefault="000A48C9" w:rsidP="000A48C9">
      <w:pPr>
        <w:widowControl w:val="0"/>
        <w:ind w:firstLine="140"/>
        <w:rPr>
          <w:sz w:val="26"/>
          <w:szCs w:val="26"/>
          <w:lang w:bidi="ru-RU"/>
        </w:rPr>
      </w:pPr>
      <w:r w:rsidRPr="00A20F67">
        <w:rPr>
          <w:b/>
          <w:bCs/>
          <w:sz w:val="26"/>
          <w:szCs w:val="26"/>
          <w:lang w:bidi="ru-RU"/>
        </w:rPr>
        <w:t>(подпись и Ф.И.О. лица принявшего заявку)</w:t>
      </w:r>
    </w:p>
    <w:p w:rsidR="000A48C9" w:rsidRPr="00A20F67" w:rsidRDefault="000A48C9" w:rsidP="000A48C9">
      <w:pPr>
        <w:keepNext/>
        <w:keepLines/>
        <w:widowControl w:val="0"/>
        <w:spacing w:after="280"/>
        <w:jc w:val="center"/>
        <w:outlineLvl w:val="2"/>
        <w:rPr>
          <w:b/>
          <w:bCs/>
          <w:sz w:val="26"/>
          <w:szCs w:val="26"/>
          <w:lang w:bidi="ru-RU"/>
        </w:rPr>
      </w:pPr>
      <w:bookmarkStart w:id="17" w:name="bookmark26"/>
      <w:bookmarkStart w:id="18" w:name="bookmark27"/>
      <w:bookmarkStart w:id="19" w:name="bookmark28"/>
    </w:p>
    <w:p w:rsidR="000A48C9" w:rsidRPr="00A20F67" w:rsidRDefault="000A48C9" w:rsidP="000A48C9">
      <w:pPr>
        <w:keepNext/>
        <w:keepLines/>
        <w:widowControl w:val="0"/>
        <w:spacing w:after="280"/>
        <w:jc w:val="center"/>
        <w:outlineLvl w:val="2"/>
        <w:rPr>
          <w:b/>
          <w:bCs/>
          <w:sz w:val="26"/>
          <w:szCs w:val="26"/>
          <w:lang w:bidi="ru-RU"/>
        </w:rPr>
      </w:pPr>
    </w:p>
    <w:p w:rsidR="000A48C9" w:rsidRPr="00A20F67" w:rsidRDefault="000A48C9" w:rsidP="000A48C9">
      <w:pPr>
        <w:keepNext/>
        <w:keepLines/>
        <w:widowControl w:val="0"/>
        <w:spacing w:after="280"/>
        <w:jc w:val="center"/>
        <w:outlineLvl w:val="2"/>
        <w:rPr>
          <w:b/>
          <w:bCs/>
          <w:sz w:val="26"/>
          <w:szCs w:val="26"/>
          <w:lang w:bidi="ru-RU"/>
        </w:rPr>
      </w:pPr>
    </w:p>
    <w:p w:rsidR="000A48C9" w:rsidRPr="00A20F67" w:rsidRDefault="000A48C9" w:rsidP="000A48C9">
      <w:pPr>
        <w:keepNext/>
        <w:keepLines/>
        <w:widowControl w:val="0"/>
        <w:spacing w:after="280"/>
        <w:jc w:val="center"/>
        <w:outlineLvl w:val="2"/>
        <w:rPr>
          <w:b/>
          <w:bCs/>
          <w:sz w:val="26"/>
          <w:szCs w:val="26"/>
          <w:lang w:bidi="ru-RU"/>
        </w:rPr>
      </w:pPr>
    </w:p>
    <w:p w:rsidR="000A48C9" w:rsidRPr="00A20F67" w:rsidRDefault="000A48C9" w:rsidP="000A48C9">
      <w:pPr>
        <w:keepNext/>
        <w:keepLines/>
        <w:widowControl w:val="0"/>
        <w:spacing w:after="280"/>
        <w:jc w:val="center"/>
        <w:outlineLvl w:val="2"/>
        <w:rPr>
          <w:b/>
          <w:bCs/>
          <w:sz w:val="26"/>
          <w:szCs w:val="26"/>
          <w:lang w:bidi="ru-RU"/>
        </w:rPr>
      </w:pPr>
    </w:p>
    <w:p w:rsidR="000A48C9" w:rsidRPr="00A20F67" w:rsidRDefault="000A48C9" w:rsidP="000A48C9">
      <w:pPr>
        <w:keepNext/>
        <w:keepLines/>
        <w:widowControl w:val="0"/>
        <w:spacing w:after="280"/>
        <w:jc w:val="center"/>
        <w:outlineLvl w:val="2"/>
        <w:rPr>
          <w:b/>
          <w:bCs/>
          <w:sz w:val="26"/>
          <w:szCs w:val="26"/>
          <w:lang w:bidi="ru-RU"/>
        </w:rPr>
      </w:pPr>
    </w:p>
    <w:p w:rsidR="000A48C9" w:rsidRPr="00A20F67" w:rsidRDefault="000A48C9" w:rsidP="000A48C9">
      <w:pPr>
        <w:keepNext/>
        <w:keepLines/>
        <w:widowControl w:val="0"/>
        <w:spacing w:after="280"/>
        <w:jc w:val="center"/>
        <w:outlineLvl w:val="2"/>
        <w:rPr>
          <w:b/>
          <w:bCs/>
          <w:sz w:val="26"/>
          <w:szCs w:val="26"/>
          <w:lang w:bidi="ru-RU"/>
        </w:rPr>
      </w:pPr>
    </w:p>
    <w:p w:rsidR="000A48C9" w:rsidRPr="00A20F67" w:rsidRDefault="000A48C9" w:rsidP="000A48C9">
      <w:pPr>
        <w:keepNext/>
        <w:keepLines/>
        <w:widowControl w:val="0"/>
        <w:spacing w:after="280"/>
        <w:jc w:val="center"/>
        <w:outlineLvl w:val="2"/>
        <w:rPr>
          <w:b/>
          <w:bCs/>
          <w:sz w:val="26"/>
          <w:szCs w:val="26"/>
          <w:lang w:bidi="ru-RU"/>
        </w:rPr>
      </w:pPr>
    </w:p>
    <w:p w:rsidR="000A48C9" w:rsidRPr="00A20F67" w:rsidRDefault="000A48C9" w:rsidP="000A48C9">
      <w:pPr>
        <w:keepNext/>
        <w:keepLines/>
        <w:widowControl w:val="0"/>
        <w:spacing w:after="280"/>
        <w:jc w:val="center"/>
        <w:outlineLvl w:val="2"/>
        <w:rPr>
          <w:b/>
          <w:bCs/>
          <w:sz w:val="26"/>
          <w:szCs w:val="26"/>
          <w:lang w:bidi="ru-RU"/>
        </w:rPr>
      </w:pPr>
    </w:p>
    <w:p w:rsidR="000A48C9" w:rsidRPr="00A20F67" w:rsidRDefault="000A48C9" w:rsidP="000A48C9">
      <w:pPr>
        <w:keepNext/>
        <w:keepLines/>
        <w:widowControl w:val="0"/>
        <w:spacing w:after="280"/>
        <w:jc w:val="center"/>
        <w:outlineLvl w:val="2"/>
        <w:rPr>
          <w:b/>
          <w:bCs/>
          <w:sz w:val="26"/>
          <w:szCs w:val="26"/>
          <w:lang w:bidi="ru-RU"/>
        </w:rPr>
      </w:pPr>
    </w:p>
    <w:p w:rsidR="000A48C9" w:rsidRPr="00A20F67" w:rsidRDefault="000A48C9" w:rsidP="000A48C9">
      <w:pPr>
        <w:keepNext/>
        <w:keepLines/>
        <w:widowControl w:val="0"/>
        <w:spacing w:after="280"/>
        <w:jc w:val="center"/>
        <w:outlineLvl w:val="2"/>
        <w:rPr>
          <w:b/>
          <w:bCs/>
          <w:sz w:val="26"/>
          <w:szCs w:val="26"/>
          <w:lang w:bidi="ru-RU"/>
        </w:rPr>
      </w:pPr>
    </w:p>
    <w:p w:rsidR="000A48C9" w:rsidRPr="00A20F67" w:rsidRDefault="000A48C9" w:rsidP="000A48C9">
      <w:pPr>
        <w:keepNext/>
        <w:keepLines/>
        <w:widowControl w:val="0"/>
        <w:spacing w:after="280"/>
        <w:jc w:val="center"/>
        <w:outlineLvl w:val="2"/>
        <w:rPr>
          <w:b/>
          <w:bCs/>
          <w:sz w:val="26"/>
          <w:szCs w:val="26"/>
          <w:lang w:bidi="ru-RU"/>
        </w:rPr>
      </w:pPr>
    </w:p>
    <w:p w:rsidR="000A48C9" w:rsidRPr="00A20F67" w:rsidRDefault="000A48C9" w:rsidP="000A48C9">
      <w:pPr>
        <w:keepNext/>
        <w:keepLines/>
        <w:widowControl w:val="0"/>
        <w:spacing w:after="280"/>
        <w:jc w:val="center"/>
        <w:outlineLvl w:val="2"/>
        <w:rPr>
          <w:b/>
          <w:bCs/>
          <w:sz w:val="26"/>
          <w:szCs w:val="26"/>
          <w:lang w:bidi="ru-RU"/>
        </w:rPr>
      </w:pPr>
    </w:p>
    <w:p w:rsidR="000A48C9" w:rsidRPr="00A20F67" w:rsidRDefault="000A48C9" w:rsidP="000A48C9">
      <w:pPr>
        <w:keepNext/>
        <w:keepLines/>
        <w:widowControl w:val="0"/>
        <w:spacing w:after="280"/>
        <w:jc w:val="center"/>
        <w:outlineLvl w:val="2"/>
        <w:rPr>
          <w:b/>
          <w:bCs/>
          <w:sz w:val="26"/>
          <w:szCs w:val="26"/>
          <w:lang w:bidi="ru-RU"/>
        </w:rPr>
      </w:pPr>
    </w:p>
    <w:p w:rsidR="000A48C9" w:rsidRPr="00A20F67" w:rsidRDefault="000A48C9" w:rsidP="000A48C9">
      <w:pPr>
        <w:keepNext/>
        <w:keepLines/>
        <w:widowControl w:val="0"/>
        <w:spacing w:after="280"/>
        <w:jc w:val="center"/>
        <w:outlineLvl w:val="2"/>
        <w:rPr>
          <w:b/>
          <w:bCs/>
          <w:sz w:val="26"/>
          <w:szCs w:val="26"/>
          <w:lang w:bidi="ru-RU"/>
        </w:rPr>
      </w:pPr>
    </w:p>
    <w:p w:rsidR="000A48C9" w:rsidRPr="00A20F67" w:rsidRDefault="000A48C9" w:rsidP="000A48C9">
      <w:pPr>
        <w:keepNext/>
        <w:keepLines/>
        <w:widowControl w:val="0"/>
        <w:spacing w:after="280"/>
        <w:jc w:val="center"/>
        <w:outlineLvl w:val="2"/>
        <w:rPr>
          <w:b/>
          <w:bCs/>
          <w:sz w:val="26"/>
          <w:szCs w:val="26"/>
          <w:lang w:bidi="ru-RU"/>
        </w:rPr>
      </w:pPr>
    </w:p>
    <w:p w:rsidR="000A48C9" w:rsidRPr="00A20F67" w:rsidRDefault="000A48C9" w:rsidP="000A48C9">
      <w:pPr>
        <w:keepNext/>
        <w:keepLines/>
        <w:widowControl w:val="0"/>
        <w:spacing w:after="280"/>
        <w:jc w:val="center"/>
        <w:outlineLvl w:val="2"/>
        <w:rPr>
          <w:b/>
          <w:bCs/>
          <w:sz w:val="26"/>
          <w:szCs w:val="26"/>
          <w:lang w:bidi="ru-RU"/>
        </w:rPr>
      </w:pPr>
    </w:p>
    <w:p w:rsidR="000A48C9" w:rsidRPr="00A20F67" w:rsidRDefault="000A48C9" w:rsidP="000A48C9">
      <w:pPr>
        <w:keepNext/>
        <w:keepLines/>
        <w:widowControl w:val="0"/>
        <w:spacing w:after="280"/>
        <w:jc w:val="center"/>
        <w:outlineLvl w:val="2"/>
        <w:rPr>
          <w:b/>
          <w:bCs/>
          <w:sz w:val="26"/>
          <w:szCs w:val="26"/>
          <w:lang w:bidi="ru-RU"/>
        </w:rPr>
      </w:pPr>
    </w:p>
    <w:p w:rsidR="000A48C9" w:rsidRPr="00A20F67" w:rsidRDefault="000A48C9" w:rsidP="000A48C9">
      <w:pPr>
        <w:keepNext/>
        <w:keepLines/>
        <w:widowControl w:val="0"/>
        <w:spacing w:after="280"/>
        <w:jc w:val="center"/>
        <w:outlineLvl w:val="2"/>
        <w:rPr>
          <w:b/>
          <w:bCs/>
          <w:sz w:val="26"/>
          <w:szCs w:val="26"/>
          <w:lang w:bidi="ru-RU"/>
        </w:rPr>
      </w:pPr>
    </w:p>
    <w:p w:rsidR="000A48C9" w:rsidRPr="00A20F67" w:rsidRDefault="000A48C9" w:rsidP="000A48C9">
      <w:pPr>
        <w:keepNext/>
        <w:keepLines/>
        <w:widowControl w:val="0"/>
        <w:spacing w:after="280"/>
        <w:jc w:val="center"/>
        <w:outlineLvl w:val="2"/>
        <w:rPr>
          <w:b/>
          <w:bCs/>
          <w:sz w:val="26"/>
          <w:szCs w:val="26"/>
          <w:lang w:bidi="ru-RU"/>
        </w:rPr>
      </w:pPr>
    </w:p>
    <w:p w:rsidR="000A48C9" w:rsidRPr="00A20F67" w:rsidRDefault="000A48C9" w:rsidP="000A48C9">
      <w:pPr>
        <w:keepNext/>
        <w:keepLines/>
        <w:widowControl w:val="0"/>
        <w:spacing w:after="280"/>
        <w:jc w:val="center"/>
        <w:outlineLvl w:val="2"/>
        <w:rPr>
          <w:b/>
          <w:bCs/>
          <w:sz w:val="26"/>
          <w:szCs w:val="26"/>
          <w:lang w:bidi="ru-RU"/>
        </w:rPr>
      </w:pPr>
    </w:p>
    <w:p w:rsidR="000A48C9" w:rsidRPr="00A20F67" w:rsidRDefault="000A48C9" w:rsidP="000A48C9">
      <w:pPr>
        <w:keepNext/>
        <w:keepLines/>
        <w:widowControl w:val="0"/>
        <w:spacing w:after="280"/>
        <w:jc w:val="center"/>
        <w:outlineLvl w:val="2"/>
        <w:rPr>
          <w:b/>
          <w:bCs/>
          <w:sz w:val="26"/>
          <w:szCs w:val="26"/>
          <w:lang w:bidi="ru-RU"/>
        </w:rPr>
      </w:pPr>
    </w:p>
    <w:p w:rsidR="000A48C9" w:rsidRPr="00A20F67" w:rsidRDefault="000A48C9" w:rsidP="000A48C9">
      <w:pPr>
        <w:keepNext/>
        <w:keepLines/>
        <w:widowControl w:val="0"/>
        <w:spacing w:after="280"/>
        <w:jc w:val="center"/>
        <w:outlineLvl w:val="2"/>
        <w:rPr>
          <w:b/>
          <w:bCs/>
          <w:sz w:val="26"/>
          <w:szCs w:val="26"/>
          <w:lang w:bidi="ru-RU"/>
        </w:rPr>
      </w:pPr>
    </w:p>
    <w:p w:rsidR="000A48C9" w:rsidRPr="00A20F67" w:rsidRDefault="000A48C9" w:rsidP="000A48C9">
      <w:pPr>
        <w:keepNext/>
        <w:keepLines/>
        <w:widowControl w:val="0"/>
        <w:spacing w:after="280"/>
        <w:jc w:val="center"/>
        <w:outlineLvl w:val="2"/>
        <w:rPr>
          <w:b/>
          <w:bCs/>
          <w:sz w:val="26"/>
          <w:szCs w:val="26"/>
          <w:lang w:bidi="ru-RU"/>
        </w:rPr>
      </w:pPr>
    </w:p>
    <w:p w:rsidR="000A48C9" w:rsidRPr="00A20F67" w:rsidRDefault="000A48C9" w:rsidP="000A48C9">
      <w:pPr>
        <w:keepNext/>
        <w:keepLines/>
        <w:widowControl w:val="0"/>
        <w:spacing w:after="280"/>
        <w:jc w:val="center"/>
        <w:outlineLvl w:val="2"/>
        <w:rPr>
          <w:b/>
          <w:bCs/>
          <w:sz w:val="26"/>
          <w:szCs w:val="26"/>
          <w:lang w:bidi="ru-RU"/>
        </w:rPr>
      </w:pPr>
    </w:p>
    <w:p w:rsidR="000A48C9" w:rsidRPr="00A20F67" w:rsidRDefault="000A48C9" w:rsidP="000A48C9">
      <w:pPr>
        <w:keepNext/>
        <w:keepLines/>
        <w:widowControl w:val="0"/>
        <w:spacing w:after="280"/>
        <w:jc w:val="center"/>
        <w:outlineLvl w:val="2"/>
        <w:rPr>
          <w:b/>
          <w:bCs/>
          <w:sz w:val="26"/>
          <w:szCs w:val="26"/>
          <w:lang w:bidi="ru-RU"/>
        </w:rPr>
      </w:pPr>
      <w:r w:rsidRPr="00A20F67">
        <w:rPr>
          <w:b/>
          <w:bCs/>
          <w:sz w:val="26"/>
          <w:szCs w:val="26"/>
          <w:lang w:bidi="ru-RU"/>
        </w:rPr>
        <w:t>Договор №</w:t>
      </w:r>
      <w:r w:rsidRPr="00A20F67">
        <w:rPr>
          <w:b/>
          <w:bCs/>
          <w:sz w:val="26"/>
          <w:szCs w:val="26"/>
          <w:lang w:bidi="ru-RU"/>
        </w:rPr>
        <w:br/>
        <w:t>аренды земельного участка</w:t>
      </w:r>
      <w:bookmarkEnd w:id="17"/>
      <w:bookmarkEnd w:id="18"/>
      <w:bookmarkEnd w:id="19"/>
    </w:p>
    <w:p w:rsidR="000A48C9" w:rsidRPr="00A20F67" w:rsidRDefault="000A48C9" w:rsidP="000A48C9">
      <w:pPr>
        <w:widowControl w:val="0"/>
        <w:tabs>
          <w:tab w:val="left" w:pos="6907"/>
        </w:tabs>
        <w:rPr>
          <w:sz w:val="26"/>
          <w:szCs w:val="26"/>
          <w:lang w:bidi="ru-RU"/>
        </w:rPr>
      </w:pPr>
      <w:r w:rsidRPr="00A20F67">
        <w:rPr>
          <w:sz w:val="26"/>
          <w:szCs w:val="26"/>
          <w:lang w:bidi="ru-RU"/>
        </w:rPr>
        <w:t>Новосибирская область                                                 ____________________20___ г.</w:t>
      </w:r>
    </w:p>
    <w:p w:rsidR="000A48C9" w:rsidRPr="00A20F67" w:rsidRDefault="000A48C9" w:rsidP="000A48C9">
      <w:pPr>
        <w:widowControl w:val="0"/>
        <w:spacing w:after="280"/>
        <w:rPr>
          <w:sz w:val="26"/>
          <w:szCs w:val="26"/>
          <w:lang w:bidi="ru-RU"/>
        </w:rPr>
      </w:pPr>
      <w:r w:rsidRPr="00A20F67">
        <w:rPr>
          <w:sz w:val="26"/>
          <w:szCs w:val="26"/>
          <w:lang w:bidi="ru-RU"/>
        </w:rPr>
        <w:t>с. Останинка</w:t>
      </w:r>
    </w:p>
    <w:p w:rsidR="000A48C9" w:rsidRPr="00A20F67" w:rsidRDefault="000A48C9" w:rsidP="000A48C9">
      <w:pPr>
        <w:widowControl w:val="0"/>
        <w:spacing w:after="280"/>
        <w:ind w:firstLine="700"/>
        <w:jc w:val="both"/>
        <w:rPr>
          <w:sz w:val="26"/>
          <w:szCs w:val="26"/>
          <w:lang w:bidi="ru-RU"/>
        </w:rPr>
      </w:pPr>
      <w:r w:rsidRPr="00A20F67">
        <w:rPr>
          <w:sz w:val="26"/>
          <w:szCs w:val="26"/>
          <w:lang w:bidi="ru-RU"/>
        </w:rPr>
        <w:t>Администрация Останинского сельсовета Северного района Новосибирской области, именуемая в дальней</w:t>
      </w:r>
      <w:r w:rsidRPr="00A20F67">
        <w:rPr>
          <w:sz w:val="26"/>
          <w:szCs w:val="26"/>
          <w:lang w:bidi="ru-RU"/>
        </w:rPr>
        <w:softHyphen/>
        <w:t>шем «Арендодатель», в лице Главы Останинского сельсовета Северного района Новосибирской области Гончарова Петра Владимировича, действующего на основании Устава Останинского сельсовета Северного района Новосибирской области, с одной стороны, и _______________________________________________________________________, именуемый в дальнейшем «Арендатор» с другой стороны, в соответствии с протоколом результата аукциона от ____________№______, заключили настоящий договор о нижеследующем.</w:t>
      </w:r>
    </w:p>
    <w:p w:rsidR="000A48C9" w:rsidRPr="00A20F67" w:rsidRDefault="000A48C9" w:rsidP="000A48C9">
      <w:pPr>
        <w:keepNext/>
        <w:keepLines/>
        <w:widowControl w:val="0"/>
        <w:numPr>
          <w:ilvl w:val="0"/>
          <w:numId w:val="6"/>
        </w:numPr>
        <w:tabs>
          <w:tab w:val="left" w:pos="686"/>
        </w:tabs>
        <w:jc w:val="center"/>
        <w:outlineLvl w:val="2"/>
        <w:rPr>
          <w:b/>
          <w:bCs/>
          <w:sz w:val="26"/>
          <w:szCs w:val="26"/>
          <w:lang w:bidi="ru-RU"/>
        </w:rPr>
      </w:pPr>
      <w:bookmarkStart w:id="20" w:name="bookmark31"/>
      <w:bookmarkStart w:id="21" w:name="bookmark29"/>
      <w:bookmarkStart w:id="22" w:name="bookmark30"/>
      <w:bookmarkStart w:id="23" w:name="bookmark32"/>
      <w:bookmarkEnd w:id="20"/>
      <w:r w:rsidRPr="00A20F67">
        <w:rPr>
          <w:b/>
          <w:bCs/>
          <w:sz w:val="26"/>
          <w:szCs w:val="26"/>
          <w:lang w:bidi="ru-RU"/>
        </w:rPr>
        <w:t>Предмет договора</w:t>
      </w:r>
      <w:bookmarkEnd w:id="21"/>
      <w:bookmarkEnd w:id="22"/>
      <w:bookmarkEnd w:id="23"/>
    </w:p>
    <w:p w:rsidR="000A48C9" w:rsidRPr="00A20F67" w:rsidRDefault="000A48C9" w:rsidP="000A48C9">
      <w:pPr>
        <w:widowControl w:val="0"/>
        <w:numPr>
          <w:ilvl w:val="1"/>
          <w:numId w:val="6"/>
        </w:numPr>
        <w:tabs>
          <w:tab w:val="left" w:pos="1273"/>
        </w:tabs>
        <w:jc w:val="both"/>
        <w:rPr>
          <w:sz w:val="26"/>
          <w:szCs w:val="26"/>
          <w:lang w:bidi="ru-RU"/>
        </w:rPr>
      </w:pPr>
      <w:bookmarkStart w:id="24" w:name="bookmark33"/>
      <w:bookmarkEnd w:id="24"/>
      <w:r w:rsidRPr="00A20F67">
        <w:rPr>
          <w:sz w:val="26"/>
          <w:szCs w:val="26"/>
          <w:lang w:bidi="ru-RU"/>
        </w:rPr>
        <w:t>Арендодатель предоставляет, а Арендатор принимает в аренду земельный участок, с кадастровым номером ______________________, площадью ______кв.м., адрес: _____________________________________________________</w:t>
      </w:r>
    </w:p>
    <w:p w:rsidR="000A48C9" w:rsidRPr="00A20F67" w:rsidRDefault="000A48C9" w:rsidP="000A48C9">
      <w:pPr>
        <w:widowControl w:val="0"/>
        <w:tabs>
          <w:tab w:val="left" w:leader="underscore" w:pos="6907"/>
        </w:tabs>
        <w:jc w:val="both"/>
        <w:rPr>
          <w:sz w:val="26"/>
          <w:szCs w:val="26"/>
          <w:lang w:bidi="ru-RU"/>
        </w:rPr>
      </w:pPr>
      <w:r w:rsidRPr="00A20F67">
        <w:rPr>
          <w:sz w:val="26"/>
          <w:szCs w:val="26"/>
          <w:lang w:bidi="ru-RU"/>
        </w:rPr>
        <w:tab/>
        <w:t xml:space="preserve"> категория земель - земли населенных пунктов, вид разрешенного использования - ____________________________________________________________ , (далее - разрешенное использование) в границах, указанных в выписке ЕГРН земельного участка, прилагаемом к настоящему договору и являющемуся неотъемлемой его ча</w:t>
      </w:r>
      <w:r w:rsidRPr="00A20F67">
        <w:rPr>
          <w:sz w:val="26"/>
          <w:szCs w:val="26"/>
          <w:lang w:bidi="ru-RU"/>
        </w:rPr>
        <w:softHyphen/>
        <w:t>стью.</w:t>
      </w:r>
    </w:p>
    <w:p w:rsidR="000A48C9" w:rsidRPr="00A20F67" w:rsidRDefault="000A48C9" w:rsidP="000A48C9">
      <w:pPr>
        <w:widowControl w:val="0"/>
        <w:numPr>
          <w:ilvl w:val="1"/>
          <w:numId w:val="6"/>
        </w:numPr>
        <w:tabs>
          <w:tab w:val="left" w:pos="1224"/>
        </w:tabs>
        <w:jc w:val="both"/>
        <w:rPr>
          <w:sz w:val="26"/>
          <w:szCs w:val="26"/>
          <w:lang w:bidi="ru-RU"/>
        </w:rPr>
      </w:pPr>
      <w:bookmarkStart w:id="25" w:name="bookmark34"/>
      <w:bookmarkEnd w:id="25"/>
      <w:r w:rsidRPr="00A20F67">
        <w:rPr>
          <w:sz w:val="26"/>
          <w:szCs w:val="26"/>
          <w:lang w:bidi="ru-RU"/>
        </w:rPr>
        <w:t>Ограничения использования и обременения земельного участка в настоящем до</w:t>
      </w:r>
      <w:r w:rsidRPr="00A20F67">
        <w:rPr>
          <w:sz w:val="26"/>
          <w:szCs w:val="26"/>
          <w:lang w:bidi="ru-RU"/>
        </w:rPr>
        <w:softHyphen/>
        <w:t>говоре не установлены.</w:t>
      </w:r>
    </w:p>
    <w:p w:rsidR="000A48C9" w:rsidRPr="00A20F67" w:rsidRDefault="000A48C9" w:rsidP="000A48C9">
      <w:pPr>
        <w:keepNext/>
        <w:keepLines/>
        <w:widowControl w:val="0"/>
        <w:numPr>
          <w:ilvl w:val="0"/>
          <w:numId w:val="6"/>
        </w:numPr>
        <w:tabs>
          <w:tab w:val="left" w:pos="704"/>
        </w:tabs>
        <w:jc w:val="center"/>
        <w:outlineLvl w:val="2"/>
        <w:rPr>
          <w:b/>
          <w:bCs/>
          <w:sz w:val="26"/>
          <w:szCs w:val="26"/>
          <w:lang w:bidi="ru-RU"/>
        </w:rPr>
      </w:pPr>
      <w:bookmarkStart w:id="26" w:name="bookmark37"/>
      <w:bookmarkStart w:id="27" w:name="bookmark35"/>
      <w:bookmarkStart w:id="28" w:name="bookmark36"/>
      <w:bookmarkStart w:id="29" w:name="bookmark38"/>
      <w:bookmarkEnd w:id="26"/>
      <w:r w:rsidRPr="00A20F67">
        <w:rPr>
          <w:b/>
          <w:bCs/>
          <w:sz w:val="26"/>
          <w:szCs w:val="26"/>
          <w:lang w:bidi="ru-RU"/>
        </w:rPr>
        <w:t>Срок договора.</w:t>
      </w:r>
      <w:bookmarkEnd w:id="27"/>
      <w:bookmarkEnd w:id="28"/>
      <w:bookmarkEnd w:id="29"/>
    </w:p>
    <w:p w:rsidR="000A48C9" w:rsidRPr="00A20F67" w:rsidRDefault="000A48C9" w:rsidP="000A48C9">
      <w:pPr>
        <w:widowControl w:val="0"/>
        <w:numPr>
          <w:ilvl w:val="0"/>
          <w:numId w:val="7"/>
        </w:numPr>
        <w:tabs>
          <w:tab w:val="left" w:pos="1512"/>
        </w:tabs>
        <w:jc w:val="both"/>
        <w:rPr>
          <w:sz w:val="26"/>
          <w:szCs w:val="26"/>
          <w:lang w:bidi="ru-RU"/>
        </w:rPr>
      </w:pPr>
      <w:bookmarkStart w:id="30" w:name="bookmark39"/>
      <w:bookmarkEnd w:id="30"/>
      <w:r w:rsidRPr="00A20F67">
        <w:rPr>
          <w:sz w:val="26"/>
          <w:szCs w:val="26"/>
          <w:lang w:bidi="ru-RU"/>
        </w:rPr>
        <w:t>Срок действия настоящего договора устанавливается на___________ с_______________ года по _____________года.</w:t>
      </w:r>
    </w:p>
    <w:p w:rsidR="000A48C9" w:rsidRPr="00A20F67" w:rsidRDefault="000A48C9" w:rsidP="000A48C9">
      <w:pPr>
        <w:widowControl w:val="0"/>
        <w:numPr>
          <w:ilvl w:val="0"/>
          <w:numId w:val="7"/>
        </w:numPr>
        <w:tabs>
          <w:tab w:val="left" w:pos="1177"/>
        </w:tabs>
        <w:jc w:val="both"/>
        <w:rPr>
          <w:sz w:val="26"/>
          <w:szCs w:val="26"/>
          <w:lang w:bidi="ru-RU"/>
        </w:rPr>
      </w:pPr>
      <w:bookmarkStart w:id="31" w:name="bookmark40"/>
      <w:bookmarkEnd w:id="31"/>
      <w:r w:rsidRPr="00A20F67">
        <w:rPr>
          <w:sz w:val="26"/>
          <w:szCs w:val="26"/>
          <w:lang w:bidi="ru-RU"/>
        </w:rPr>
        <w:t>Настоящий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Новосибирской области.</w:t>
      </w:r>
    </w:p>
    <w:p w:rsidR="000A48C9" w:rsidRPr="00A20F67" w:rsidRDefault="000A48C9" w:rsidP="000A48C9">
      <w:pPr>
        <w:keepNext/>
        <w:keepLines/>
        <w:widowControl w:val="0"/>
        <w:numPr>
          <w:ilvl w:val="0"/>
          <w:numId w:val="6"/>
        </w:numPr>
        <w:tabs>
          <w:tab w:val="left" w:pos="704"/>
        </w:tabs>
        <w:jc w:val="center"/>
        <w:outlineLvl w:val="2"/>
        <w:rPr>
          <w:b/>
          <w:bCs/>
          <w:sz w:val="26"/>
          <w:szCs w:val="26"/>
          <w:lang w:bidi="ru-RU"/>
        </w:rPr>
      </w:pPr>
      <w:bookmarkStart w:id="32" w:name="bookmark43"/>
      <w:bookmarkStart w:id="33" w:name="bookmark41"/>
      <w:bookmarkStart w:id="34" w:name="bookmark42"/>
      <w:bookmarkStart w:id="35" w:name="bookmark44"/>
      <w:bookmarkEnd w:id="32"/>
      <w:r w:rsidRPr="00A20F67">
        <w:rPr>
          <w:b/>
          <w:bCs/>
          <w:sz w:val="26"/>
          <w:szCs w:val="26"/>
          <w:lang w:bidi="ru-RU"/>
        </w:rPr>
        <w:t>Арендная плата</w:t>
      </w:r>
      <w:bookmarkEnd w:id="33"/>
      <w:bookmarkEnd w:id="34"/>
      <w:bookmarkEnd w:id="35"/>
    </w:p>
    <w:p w:rsidR="000A48C9" w:rsidRPr="00A20F67" w:rsidRDefault="000A48C9" w:rsidP="000A48C9">
      <w:pPr>
        <w:widowControl w:val="0"/>
        <w:numPr>
          <w:ilvl w:val="1"/>
          <w:numId w:val="6"/>
        </w:numPr>
        <w:tabs>
          <w:tab w:val="left" w:pos="1129"/>
        </w:tabs>
        <w:jc w:val="both"/>
        <w:rPr>
          <w:sz w:val="26"/>
          <w:szCs w:val="26"/>
          <w:lang w:bidi="ru-RU"/>
        </w:rPr>
      </w:pPr>
      <w:bookmarkStart w:id="36" w:name="bookmark45"/>
      <w:bookmarkEnd w:id="36"/>
      <w:r w:rsidRPr="00A20F67">
        <w:rPr>
          <w:sz w:val="26"/>
          <w:szCs w:val="26"/>
          <w:lang w:bidi="ru-RU"/>
        </w:rPr>
        <w:t>Годовая арендная плата составляет _______________ рублей ____копеек.</w:t>
      </w:r>
    </w:p>
    <w:p w:rsidR="000A48C9" w:rsidRPr="00A20F67" w:rsidRDefault="000A48C9" w:rsidP="000A48C9">
      <w:pPr>
        <w:pStyle w:val="a5"/>
        <w:ind w:left="0"/>
        <w:rPr>
          <w:sz w:val="28"/>
          <w:szCs w:val="28"/>
        </w:rPr>
      </w:pPr>
      <w:bookmarkStart w:id="37" w:name="bookmark46"/>
      <w:bookmarkEnd w:id="37"/>
      <w:r w:rsidRPr="00A20F67">
        <w:rPr>
          <w:sz w:val="26"/>
          <w:szCs w:val="26"/>
          <w:lang w:bidi="ru-RU"/>
        </w:rPr>
        <w:t>Арендатор перечисляет Арендодателю арендную плату за первый год аренды, за вычетом суммы задатка, в течении 20 дней с даты подписания настоящего догово</w:t>
      </w:r>
      <w:r w:rsidRPr="00A20F67">
        <w:rPr>
          <w:sz w:val="26"/>
          <w:szCs w:val="26"/>
          <w:lang w:bidi="ru-RU"/>
        </w:rPr>
        <w:softHyphen/>
        <w:t>ра. По истечению года со дня подписания настоящего договора арендная плата вносится ежеквартально равными частями не позднее первого числа месяца, следующего за рас</w:t>
      </w:r>
      <w:r w:rsidRPr="00A20F67">
        <w:rPr>
          <w:sz w:val="26"/>
          <w:szCs w:val="26"/>
          <w:lang w:bidi="ru-RU"/>
        </w:rPr>
        <w:softHyphen/>
        <w:t xml:space="preserve">четным периодом по реквизитам: </w:t>
      </w:r>
      <w:r w:rsidRPr="00A20F67">
        <w:rPr>
          <w:sz w:val="26"/>
          <w:szCs w:val="26"/>
        </w:rPr>
        <w:t xml:space="preserve">ИНН </w:t>
      </w:r>
      <w:r w:rsidRPr="00A20F67">
        <w:rPr>
          <w:sz w:val="28"/>
          <w:szCs w:val="28"/>
        </w:rPr>
        <w:t>5435100708</w:t>
      </w:r>
      <w:r w:rsidRPr="00A20F67">
        <w:rPr>
          <w:sz w:val="26"/>
          <w:szCs w:val="26"/>
        </w:rPr>
        <w:t xml:space="preserve">, КПП </w:t>
      </w:r>
      <w:r w:rsidRPr="00A20F67">
        <w:rPr>
          <w:sz w:val="28"/>
          <w:szCs w:val="28"/>
        </w:rPr>
        <w:t>543501001</w:t>
      </w:r>
      <w:r w:rsidRPr="00A20F67">
        <w:rPr>
          <w:sz w:val="26"/>
          <w:szCs w:val="26"/>
        </w:rPr>
        <w:t xml:space="preserve">, к/с </w:t>
      </w:r>
      <w:r w:rsidRPr="00A20F67">
        <w:rPr>
          <w:sz w:val="28"/>
          <w:szCs w:val="28"/>
          <w:shd w:val="clear" w:color="auto" w:fill="FFFFFF"/>
        </w:rPr>
        <w:t>40102810445370000043</w:t>
      </w:r>
      <w:r w:rsidRPr="00A20F67">
        <w:rPr>
          <w:sz w:val="26"/>
          <w:szCs w:val="26"/>
        </w:rPr>
        <w:t xml:space="preserve"> (л/сч. </w:t>
      </w:r>
      <w:r w:rsidRPr="00A20F67">
        <w:rPr>
          <w:sz w:val="28"/>
          <w:szCs w:val="28"/>
        </w:rPr>
        <w:t>04513</w:t>
      </w:r>
      <w:r w:rsidRPr="00A20F67">
        <w:rPr>
          <w:sz w:val="28"/>
          <w:szCs w:val="28"/>
          <w:lang w:val="en-US"/>
        </w:rPr>
        <w:t>D</w:t>
      </w:r>
      <w:r w:rsidRPr="00A20F67">
        <w:rPr>
          <w:sz w:val="28"/>
          <w:szCs w:val="28"/>
        </w:rPr>
        <w:t>01570</w:t>
      </w:r>
      <w:r w:rsidRPr="00A20F67">
        <w:rPr>
          <w:sz w:val="26"/>
          <w:szCs w:val="26"/>
        </w:rPr>
        <w:t xml:space="preserve">)  </w:t>
      </w:r>
      <w:r w:rsidRPr="00A20F67">
        <w:rPr>
          <w:sz w:val="28"/>
          <w:szCs w:val="28"/>
        </w:rPr>
        <w:t>Банк: Сибирское ГУ Банка России//УФК по Новосибирской области г. Новосибирск</w:t>
      </w:r>
      <w:r w:rsidRPr="00A20F67">
        <w:rPr>
          <w:sz w:val="26"/>
          <w:szCs w:val="26"/>
        </w:rPr>
        <w:t xml:space="preserve"> </w:t>
      </w:r>
      <w:r w:rsidRPr="00A20F67">
        <w:rPr>
          <w:sz w:val="28"/>
          <w:szCs w:val="28"/>
        </w:rPr>
        <w:t>р/с 03231643506444165100,</w:t>
      </w:r>
      <w:r w:rsidRPr="00A20F67">
        <w:rPr>
          <w:sz w:val="26"/>
          <w:szCs w:val="26"/>
        </w:rPr>
        <w:t xml:space="preserve">  </w:t>
      </w:r>
      <w:r w:rsidRPr="00A20F67">
        <w:rPr>
          <w:sz w:val="28"/>
          <w:szCs w:val="28"/>
        </w:rPr>
        <w:t>Бик 015004950,</w:t>
      </w:r>
      <w:r w:rsidRPr="00A20F67">
        <w:rPr>
          <w:sz w:val="26"/>
          <w:szCs w:val="26"/>
        </w:rPr>
        <w:t xml:space="preserve"> ОКТМО  50 644 416, код бюджетной классификации  555 111 050 3510  0000 120</w:t>
      </w:r>
      <w:r w:rsidRPr="00A20F67">
        <w:rPr>
          <w:sz w:val="26"/>
          <w:szCs w:val="26"/>
          <w:lang w:bidi="ru-RU"/>
        </w:rPr>
        <w:t>.</w:t>
      </w:r>
    </w:p>
    <w:p w:rsidR="000A48C9" w:rsidRPr="00A20F67" w:rsidRDefault="000A48C9" w:rsidP="000A48C9">
      <w:pPr>
        <w:widowControl w:val="0"/>
        <w:ind w:firstLine="580"/>
        <w:jc w:val="both"/>
        <w:rPr>
          <w:sz w:val="26"/>
          <w:szCs w:val="26"/>
          <w:lang w:bidi="ru-RU"/>
        </w:rPr>
      </w:pPr>
      <w:r w:rsidRPr="00A20F67">
        <w:rPr>
          <w:sz w:val="26"/>
          <w:szCs w:val="26"/>
          <w:lang w:bidi="ru-RU"/>
        </w:rPr>
        <w:lastRenderedPageBreak/>
        <w:t>В случае, когда за плательщиком к наступившему очередному сроку внесения плате</w:t>
      </w:r>
      <w:r w:rsidRPr="00A20F67">
        <w:rPr>
          <w:sz w:val="26"/>
          <w:szCs w:val="26"/>
          <w:lang w:bidi="ru-RU"/>
        </w:rPr>
        <w:softHyphen/>
        <w:t>жа числится задолженность по этому платежу, соблюдается следующая очередность рас</w:t>
      </w:r>
      <w:r w:rsidRPr="00A20F67">
        <w:rPr>
          <w:sz w:val="26"/>
          <w:szCs w:val="26"/>
          <w:lang w:bidi="ru-RU"/>
        </w:rPr>
        <w:softHyphen/>
        <w:t>пределения поступивших сумм: в первую очередь погашается пеня по задолженности прошлых лет, затем последовательно: задолженность прошлых лет; пеня по задолженности по первому сроку платежа текущего года, сама задолженность по первому сроку платежа текущего года; пеня по задолженности по второму сроку платежа текущего года, сама за</w:t>
      </w:r>
      <w:r w:rsidRPr="00A20F67">
        <w:rPr>
          <w:sz w:val="26"/>
          <w:szCs w:val="26"/>
          <w:lang w:bidi="ru-RU"/>
        </w:rPr>
        <w:softHyphen/>
        <w:t>долженность и т.д., после этого погашаются платежи по очередным наступившим срокам уплаты в текущем году.</w:t>
      </w:r>
    </w:p>
    <w:p w:rsidR="000A48C9" w:rsidRPr="00A20F67" w:rsidRDefault="000A48C9" w:rsidP="000A48C9">
      <w:pPr>
        <w:widowControl w:val="0"/>
        <w:ind w:firstLine="580"/>
        <w:jc w:val="both"/>
        <w:rPr>
          <w:sz w:val="26"/>
          <w:szCs w:val="26"/>
          <w:lang w:bidi="ru-RU"/>
        </w:rPr>
      </w:pPr>
      <w:r w:rsidRPr="00A20F67">
        <w:rPr>
          <w:sz w:val="26"/>
          <w:szCs w:val="26"/>
          <w:lang w:bidi="ru-RU"/>
        </w:rPr>
        <w:t>Арендная плата и начисленная пеня уплачиваются Арендатором земельных участков отдельными платежными документами по каждому договору аренды и типу платежа. Вне</w:t>
      </w:r>
      <w:r w:rsidRPr="00A20F67">
        <w:rPr>
          <w:sz w:val="26"/>
          <w:szCs w:val="26"/>
          <w:lang w:bidi="ru-RU"/>
        </w:rPr>
        <w:softHyphen/>
        <w:t>сения арендной платы и пени по нескольким договорам аренды земельных участков одним платежным документом не допускается.</w:t>
      </w:r>
    </w:p>
    <w:p w:rsidR="000A48C9" w:rsidRPr="00A20F67" w:rsidRDefault="000A48C9" w:rsidP="000A48C9">
      <w:pPr>
        <w:widowControl w:val="0"/>
        <w:ind w:firstLine="580"/>
        <w:jc w:val="both"/>
        <w:rPr>
          <w:sz w:val="26"/>
          <w:szCs w:val="26"/>
          <w:lang w:bidi="ru-RU"/>
        </w:rPr>
      </w:pPr>
      <w:r w:rsidRPr="00A20F67">
        <w:rPr>
          <w:sz w:val="26"/>
          <w:szCs w:val="26"/>
          <w:lang w:bidi="ru-RU"/>
        </w:rPr>
        <w:t>Не использование Арендатором Участка не является основанием для невнесения арендной платы.</w:t>
      </w:r>
    </w:p>
    <w:p w:rsidR="000A48C9" w:rsidRPr="00A20F67" w:rsidRDefault="000A48C9" w:rsidP="000A48C9">
      <w:pPr>
        <w:keepNext/>
        <w:keepLines/>
        <w:widowControl w:val="0"/>
        <w:numPr>
          <w:ilvl w:val="0"/>
          <w:numId w:val="6"/>
        </w:numPr>
        <w:tabs>
          <w:tab w:val="left" w:pos="306"/>
        </w:tabs>
        <w:jc w:val="center"/>
        <w:outlineLvl w:val="2"/>
        <w:rPr>
          <w:b/>
          <w:bCs/>
          <w:sz w:val="26"/>
          <w:szCs w:val="26"/>
          <w:lang w:bidi="ru-RU"/>
        </w:rPr>
      </w:pPr>
      <w:bookmarkStart w:id="38" w:name="bookmark49"/>
      <w:bookmarkStart w:id="39" w:name="bookmark47"/>
      <w:bookmarkStart w:id="40" w:name="bookmark48"/>
      <w:bookmarkStart w:id="41" w:name="bookmark50"/>
      <w:bookmarkEnd w:id="38"/>
      <w:r w:rsidRPr="00A20F67">
        <w:rPr>
          <w:b/>
          <w:bCs/>
          <w:sz w:val="26"/>
          <w:szCs w:val="26"/>
          <w:lang w:bidi="ru-RU"/>
        </w:rPr>
        <w:t>Права и обязанности сторон.</w:t>
      </w:r>
      <w:bookmarkEnd w:id="39"/>
      <w:bookmarkEnd w:id="40"/>
      <w:bookmarkEnd w:id="41"/>
    </w:p>
    <w:p w:rsidR="000A48C9" w:rsidRPr="00A20F67" w:rsidRDefault="000A48C9" w:rsidP="000A48C9">
      <w:pPr>
        <w:widowControl w:val="0"/>
        <w:numPr>
          <w:ilvl w:val="1"/>
          <w:numId w:val="6"/>
        </w:numPr>
        <w:tabs>
          <w:tab w:val="left" w:pos="787"/>
        </w:tabs>
        <w:jc w:val="both"/>
        <w:rPr>
          <w:sz w:val="26"/>
          <w:szCs w:val="26"/>
          <w:lang w:bidi="ru-RU"/>
        </w:rPr>
      </w:pPr>
      <w:bookmarkStart w:id="42" w:name="bookmark51"/>
      <w:bookmarkEnd w:id="42"/>
      <w:r w:rsidRPr="00A20F67">
        <w:rPr>
          <w:sz w:val="26"/>
          <w:szCs w:val="26"/>
          <w:lang w:bidi="ru-RU"/>
        </w:rPr>
        <w:t>Арендодатель имеет право:</w:t>
      </w:r>
    </w:p>
    <w:p w:rsidR="000A48C9" w:rsidRPr="00A20F67" w:rsidRDefault="000A48C9" w:rsidP="000A48C9">
      <w:pPr>
        <w:widowControl w:val="0"/>
        <w:numPr>
          <w:ilvl w:val="2"/>
          <w:numId w:val="6"/>
        </w:numPr>
        <w:tabs>
          <w:tab w:val="left" w:pos="1292"/>
        </w:tabs>
        <w:jc w:val="both"/>
        <w:rPr>
          <w:sz w:val="26"/>
          <w:szCs w:val="26"/>
          <w:lang w:bidi="ru-RU"/>
        </w:rPr>
      </w:pPr>
      <w:bookmarkStart w:id="43" w:name="bookmark52"/>
      <w:bookmarkEnd w:id="43"/>
      <w:r w:rsidRPr="00A20F67">
        <w:rPr>
          <w:sz w:val="26"/>
          <w:szCs w:val="26"/>
          <w:lang w:bidi="ru-RU"/>
        </w:rPr>
        <w:t>Досрочно расторгнуть настоящий договор в порядке и в случаях, предусмот</w:t>
      </w:r>
      <w:r w:rsidRPr="00A20F67">
        <w:rPr>
          <w:sz w:val="26"/>
          <w:szCs w:val="26"/>
          <w:lang w:bidi="ru-RU"/>
        </w:rPr>
        <w:softHyphen/>
        <w:t>ренных действующим законодательством Российской Федерации.</w:t>
      </w:r>
    </w:p>
    <w:p w:rsidR="000A48C9" w:rsidRPr="00A20F67" w:rsidRDefault="000A48C9" w:rsidP="000A48C9">
      <w:pPr>
        <w:widowControl w:val="0"/>
        <w:numPr>
          <w:ilvl w:val="2"/>
          <w:numId w:val="6"/>
        </w:numPr>
        <w:tabs>
          <w:tab w:val="left" w:pos="759"/>
        </w:tabs>
        <w:jc w:val="both"/>
        <w:rPr>
          <w:sz w:val="26"/>
          <w:szCs w:val="26"/>
          <w:lang w:bidi="ru-RU"/>
        </w:rPr>
      </w:pPr>
      <w:bookmarkStart w:id="44" w:name="bookmark53"/>
      <w:bookmarkEnd w:id="44"/>
      <w:r w:rsidRPr="00A20F67">
        <w:rPr>
          <w:sz w:val="26"/>
          <w:szCs w:val="26"/>
          <w:lang w:bidi="ru-RU"/>
        </w:rPr>
        <w:t>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:rsidR="000A48C9" w:rsidRPr="00A20F67" w:rsidRDefault="000A48C9" w:rsidP="000A48C9">
      <w:pPr>
        <w:widowControl w:val="0"/>
        <w:numPr>
          <w:ilvl w:val="2"/>
          <w:numId w:val="6"/>
        </w:numPr>
        <w:tabs>
          <w:tab w:val="left" w:pos="766"/>
        </w:tabs>
        <w:jc w:val="both"/>
        <w:rPr>
          <w:sz w:val="26"/>
          <w:szCs w:val="26"/>
          <w:lang w:bidi="ru-RU"/>
        </w:rPr>
      </w:pPr>
      <w:bookmarkStart w:id="45" w:name="bookmark54"/>
      <w:bookmarkEnd w:id="45"/>
      <w:r w:rsidRPr="00A20F67">
        <w:rPr>
          <w:sz w:val="26"/>
          <w:szCs w:val="26"/>
          <w:lang w:bidi="ru-RU"/>
        </w:rPr>
        <w:t>На возмещения убытков, причиненных ухудшением качества земельного участка и экологической обстановкой в результате хозяйственной деятельности Арендатора, а так же по иным основаниям, предусмотренным законодательством Российской Федерации.</w:t>
      </w:r>
    </w:p>
    <w:p w:rsidR="000A48C9" w:rsidRPr="00A20F67" w:rsidRDefault="000A48C9" w:rsidP="000A48C9">
      <w:pPr>
        <w:widowControl w:val="0"/>
        <w:numPr>
          <w:ilvl w:val="2"/>
          <w:numId w:val="6"/>
        </w:numPr>
        <w:tabs>
          <w:tab w:val="left" w:pos="704"/>
        </w:tabs>
        <w:jc w:val="both"/>
        <w:rPr>
          <w:sz w:val="26"/>
          <w:szCs w:val="26"/>
          <w:lang w:bidi="ru-RU"/>
        </w:rPr>
      </w:pPr>
      <w:bookmarkStart w:id="46" w:name="bookmark55"/>
      <w:bookmarkEnd w:id="46"/>
      <w:r w:rsidRPr="00A20F67">
        <w:rPr>
          <w:sz w:val="26"/>
          <w:szCs w:val="26"/>
          <w:lang w:bidi="ru-RU"/>
        </w:rPr>
        <w:t>Пользоваться другими правами, если их реализация не противоречит требованиям законодательства и условиям настоящего договора.</w:t>
      </w:r>
    </w:p>
    <w:p w:rsidR="000A48C9" w:rsidRPr="00A20F67" w:rsidRDefault="000A48C9" w:rsidP="000A48C9">
      <w:pPr>
        <w:widowControl w:val="0"/>
        <w:numPr>
          <w:ilvl w:val="1"/>
          <w:numId w:val="6"/>
        </w:numPr>
        <w:tabs>
          <w:tab w:val="left" w:pos="1282"/>
        </w:tabs>
        <w:jc w:val="both"/>
        <w:rPr>
          <w:sz w:val="26"/>
          <w:szCs w:val="26"/>
          <w:lang w:bidi="ru-RU"/>
        </w:rPr>
      </w:pPr>
      <w:bookmarkStart w:id="47" w:name="bookmark56"/>
      <w:bookmarkEnd w:id="47"/>
      <w:r w:rsidRPr="00A20F67">
        <w:rPr>
          <w:sz w:val="26"/>
          <w:szCs w:val="26"/>
          <w:lang w:bidi="ru-RU"/>
        </w:rPr>
        <w:t>Арендодатель обязан:</w:t>
      </w:r>
    </w:p>
    <w:p w:rsidR="000A48C9" w:rsidRPr="00A20F67" w:rsidRDefault="000A48C9" w:rsidP="000A48C9">
      <w:pPr>
        <w:widowControl w:val="0"/>
        <w:numPr>
          <w:ilvl w:val="2"/>
          <w:numId w:val="6"/>
        </w:numPr>
        <w:tabs>
          <w:tab w:val="left" w:pos="704"/>
        </w:tabs>
        <w:jc w:val="both"/>
        <w:rPr>
          <w:sz w:val="26"/>
          <w:szCs w:val="26"/>
          <w:lang w:bidi="ru-RU"/>
        </w:rPr>
      </w:pPr>
      <w:bookmarkStart w:id="48" w:name="bookmark57"/>
      <w:bookmarkEnd w:id="48"/>
      <w:r w:rsidRPr="00A20F67">
        <w:rPr>
          <w:sz w:val="26"/>
          <w:szCs w:val="26"/>
          <w:lang w:bidi="ru-RU"/>
        </w:rPr>
        <w:t>Выполнять в полном объеме все условия настоящего договора.</w:t>
      </w:r>
    </w:p>
    <w:p w:rsidR="000A48C9" w:rsidRPr="00A20F67" w:rsidRDefault="000A48C9" w:rsidP="000A48C9">
      <w:pPr>
        <w:widowControl w:val="0"/>
        <w:numPr>
          <w:ilvl w:val="2"/>
          <w:numId w:val="6"/>
        </w:numPr>
        <w:tabs>
          <w:tab w:val="left" w:pos="709"/>
        </w:tabs>
        <w:jc w:val="both"/>
        <w:rPr>
          <w:sz w:val="26"/>
          <w:szCs w:val="26"/>
          <w:lang w:bidi="ru-RU"/>
        </w:rPr>
      </w:pPr>
      <w:bookmarkStart w:id="49" w:name="bookmark58"/>
      <w:bookmarkEnd w:id="49"/>
      <w:r w:rsidRPr="00A20F67">
        <w:rPr>
          <w:sz w:val="26"/>
          <w:szCs w:val="26"/>
          <w:lang w:bidi="ru-RU"/>
        </w:rPr>
        <w:t>Не вмешиваться в хозяйственную деятельность Арендатора, если она не про</w:t>
      </w:r>
      <w:r w:rsidRPr="00A20F67">
        <w:rPr>
          <w:sz w:val="26"/>
          <w:szCs w:val="26"/>
          <w:lang w:bidi="ru-RU"/>
        </w:rPr>
        <w:softHyphen/>
        <w:t>тиворечит условиям настоящего договора.</w:t>
      </w:r>
    </w:p>
    <w:p w:rsidR="000A48C9" w:rsidRPr="00A20F67" w:rsidRDefault="000A48C9" w:rsidP="000A48C9">
      <w:pPr>
        <w:widowControl w:val="0"/>
        <w:numPr>
          <w:ilvl w:val="2"/>
          <w:numId w:val="6"/>
        </w:numPr>
        <w:tabs>
          <w:tab w:val="left" w:pos="735"/>
        </w:tabs>
        <w:jc w:val="both"/>
        <w:rPr>
          <w:sz w:val="26"/>
          <w:szCs w:val="26"/>
          <w:lang w:bidi="ru-RU"/>
        </w:rPr>
      </w:pPr>
      <w:bookmarkStart w:id="50" w:name="bookmark59"/>
      <w:bookmarkEnd w:id="50"/>
      <w:r w:rsidRPr="00A20F67">
        <w:rPr>
          <w:sz w:val="26"/>
          <w:szCs w:val="26"/>
          <w:lang w:bidi="ru-RU"/>
        </w:rPr>
        <w:t>Не использовать и не предоставлять прав третьим лицам на использование при</w:t>
      </w:r>
      <w:r w:rsidRPr="00A20F67">
        <w:rPr>
          <w:sz w:val="26"/>
          <w:szCs w:val="26"/>
          <w:lang w:bidi="ru-RU"/>
        </w:rPr>
        <w:softHyphen/>
        <w:t>родных объектов, находящихся на земельном участке без согласия Арендатора.</w:t>
      </w:r>
    </w:p>
    <w:p w:rsidR="000A48C9" w:rsidRPr="00A20F67" w:rsidRDefault="000A48C9" w:rsidP="000A48C9">
      <w:pPr>
        <w:widowControl w:val="0"/>
        <w:numPr>
          <w:ilvl w:val="2"/>
          <w:numId w:val="6"/>
        </w:numPr>
        <w:tabs>
          <w:tab w:val="left" w:pos="727"/>
        </w:tabs>
        <w:jc w:val="both"/>
        <w:rPr>
          <w:sz w:val="26"/>
          <w:szCs w:val="26"/>
          <w:lang w:bidi="ru-RU"/>
        </w:rPr>
      </w:pPr>
      <w:bookmarkStart w:id="51" w:name="bookmark60"/>
      <w:bookmarkEnd w:id="51"/>
      <w:r w:rsidRPr="00A20F67">
        <w:rPr>
          <w:sz w:val="26"/>
          <w:szCs w:val="26"/>
          <w:lang w:bidi="ru-RU"/>
        </w:rPr>
        <w:t>Своевременно извещать Арендатора об изменениях в порядке установления и взимания арендной платы, а также о смене финансовых реквизитов.</w:t>
      </w:r>
    </w:p>
    <w:p w:rsidR="000A48C9" w:rsidRPr="00A20F67" w:rsidRDefault="000A48C9" w:rsidP="000A48C9">
      <w:pPr>
        <w:widowControl w:val="0"/>
        <w:numPr>
          <w:ilvl w:val="2"/>
          <w:numId w:val="6"/>
        </w:numPr>
        <w:tabs>
          <w:tab w:val="left" w:pos="735"/>
        </w:tabs>
        <w:jc w:val="both"/>
        <w:rPr>
          <w:sz w:val="26"/>
          <w:szCs w:val="26"/>
          <w:lang w:bidi="ru-RU"/>
        </w:rPr>
      </w:pPr>
      <w:bookmarkStart w:id="52" w:name="bookmark61"/>
      <w:bookmarkEnd w:id="52"/>
      <w:r w:rsidRPr="00A20F67">
        <w:rPr>
          <w:sz w:val="26"/>
          <w:szCs w:val="26"/>
          <w:lang w:bidi="ru-RU"/>
        </w:rPr>
        <w:t>В случаях, связанных с необходимостью изъятия земельного участка для госу</w:t>
      </w:r>
      <w:r w:rsidRPr="00A20F67">
        <w:rPr>
          <w:sz w:val="26"/>
          <w:szCs w:val="26"/>
          <w:lang w:bidi="ru-RU"/>
        </w:rPr>
        <w:softHyphen/>
        <w:t>дарственных или муниципальных нужд, гарантировать арендатору возмещение всех за</w:t>
      </w:r>
      <w:r w:rsidRPr="00A20F67">
        <w:rPr>
          <w:sz w:val="26"/>
          <w:szCs w:val="26"/>
          <w:lang w:bidi="ru-RU"/>
        </w:rPr>
        <w:softHyphen/>
        <w:t>трат в соответствии с действующим законодательством Российской Федерации.</w:t>
      </w:r>
    </w:p>
    <w:p w:rsidR="000A48C9" w:rsidRPr="00A20F67" w:rsidRDefault="000A48C9" w:rsidP="000A48C9">
      <w:pPr>
        <w:widowControl w:val="0"/>
        <w:numPr>
          <w:ilvl w:val="2"/>
          <w:numId w:val="6"/>
        </w:numPr>
        <w:tabs>
          <w:tab w:val="left" w:pos="727"/>
        </w:tabs>
        <w:jc w:val="both"/>
        <w:rPr>
          <w:sz w:val="26"/>
          <w:szCs w:val="26"/>
          <w:lang w:bidi="ru-RU"/>
        </w:rPr>
      </w:pPr>
      <w:bookmarkStart w:id="53" w:name="bookmark62"/>
      <w:bookmarkEnd w:id="53"/>
      <w:r w:rsidRPr="00A20F67">
        <w:rPr>
          <w:sz w:val="26"/>
          <w:szCs w:val="26"/>
          <w:lang w:bidi="ru-RU"/>
        </w:rPr>
        <w:t>Нести другие обязанности, предусмотренные законодательством Российской Федерации.</w:t>
      </w:r>
    </w:p>
    <w:p w:rsidR="000A48C9" w:rsidRPr="00A20F67" w:rsidRDefault="000A48C9" w:rsidP="000A48C9">
      <w:pPr>
        <w:widowControl w:val="0"/>
        <w:numPr>
          <w:ilvl w:val="1"/>
          <w:numId w:val="6"/>
        </w:numPr>
        <w:tabs>
          <w:tab w:val="left" w:pos="753"/>
        </w:tabs>
        <w:jc w:val="both"/>
        <w:rPr>
          <w:sz w:val="26"/>
          <w:szCs w:val="26"/>
          <w:lang w:bidi="ru-RU"/>
        </w:rPr>
      </w:pPr>
      <w:bookmarkStart w:id="54" w:name="bookmark63"/>
      <w:bookmarkEnd w:id="54"/>
      <w:r w:rsidRPr="00A20F67">
        <w:rPr>
          <w:sz w:val="26"/>
          <w:szCs w:val="26"/>
          <w:lang w:bidi="ru-RU"/>
        </w:rPr>
        <w:t>Арендатор имеет право:</w:t>
      </w:r>
    </w:p>
    <w:p w:rsidR="000A48C9" w:rsidRPr="00A20F67" w:rsidRDefault="000A48C9" w:rsidP="000A48C9">
      <w:pPr>
        <w:widowControl w:val="0"/>
        <w:numPr>
          <w:ilvl w:val="2"/>
          <w:numId w:val="6"/>
        </w:numPr>
        <w:tabs>
          <w:tab w:val="left" w:pos="727"/>
        </w:tabs>
        <w:jc w:val="both"/>
        <w:rPr>
          <w:sz w:val="26"/>
          <w:szCs w:val="26"/>
          <w:lang w:bidi="ru-RU"/>
        </w:rPr>
      </w:pPr>
      <w:bookmarkStart w:id="55" w:name="bookmark64"/>
      <w:bookmarkEnd w:id="55"/>
      <w:r w:rsidRPr="00A20F67">
        <w:rPr>
          <w:sz w:val="26"/>
          <w:szCs w:val="26"/>
          <w:lang w:bidi="ru-RU"/>
        </w:rPr>
        <w:t>Использовать земельный участок на условиях, установленных настоящим до</w:t>
      </w:r>
      <w:r w:rsidRPr="00A20F67">
        <w:rPr>
          <w:sz w:val="26"/>
          <w:szCs w:val="26"/>
          <w:lang w:bidi="ru-RU"/>
        </w:rPr>
        <w:softHyphen/>
        <w:t>говором.</w:t>
      </w:r>
    </w:p>
    <w:p w:rsidR="000A48C9" w:rsidRPr="00A20F67" w:rsidRDefault="000A48C9" w:rsidP="000A48C9">
      <w:pPr>
        <w:widowControl w:val="0"/>
        <w:numPr>
          <w:ilvl w:val="2"/>
          <w:numId w:val="6"/>
        </w:numPr>
        <w:tabs>
          <w:tab w:val="left" w:pos="727"/>
        </w:tabs>
        <w:jc w:val="both"/>
        <w:rPr>
          <w:sz w:val="26"/>
          <w:szCs w:val="26"/>
          <w:lang w:bidi="ru-RU"/>
        </w:rPr>
      </w:pPr>
      <w:bookmarkStart w:id="56" w:name="bookmark65"/>
      <w:bookmarkEnd w:id="56"/>
      <w:r w:rsidRPr="00A20F67">
        <w:rPr>
          <w:sz w:val="26"/>
          <w:szCs w:val="26"/>
          <w:lang w:bidi="ru-RU"/>
        </w:rPr>
        <w:t>Пользоваться другими правами, если их реализация не противоречит требова</w:t>
      </w:r>
      <w:r w:rsidRPr="00A20F67">
        <w:rPr>
          <w:sz w:val="26"/>
          <w:szCs w:val="26"/>
          <w:lang w:bidi="ru-RU"/>
        </w:rPr>
        <w:softHyphen/>
        <w:t>ниям законодательства РФ и условиям настоящего договора.</w:t>
      </w:r>
    </w:p>
    <w:p w:rsidR="000A48C9" w:rsidRPr="00A20F67" w:rsidRDefault="000A48C9" w:rsidP="000A48C9">
      <w:pPr>
        <w:widowControl w:val="0"/>
        <w:numPr>
          <w:ilvl w:val="1"/>
          <w:numId w:val="6"/>
        </w:numPr>
        <w:tabs>
          <w:tab w:val="left" w:pos="753"/>
        </w:tabs>
        <w:jc w:val="both"/>
        <w:rPr>
          <w:sz w:val="26"/>
          <w:szCs w:val="26"/>
          <w:lang w:bidi="ru-RU"/>
        </w:rPr>
      </w:pPr>
      <w:bookmarkStart w:id="57" w:name="bookmark66"/>
      <w:bookmarkEnd w:id="57"/>
      <w:r w:rsidRPr="00A20F67">
        <w:rPr>
          <w:sz w:val="26"/>
          <w:szCs w:val="26"/>
          <w:lang w:bidi="ru-RU"/>
        </w:rPr>
        <w:t>Арендатор обязан:</w:t>
      </w:r>
    </w:p>
    <w:p w:rsidR="000A48C9" w:rsidRPr="00A20F67" w:rsidRDefault="000A48C9" w:rsidP="000A48C9">
      <w:pPr>
        <w:widowControl w:val="0"/>
        <w:numPr>
          <w:ilvl w:val="2"/>
          <w:numId w:val="6"/>
        </w:numPr>
        <w:tabs>
          <w:tab w:val="left" w:pos="727"/>
        </w:tabs>
        <w:jc w:val="both"/>
        <w:rPr>
          <w:sz w:val="26"/>
          <w:szCs w:val="26"/>
          <w:lang w:bidi="ru-RU"/>
        </w:rPr>
      </w:pPr>
      <w:bookmarkStart w:id="58" w:name="bookmark67"/>
      <w:bookmarkEnd w:id="58"/>
      <w:r w:rsidRPr="00A20F67">
        <w:rPr>
          <w:sz w:val="26"/>
          <w:szCs w:val="26"/>
          <w:lang w:bidi="ru-RU"/>
        </w:rPr>
        <w:t>Выполнять в полном объеме все условия настоящего договора.</w:t>
      </w:r>
    </w:p>
    <w:p w:rsidR="000A48C9" w:rsidRPr="00A20F67" w:rsidRDefault="000A48C9" w:rsidP="000A48C9">
      <w:pPr>
        <w:widowControl w:val="0"/>
        <w:numPr>
          <w:ilvl w:val="2"/>
          <w:numId w:val="6"/>
        </w:numPr>
        <w:tabs>
          <w:tab w:val="left" w:pos="735"/>
        </w:tabs>
        <w:jc w:val="both"/>
        <w:rPr>
          <w:sz w:val="26"/>
          <w:szCs w:val="26"/>
          <w:lang w:bidi="ru-RU"/>
        </w:rPr>
      </w:pPr>
      <w:bookmarkStart w:id="59" w:name="bookmark68"/>
      <w:bookmarkEnd w:id="59"/>
      <w:r w:rsidRPr="00A20F67">
        <w:rPr>
          <w:sz w:val="26"/>
          <w:szCs w:val="26"/>
          <w:lang w:bidi="ru-RU"/>
        </w:rPr>
        <w:lastRenderedPageBreak/>
        <w:t>Использовать земельный участок в соответствии с разрешенным использованием, указанным в пункте 1.1 настоящего договора и законодательством Российской Феде</w:t>
      </w:r>
      <w:r w:rsidRPr="00A20F67">
        <w:rPr>
          <w:sz w:val="26"/>
          <w:szCs w:val="26"/>
          <w:lang w:bidi="ru-RU"/>
        </w:rPr>
        <w:softHyphen/>
        <w:t>рации.</w:t>
      </w:r>
    </w:p>
    <w:p w:rsidR="000A48C9" w:rsidRPr="00A20F67" w:rsidRDefault="000A48C9" w:rsidP="000A48C9">
      <w:pPr>
        <w:widowControl w:val="0"/>
        <w:numPr>
          <w:ilvl w:val="2"/>
          <w:numId w:val="6"/>
        </w:numPr>
        <w:tabs>
          <w:tab w:val="left" w:pos="727"/>
        </w:tabs>
        <w:jc w:val="both"/>
        <w:rPr>
          <w:sz w:val="26"/>
          <w:szCs w:val="26"/>
          <w:lang w:bidi="ru-RU"/>
        </w:rPr>
      </w:pPr>
      <w:bookmarkStart w:id="60" w:name="bookmark69"/>
      <w:bookmarkEnd w:id="60"/>
      <w:r w:rsidRPr="00A20F67">
        <w:rPr>
          <w:sz w:val="26"/>
          <w:szCs w:val="26"/>
          <w:lang w:bidi="ru-RU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земельный участок по их требованию.</w:t>
      </w:r>
    </w:p>
    <w:p w:rsidR="000A48C9" w:rsidRPr="00A20F67" w:rsidRDefault="000A48C9" w:rsidP="000A48C9">
      <w:pPr>
        <w:widowControl w:val="0"/>
        <w:numPr>
          <w:ilvl w:val="2"/>
          <w:numId w:val="6"/>
        </w:numPr>
        <w:tabs>
          <w:tab w:val="left" w:pos="727"/>
        </w:tabs>
        <w:jc w:val="both"/>
        <w:rPr>
          <w:sz w:val="26"/>
          <w:szCs w:val="26"/>
          <w:lang w:bidi="ru-RU"/>
        </w:rPr>
      </w:pPr>
      <w:bookmarkStart w:id="61" w:name="bookmark70"/>
      <w:bookmarkEnd w:id="61"/>
      <w:r w:rsidRPr="00A20F67">
        <w:rPr>
          <w:sz w:val="26"/>
          <w:szCs w:val="26"/>
          <w:lang w:bidi="ru-RU"/>
        </w:rPr>
        <w:t>Не допускать ухудшение экологической обстановки на земельном участке и приле</w:t>
      </w:r>
      <w:r w:rsidRPr="00A20F67">
        <w:rPr>
          <w:sz w:val="26"/>
          <w:szCs w:val="26"/>
          <w:lang w:bidi="ru-RU"/>
        </w:rPr>
        <w:softHyphen/>
        <w:t>гающих территориях в результате своей деятельности.</w:t>
      </w:r>
    </w:p>
    <w:p w:rsidR="000A48C9" w:rsidRPr="00A20F67" w:rsidRDefault="000A48C9" w:rsidP="000A48C9">
      <w:pPr>
        <w:widowControl w:val="0"/>
        <w:numPr>
          <w:ilvl w:val="2"/>
          <w:numId w:val="6"/>
        </w:numPr>
        <w:tabs>
          <w:tab w:val="left" w:pos="735"/>
        </w:tabs>
        <w:jc w:val="both"/>
        <w:rPr>
          <w:sz w:val="26"/>
          <w:szCs w:val="26"/>
          <w:lang w:bidi="ru-RU"/>
        </w:rPr>
      </w:pPr>
      <w:bookmarkStart w:id="62" w:name="bookmark71"/>
      <w:bookmarkEnd w:id="62"/>
      <w:r w:rsidRPr="00A20F67">
        <w:rPr>
          <w:sz w:val="26"/>
          <w:szCs w:val="26"/>
          <w:lang w:bidi="ru-RU"/>
        </w:rPr>
        <w:t>Письменно, в десятидневный срок, уведомить Арендодателя об изменении своих реквизитов.</w:t>
      </w:r>
    </w:p>
    <w:p w:rsidR="000A48C9" w:rsidRPr="00A20F67" w:rsidRDefault="000A48C9" w:rsidP="000A48C9">
      <w:pPr>
        <w:widowControl w:val="0"/>
        <w:numPr>
          <w:ilvl w:val="2"/>
          <w:numId w:val="6"/>
        </w:numPr>
        <w:tabs>
          <w:tab w:val="left" w:pos="727"/>
        </w:tabs>
        <w:jc w:val="both"/>
        <w:rPr>
          <w:sz w:val="26"/>
          <w:szCs w:val="26"/>
          <w:lang w:bidi="ru-RU"/>
        </w:rPr>
      </w:pPr>
      <w:bookmarkStart w:id="63" w:name="bookmark72"/>
      <w:bookmarkEnd w:id="63"/>
      <w:r w:rsidRPr="00A20F67">
        <w:rPr>
          <w:sz w:val="26"/>
          <w:szCs w:val="26"/>
          <w:lang w:bidi="ru-RU"/>
        </w:rPr>
        <w:t>Письменно сообщить Арендодателю не позднее, чем за 30 дней о предстоящем освобождении земельного участка как в связи с окончанием срока действия насто</w:t>
      </w:r>
      <w:r w:rsidRPr="00A20F67">
        <w:rPr>
          <w:sz w:val="26"/>
          <w:szCs w:val="26"/>
          <w:lang w:bidi="ru-RU"/>
        </w:rPr>
        <w:softHyphen/>
        <w:t>ящего договора, так и при досрочном его освобождении.</w:t>
      </w:r>
    </w:p>
    <w:p w:rsidR="000A48C9" w:rsidRPr="00A20F67" w:rsidRDefault="000A48C9" w:rsidP="000A48C9">
      <w:pPr>
        <w:widowControl w:val="0"/>
        <w:numPr>
          <w:ilvl w:val="2"/>
          <w:numId w:val="6"/>
        </w:numPr>
        <w:tabs>
          <w:tab w:val="left" w:pos="727"/>
        </w:tabs>
        <w:jc w:val="both"/>
        <w:rPr>
          <w:sz w:val="26"/>
          <w:szCs w:val="26"/>
          <w:lang w:bidi="ru-RU"/>
        </w:rPr>
      </w:pPr>
      <w:bookmarkStart w:id="64" w:name="bookmark73"/>
      <w:bookmarkEnd w:id="64"/>
      <w:r w:rsidRPr="00A20F67">
        <w:rPr>
          <w:sz w:val="26"/>
          <w:szCs w:val="26"/>
          <w:lang w:bidi="ru-RU"/>
        </w:rPr>
        <w:t>Нести другие обязанности, предусмотренные законодательством Российской Фе</w:t>
      </w:r>
      <w:r w:rsidRPr="00A20F67">
        <w:rPr>
          <w:sz w:val="26"/>
          <w:szCs w:val="26"/>
          <w:lang w:bidi="ru-RU"/>
        </w:rPr>
        <w:softHyphen/>
        <w:t>дерации.</w:t>
      </w:r>
    </w:p>
    <w:p w:rsidR="000A48C9" w:rsidRPr="00A20F67" w:rsidRDefault="000A48C9" w:rsidP="000A48C9">
      <w:pPr>
        <w:keepNext/>
        <w:keepLines/>
        <w:widowControl w:val="0"/>
        <w:numPr>
          <w:ilvl w:val="0"/>
          <w:numId w:val="6"/>
        </w:numPr>
        <w:tabs>
          <w:tab w:val="left" w:pos="331"/>
        </w:tabs>
        <w:jc w:val="center"/>
        <w:outlineLvl w:val="2"/>
        <w:rPr>
          <w:b/>
          <w:bCs/>
          <w:sz w:val="26"/>
          <w:szCs w:val="26"/>
          <w:lang w:bidi="ru-RU"/>
        </w:rPr>
      </w:pPr>
      <w:bookmarkStart w:id="65" w:name="bookmark76"/>
      <w:bookmarkStart w:id="66" w:name="bookmark74"/>
      <w:bookmarkStart w:id="67" w:name="bookmark75"/>
      <w:bookmarkStart w:id="68" w:name="bookmark77"/>
      <w:bookmarkEnd w:id="65"/>
      <w:r w:rsidRPr="00A20F67">
        <w:rPr>
          <w:b/>
          <w:bCs/>
          <w:sz w:val="26"/>
          <w:szCs w:val="26"/>
          <w:lang w:bidi="ru-RU"/>
        </w:rPr>
        <w:t>Ответственность</w:t>
      </w:r>
      <w:bookmarkEnd w:id="66"/>
      <w:bookmarkEnd w:id="67"/>
      <w:bookmarkEnd w:id="68"/>
    </w:p>
    <w:p w:rsidR="000A48C9" w:rsidRPr="00A20F67" w:rsidRDefault="000A48C9" w:rsidP="000A48C9">
      <w:pPr>
        <w:widowControl w:val="0"/>
        <w:ind w:firstLine="720"/>
        <w:jc w:val="both"/>
        <w:rPr>
          <w:sz w:val="26"/>
          <w:szCs w:val="26"/>
          <w:lang w:bidi="ru-RU"/>
        </w:rPr>
      </w:pPr>
      <w:r w:rsidRPr="00A20F67">
        <w:rPr>
          <w:sz w:val="26"/>
          <w:szCs w:val="26"/>
          <w:lang w:bidi="ru-RU"/>
        </w:rPr>
        <w:t>За нарушение срока внесения арендной платы по настоящему договору Арен</w:t>
      </w:r>
      <w:r w:rsidRPr="00A20F67">
        <w:rPr>
          <w:sz w:val="26"/>
          <w:szCs w:val="26"/>
          <w:lang w:bidi="ru-RU"/>
        </w:rPr>
        <w:softHyphen/>
        <w:t>датор выплачивает пеню в размере 1/300 ставки рефинансирования, установленной Цен</w:t>
      </w:r>
      <w:r w:rsidRPr="00A20F67">
        <w:rPr>
          <w:sz w:val="26"/>
          <w:szCs w:val="26"/>
          <w:lang w:bidi="ru-RU"/>
        </w:rPr>
        <w:softHyphen/>
        <w:t>тральным Банком Российской Федерации за каждый день просрочки от суммы задолжен</w:t>
      </w:r>
      <w:r w:rsidRPr="00A20F67">
        <w:rPr>
          <w:sz w:val="26"/>
          <w:szCs w:val="26"/>
          <w:lang w:bidi="ru-RU"/>
        </w:rPr>
        <w:softHyphen/>
        <w:t>ности.</w:t>
      </w:r>
    </w:p>
    <w:p w:rsidR="000A48C9" w:rsidRPr="00A20F67" w:rsidRDefault="000A48C9" w:rsidP="000A48C9">
      <w:pPr>
        <w:keepNext/>
        <w:keepLines/>
        <w:widowControl w:val="0"/>
        <w:numPr>
          <w:ilvl w:val="0"/>
          <w:numId w:val="6"/>
        </w:numPr>
        <w:tabs>
          <w:tab w:val="left" w:pos="331"/>
        </w:tabs>
        <w:jc w:val="center"/>
        <w:outlineLvl w:val="2"/>
        <w:rPr>
          <w:b/>
          <w:bCs/>
          <w:sz w:val="26"/>
          <w:szCs w:val="26"/>
          <w:lang w:bidi="ru-RU"/>
        </w:rPr>
      </w:pPr>
      <w:bookmarkStart w:id="69" w:name="bookmark80"/>
      <w:bookmarkStart w:id="70" w:name="bookmark78"/>
      <w:bookmarkStart w:id="71" w:name="bookmark79"/>
      <w:bookmarkStart w:id="72" w:name="bookmark81"/>
      <w:bookmarkEnd w:id="69"/>
      <w:r w:rsidRPr="00A20F67">
        <w:rPr>
          <w:b/>
          <w:bCs/>
          <w:sz w:val="26"/>
          <w:szCs w:val="26"/>
          <w:lang w:bidi="ru-RU"/>
        </w:rPr>
        <w:t>Ответственность сторон</w:t>
      </w:r>
      <w:bookmarkEnd w:id="70"/>
      <w:bookmarkEnd w:id="71"/>
      <w:bookmarkEnd w:id="72"/>
    </w:p>
    <w:p w:rsidR="000A48C9" w:rsidRPr="00A20F67" w:rsidRDefault="000A48C9" w:rsidP="000A48C9">
      <w:pPr>
        <w:widowControl w:val="0"/>
        <w:numPr>
          <w:ilvl w:val="1"/>
          <w:numId w:val="6"/>
        </w:numPr>
        <w:tabs>
          <w:tab w:val="left" w:pos="1123"/>
        </w:tabs>
        <w:jc w:val="both"/>
        <w:rPr>
          <w:sz w:val="26"/>
          <w:szCs w:val="26"/>
          <w:lang w:bidi="ru-RU"/>
        </w:rPr>
      </w:pPr>
      <w:bookmarkStart w:id="73" w:name="bookmark82"/>
      <w:bookmarkEnd w:id="73"/>
      <w:r w:rsidRPr="00A20F67">
        <w:rPr>
          <w:sz w:val="26"/>
          <w:szCs w:val="26"/>
          <w:lang w:bidi="ru-RU"/>
        </w:rPr>
        <w:t>За нарушение условий договора Стороны несут ответственность, предусмотрен</w:t>
      </w:r>
      <w:r w:rsidRPr="00A20F67">
        <w:rPr>
          <w:sz w:val="26"/>
          <w:szCs w:val="26"/>
          <w:lang w:bidi="ru-RU"/>
        </w:rPr>
        <w:softHyphen/>
        <w:t>ную законодательством Российской Федерации.</w:t>
      </w:r>
    </w:p>
    <w:p w:rsidR="000A48C9" w:rsidRPr="00A20F67" w:rsidRDefault="000A48C9" w:rsidP="000A48C9">
      <w:pPr>
        <w:widowControl w:val="0"/>
        <w:numPr>
          <w:ilvl w:val="1"/>
          <w:numId w:val="6"/>
        </w:numPr>
        <w:tabs>
          <w:tab w:val="left" w:pos="1123"/>
        </w:tabs>
        <w:jc w:val="both"/>
        <w:rPr>
          <w:sz w:val="26"/>
          <w:szCs w:val="26"/>
          <w:lang w:bidi="ru-RU"/>
        </w:rPr>
      </w:pPr>
      <w:bookmarkStart w:id="74" w:name="bookmark83"/>
      <w:bookmarkEnd w:id="74"/>
      <w:r w:rsidRPr="00A20F67">
        <w:rPr>
          <w:sz w:val="26"/>
          <w:szCs w:val="26"/>
          <w:lang w:bidi="ru-RU"/>
        </w:rPr>
        <w:t>Ответственность сторон за нарушение обязательств по настоящему договору, вы</w:t>
      </w:r>
      <w:r w:rsidRPr="00A20F67">
        <w:rPr>
          <w:sz w:val="26"/>
          <w:szCs w:val="26"/>
          <w:lang w:bidi="ru-RU"/>
        </w:rPr>
        <w:softHyphen/>
        <w:t>званных действием обстоятельств непреодолимой силы, регулируется законодательством Российской Федерации.</w:t>
      </w:r>
    </w:p>
    <w:p w:rsidR="000A48C9" w:rsidRPr="00A20F67" w:rsidRDefault="000A48C9" w:rsidP="000A48C9">
      <w:pPr>
        <w:keepNext/>
        <w:keepLines/>
        <w:widowControl w:val="0"/>
        <w:numPr>
          <w:ilvl w:val="0"/>
          <w:numId w:val="6"/>
        </w:numPr>
        <w:tabs>
          <w:tab w:val="left" w:pos="324"/>
        </w:tabs>
        <w:jc w:val="center"/>
        <w:outlineLvl w:val="2"/>
        <w:rPr>
          <w:b/>
          <w:bCs/>
          <w:sz w:val="26"/>
          <w:szCs w:val="26"/>
          <w:lang w:bidi="ru-RU"/>
        </w:rPr>
      </w:pPr>
      <w:bookmarkStart w:id="75" w:name="bookmark86"/>
      <w:bookmarkStart w:id="76" w:name="bookmark84"/>
      <w:bookmarkStart w:id="77" w:name="bookmark85"/>
      <w:bookmarkStart w:id="78" w:name="bookmark87"/>
      <w:bookmarkEnd w:id="75"/>
      <w:r w:rsidRPr="00A20F67">
        <w:rPr>
          <w:b/>
          <w:bCs/>
          <w:sz w:val="26"/>
          <w:szCs w:val="26"/>
          <w:lang w:bidi="ru-RU"/>
        </w:rPr>
        <w:t>Действие непреодолимой силы</w:t>
      </w:r>
      <w:bookmarkEnd w:id="76"/>
      <w:bookmarkEnd w:id="77"/>
      <w:bookmarkEnd w:id="78"/>
    </w:p>
    <w:p w:rsidR="000A48C9" w:rsidRPr="00A20F67" w:rsidRDefault="000A48C9" w:rsidP="000A48C9">
      <w:pPr>
        <w:widowControl w:val="0"/>
        <w:numPr>
          <w:ilvl w:val="1"/>
          <w:numId w:val="6"/>
        </w:numPr>
        <w:tabs>
          <w:tab w:val="left" w:pos="1080"/>
        </w:tabs>
        <w:jc w:val="both"/>
        <w:rPr>
          <w:sz w:val="26"/>
          <w:szCs w:val="26"/>
          <w:lang w:bidi="ru-RU"/>
        </w:rPr>
      </w:pPr>
      <w:bookmarkStart w:id="79" w:name="bookmark88"/>
      <w:bookmarkEnd w:id="79"/>
      <w:r w:rsidRPr="00A20F67">
        <w:rPr>
          <w:sz w:val="26"/>
          <w:szCs w:val="26"/>
          <w:lang w:bidi="ru-RU"/>
        </w:rPr>
        <w:t>Стороны не несут ответственности за невыполнение обязательств по догово</w:t>
      </w:r>
      <w:r w:rsidRPr="00A20F67">
        <w:rPr>
          <w:sz w:val="26"/>
          <w:szCs w:val="26"/>
          <w:lang w:bidi="ru-RU"/>
        </w:rPr>
        <w:softHyphen/>
        <w:t>ру, если невозможность их выполнения явилась следствием обстоятельств непре</w:t>
      </w:r>
      <w:r w:rsidRPr="00A20F67">
        <w:rPr>
          <w:sz w:val="26"/>
          <w:szCs w:val="26"/>
          <w:lang w:bidi="ru-RU"/>
        </w:rPr>
        <w:softHyphen/>
        <w:t>одолимой силы, таких как стихийное бедствие или военные действия, при условии, что они непосредственно влияют на выполнение обязательств по договору, приня</w:t>
      </w:r>
      <w:r w:rsidRPr="00A20F67">
        <w:rPr>
          <w:sz w:val="26"/>
          <w:szCs w:val="26"/>
          <w:lang w:bidi="ru-RU"/>
        </w:rPr>
        <w:softHyphen/>
        <w:t>тие государственными органами законодательных актов, препятствующих выпол</w:t>
      </w:r>
      <w:r w:rsidRPr="00A20F67">
        <w:rPr>
          <w:sz w:val="26"/>
          <w:szCs w:val="26"/>
          <w:lang w:bidi="ru-RU"/>
        </w:rPr>
        <w:softHyphen/>
        <w:t>нению настоящего договора.</w:t>
      </w:r>
    </w:p>
    <w:p w:rsidR="000A48C9" w:rsidRPr="00A20F67" w:rsidRDefault="000A48C9" w:rsidP="000A48C9">
      <w:pPr>
        <w:widowControl w:val="0"/>
        <w:tabs>
          <w:tab w:val="left" w:pos="1080"/>
        </w:tabs>
        <w:jc w:val="both"/>
        <w:rPr>
          <w:sz w:val="26"/>
          <w:szCs w:val="26"/>
          <w:lang w:bidi="ru-RU"/>
        </w:rPr>
      </w:pPr>
      <w:r w:rsidRPr="00A20F67">
        <w:rPr>
          <w:sz w:val="26"/>
          <w:szCs w:val="26"/>
          <w:lang w:bidi="ru-RU"/>
        </w:rPr>
        <w:t>В этом случае выполнение обязательств по договору откладывается на время действия обстоятельств непреодолимой силы.</w:t>
      </w:r>
    </w:p>
    <w:p w:rsidR="000A48C9" w:rsidRPr="00A20F67" w:rsidRDefault="000A48C9" w:rsidP="000A48C9">
      <w:pPr>
        <w:widowControl w:val="0"/>
        <w:numPr>
          <w:ilvl w:val="1"/>
          <w:numId w:val="6"/>
        </w:numPr>
        <w:tabs>
          <w:tab w:val="left" w:pos="1114"/>
        </w:tabs>
        <w:jc w:val="both"/>
        <w:rPr>
          <w:sz w:val="26"/>
          <w:szCs w:val="26"/>
          <w:lang w:bidi="ru-RU"/>
        </w:rPr>
      </w:pPr>
      <w:bookmarkStart w:id="80" w:name="bookmark89"/>
      <w:bookmarkEnd w:id="80"/>
      <w:r w:rsidRPr="00A20F67">
        <w:rPr>
          <w:sz w:val="26"/>
          <w:szCs w:val="26"/>
          <w:lang w:bidi="ru-RU"/>
        </w:rPr>
        <w:t>Сторона, которая не может выполнить свои обязательства по договору, должна немедленно уведомить другую сторону в письменной форме о начале и окончании обстоятельств непреодолимой силы, но в любом случае не позднее 10 дней после их начала.</w:t>
      </w:r>
    </w:p>
    <w:p w:rsidR="000A48C9" w:rsidRPr="00A20F67" w:rsidRDefault="000A48C9" w:rsidP="000A48C9">
      <w:pPr>
        <w:keepNext/>
        <w:keepLines/>
        <w:widowControl w:val="0"/>
        <w:numPr>
          <w:ilvl w:val="0"/>
          <w:numId w:val="6"/>
        </w:numPr>
        <w:tabs>
          <w:tab w:val="left" w:pos="373"/>
        </w:tabs>
        <w:jc w:val="center"/>
        <w:outlineLvl w:val="2"/>
        <w:rPr>
          <w:b/>
          <w:bCs/>
          <w:sz w:val="26"/>
          <w:szCs w:val="26"/>
          <w:lang w:bidi="ru-RU"/>
        </w:rPr>
      </w:pPr>
      <w:bookmarkStart w:id="81" w:name="bookmark92"/>
      <w:bookmarkStart w:id="82" w:name="bookmark90"/>
      <w:bookmarkStart w:id="83" w:name="bookmark91"/>
      <w:bookmarkStart w:id="84" w:name="bookmark93"/>
      <w:bookmarkEnd w:id="81"/>
      <w:r w:rsidRPr="00A20F67">
        <w:rPr>
          <w:b/>
          <w:bCs/>
          <w:sz w:val="26"/>
          <w:szCs w:val="26"/>
          <w:lang w:bidi="ru-RU"/>
        </w:rPr>
        <w:t>Особые условия</w:t>
      </w:r>
      <w:bookmarkEnd w:id="82"/>
      <w:bookmarkEnd w:id="83"/>
      <w:bookmarkEnd w:id="84"/>
    </w:p>
    <w:p w:rsidR="000A48C9" w:rsidRPr="00A20F67" w:rsidRDefault="000A48C9" w:rsidP="000A48C9">
      <w:pPr>
        <w:widowControl w:val="0"/>
        <w:numPr>
          <w:ilvl w:val="1"/>
          <w:numId w:val="6"/>
        </w:numPr>
        <w:tabs>
          <w:tab w:val="left" w:pos="956"/>
        </w:tabs>
        <w:jc w:val="both"/>
        <w:rPr>
          <w:sz w:val="26"/>
          <w:szCs w:val="26"/>
          <w:lang w:bidi="ru-RU"/>
        </w:rPr>
      </w:pPr>
      <w:bookmarkStart w:id="85" w:name="bookmark94"/>
      <w:bookmarkEnd w:id="85"/>
      <w:r w:rsidRPr="00A20F67">
        <w:rPr>
          <w:sz w:val="26"/>
          <w:szCs w:val="26"/>
          <w:lang w:bidi="ru-RU"/>
        </w:rPr>
        <w:t>Все изменения и дополнения к настоящему договору действительны, если они со</w:t>
      </w:r>
      <w:r w:rsidRPr="00A20F67">
        <w:rPr>
          <w:sz w:val="26"/>
          <w:szCs w:val="26"/>
          <w:lang w:bidi="ru-RU"/>
        </w:rPr>
        <w:softHyphen/>
        <w:t>вершены в письменной форме и подписаны уполномоченными лицами.</w:t>
      </w:r>
    </w:p>
    <w:p w:rsidR="000A48C9" w:rsidRPr="00A20F67" w:rsidRDefault="000A48C9" w:rsidP="000A48C9">
      <w:pPr>
        <w:widowControl w:val="0"/>
        <w:numPr>
          <w:ilvl w:val="1"/>
          <w:numId w:val="6"/>
        </w:numPr>
        <w:tabs>
          <w:tab w:val="left" w:pos="898"/>
        </w:tabs>
        <w:jc w:val="both"/>
        <w:rPr>
          <w:sz w:val="26"/>
          <w:szCs w:val="26"/>
          <w:lang w:bidi="ru-RU"/>
        </w:rPr>
      </w:pPr>
      <w:bookmarkStart w:id="86" w:name="bookmark95"/>
      <w:bookmarkEnd w:id="86"/>
      <w:r w:rsidRPr="00A20F67">
        <w:rPr>
          <w:sz w:val="26"/>
          <w:szCs w:val="26"/>
          <w:lang w:bidi="ru-RU"/>
        </w:rPr>
        <w:t>Все споры и разногласия, вытекающие из настоящего договора, разрешаются путем переговоров между сторонами, а при невозможности разрешения - в судебном порядке.</w:t>
      </w:r>
    </w:p>
    <w:p w:rsidR="000A48C9" w:rsidRPr="00A20F67" w:rsidRDefault="000A48C9" w:rsidP="000A48C9">
      <w:pPr>
        <w:widowControl w:val="0"/>
        <w:numPr>
          <w:ilvl w:val="1"/>
          <w:numId w:val="6"/>
        </w:numPr>
        <w:tabs>
          <w:tab w:val="left" w:pos="826"/>
        </w:tabs>
        <w:jc w:val="both"/>
        <w:rPr>
          <w:sz w:val="26"/>
          <w:szCs w:val="26"/>
          <w:lang w:bidi="ru-RU"/>
        </w:rPr>
      </w:pPr>
      <w:bookmarkStart w:id="87" w:name="bookmark96"/>
      <w:bookmarkEnd w:id="87"/>
      <w:r w:rsidRPr="00A20F67">
        <w:rPr>
          <w:sz w:val="26"/>
          <w:szCs w:val="26"/>
          <w:lang w:bidi="ru-RU"/>
        </w:rPr>
        <w:t xml:space="preserve">С момента подписания сторонами настоящий договор будет одновременно </w:t>
      </w:r>
      <w:r w:rsidRPr="00A20F67">
        <w:rPr>
          <w:sz w:val="26"/>
          <w:szCs w:val="26"/>
          <w:lang w:bidi="ru-RU"/>
        </w:rPr>
        <w:lastRenderedPageBreak/>
        <w:t>являться актом приема-передачи, в соответствии с которым Арендодатель передал, а Арендатор принял земельный участок, описанный в п. 1.1. настоящего договора.</w:t>
      </w:r>
    </w:p>
    <w:p w:rsidR="000A48C9" w:rsidRPr="00A20F67" w:rsidRDefault="000A48C9" w:rsidP="000A48C9">
      <w:pPr>
        <w:widowControl w:val="0"/>
        <w:numPr>
          <w:ilvl w:val="1"/>
          <w:numId w:val="6"/>
        </w:numPr>
        <w:tabs>
          <w:tab w:val="left" w:pos="884"/>
        </w:tabs>
        <w:jc w:val="both"/>
        <w:rPr>
          <w:sz w:val="26"/>
          <w:szCs w:val="26"/>
          <w:lang w:bidi="ru-RU"/>
        </w:rPr>
      </w:pPr>
      <w:bookmarkStart w:id="88" w:name="bookmark97"/>
      <w:bookmarkEnd w:id="88"/>
      <w:r w:rsidRPr="00A20F67">
        <w:rPr>
          <w:sz w:val="26"/>
          <w:szCs w:val="26"/>
          <w:lang w:bidi="ru-RU"/>
        </w:rPr>
        <w:t>Настоящий договор составлен в трех экземплярах, имеющих одинаковую юридиче</w:t>
      </w:r>
      <w:r w:rsidRPr="00A20F67">
        <w:rPr>
          <w:sz w:val="26"/>
          <w:szCs w:val="26"/>
          <w:lang w:bidi="ru-RU"/>
        </w:rPr>
        <w:softHyphen/>
        <w:t>скую силу.</w:t>
      </w:r>
    </w:p>
    <w:p w:rsidR="000A48C9" w:rsidRPr="00A20F67" w:rsidRDefault="000A48C9" w:rsidP="000A48C9">
      <w:pPr>
        <w:keepNext/>
        <w:keepLines/>
        <w:widowControl w:val="0"/>
        <w:numPr>
          <w:ilvl w:val="0"/>
          <w:numId w:val="6"/>
        </w:numPr>
        <w:tabs>
          <w:tab w:val="left" w:pos="373"/>
        </w:tabs>
        <w:jc w:val="center"/>
        <w:outlineLvl w:val="2"/>
        <w:rPr>
          <w:b/>
          <w:bCs/>
          <w:sz w:val="26"/>
          <w:szCs w:val="26"/>
          <w:lang w:bidi="ru-RU"/>
        </w:rPr>
      </w:pPr>
      <w:bookmarkStart w:id="89" w:name="bookmark100"/>
      <w:bookmarkStart w:id="90" w:name="bookmark101"/>
      <w:bookmarkStart w:id="91" w:name="bookmark98"/>
      <w:bookmarkStart w:id="92" w:name="bookmark99"/>
      <w:bookmarkEnd w:id="89"/>
      <w:r w:rsidRPr="00A20F67">
        <w:rPr>
          <w:b/>
          <w:bCs/>
          <w:sz w:val="26"/>
          <w:szCs w:val="26"/>
          <w:lang w:bidi="ru-RU"/>
        </w:rPr>
        <w:t>Приложение к договору</w:t>
      </w:r>
      <w:bookmarkEnd w:id="90"/>
      <w:bookmarkEnd w:id="91"/>
      <w:bookmarkEnd w:id="92"/>
    </w:p>
    <w:p w:rsidR="000A48C9" w:rsidRPr="00A20F67" w:rsidRDefault="000A48C9" w:rsidP="000A48C9">
      <w:pPr>
        <w:widowControl w:val="0"/>
        <w:spacing w:after="280"/>
        <w:jc w:val="both"/>
        <w:rPr>
          <w:sz w:val="26"/>
          <w:szCs w:val="26"/>
          <w:lang w:bidi="ru-RU"/>
        </w:rPr>
      </w:pPr>
      <w:r w:rsidRPr="00A20F67">
        <w:rPr>
          <w:sz w:val="26"/>
          <w:szCs w:val="26"/>
          <w:lang w:bidi="ru-RU"/>
        </w:rPr>
        <w:t>- выписка из Единого государственного реестра недвижимости.</w:t>
      </w:r>
    </w:p>
    <w:p w:rsidR="000A48C9" w:rsidRPr="00A20F67" w:rsidRDefault="000A48C9" w:rsidP="000A48C9">
      <w:pPr>
        <w:keepNext/>
        <w:keepLines/>
        <w:widowControl w:val="0"/>
        <w:numPr>
          <w:ilvl w:val="0"/>
          <w:numId w:val="6"/>
        </w:numPr>
        <w:tabs>
          <w:tab w:val="left" w:pos="495"/>
        </w:tabs>
        <w:spacing w:after="280"/>
        <w:jc w:val="center"/>
        <w:outlineLvl w:val="2"/>
        <w:rPr>
          <w:b/>
          <w:bCs/>
          <w:sz w:val="26"/>
          <w:szCs w:val="26"/>
          <w:lang w:bidi="ru-RU"/>
        </w:rPr>
      </w:pPr>
      <w:bookmarkStart w:id="93" w:name="bookmark104"/>
      <w:bookmarkStart w:id="94" w:name="bookmark102"/>
      <w:bookmarkStart w:id="95" w:name="bookmark103"/>
      <w:bookmarkStart w:id="96" w:name="bookmark105"/>
      <w:bookmarkEnd w:id="93"/>
      <w:r w:rsidRPr="00A20F67">
        <w:rPr>
          <w:b/>
          <w:bCs/>
          <w:sz w:val="26"/>
          <w:szCs w:val="26"/>
          <w:lang w:bidi="ru-RU"/>
        </w:rPr>
        <w:t>Адреса и реквизиты сторон:</w:t>
      </w:r>
      <w:bookmarkEnd w:id="94"/>
      <w:bookmarkEnd w:id="95"/>
      <w:bookmarkEnd w:id="96"/>
    </w:p>
    <w:tbl>
      <w:tblPr>
        <w:tblStyle w:val="aa"/>
        <w:tblW w:w="0" w:type="auto"/>
        <w:tblLayout w:type="fixed"/>
        <w:tblLook w:val="04A0"/>
      </w:tblPr>
      <w:tblGrid>
        <w:gridCol w:w="4644"/>
        <w:gridCol w:w="4395"/>
      </w:tblGrid>
      <w:tr w:rsidR="000A48C9" w:rsidRPr="00A20F67" w:rsidTr="00820FDF">
        <w:tc>
          <w:tcPr>
            <w:tcW w:w="4644" w:type="dxa"/>
          </w:tcPr>
          <w:p w:rsidR="000A48C9" w:rsidRPr="00A20F67" w:rsidRDefault="000A48C9" w:rsidP="00820FDF">
            <w:pPr>
              <w:pStyle w:val="a5"/>
              <w:widowControl w:val="0"/>
              <w:spacing w:after="280"/>
              <w:ind w:left="0"/>
              <w:jc w:val="center"/>
              <w:rPr>
                <w:sz w:val="26"/>
                <w:szCs w:val="26"/>
                <w:lang w:bidi="ru-RU"/>
              </w:rPr>
            </w:pPr>
            <w:r w:rsidRPr="00A20F67">
              <w:rPr>
                <w:sz w:val="26"/>
                <w:szCs w:val="26"/>
                <w:lang w:bidi="ru-RU"/>
              </w:rPr>
              <w:t>Арендодатель:</w:t>
            </w:r>
          </w:p>
          <w:p w:rsidR="000A48C9" w:rsidRPr="00A20F67" w:rsidRDefault="000A48C9" w:rsidP="00820FDF">
            <w:pPr>
              <w:pStyle w:val="a5"/>
              <w:widowControl w:val="0"/>
              <w:spacing w:after="280"/>
              <w:ind w:left="0"/>
              <w:jc w:val="both"/>
              <w:rPr>
                <w:sz w:val="26"/>
                <w:szCs w:val="26"/>
                <w:lang w:bidi="ru-RU"/>
              </w:rPr>
            </w:pPr>
          </w:p>
          <w:p w:rsidR="000A48C9" w:rsidRPr="00A20F67" w:rsidRDefault="000A48C9" w:rsidP="00820FDF">
            <w:pPr>
              <w:pStyle w:val="a5"/>
              <w:ind w:left="0"/>
              <w:rPr>
                <w:sz w:val="24"/>
                <w:szCs w:val="24"/>
              </w:rPr>
            </w:pPr>
            <w:r w:rsidRPr="00A20F67">
              <w:rPr>
                <w:sz w:val="24"/>
                <w:szCs w:val="24"/>
              </w:rPr>
              <w:t>Администрация Останинского сельсовета Северного района Новосибирской области</w:t>
            </w:r>
          </w:p>
          <w:p w:rsidR="000A48C9" w:rsidRPr="00A20F67" w:rsidRDefault="000A48C9" w:rsidP="00820FDF">
            <w:pPr>
              <w:pStyle w:val="a5"/>
              <w:ind w:left="0"/>
              <w:rPr>
                <w:sz w:val="24"/>
                <w:szCs w:val="24"/>
              </w:rPr>
            </w:pPr>
            <w:r w:rsidRPr="00A20F67">
              <w:rPr>
                <w:sz w:val="24"/>
                <w:szCs w:val="24"/>
              </w:rPr>
              <w:t>ИНН 5435100708, КПП 543501001</w:t>
            </w:r>
          </w:p>
          <w:p w:rsidR="000A48C9" w:rsidRPr="00A20F67" w:rsidRDefault="000A48C9" w:rsidP="00820FDF">
            <w:pPr>
              <w:pStyle w:val="a5"/>
              <w:ind w:left="0"/>
              <w:rPr>
                <w:sz w:val="24"/>
                <w:szCs w:val="24"/>
              </w:rPr>
            </w:pPr>
            <w:r w:rsidRPr="00A20F67">
              <w:rPr>
                <w:sz w:val="24"/>
                <w:szCs w:val="24"/>
              </w:rPr>
              <w:t>632086, НСО, Северный район, с. Останинки, ул. Зеленая, д.26</w:t>
            </w:r>
          </w:p>
          <w:p w:rsidR="000A48C9" w:rsidRPr="00A20F67" w:rsidRDefault="000A48C9" w:rsidP="00820FDF">
            <w:pPr>
              <w:pStyle w:val="a5"/>
              <w:ind w:left="0"/>
              <w:rPr>
                <w:sz w:val="24"/>
                <w:szCs w:val="24"/>
              </w:rPr>
            </w:pPr>
            <w:r w:rsidRPr="00A20F67">
              <w:rPr>
                <w:sz w:val="24"/>
                <w:szCs w:val="24"/>
              </w:rPr>
              <w:t>Банк: Сибирское ГУ Банка России//УФК по Новосибирской области г.Новосибирск</w:t>
            </w:r>
          </w:p>
          <w:p w:rsidR="000A48C9" w:rsidRPr="00A20F67" w:rsidRDefault="000A48C9" w:rsidP="00820FDF">
            <w:pPr>
              <w:pStyle w:val="a5"/>
              <w:ind w:left="0"/>
              <w:rPr>
                <w:sz w:val="24"/>
                <w:szCs w:val="24"/>
              </w:rPr>
            </w:pPr>
            <w:r w:rsidRPr="00A20F67">
              <w:rPr>
                <w:sz w:val="24"/>
                <w:szCs w:val="24"/>
              </w:rPr>
              <w:t>р/с 03231643506444165100</w:t>
            </w:r>
          </w:p>
          <w:p w:rsidR="000A48C9" w:rsidRPr="00A20F67" w:rsidRDefault="000A48C9" w:rsidP="00820FDF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before="60"/>
              <w:ind w:right="78"/>
              <w:rPr>
                <w:sz w:val="24"/>
                <w:szCs w:val="24"/>
              </w:rPr>
            </w:pPr>
            <w:r w:rsidRPr="00A20F67">
              <w:rPr>
                <w:sz w:val="24"/>
                <w:szCs w:val="24"/>
              </w:rPr>
              <w:t>к/с 40102810445370000043</w:t>
            </w:r>
          </w:p>
          <w:p w:rsidR="000A48C9" w:rsidRPr="00A20F67" w:rsidRDefault="000A48C9" w:rsidP="00820FDF">
            <w:pPr>
              <w:pStyle w:val="a5"/>
              <w:ind w:left="0"/>
              <w:rPr>
                <w:sz w:val="24"/>
                <w:szCs w:val="24"/>
              </w:rPr>
            </w:pPr>
            <w:r w:rsidRPr="00A20F67">
              <w:rPr>
                <w:sz w:val="24"/>
                <w:szCs w:val="24"/>
              </w:rPr>
              <w:t>Бик 015004950</w:t>
            </w:r>
          </w:p>
          <w:p w:rsidR="000A48C9" w:rsidRPr="00A20F67" w:rsidRDefault="000A48C9" w:rsidP="00820FDF">
            <w:pPr>
              <w:contextualSpacing/>
              <w:rPr>
                <w:sz w:val="24"/>
                <w:szCs w:val="24"/>
              </w:rPr>
            </w:pPr>
          </w:p>
          <w:p w:rsidR="000A48C9" w:rsidRPr="00A20F67" w:rsidRDefault="000A48C9" w:rsidP="00820FDF">
            <w:pPr>
              <w:contextualSpacing/>
              <w:rPr>
                <w:sz w:val="24"/>
                <w:szCs w:val="24"/>
              </w:rPr>
            </w:pPr>
          </w:p>
          <w:p w:rsidR="000A48C9" w:rsidRPr="00A20F67" w:rsidRDefault="000A48C9" w:rsidP="00820FDF">
            <w:pPr>
              <w:contextualSpacing/>
              <w:rPr>
                <w:sz w:val="24"/>
                <w:szCs w:val="24"/>
              </w:rPr>
            </w:pPr>
            <w:r w:rsidRPr="00A20F67">
              <w:rPr>
                <w:sz w:val="24"/>
                <w:szCs w:val="24"/>
              </w:rPr>
              <w:t>Глава администрации</w:t>
            </w:r>
          </w:p>
          <w:p w:rsidR="000A48C9" w:rsidRPr="00A20F67" w:rsidRDefault="000A48C9" w:rsidP="00820FDF">
            <w:pPr>
              <w:contextualSpacing/>
              <w:rPr>
                <w:sz w:val="24"/>
                <w:szCs w:val="24"/>
              </w:rPr>
            </w:pPr>
          </w:p>
          <w:p w:rsidR="000A48C9" w:rsidRPr="00A20F67" w:rsidRDefault="000A48C9" w:rsidP="00820FDF">
            <w:pPr>
              <w:contextualSpacing/>
              <w:rPr>
                <w:sz w:val="24"/>
                <w:szCs w:val="24"/>
              </w:rPr>
            </w:pPr>
            <w:r w:rsidRPr="00A20F67">
              <w:rPr>
                <w:sz w:val="24"/>
                <w:szCs w:val="24"/>
              </w:rPr>
              <w:t>__________________ П.В. Гончаров</w:t>
            </w:r>
          </w:p>
          <w:p w:rsidR="000A48C9" w:rsidRPr="00A20F67" w:rsidRDefault="000A48C9" w:rsidP="00820FDF">
            <w:pPr>
              <w:pStyle w:val="a5"/>
              <w:widowControl w:val="0"/>
              <w:ind w:left="0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395" w:type="dxa"/>
          </w:tcPr>
          <w:p w:rsidR="000A48C9" w:rsidRPr="00A20F67" w:rsidRDefault="000A48C9" w:rsidP="00820FDF">
            <w:pPr>
              <w:keepNext/>
              <w:keepLines/>
              <w:widowControl w:val="0"/>
              <w:tabs>
                <w:tab w:val="left" w:pos="495"/>
              </w:tabs>
              <w:spacing w:after="280"/>
              <w:jc w:val="center"/>
              <w:outlineLvl w:val="2"/>
              <w:rPr>
                <w:bCs/>
                <w:sz w:val="26"/>
                <w:szCs w:val="26"/>
                <w:lang w:bidi="ru-RU"/>
              </w:rPr>
            </w:pPr>
            <w:r w:rsidRPr="00A20F67">
              <w:rPr>
                <w:bCs/>
                <w:sz w:val="26"/>
                <w:szCs w:val="26"/>
                <w:lang w:bidi="ru-RU"/>
              </w:rPr>
              <w:t>Арендатор:</w:t>
            </w:r>
          </w:p>
          <w:p w:rsidR="000A48C9" w:rsidRPr="00A20F67" w:rsidRDefault="000A48C9" w:rsidP="00820FDF">
            <w:pPr>
              <w:keepNext/>
              <w:keepLines/>
              <w:widowControl w:val="0"/>
              <w:tabs>
                <w:tab w:val="left" w:pos="495"/>
              </w:tabs>
              <w:jc w:val="center"/>
              <w:outlineLvl w:val="2"/>
              <w:rPr>
                <w:bCs/>
                <w:sz w:val="26"/>
                <w:szCs w:val="26"/>
                <w:lang w:bidi="ru-RU"/>
              </w:rPr>
            </w:pPr>
          </w:p>
          <w:p w:rsidR="000A48C9" w:rsidRPr="00A20F67" w:rsidRDefault="000A48C9" w:rsidP="00820FDF">
            <w:pPr>
              <w:keepNext/>
              <w:keepLines/>
              <w:widowControl w:val="0"/>
              <w:tabs>
                <w:tab w:val="left" w:pos="495"/>
              </w:tabs>
              <w:jc w:val="center"/>
              <w:outlineLvl w:val="2"/>
              <w:rPr>
                <w:bCs/>
                <w:sz w:val="26"/>
                <w:szCs w:val="26"/>
                <w:lang w:bidi="ru-RU"/>
              </w:rPr>
            </w:pPr>
          </w:p>
          <w:p w:rsidR="000A48C9" w:rsidRPr="00A20F67" w:rsidRDefault="000A48C9" w:rsidP="00820FDF">
            <w:pPr>
              <w:keepNext/>
              <w:keepLines/>
              <w:widowControl w:val="0"/>
              <w:tabs>
                <w:tab w:val="left" w:pos="495"/>
              </w:tabs>
              <w:jc w:val="center"/>
              <w:outlineLvl w:val="2"/>
              <w:rPr>
                <w:bCs/>
                <w:sz w:val="26"/>
                <w:szCs w:val="26"/>
                <w:lang w:bidi="ru-RU"/>
              </w:rPr>
            </w:pPr>
          </w:p>
          <w:p w:rsidR="000A48C9" w:rsidRPr="00A20F67" w:rsidRDefault="000A48C9" w:rsidP="00820FDF">
            <w:pPr>
              <w:keepNext/>
              <w:keepLines/>
              <w:widowControl w:val="0"/>
              <w:tabs>
                <w:tab w:val="left" w:pos="495"/>
              </w:tabs>
              <w:jc w:val="center"/>
              <w:outlineLvl w:val="2"/>
              <w:rPr>
                <w:bCs/>
                <w:sz w:val="26"/>
                <w:szCs w:val="26"/>
                <w:lang w:bidi="ru-RU"/>
              </w:rPr>
            </w:pPr>
          </w:p>
          <w:p w:rsidR="000A48C9" w:rsidRPr="00A20F67" w:rsidRDefault="000A48C9" w:rsidP="00820FDF">
            <w:pPr>
              <w:keepNext/>
              <w:keepLines/>
              <w:widowControl w:val="0"/>
              <w:tabs>
                <w:tab w:val="left" w:pos="495"/>
              </w:tabs>
              <w:jc w:val="center"/>
              <w:outlineLvl w:val="2"/>
              <w:rPr>
                <w:bCs/>
                <w:sz w:val="26"/>
                <w:szCs w:val="26"/>
                <w:lang w:bidi="ru-RU"/>
              </w:rPr>
            </w:pPr>
          </w:p>
          <w:p w:rsidR="000A48C9" w:rsidRPr="00A20F67" w:rsidRDefault="000A48C9" w:rsidP="00820FDF">
            <w:pPr>
              <w:keepNext/>
              <w:keepLines/>
              <w:widowControl w:val="0"/>
              <w:tabs>
                <w:tab w:val="left" w:pos="495"/>
              </w:tabs>
              <w:jc w:val="center"/>
              <w:outlineLvl w:val="2"/>
              <w:rPr>
                <w:bCs/>
                <w:sz w:val="26"/>
                <w:szCs w:val="26"/>
                <w:lang w:bidi="ru-RU"/>
              </w:rPr>
            </w:pPr>
          </w:p>
          <w:p w:rsidR="000A48C9" w:rsidRPr="00A20F67" w:rsidRDefault="000A48C9" w:rsidP="00820FDF">
            <w:pPr>
              <w:keepNext/>
              <w:keepLines/>
              <w:widowControl w:val="0"/>
              <w:tabs>
                <w:tab w:val="left" w:pos="495"/>
              </w:tabs>
              <w:jc w:val="center"/>
              <w:outlineLvl w:val="2"/>
              <w:rPr>
                <w:bCs/>
                <w:sz w:val="26"/>
                <w:szCs w:val="26"/>
                <w:lang w:bidi="ru-RU"/>
              </w:rPr>
            </w:pPr>
          </w:p>
          <w:p w:rsidR="000A48C9" w:rsidRPr="00A20F67" w:rsidRDefault="000A48C9" w:rsidP="00820FDF">
            <w:pPr>
              <w:keepNext/>
              <w:keepLines/>
              <w:widowControl w:val="0"/>
              <w:tabs>
                <w:tab w:val="left" w:pos="495"/>
              </w:tabs>
              <w:jc w:val="center"/>
              <w:outlineLvl w:val="2"/>
              <w:rPr>
                <w:bCs/>
                <w:sz w:val="26"/>
                <w:szCs w:val="26"/>
                <w:lang w:bidi="ru-RU"/>
              </w:rPr>
            </w:pPr>
          </w:p>
          <w:p w:rsidR="000A48C9" w:rsidRPr="00A20F67" w:rsidRDefault="000A48C9" w:rsidP="00820FDF">
            <w:pPr>
              <w:keepNext/>
              <w:keepLines/>
              <w:widowControl w:val="0"/>
              <w:tabs>
                <w:tab w:val="left" w:pos="495"/>
              </w:tabs>
              <w:jc w:val="center"/>
              <w:outlineLvl w:val="2"/>
              <w:rPr>
                <w:bCs/>
                <w:sz w:val="26"/>
                <w:szCs w:val="26"/>
                <w:lang w:bidi="ru-RU"/>
              </w:rPr>
            </w:pPr>
          </w:p>
          <w:p w:rsidR="000A48C9" w:rsidRPr="00A20F67" w:rsidRDefault="000A48C9" w:rsidP="00820FDF">
            <w:pPr>
              <w:keepNext/>
              <w:keepLines/>
              <w:widowControl w:val="0"/>
              <w:tabs>
                <w:tab w:val="left" w:pos="495"/>
              </w:tabs>
              <w:jc w:val="both"/>
              <w:outlineLvl w:val="2"/>
              <w:rPr>
                <w:bCs/>
                <w:sz w:val="26"/>
                <w:szCs w:val="26"/>
                <w:lang w:bidi="ru-RU"/>
              </w:rPr>
            </w:pPr>
          </w:p>
          <w:p w:rsidR="000A48C9" w:rsidRPr="00A20F67" w:rsidRDefault="000A48C9" w:rsidP="00820FDF">
            <w:pPr>
              <w:keepNext/>
              <w:keepLines/>
              <w:widowControl w:val="0"/>
              <w:tabs>
                <w:tab w:val="left" w:pos="495"/>
              </w:tabs>
              <w:jc w:val="both"/>
              <w:outlineLvl w:val="2"/>
              <w:rPr>
                <w:bCs/>
                <w:sz w:val="26"/>
                <w:szCs w:val="26"/>
                <w:lang w:bidi="ru-RU"/>
              </w:rPr>
            </w:pPr>
          </w:p>
          <w:p w:rsidR="000A48C9" w:rsidRPr="00A20F67" w:rsidRDefault="000A48C9" w:rsidP="00820FDF">
            <w:pPr>
              <w:keepNext/>
              <w:keepLines/>
              <w:widowControl w:val="0"/>
              <w:tabs>
                <w:tab w:val="left" w:pos="495"/>
              </w:tabs>
              <w:jc w:val="both"/>
              <w:outlineLvl w:val="2"/>
              <w:rPr>
                <w:bCs/>
                <w:sz w:val="26"/>
                <w:szCs w:val="26"/>
                <w:lang w:bidi="ru-RU"/>
              </w:rPr>
            </w:pPr>
          </w:p>
          <w:p w:rsidR="000A48C9" w:rsidRPr="00A20F67" w:rsidRDefault="000A48C9" w:rsidP="00820FDF">
            <w:pPr>
              <w:keepNext/>
              <w:keepLines/>
              <w:widowControl w:val="0"/>
              <w:tabs>
                <w:tab w:val="left" w:pos="495"/>
              </w:tabs>
              <w:jc w:val="both"/>
              <w:outlineLvl w:val="2"/>
              <w:rPr>
                <w:bCs/>
                <w:sz w:val="26"/>
                <w:szCs w:val="26"/>
                <w:lang w:bidi="ru-RU"/>
              </w:rPr>
            </w:pPr>
          </w:p>
          <w:p w:rsidR="000A48C9" w:rsidRPr="00A20F67" w:rsidRDefault="000A48C9" w:rsidP="00820FDF">
            <w:pPr>
              <w:keepNext/>
              <w:keepLines/>
              <w:widowControl w:val="0"/>
              <w:tabs>
                <w:tab w:val="left" w:pos="495"/>
              </w:tabs>
              <w:jc w:val="both"/>
              <w:outlineLvl w:val="2"/>
              <w:rPr>
                <w:bCs/>
                <w:sz w:val="26"/>
                <w:szCs w:val="26"/>
                <w:lang w:bidi="ru-RU"/>
              </w:rPr>
            </w:pPr>
            <w:r w:rsidRPr="00A20F67">
              <w:rPr>
                <w:bCs/>
                <w:sz w:val="26"/>
                <w:szCs w:val="26"/>
                <w:lang w:bidi="ru-RU"/>
              </w:rPr>
              <w:t>____________________</w:t>
            </w:r>
          </w:p>
          <w:p w:rsidR="000A48C9" w:rsidRPr="00A20F67" w:rsidRDefault="000A48C9" w:rsidP="00820FDF">
            <w:pPr>
              <w:keepNext/>
              <w:keepLines/>
              <w:widowControl w:val="0"/>
              <w:tabs>
                <w:tab w:val="left" w:pos="495"/>
              </w:tabs>
              <w:jc w:val="center"/>
              <w:outlineLvl w:val="2"/>
              <w:rPr>
                <w:bCs/>
                <w:sz w:val="20"/>
                <w:szCs w:val="20"/>
                <w:lang w:bidi="ru-RU"/>
              </w:rPr>
            </w:pPr>
            <w:r w:rsidRPr="00A20F67">
              <w:rPr>
                <w:bCs/>
                <w:sz w:val="20"/>
                <w:szCs w:val="20"/>
                <w:lang w:bidi="ru-RU"/>
              </w:rPr>
              <w:t>Подпись</w:t>
            </w:r>
          </w:p>
        </w:tc>
      </w:tr>
    </w:tbl>
    <w:p w:rsidR="000A48C9" w:rsidRPr="00A20F67" w:rsidRDefault="000A48C9" w:rsidP="000A48C9">
      <w:pPr>
        <w:widowControl w:val="0"/>
        <w:pBdr>
          <w:top w:val="single" w:sz="4" w:space="0" w:color="auto"/>
        </w:pBdr>
        <w:spacing w:after="140"/>
        <w:rPr>
          <w:sz w:val="26"/>
          <w:szCs w:val="26"/>
          <w:lang w:bidi="ru-RU"/>
        </w:rPr>
      </w:pPr>
      <w:r>
        <w:rPr>
          <w:noProof/>
          <w:sz w:val="26"/>
          <w:szCs w:val="2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margin-left:355.85pt;margin-top:313.2pt;width:66.25pt;height:16pt;z-index:251660288;visibility:visible;mso-wrap-style:none;mso-wrap-distance-right:46.8pt;mso-wrap-distance-bottom:238.35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" filled="f" stroked="f">
            <v:textbox inset="0,0,0,0">
              <w:txbxContent>
                <w:p w:rsidR="000A48C9" w:rsidRDefault="000A48C9" w:rsidP="000A48C9">
                  <w:pPr>
                    <w:pStyle w:val="1f3"/>
                  </w:pPr>
                  <w:r>
                    <w:rPr>
                      <w:color w:val="000000"/>
                    </w:rPr>
                    <w:t>Арендатор:</w:t>
                  </w:r>
                </w:p>
              </w:txbxContent>
            </v:textbox>
            <w10:wrap type="square" side="left" anchorx="page" anchory="margin"/>
          </v:shape>
        </w:pict>
      </w:r>
      <w:r>
        <w:rPr>
          <w:noProof/>
          <w:sz w:val="26"/>
          <w:szCs w:val="26"/>
        </w:rPr>
        <w:pict>
          <v:shape id="Shape 3" o:spid="_x0000_s1027" type="#_x0000_t202" style="position:absolute;margin-left:411.65pt;margin-top:551.5pt;width:48.25pt;height:16pt;z-index:251661312;visibility:visible;mso-wrap-style:none;mso-wrap-distance-left:64.8pt;mso-wrap-distance-top:238.3pt;mso-wrap-distance-bottom:.05pt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" filled="f" stroked="f">
            <v:textbox inset="0,0,0,0">
              <w:txbxContent>
                <w:p w:rsidR="000A48C9" w:rsidRDefault="000A48C9" w:rsidP="000A48C9">
                  <w:pPr>
                    <w:pStyle w:val="1f3"/>
                    <w:pBdr>
                      <w:top w:val="single" w:sz="4" w:space="0" w:color="auto"/>
                    </w:pBdr>
                  </w:pPr>
                  <w:r>
                    <w:rPr>
                      <w:color w:val="000000"/>
                    </w:rPr>
                    <w:t>подпись</w:t>
                  </w:r>
                </w:p>
              </w:txbxContent>
            </v:textbox>
            <w10:wrap type="square" side="left" anchorx="page" anchory="margin"/>
          </v:shape>
        </w:pict>
      </w:r>
    </w:p>
    <w:p w:rsidR="00CC19C6" w:rsidRDefault="00CC19C6" w:rsidP="00CC19C6">
      <w:pPr>
        <w:jc w:val="both"/>
        <w:rPr>
          <w:sz w:val="28"/>
          <w:szCs w:val="28"/>
        </w:rPr>
      </w:pPr>
    </w:p>
    <w:p w:rsidR="00760B18" w:rsidRPr="000C01B2" w:rsidRDefault="00760B18" w:rsidP="00F1446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РЕДАКЦИОННЫЙ  СОВЕТ: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A05F70" w:rsidP="00383C24">
            <w:r>
              <w:t>ГончаровПетр Владимирович</w:t>
            </w:r>
            <w:r w:rsidR="0034636C" w:rsidRPr="00313FEA">
              <w:t>, редактор;</w:t>
            </w:r>
          </w:p>
          <w:p w:rsidR="0034636C" w:rsidRPr="00313FEA" w:rsidRDefault="00A05F70" w:rsidP="00383C24">
            <w:r>
              <w:t>Крамская Наталья Петровна</w:t>
            </w:r>
            <w:r w:rsidR="0034636C" w:rsidRPr="00313FEA">
              <w:t>, член редакционного совета;</w:t>
            </w:r>
          </w:p>
          <w:p w:rsidR="0034636C" w:rsidRPr="00313FEA" w:rsidRDefault="00383C24" w:rsidP="00383C24">
            <w:r>
              <w:rPr>
                <w:szCs w:val="28"/>
              </w:rPr>
              <w:t>Ковган Николай Владимирович</w:t>
            </w:r>
            <w:r w:rsidR="0034636C" w:rsidRPr="00F34622">
              <w:rPr>
                <w:szCs w:val="28"/>
              </w:rPr>
              <w:t xml:space="preserve"> – заместитель председателя Совета депутатов Останинского сельсовета Северного района Новосибирской области</w:t>
            </w:r>
          </w:p>
        </w:tc>
      </w:tr>
    </w:tbl>
    <w:p w:rsidR="0034636C" w:rsidRPr="00313FEA" w:rsidRDefault="0034636C" w:rsidP="0034636C">
      <w:pPr>
        <w:jc w:val="center"/>
        <w:rPr>
          <w:b/>
          <w:i/>
        </w:rPr>
      </w:pPr>
    </w:p>
    <w:p w:rsidR="0034636C" w:rsidRPr="00313FEA" w:rsidRDefault="0034636C" w:rsidP="0034636C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ТИРАЖ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34636C" w:rsidP="00383C24">
            <w:pPr>
              <w:jc w:val="center"/>
            </w:pPr>
            <w:r w:rsidRPr="00313FEA">
              <w:t>10 экземпляров</w:t>
            </w:r>
          </w:p>
        </w:tc>
      </w:tr>
    </w:tbl>
    <w:p w:rsidR="0034636C" w:rsidRPr="00313FEA" w:rsidRDefault="0034636C" w:rsidP="0034636C">
      <w:pPr>
        <w:jc w:val="center"/>
      </w:pPr>
    </w:p>
    <w:p w:rsidR="0034636C" w:rsidRPr="00313FEA" w:rsidRDefault="0034636C" w:rsidP="0034636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ТЕЛЕФОН  РЕДАКЦИОННОГО  СОВЕТА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6F1960" w:rsidP="00383C24">
            <w:pPr>
              <w:jc w:val="center"/>
            </w:pPr>
            <w:r>
              <w:t>8-383-60-33-146</w:t>
            </w:r>
          </w:p>
        </w:tc>
      </w:tr>
    </w:tbl>
    <w:p w:rsidR="0034636C" w:rsidRDefault="0034636C" w:rsidP="00EF069C">
      <w:pPr>
        <w:jc w:val="center"/>
        <w:rPr>
          <w:sz w:val="28"/>
          <w:szCs w:val="28"/>
        </w:rPr>
      </w:pPr>
    </w:p>
    <w:sectPr w:rsidR="0034636C" w:rsidSect="00FB741C">
      <w:headerReference w:type="default" r:id="rId8"/>
      <w:pgSz w:w="11906" w:h="16838"/>
      <w:pgMar w:top="851" w:right="567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80C" w:rsidRDefault="0054780C" w:rsidP="00C03036">
      <w:r>
        <w:separator/>
      </w:r>
    </w:p>
  </w:endnote>
  <w:endnote w:type="continuationSeparator" w:id="1">
    <w:p w:rsidR="0054780C" w:rsidRDefault="0054780C" w:rsidP="00C03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80C" w:rsidRDefault="0054780C" w:rsidP="00C03036">
      <w:r>
        <w:separator/>
      </w:r>
    </w:p>
  </w:footnote>
  <w:footnote w:type="continuationSeparator" w:id="1">
    <w:p w:rsidR="0054780C" w:rsidRDefault="0054780C" w:rsidP="00C03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3583965"/>
    </w:sdtPr>
    <w:sdtContent>
      <w:p w:rsidR="006A699D" w:rsidRPr="00C447D7" w:rsidRDefault="000A6E81" w:rsidP="006118C4">
        <w:pPr>
          <w:pStyle w:val="ae"/>
          <w:jc w:val="center"/>
        </w:pPr>
        <w:r>
          <w:fldChar w:fldCharType="begin"/>
        </w:r>
        <w:r w:rsidR="006A699D">
          <w:instrText>PAGE   \* MERGEFORMAT</w:instrText>
        </w:r>
        <w:r>
          <w:fldChar w:fldCharType="separate"/>
        </w:r>
        <w:r w:rsidR="000A48C9">
          <w:rPr>
            <w:noProof/>
          </w:rPr>
          <w:t>8</w:t>
        </w:r>
        <w:r>
          <w:fldChar w:fldCharType="end"/>
        </w:r>
      </w:p>
    </w:sdtContent>
  </w:sdt>
  <w:p w:rsidR="006A699D" w:rsidRDefault="006A699D"/>
  <w:p w:rsidR="006A699D" w:rsidRDefault="006A699D"/>
  <w:p w:rsidR="006A699D" w:rsidRDefault="006A699D"/>
  <w:p w:rsidR="006A699D" w:rsidRDefault="006A699D"/>
  <w:p w:rsidR="006A699D" w:rsidRPr="00F44EAF" w:rsidRDefault="006A699D">
    <w:pPr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  <w:color w:val="3D3D3D"/>
        <w:sz w:val="27"/>
        <w:szCs w:val="27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2D01685"/>
    <w:multiLevelType w:val="hybridMultilevel"/>
    <w:tmpl w:val="6038DC1A"/>
    <w:lvl w:ilvl="0" w:tplc="7102B9F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8"/>
        <w:szCs w:val="28"/>
      </w:rPr>
    </w:lvl>
    <w:lvl w:ilvl="1" w:tplc="C84C9E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BEA0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9E79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04E0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C47A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E2AA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1A00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A862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170268B5"/>
    <w:multiLevelType w:val="multilevel"/>
    <w:tmpl w:val="84563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E80DD8"/>
    <w:multiLevelType w:val="multilevel"/>
    <w:tmpl w:val="7306372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6223C2"/>
    <w:multiLevelType w:val="multilevel"/>
    <w:tmpl w:val="06928B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B3262F2"/>
    <w:multiLevelType w:val="hybridMultilevel"/>
    <w:tmpl w:val="6E46112E"/>
    <w:lvl w:ilvl="0" w:tplc="61E04758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790C238E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5D0AE36A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1C2ACDE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E6640F6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58E1738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32369C9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8E65EA4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A6E069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5FB20A00"/>
    <w:multiLevelType w:val="multilevel"/>
    <w:tmpl w:val="805E2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963E4B"/>
    <w:multiLevelType w:val="multilevel"/>
    <w:tmpl w:val="E96EB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9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15"/>
  </w:num>
  <w:num w:numId="6">
    <w:abstractNumId w:val="14"/>
  </w:num>
  <w:num w:numId="7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14CF7"/>
    <w:rsid w:val="00001A42"/>
    <w:rsid w:val="0000673C"/>
    <w:rsid w:val="00007EEE"/>
    <w:rsid w:val="0001026C"/>
    <w:rsid w:val="00013206"/>
    <w:rsid w:val="00013D79"/>
    <w:rsid w:val="00014303"/>
    <w:rsid w:val="0001553D"/>
    <w:rsid w:val="000174C8"/>
    <w:rsid w:val="00022947"/>
    <w:rsid w:val="00024FEA"/>
    <w:rsid w:val="000251FC"/>
    <w:rsid w:val="0002561D"/>
    <w:rsid w:val="0002670E"/>
    <w:rsid w:val="00027149"/>
    <w:rsid w:val="00027D91"/>
    <w:rsid w:val="000419ED"/>
    <w:rsid w:val="00041BB5"/>
    <w:rsid w:val="000449B2"/>
    <w:rsid w:val="0005456B"/>
    <w:rsid w:val="0005645B"/>
    <w:rsid w:val="000570CC"/>
    <w:rsid w:val="0005798C"/>
    <w:rsid w:val="00064B78"/>
    <w:rsid w:val="00072B8D"/>
    <w:rsid w:val="000755E1"/>
    <w:rsid w:val="00076B18"/>
    <w:rsid w:val="00081748"/>
    <w:rsid w:val="000817EA"/>
    <w:rsid w:val="000819C0"/>
    <w:rsid w:val="0008292E"/>
    <w:rsid w:val="0008320E"/>
    <w:rsid w:val="000850B3"/>
    <w:rsid w:val="000866FF"/>
    <w:rsid w:val="00086F93"/>
    <w:rsid w:val="00087039"/>
    <w:rsid w:val="0009046C"/>
    <w:rsid w:val="00092E00"/>
    <w:rsid w:val="00093F19"/>
    <w:rsid w:val="0009493D"/>
    <w:rsid w:val="00096355"/>
    <w:rsid w:val="000970B7"/>
    <w:rsid w:val="000973F5"/>
    <w:rsid w:val="000A1AA8"/>
    <w:rsid w:val="000A3581"/>
    <w:rsid w:val="000A3F56"/>
    <w:rsid w:val="000A48C9"/>
    <w:rsid w:val="000A4AC0"/>
    <w:rsid w:val="000A4D99"/>
    <w:rsid w:val="000A4FAC"/>
    <w:rsid w:val="000A6E81"/>
    <w:rsid w:val="000B2EEC"/>
    <w:rsid w:val="000C0A84"/>
    <w:rsid w:val="000C542D"/>
    <w:rsid w:val="000C58A0"/>
    <w:rsid w:val="000D1D23"/>
    <w:rsid w:val="000D40C4"/>
    <w:rsid w:val="000D4ED6"/>
    <w:rsid w:val="000D4F10"/>
    <w:rsid w:val="000D7DEA"/>
    <w:rsid w:val="000E1AB6"/>
    <w:rsid w:val="000E23B1"/>
    <w:rsid w:val="000E2B83"/>
    <w:rsid w:val="000E457C"/>
    <w:rsid w:val="000E4E6B"/>
    <w:rsid w:val="000E72CB"/>
    <w:rsid w:val="000E7478"/>
    <w:rsid w:val="000F119E"/>
    <w:rsid w:val="000F2EDA"/>
    <w:rsid w:val="000F2FE9"/>
    <w:rsid w:val="000F39D6"/>
    <w:rsid w:val="000F3E29"/>
    <w:rsid w:val="000F4FA5"/>
    <w:rsid w:val="000F78A3"/>
    <w:rsid w:val="000F7A09"/>
    <w:rsid w:val="001015C2"/>
    <w:rsid w:val="00101A3A"/>
    <w:rsid w:val="0010298A"/>
    <w:rsid w:val="00103495"/>
    <w:rsid w:val="00104617"/>
    <w:rsid w:val="001068EF"/>
    <w:rsid w:val="00110101"/>
    <w:rsid w:val="0011165D"/>
    <w:rsid w:val="00112C50"/>
    <w:rsid w:val="0011431A"/>
    <w:rsid w:val="0011664D"/>
    <w:rsid w:val="00121514"/>
    <w:rsid w:val="001223DB"/>
    <w:rsid w:val="00122C81"/>
    <w:rsid w:val="00122E22"/>
    <w:rsid w:val="00124B17"/>
    <w:rsid w:val="00124C48"/>
    <w:rsid w:val="001250C2"/>
    <w:rsid w:val="00125B21"/>
    <w:rsid w:val="0012623D"/>
    <w:rsid w:val="001278B9"/>
    <w:rsid w:val="00127FF8"/>
    <w:rsid w:val="00130123"/>
    <w:rsid w:val="00131AB9"/>
    <w:rsid w:val="00132160"/>
    <w:rsid w:val="00132E56"/>
    <w:rsid w:val="00133EF6"/>
    <w:rsid w:val="00134773"/>
    <w:rsid w:val="00135B5A"/>
    <w:rsid w:val="001413EB"/>
    <w:rsid w:val="001432D0"/>
    <w:rsid w:val="00144518"/>
    <w:rsid w:val="00144A18"/>
    <w:rsid w:val="0014545B"/>
    <w:rsid w:val="00147022"/>
    <w:rsid w:val="0014737C"/>
    <w:rsid w:val="00150158"/>
    <w:rsid w:val="00151489"/>
    <w:rsid w:val="00152155"/>
    <w:rsid w:val="00156258"/>
    <w:rsid w:val="00156A93"/>
    <w:rsid w:val="001578A9"/>
    <w:rsid w:val="00160F54"/>
    <w:rsid w:val="001614FC"/>
    <w:rsid w:val="00161A8D"/>
    <w:rsid w:val="001630BA"/>
    <w:rsid w:val="00165333"/>
    <w:rsid w:val="001715A3"/>
    <w:rsid w:val="00172C33"/>
    <w:rsid w:val="001731F0"/>
    <w:rsid w:val="00180AC5"/>
    <w:rsid w:val="00180EEB"/>
    <w:rsid w:val="00181586"/>
    <w:rsid w:val="00182F9F"/>
    <w:rsid w:val="00184698"/>
    <w:rsid w:val="00184723"/>
    <w:rsid w:val="00187553"/>
    <w:rsid w:val="00192775"/>
    <w:rsid w:val="00193378"/>
    <w:rsid w:val="00196633"/>
    <w:rsid w:val="001966EB"/>
    <w:rsid w:val="00197EF1"/>
    <w:rsid w:val="001A0B09"/>
    <w:rsid w:val="001A2D95"/>
    <w:rsid w:val="001A326C"/>
    <w:rsid w:val="001A3A19"/>
    <w:rsid w:val="001A403D"/>
    <w:rsid w:val="001A434C"/>
    <w:rsid w:val="001A4768"/>
    <w:rsid w:val="001A51DD"/>
    <w:rsid w:val="001A63AB"/>
    <w:rsid w:val="001A7FF8"/>
    <w:rsid w:val="001B0FBB"/>
    <w:rsid w:val="001B1BF4"/>
    <w:rsid w:val="001B20CA"/>
    <w:rsid w:val="001B3538"/>
    <w:rsid w:val="001B38D1"/>
    <w:rsid w:val="001B634B"/>
    <w:rsid w:val="001B6949"/>
    <w:rsid w:val="001B6F0D"/>
    <w:rsid w:val="001B736E"/>
    <w:rsid w:val="001B77FC"/>
    <w:rsid w:val="001C3EE3"/>
    <w:rsid w:val="001C5280"/>
    <w:rsid w:val="001C57C7"/>
    <w:rsid w:val="001C5D8B"/>
    <w:rsid w:val="001C6122"/>
    <w:rsid w:val="001C6BBD"/>
    <w:rsid w:val="001C7457"/>
    <w:rsid w:val="001C748D"/>
    <w:rsid w:val="001D0081"/>
    <w:rsid w:val="001D0A89"/>
    <w:rsid w:val="001D19B9"/>
    <w:rsid w:val="001D37C8"/>
    <w:rsid w:val="001D3F32"/>
    <w:rsid w:val="001D4E2B"/>
    <w:rsid w:val="001D55E7"/>
    <w:rsid w:val="001D6720"/>
    <w:rsid w:val="001D7E2E"/>
    <w:rsid w:val="001E2C38"/>
    <w:rsid w:val="001E323E"/>
    <w:rsid w:val="001E41CD"/>
    <w:rsid w:val="001E5DDF"/>
    <w:rsid w:val="001F0648"/>
    <w:rsid w:val="001F0A98"/>
    <w:rsid w:val="001F23E9"/>
    <w:rsid w:val="001F3A88"/>
    <w:rsid w:val="001F5861"/>
    <w:rsid w:val="00200486"/>
    <w:rsid w:val="002005B1"/>
    <w:rsid w:val="002007C1"/>
    <w:rsid w:val="00201EBB"/>
    <w:rsid w:val="00204EBE"/>
    <w:rsid w:val="00206A91"/>
    <w:rsid w:val="0020754E"/>
    <w:rsid w:val="0021246F"/>
    <w:rsid w:val="00215668"/>
    <w:rsid w:val="002157FF"/>
    <w:rsid w:val="00215E5A"/>
    <w:rsid w:val="00217BE7"/>
    <w:rsid w:val="0022087E"/>
    <w:rsid w:val="00220E23"/>
    <w:rsid w:val="00221E6C"/>
    <w:rsid w:val="002222C2"/>
    <w:rsid w:val="00222631"/>
    <w:rsid w:val="00222709"/>
    <w:rsid w:val="00227458"/>
    <w:rsid w:val="00230BCD"/>
    <w:rsid w:val="00233295"/>
    <w:rsid w:val="002337FD"/>
    <w:rsid w:val="00234971"/>
    <w:rsid w:val="002403C7"/>
    <w:rsid w:val="00240F29"/>
    <w:rsid w:val="00241827"/>
    <w:rsid w:val="00242F6D"/>
    <w:rsid w:val="0024680F"/>
    <w:rsid w:val="00250FD3"/>
    <w:rsid w:val="00251966"/>
    <w:rsid w:val="002521FA"/>
    <w:rsid w:val="0025227C"/>
    <w:rsid w:val="00252A1D"/>
    <w:rsid w:val="00253530"/>
    <w:rsid w:val="00256EA1"/>
    <w:rsid w:val="002575C7"/>
    <w:rsid w:val="00257958"/>
    <w:rsid w:val="00257B42"/>
    <w:rsid w:val="00260584"/>
    <w:rsid w:val="00260D08"/>
    <w:rsid w:val="00261CE6"/>
    <w:rsid w:val="00261EC2"/>
    <w:rsid w:val="002643BE"/>
    <w:rsid w:val="00267531"/>
    <w:rsid w:val="0027166A"/>
    <w:rsid w:val="00271CAD"/>
    <w:rsid w:val="00272717"/>
    <w:rsid w:val="00272F7D"/>
    <w:rsid w:val="002730F1"/>
    <w:rsid w:val="00273F99"/>
    <w:rsid w:val="00274325"/>
    <w:rsid w:val="0027510B"/>
    <w:rsid w:val="00277836"/>
    <w:rsid w:val="00280DAF"/>
    <w:rsid w:val="00281090"/>
    <w:rsid w:val="002812F0"/>
    <w:rsid w:val="002814FF"/>
    <w:rsid w:val="00281804"/>
    <w:rsid w:val="00281F4F"/>
    <w:rsid w:val="0028469C"/>
    <w:rsid w:val="00284BAA"/>
    <w:rsid w:val="00285093"/>
    <w:rsid w:val="00285200"/>
    <w:rsid w:val="00287B0A"/>
    <w:rsid w:val="00291165"/>
    <w:rsid w:val="002959D6"/>
    <w:rsid w:val="00295ECD"/>
    <w:rsid w:val="00297F03"/>
    <w:rsid w:val="002A24FE"/>
    <w:rsid w:val="002A40F0"/>
    <w:rsid w:val="002A44F4"/>
    <w:rsid w:val="002A46D3"/>
    <w:rsid w:val="002A4AFA"/>
    <w:rsid w:val="002A72D6"/>
    <w:rsid w:val="002B0454"/>
    <w:rsid w:val="002B177C"/>
    <w:rsid w:val="002B3709"/>
    <w:rsid w:val="002B407C"/>
    <w:rsid w:val="002B520A"/>
    <w:rsid w:val="002B68E9"/>
    <w:rsid w:val="002B7DDF"/>
    <w:rsid w:val="002C08E8"/>
    <w:rsid w:val="002C1DB9"/>
    <w:rsid w:val="002C2D76"/>
    <w:rsid w:val="002C5579"/>
    <w:rsid w:val="002C7EC8"/>
    <w:rsid w:val="002D06F9"/>
    <w:rsid w:val="002D1857"/>
    <w:rsid w:val="002D21D0"/>
    <w:rsid w:val="002D3D58"/>
    <w:rsid w:val="002D659D"/>
    <w:rsid w:val="002D67A8"/>
    <w:rsid w:val="002E013D"/>
    <w:rsid w:val="002E0C75"/>
    <w:rsid w:val="002E25E3"/>
    <w:rsid w:val="002E3025"/>
    <w:rsid w:val="002E5BD2"/>
    <w:rsid w:val="002E6A67"/>
    <w:rsid w:val="002E6BBB"/>
    <w:rsid w:val="002E742A"/>
    <w:rsid w:val="002F0752"/>
    <w:rsid w:val="002F07C1"/>
    <w:rsid w:val="002F3124"/>
    <w:rsid w:val="002F50ED"/>
    <w:rsid w:val="002F622A"/>
    <w:rsid w:val="003015E0"/>
    <w:rsid w:val="0030376B"/>
    <w:rsid w:val="00304A42"/>
    <w:rsid w:val="003057C1"/>
    <w:rsid w:val="00307BA1"/>
    <w:rsid w:val="00310E46"/>
    <w:rsid w:val="003115B1"/>
    <w:rsid w:val="00312A2A"/>
    <w:rsid w:val="00313FEA"/>
    <w:rsid w:val="00315808"/>
    <w:rsid w:val="003158F0"/>
    <w:rsid w:val="003179AD"/>
    <w:rsid w:val="003216F6"/>
    <w:rsid w:val="00321E9B"/>
    <w:rsid w:val="00326F79"/>
    <w:rsid w:val="003273DF"/>
    <w:rsid w:val="00330CDD"/>
    <w:rsid w:val="00335530"/>
    <w:rsid w:val="003365AF"/>
    <w:rsid w:val="00336E7A"/>
    <w:rsid w:val="003376F2"/>
    <w:rsid w:val="0034022B"/>
    <w:rsid w:val="00340E0C"/>
    <w:rsid w:val="0034262C"/>
    <w:rsid w:val="003430F1"/>
    <w:rsid w:val="003438AB"/>
    <w:rsid w:val="003447F6"/>
    <w:rsid w:val="003459FA"/>
    <w:rsid w:val="0034636C"/>
    <w:rsid w:val="00347C23"/>
    <w:rsid w:val="00347E19"/>
    <w:rsid w:val="00352F9A"/>
    <w:rsid w:val="00353D5B"/>
    <w:rsid w:val="0035418A"/>
    <w:rsid w:val="00354453"/>
    <w:rsid w:val="00354C9B"/>
    <w:rsid w:val="0036161D"/>
    <w:rsid w:val="003664A7"/>
    <w:rsid w:val="003668B3"/>
    <w:rsid w:val="00370541"/>
    <w:rsid w:val="003731AA"/>
    <w:rsid w:val="003732D6"/>
    <w:rsid w:val="00373F1D"/>
    <w:rsid w:val="003754DB"/>
    <w:rsid w:val="003765A2"/>
    <w:rsid w:val="00380163"/>
    <w:rsid w:val="003808C5"/>
    <w:rsid w:val="0038157B"/>
    <w:rsid w:val="00383C24"/>
    <w:rsid w:val="00386ABA"/>
    <w:rsid w:val="00391E36"/>
    <w:rsid w:val="00393A8E"/>
    <w:rsid w:val="003A217F"/>
    <w:rsid w:val="003A4E80"/>
    <w:rsid w:val="003A50BD"/>
    <w:rsid w:val="003A7E90"/>
    <w:rsid w:val="003B5218"/>
    <w:rsid w:val="003B5C5B"/>
    <w:rsid w:val="003C00EF"/>
    <w:rsid w:val="003C091D"/>
    <w:rsid w:val="003C0DE7"/>
    <w:rsid w:val="003C2EF9"/>
    <w:rsid w:val="003C3355"/>
    <w:rsid w:val="003C35C4"/>
    <w:rsid w:val="003C3D73"/>
    <w:rsid w:val="003C439E"/>
    <w:rsid w:val="003D1D67"/>
    <w:rsid w:val="003D1FC2"/>
    <w:rsid w:val="003D422A"/>
    <w:rsid w:val="003D79CD"/>
    <w:rsid w:val="003E00F5"/>
    <w:rsid w:val="003E16FF"/>
    <w:rsid w:val="003E3004"/>
    <w:rsid w:val="003E40F3"/>
    <w:rsid w:val="003E4BC9"/>
    <w:rsid w:val="003E6B2D"/>
    <w:rsid w:val="003F095C"/>
    <w:rsid w:val="003F34E9"/>
    <w:rsid w:val="003F453D"/>
    <w:rsid w:val="003F5B2D"/>
    <w:rsid w:val="003F79A6"/>
    <w:rsid w:val="00401BB6"/>
    <w:rsid w:val="00404C2A"/>
    <w:rsid w:val="004051AC"/>
    <w:rsid w:val="00405942"/>
    <w:rsid w:val="00406E09"/>
    <w:rsid w:val="004124AB"/>
    <w:rsid w:val="004124B4"/>
    <w:rsid w:val="0041255C"/>
    <w:rsid w:val="00412C4E"/>
    <w:rsid w:val="00412EC2"/>
    <w:rsid w:val="00412F3A"/>
    <w:rsid w:val="00413086"/>
    <w:rsid w:val="004135D2"/>
    <w:rsid w:val="004164F5"/>
    <w:rsid w:val="004173E6"/>
    <w:rsid w:val="00417949"/>
    <w:rsid w:val="004248C1"/>
    <w:rsid w:val="00425825"/>
    <w:rsid w:val="0042636C"/>
    <w:rsid w:val="0043117E"/>
    <w:rsid w:val="00432AF5"/>
    <w:rsid w:val="00432DA9"/>
    <w:rsid w:val="0044251F"/>
    <w:rsid w:val="00443064"/>
    <w:rsid w:val="00443AAF"/>
    <w:rsid w:val="00443D6A"/>
    <w:rsid w:val="00445078"/>
    <w:rsid w:val="004451C0"/>
    <w:rsid w:val="004465AE"/>
    <w:rsid w:val="004509AE"/>
    <w:rsid w:val="004518BF"/>
    <w:rsid w:val="00453132"/>
    <w:rsid w:val="00453271"/>
    <w:rsid w:val="0045395F"/>
    <w:rsid w:val="00455D1D"/>
    <w:rsid w:val="0045754C"/>
    <w:rsid w:val="00457B51"/>
    <w:rsid w:val="00461754"/>
    <w:rsid w:val="00461D8C"/>
    <w:rsid w:val="00465DD3"/>
    <w:rsid w:val="00470EB0"/>
    <w:rsid w:val="00472902"/>
    <w:rsid w:val="004748D5"/>
    <w:rsid w:val="004751EE"/>
    <w:rsid w:val="004752E0"/>
    <w:rsid w:val="0047745F"/>
    <w:rsid w:val="0048014D"/>
    <w:rsid w:val="00490252"/>
    <w:rsid w:val="00490FD1"/>
    <w:rsid w:val="0049137C"/>
    <w:rsid w:val="00491716"/>
    <w:rsid w:val="004925D8"/>
    <w:rsid w:val="004947C2"/>
    <w:rsid w:val="00494F6D"/>
    <w:rsid w:val="00496A03"/>
    <w:rsid w:val="00496D83"/>
    <w:rsid w:val="004A0620"/>
    <w:rsid w:val="004A14F2"/>
    <w:rsid w:val="004A199B"/>
    <w:rsid w:val="004A4717"/>
    <w:rsid w:val="004A5874"/>
    <w:rsid w:val="004A6503"/>
    <w:rsid w:val="004A7298"/>
    <w:rsid w:val="004B10F5"/>
    <w:rsid w:val="004B544A"/>
    <w:rsid w:val="004B5461"/>
    <w:rsid w:val="004B669A"/>
    <w:rsid w:val="004B7487"/>
    <w:rsid w:val="004C159A"/>
    <w:rsid w:val="004C2B09"/>
    <w:rsid w:val="004C2BDE"/>
    <w:rsid w:val="004C35F7"/>
    <w:rsid w:val="004C4E65"/>
    <w:rsid w:val="004C4FBF"/>
    <w:rsid w:val="004C554B"/>
    <w:rsid w:val="004D04D2"/>
    <w:rsid w:val="004D0F6B"/>
    <w:rsid w:val="004D3250"/>
    <w:rsid w:val="004D47C8"/>
    <w:rsid w:val="004D55AF"/>
    <w:rsid w:val="004E0710"/>
    <w:rsid w:val="004E20DA"/>
    <w:rsid w:val="004E25CD"/>
    <w:rsid w:val="004E2D88"/>
    <w:rsid w:val="004E633A"/>
    <w:rsid w:val="004E7560"/>
    <w:rsid w:val="004F17B1"/>
    <w:rsid w:val="004F4B4E"/>
    <w:rsid w:val="004F4BD3"/>
    <w:rsid w:val="004F640C"/>
    <w:rsid w:val="004F6AA3"/>
    <w:rsid w:val="004F7721"/>
    <w:rsid w:val="004F7CA8"/>
    <w:rsid w:val="005004A0"/>
    <w:rsid w:val="0050179A"/>
    <w:rsid w:val="005018E4"/>
    <w:rsid w:val="00502419"/>
    <w:rsid w:val="00505D9E"/>
    <w:rsid w:val="00505FE0"/>
    <w:rsid w:val="00506E7C"/>
    <w:rsid w:val="00507AE0"/>
    <w:rsid w:val="00511D80"/>
    <w:rsid w:val="00515DB5"/>
    <w:rsid w:val="005170AB"/>
    <w:rsid w:val="005205CB"/>
    <w:rsid w:val="00521DF3"/>
    <w:rsid w:val="0052304E"/>
    <w:rsid w:val="00523718"/>
    <w:rsid w:val="00523FE3"/>
    <w:rsid w:val="00524114"/>
    <w:rsid w:val="00524E1C"/>
    <w:rsid w:val="00530CFE"/>
    <w:rsid w:val="0053313A"/>
    <w:rsid w:val="005348E5"/>
    <w:rsid w:val="00535864"/>
    <w:rsid w:val="005372BB"/>
    <w:rsid w:val="005416A9"/>
    <w:rsid w:val="005420D9"/>
    <w:rsid w:val="00542598"/>
    <w:rsid w:val="005432DD"/>
    <w:rsid w:val="005433A8"/>
    <w:rsid w:val="00544A8B"/>
    <w:rsid w:val="00544E33"/>
    <w:rsid w:val="0054780C"/>
    <w:rsid w:val="0055176A"/>
    <w:rsid w:val="00552D4B"/>
    <w:rsid w:val="00553268"/>
    <w:rsid w:val="0055348E"/>
    <w:rsid w:val="00555E48"/>
    <w:rsid w:val="00560C7C"/>
    <w:rsid w:val="00561924"/>
    <w:rsid w:val="005633E7"/>
    <w:rsid w:val="00564697"/>
    <w:rsid w:val="00570344"/>
    <w:rsid w:val="00571C1B"/>
    <w:rsid w:val="00573529"/>
    <w:rsid w:val="005759D5"/>
    <w:rsid w:val="0058058C"/>
    <w:rsid w:val="00580CE9"/>
    <w:rsid w:val="005819FE"/>
    <w:rsid w:val="00581F2F"/>
    <w:rsid w:val="00584ECE"/>
    <w:rsid w:val="00587DC9"/>
    <w:rsid w:val="005903E0"/>
    <w:rsid w:val="005906EB"/>
    <w:rsid w:val="00591AE8"/>
    <w:rsid w:val="005931D5"/>
    <w:rsid w:val="00594073"/>
    <w:rsid w:val="00594A6D"/>
    <w:rsid w:val="005953AC"/>
    <w:rsid w:val="00595BA9"/>
    <w:rsid w:val="0059739D"/>
    <w:rsid w:val="005A2F43"/>
    <w:rsid w:val="005A34C1"/>
    <w:rsid w:val="005A413C"/>
    <w:rsid w:val="005A4245"/>
    <w:rsid w:val="005A4A3A"/>
    <w:rsid w:val="005A4AF8"/>
    <w:rsid w:val="005A6575"/>
    <w:rsid w:val="005B0DE5"/>
    <w:rsid w:val="005B1458"/>
    <w:rsid w:val="005B39CE"/>
    <w:rsid w:val="005B4187"/>
    <w:rsid w:val="005B4FC8"/>
    <w:rsid w:val="005B5315"/>
    <w:rsid w:val="005C0D2F"/>
    <w:rsid w:val="005D15DB"/>
    <w:rsid w:val="005D47DB"/>
    <w:rsid w:val="005D5492"/>
    <w:rsid w:val="005D7A82"/>
    <w:rsid w:val="005E2640"/>
    <w:rsid w:val="005E32C2"/>
    <w:rsid w:val="005E6710"/>
    <w:rsid w:val="005E72CA"/>
    <w:rsid w:val="005E7B8A"/>
    <w:rsid w:val="005F142B"/>
    <w:rsid w:val="005F226A"/>
    <w:rsid w:val="005F28F3"/>
    <w:rsid w:val="005F3043"/>
    <w:rsid w:val="005F3322"/>
    <w:rsid w:val="005F51F3"/>
    <w:rsid w:val="006002B0"/>
    <w:rsid w:val="006020EB"/>
    <w:rsid w:val="00602590"/>
    <w:rsid w:val="00602E19"/>
    <w:rsid w:val="00603680"/>
    <w:rsid w:val="00605221"/>
    <w:rsid w:val="00610A1F"/>
    <w:rsid w:val="006118C4"/>
    <w:rsid w:val="00612154"/>
    <w:rsid w:val="00614A17"/>
    <w:rsid w:val="0061564B"/>
    <w:rsid w:val="00617CDF"/>
    <w:rsid w:val="0062089F"/>
    <w:rsid w:val="0062144C"/>
    <w:rsid w:val="00624D62"/>
    <w:rsid w:val="00633949"/>
    <w:rsid w:val="00634591"/>
    <w:rsid w:val="0063466D"/>
    <w:rsid w:val="00640AD2"/>
    <w:rsid w:val="00642D25"/>
    <w:rsid w:val="00646688"/>
    <w:rsid w:val="00652012"/>
    <w:rsid w:val="006547F0"/>
    <w:rsid w:val="00655DBE"/>
    <w:rsid w:val="00656475"/>
    <w:rsid w:val="00657BD2"/>
    <w:rsid w:val="0066570B"/>
    <w:rsid w:val="00666EA3"/>
    <w:rsid w:val="006708E3"/>
    <w:rsid w:val="00673382"/>
    <w:rsid w:val="0067452E"/>
    <w:rsid w:val="00676A98"/>
    <w:rsid w:val="00677A7E"/>
    <w:rsid w:val="00681CE1"/>
    <w:rsid w:val="00681FA7"/>
    <w:rsid w:val="0068237D"/>
    <w:rsid w:val="00683B04"/>
    <w:rsid w:val="0068655E"/>
    <w:rsid w:val="00686952"/>
    <w:rsid w:val="006875D2"/>
    <w:rsid w:val="0069031F"/>
    <w:rsid w:val="00690CDB"/>
    <w:rsid w:val="00692C6C"/>
    <w:rsid w:val="00692ECF"/>
    <w:rsid w:val="00694AE0"/>
    <w:rsid w:val="006A1B14"/>
    <w:rsid w:val="006A1B26"/>
    <w:rsid w:val="006A265E"/>
    <w:rsid w:val="006A35AD"/>
    <w:rsid w:val="006A41C5"/>
    <w:rsid w:val="006A4ECE"/>
    <w:rsid w:val="006A5CEF"/>
    <w:rsid w:val="006A609F"/>
    <w:rsid w:val="006A699D"/>
    <w:rsid w:val="006A73BF"/>
    <w:rsid w:val="006B0C3E"/>
    <w:rsid w:val="006B1225"/>
    <w:rsid w:val="006B17EC"/>
    <w:rsid w:val="006B207D"/>
    <w:rsid w:val="006B584B"/>
    <w:rsid w:val="006C2C50"/>
    <w:rsid w:val="006C3019"/>
    <w:rsid w:val="006C660E"/>
    <w:rsid w:val="006C694D"/>
    <w:rsid w:val="006E0494"/>
    <w:rsid w:val="006E0B1C"/>
    <w:rsid w:val="006E17C4"/>
    <w:rsid w:val="006E3275"/>
    <w:rsid w:val="006E4D44"/>
    <w:rsid w:val="006E5B62"/>
    <w:rsid w:val="006F0F5B"/>
    <w:rsid w:val="006F13E9"/>
    <w:rsid w:val="006F1960"/>
    <w:rsid w:val="006F2696"/>
    <w:rsid w:val="006F2804"/>
    <w:rsid w:val="006F3062"/>
    <w:rsid w:val="006F65A7"/>
    <w:rsid w:val="006F661B"/>
    <w:rsid w:val="006F67EA"/>
    <w:rsid w:val="006F727A"/>
    <w:rsid w:val="00706239"/>
    <w:rsid w:val="0070688F"/>
    <w:rsid w:val="00710B82"/>
    <w:rsid w:val="00712466"/>
    <w:rsid w:val="007134E1"/>
    <w:rsid w:val="00715051"/>
    <w:rsid w:val="00715E85"/>
    <w:rsid w:val="00717D4B"/>
    <w:rsid w:val="00723E1C"/>
    <w:rsid w:val="00724768"/>
    <w:rsid w:val="0072511C"/>
    <w:rsid w:val="00725E40"/>
    <w:rsid w:val="007308A5"/>
    <w:rsid w:val="00730EA3"/>
    <w:rsid w:val="007316D3"/>
    <w:rsid w:val="00731F71"/>
    <w:rsid w:val="00733078"/>
    <w:rsid w:val="00735E38"/>
    <w:rsid w:val="00736351"/>
    <w:rsid w:val="007379C5"/>
    <w:rsid w:val="00737C61"/>
    <w:rsid w:val="00741721"/>
    <w:rsid w:val="00742091"/>
    <w:rsid w:val="007442B8"/>
    <w:rsid w:val="007449D8"/>
    <w:rsid w:val="007465BD"/>
    <w:rsid w:val="00746C40"/>
    <w:rsid w:val="00747132"/>
    <w:rsid w:val="0074729C"/>
    <w:rsid w:val="007502E0"/>
    <w:rsid w:val="0075125C"/>
    <w:rsid w:val="00751281"/>
    <w:rsid w:val="007519CF"/>
    <w:rsid w:val="0075302F"/>
    <w:rsid w:val="00753E48"/>
    <w:rsid w:val="007552F3"/>
    <w:rsid w:val="0075597D"/>
    <w:rsid w:val="00757353"/>
    <w:rsid w:val="00760B18"/>
    <w:rsid w:val="00762211"/>
    <w:rsid w:val="00763A6F"/>
    <w:rsid w:val="007646C4"/>
    <w:rsid w:val="0076473A"/>
    <w:rsid w:val="0076632D"/>
    <w:rsid w:val="00767C43"/>
    <w:rsid w:val="00771D0A"/>
    <w:rsid w:val="00772AE3"/>
    <w:rsid w:val="007759F6"/>
    <w:rsid w:val="007774AB"/>
    <w:rsid w:val="0078577A"/>
    <w:rsid w:val="00786597"/>
    <w:rsid w:val="007873A4"/>
    <w:rsid w:val="0079031A"/>
    <w:rsid w:val="007960F9"/>
    <w:rsid w:val="0079693E"/>
    <w:rsid w:val="00796E0C"/>
    <w:rsid w:val="0079743B"/>
    <w:rsid w:val="007A1D14"/>
    <w:rsid w:val="007A1DB1"/>
    <w:rsid w:val="007A4298"/>
    <w:rsid w:val="007A4CF0"/>
    <w:rsid w:val="007A4DD6"/>
    <w:rsid w:val="007A7299"/>
    <w:rsid w:val="007B123C"/>
    <w:rsid w:val="007B38CF"/>
    <w:rsid w:val="007B5967"/>
    <w:rsid w:val="007B68A4"/>
    <w:rsid w:val="007B76F7"/>
    <w:rsid w:val="007B7ACC"/>
    <w:rsid w:val="007B7B23"/>
    <w:rsid w:val="007C2CFF"/>
    <w:rsid w:val="007C4390"/>
    <w:rsid w:val="007C5940"/>
    <w:rsid w:val="007D61B6"/>
    <w:rsid w:val="007D7574"/>
    <w:rsid w:val="007E0296"/>
    <w:rsid w:val="007E099A"/>
    <w:rsid w:val="007E1177"/>
    <w:rsid w:val="007E3643"/>
    <w:rsid w:val="007E5BBA"/>
    <w:rsid w:val="007E6451"/>
    <w:rsid w:val="007E75D5"/>
    <w:rsid w:val="007F0968"/>
    <w:rsid w:val="007F0B39"/>
    <w:rsid w:val="007F190D"/>
    <w:rsid w:val="007F2897"/>
    <w:rsid w:val="007F55CD"/>
    <w:rsid w:val="007F68E4"/>
    <w:rsid w:val="007F6BB3"/>
    <w:rsid w:val="008001C3"/>
    <w:rsid w:val="008012D3"/>
    <w:rsid w:val="008029EF"/>
    <w:rsid w:val="00803FD4"/>
    <w:rsid w:val="008049B8"/>
    <w:rsid w:val="00805C7A"/>
    <w:rsid w:val="00807C80"/>
    <w:rsid w:val="00813665"/>
    <w:rsid w:val="00813A7A"/>
    <w:rsid w:val="008202C3"/>
    <w:rsid w:val="00822A34"/>
    <w:rsid w:val="00824F95"/>
    <w:rsid w:val="0082640C"/>
    <w:rsid w:val="00826B97"/>
    <w:rsid w:val="00827F6E"/>
    <w:rsid w:val="00833178"/>
    <w:rsid w:val="0083381C"/>
    <w:rsid w:val="00835489"/>
    <w:rsid w:val="00835A47"/>
    <w:rsid w:val="00836630"/>
    <w:rsid w:val="008370B9"/>
    <w:rsid w:val="00837C61"/>
    <w:rsid w:val="00842F9A"/>
    <w:rsid w:val="008435AF"/>
    <w:rsid w:val="00845945"/>
    <w:rsid w:val="00845FD1"/>
    <w:rsid w:val="00846B0C"/>
    <w:rsid w:val="00846E9F"/>
    <w:rsid w:val="00850880"/>
    <w:rsid w:val="008535EB"/>
    <w:rsid w:val="0085397F"/>
    <w:rsid w:val="0085495D"/>
    <w:rsid w:val="00855AE3"/>
    <w:rsid w:val="00855ED4"/>
    <w:rsid w:val="00856E71"/>
    <w:rsid w:val="008571E6"/>
    <w:rsid w:val="0085793A"/>
    <w:rsid w:val="00857EAD"/>
    <w:rsid w:val="0086005B"/>
    <w:rsid w:val="0086097A"/>
    <w:rsid w:val="00862B56"/>
    <w:rsid w:val="00864E31"/>
    <w:rsid w:val="0086570E"/>
    <w:rsid w:val="008663FD"/>
    <w:rsid w:val="00866608"/>
    <w:rsid w:val="00867697"/>
    <w:rsid w:val="0087262A"/>
    <w:rsid w:val="00874734"/>
    <w:rsid w:val="00875353"/>
    <w:rsid w:val="008768B7"/>
    <w:rsid w:val="0088045B"/>
    <w:rsid w:val="008814E2"/>
    <w:rsid w:val="00882590"/>
    <w:rsid w:val="00882BE4"/>
    <w:rsid w:val="00891389"/>
    <w:rsid w:val="008924AD"/>
    <w:rsid w:val="008A05CC"/>
    <w:rsid w:val="008A28BF"/>
    <w:rsid w:val="008A4F1C"/>
    <w:rsid w:val="008A573B"/>
    <w:rsid w:val="008B2334"/>
    <w:rsid w:val="008B36E1"/>
    <w:rsid w:val="008B38A1"/>
    <w:rsid w:val="008B7990"/>
    <w:rsid w:val="008C276E"/>
    <w:rsid w:val="008C2CDC"/>
    <w:rsid w:val="008C3654"/>
    <w:rsid w:val="008C3C39"/>
    <w:rsid w:val="008C3FCB"/>
    <w:rsid w:val="008D0774"/>
    <w:rsid w:val="008D2C2E"/>
    <w:rsid w:val="008D3046"/>
    <w:rsid w:val="008D32DC"/>
    <w:rsid w:val="008D3936"/>
    <w:rsid w:val="008D3B5D"/>
    <w:rsid w:val="008D4B3B"/>
    <w:rsid w:val="008E04A4"/>
    <w:rsid w:val="008E259E"/>
    <w:rsid w:val="008E319F"/>
    <w:rsid w:val="008E4A90"/>
    <w:rsid w:val="008E4F3B"/>
    <w:rsid w:val="008E6C72"/>
    <w:rsid w:val="008E70DA"/>
    <w:rsid w:val="008F05A1"/>
    <w:rsid w:val="008F1277"/>
    <w:rsid w:val="008F2ECB"/>
    <w:rsid w:val="008F47CB"/>
    <w:rsid w:val="008F5548"/>
    <w:rsid w:val="00901320"/>
    <w:rsid w:val="009032F7"/>
    <w:rsid w:val="00903734"/>
    <w:rsid w:val="00914CF7"/>
    <w:rsid w:val="009155F8"/>
    <w:rsid w:val="00916030"/>
    <w:rsid w:val="00916E47"/>
    <w:rsid w:val="009219EA"/>
    <w:rsid w:val="0092435B"/>
    <w:rsid w:val="00924901"/>
    <w:rsid w:val="00932E5E"/>
    <w:rsid w:val="00933A75"/>
    <w:rsid w:val="009370E9"/>
    <w:rsid w:val="009405C7"/>
    <w:rsid w:val="0094171D"/>
    <w:rsid w:val="00946CB4"/>
    <w:rsid w:val="00947428"/>
    <w:rsid w:val="00947506"/>
    <w:rsid w:val="009519BF"/>
    <w:rsid w:val="00952874"/>
    <w:rsid w:val="00954682"/>
    <w:rsid w:val="0095627E"/>
    <w:rsid w:val="00956601"/>
    <w:rsid w:val="00957BD2"/>
    <w:rsid w:val="00957C41"/>
    <w:rsid w:val="00973D97"/>
    <w:rsid w:val="00974FE4"/>
    <w:rsid w:val="009858CD"/>
    <w:rsid w:val="009926C6"/>
    <w:rsid w:val="00995C04"/>
    <w:rsid w:val="00996D6F"/>
    <w:rsid w:val="009A10F3"/>
    <w:rsid w:val="009A12B3"/>
    <w:rsid w:val="009A28E8"/>
    <w:rsid w:val="009A30F0"/>
    <w:rsid w:val="009A3E64"/>
    <w:rsid w:val="009A52F2"/>
    <w:rsid w:val="009A61E5"/>
    <w:rsid w:val="009B01AD"/>
    <w:rsid w:val="009B1941"/>
    <w:rsid w:val="009B24E7"/>
    <w:rsid w:val="009B34BB"/>
    <w:rsid w:val="009B4618"/>
    <w:rsid w:val="009B61A0"/>
    <w:rsid w:val="009C05B5"/>
    <w:rsid w:val="009C0CD6"/>
    <w:rsid w:val="009C0F10"/>
    <w:rsid w:val="009C104E"/>
    <w:rsid w:val="009C1D5A"/>
    <w:rsid w:val="009C2A05"/>
    <w:rsid w:val="009C4FEE"/>
    <w:rsid w:val="009C6755"/>
    <w:rsid w:val="009D04E5"/>
    <w:rsid w:val="009D1BE4"/>
    <w:rsid w:val="009D523A"/>
    <w:rsid w:val="009D52B8"/>
    <w:rsid w:val="009D6AA1"/>
    <w:rsid w:val="009D7349"/>
    <w:rsid w:val="009E028E"/>
    <w:rsid w:val="009E347D"/>
    <w:rsid w:val="009E3ED0"/>
    <w:rsid w:val="009E5381"/>
    <w:rsid w:val="009E5714"/>
    <w:rsid w:val="009E6495"/>
    <w:rsid w:val="009F1C46"/>
    <w:rsid w:val="009F45A4"/>
    <w:rsid w:val="009F622D"/>
    <w:rsid w:val="009F65B4"/>
    <w:rsid w:val="009F6DF9"/>
    <w:rsid w:val="00A028FA"/>
    <w:rsid w:val="00A03CEC"/>
    <w:rsid w:val="00A05F70"/>
    <w:rsid w:val="00A064A2"/>
    <w:rsid w:val="00A06D3B"/>
    <w:rsid w:val="00A07676"/>
    <w:rsid w:val="00A102AE"/>
    <w:rsid w:val="00A111AA"/>
    <w:rsid w:val="00A13CE3"/>
    <w:rsid w:val="00A145DF"/>
    <w:rsid w:val="00A14DDE"/>
    <w:rsid w:val="00A159C8"/>
    <w:rsid w:val="00A17B66"/>
    <w:rsid w:val="00A222CF"/>
    <w:rsid w:val="00A22C62"/>
    <w:rsid w:val="00A231F7"/>
    <w:rsid w:val="00A23B7D"/>
    <w:rsid w:val="00A23D48"/>
    <w:rsid w:val="00A25394"/>
    <w:rsid w:val="00A257CA"/>
    <w:rsid w:val="00A3037F"/>
    <w:rsid w:val="00A3139A"/>
    <w:rsid w:val="00A3171A"/>
    <w:rsid w:val="00A3185E"/>
    <w:rsid w:val="00A31B2D"/>
    <w:rsid w:val="00A3307C"/>
    <w:rsid w:val="00A33B7C"/>
    <w:rsid w:val="00A3523D"/>
    <w:rsid w:val="00A354F2"/>
    <w:rsid w:val="00A40EAE"/>
    <w:rsid w:val="00A4345E"/>
    <w:rsid w:val="00A437AB"/>
    <w:rsid w:val="00A439AF"/>
    <w:rsid w:val="00A43B0C"/>
    <w:rsid w:val="00A446FE"/>
    <w:rsid w:val="00A47105"/>
    <w:rsid w:val="00A51632"/>
    <w:rsid w:val="00A540AF"/>
    <w:rsid w:val="00A543F8"/>
    <w:rsid w:val="00A54979"/>
    <w:rsid w:val="00A54C71"/>
    <w:rsid w:val="00A571DD"/>
    <w:rsid w:val="00A57960"/>
    <w:rsid w:val="00A65770"/>
    <w:rsid w:val="00A65977"/>
    <w:rsid w:val="00A66D0D"/>
    <w:rsid w:val="00A67244"/>
    <w:rsid w:val="00A6786E"/>
    <w:rsid w:val="00A70E27"/>
    <w:rsid w:val="00A823AF"/>
    <w:rsid w:val="00A83A4B"/>
    <w:rsid w:val="00A83F8A"/>
    <w:rsid w:val="00A85408"/>
    <w:rsid w:val="00A930AC"/>
    <w:rsid w:val="00A930AD"/>
    <w:rsid w:val="00A936B7"/>
    <w:rsid w:val="00A965AC"/>
    <w:rsid w:val="00AA1F97"/>
    <w:rsid w:val="00AA403E"/>
    <w:rsid w:val="00AA416E"/>
    <w:rsid w:val="00AA5F7C"/>
    <w:rsid w:val="00AA6CB8"/>
    <w:rsid w:val="00AA79CB"/>
    <w:rsid w:val="00AB042C"/>
    <w:rsid w:val="00AB0D23"/>
    <w:rsid w:val="00AB11C0"/>
    <w:rsid w:val="00AB3DAB"/>
    <w:rsid w:val="00AB421C"/>
    <w:rsid w:val="00AB549D"/>
    <w:rsid w:val="00AB68A0"/>
    <w:rsid w:val="00AC082A"/>
    <w:rsid w:val="00AC5442"/>
    <w:rsid w:val="00AC6368"/>
    <w:rsid w:val="00AC6604"/>
    <w:rsid w:val="00AC69F6"/>
    <w:rsid w:val="00AC75C4"/>
    <w:rsid w:val="00AD010C"/>
    <w:rsid w:val="00AD34CB"/>
    <w:rsid w:val="00AD4F02"/>
    <w:rsid w:val="00AD5A78"/>
    <w:rsid w:val="00AE093C"/>
    <w:rsid w:val="00AE1226"/>
    <w:rsid w:val="00AE1A43"/>
    <w:rsid w:val="00AE1D8A"/>
    <w:rsid w:val="00AE382A"/>
    <w:rsid w:val="00AE43AC"/>
    <w:rsid w:val="00AE48D1"/>
    <w:rsid w:val="00AE6CB8"/>
    <w:rsid w:val="00AF028F"/>
    <w:rsid w:val="00AF33C9"/>
    <w:rsid w:val="00AF3CD8"/>
    <w:rsid w:val="00AF42D1"/>
    <w:rsid w:val="00AF72E4"/>
    <w:rsid w:val="00AF765A"/>
    <w:rsid w:val="00B014D0"/>
    <w:rsid w:val="00B02021"/>
    <w:rsid w:val="00B033C7"/>
    <w:rsid w:val="00B03FBA"/>
    <w:rsid w:val="00B101F3"/>
    <w:rsid w:val="00B10D2B"/>
    <w:rsid w:val="00B113B7"/>
    <w:rsid w:val="00B11B23"/>
    <w:rsid w:val="00B122DD"/>
    <w:rsid w:val="00B135DD"/>
    <w:rsid w:val="00B15587"/>
    <w:rsid w:val="00B1637C"/>
    <w:rsid w:val="00B20B7B"/>
    <w:rsid w:val="00B215E6"/>
    <w:rsid w:val="00B218E3"/>
    <w:rsid w:val="00B220A6"/>
    <w:rsid w:val="00B23681"/>
    <w:rsid w:val="00B23D34"/>
    <w:rsid w:val="00B25745"/>
    <w:rsid w:val="00B26250"/>
    <w:rsid w:val="00B32D63"/>
    <w:rsid w:val="00B34066"/>
    <w:rsid w:val="00B40AEE"/>
    <w:rsid w:val="00B439BC"/>
    <w:rsid w:val="00B44D3F"/>
    <w:rsid w:val="00B46B36"/>
    <w:rsid w:val="00B479E5"/>
    <w:rsid w:val="00B5040E"/>
    <w:rsid w:val="00B50622"/>
    <w:rsid w:val="00B51F81"/>
    <w:rsid w:val="00B52489"/>
    <w:rsid w:val="00B57233"/>
    <w:rsid w:val="00B5752A"/>
    <w:rsid w:val="00B57814"/>
    <w:rsid w:val="00B6537F"/>
    <w:rsid w:val="00B7477C"/>
    <w:rsid w:val="00B74856"/>
    <w:rsid w:val="00B74B82"/>
    <w:rsid w:val="00B75D1E"/>
    <w:rsid w:val="00B76F7B"/>
    <w:rsid w:val="00B774DE"/>
    <w:rsid w:val="00B77EBC"/>
    <w:rsid w:val="00B80262"/>
    <w:rsid w:val="00B80C3E"/>
    <w:rsid w:val="00B81308"/>
    <w:rsid w:val="00B8139F"/>
    <w:rsid w:val="00B84327"/>
    <w:rsid w:val="00B866F2"/>
    <w:rsid w:val="00B86C9A"/>
    <w:rsid w:val="00B87E56"/>
    <w:rsid w:val="00B908D1"/>
    <w:rsid w:val="00B90B4D"/>
    <w:rsid w:val="00B97247"/>
    <w:rsid w:val="00BA779A"/>
    <w:rsid w:val="00BA7FB0"/>
    <w:rsid w:val="00BB2304"/>
    <w:rsid w:val="00BB24F3"/>
    <w:rsid w:val="00BB3B3C"/>
    <w:rsid w:val="00BB6839"/>
    <w:rsid w:val="00BC140F"/>
    <w:rsid w:val="00BC34F8"/>
    <w:rsid w:val="00BC38EA"/>
    <w:rsid w:val="00BC3A05"/>
    <w:rsid w:val="00BC54C5"/>
    <w:rsid w:val="00BD0517"/>
    <w:rsid w:val="00BD1410"/>
    <w:rsid w:val="00BD1AB1"/>
    <w:rsid w:val="00BD2260"/>
    <w:rsid w:val="00BD4945"/>
    <w:rsid w:val="00BD4DB1"/>
    <w:rsid w:val="00BD7140"/>
    <w:rsid w:val="00BE34EB"/>
    <w:rsid w:val="00BE4D20"/>
    <w:rsid w:val="00BE7005"/>
    <w:rsid w:val="00BE7469"/>
    <w:rsid w:val="00BF05EB"/>
    <w:rsid w:val="00BF0D92"/>
    <w:rsid w:val="00BF2562"/>
    <w:rsid w:val="00BF2BC9"/>
    <w:rsid w:val="00C01B1D"/>
    <w:rsid w:val="00C02ECE"/>
    <w:rsid w:val="00C03036"/>
    <w:rsid w:val="00C037DD"/>
    <w:rsid w:val="00C10875"/>
    <w:rsid w:val="00C11A4E"/>
    <w:rsid w:val="00C11F5E"/>
    <w:rsid w:val="00C11FA5"/>
    <w:rsid w:val="00C13403"/>
    <w:rsid w:val="00C136B1"/>
    <w:rsid w:val="00C1483A"/>
    <w:rsid w:val="00C14A4F"/>
    <w:rsid w:val="00C16D06"/>
    <w:rsid w:val="00C208A5"/>
    <w:rsid w:val="00C210F4"/>
    <w:rsid w:val="00C25A39"/>
    <w:rsid w:val="00C26084"/>
    <w:rsid w:val="00C31222"/>
    <w:rsid w:val="00C31747"/>
    <w:rsid w:val="00C34082"/>
    <w:rsid w:val="00C3508F"/>
    <w:rsid w:val="00C3538C"/>
    <w:rsid w:val="00C35C85"/>
    <w:rsid w:val="00C36183"/>
    <w:rsid w:val="00C364DA"/>
    <w:rsid w:val="00C36928"/>
    <w:rsid w:val="00C405D2"/>
    <w:rsid w:val="00C41F42"/>
    <w:rsid w:val="00C42F6F"/>
    <w:rsid w:val="00C443C6"/>
    <w:rsid w:val="00C45955"/>
    <w:rsid w:val="00C46F1A"/>
    <w:rsid w:val="00C47257"/>
    <w:rsid w:val="00C515F0"/>
    <w:rsid w:val="00C53891"/>
    <w:rsid w:val="00C54CB7"/>
    <w:rsid w:val="00C5672F"/>
    <w:rsid w:val="00C664BA"/>
    <w:rsid w:val="00C70B9A"/>
    <w:rsid w:val="00C71F2F"/>
    <w:rsid w:val="00C7407C"/>
    <w:rsid w:val="00C74A3D"/>
    <w:rsid w:val="00C77FEB"/>
    <w:rsid w:val="00C805EE"/>
    <w:rsid w:val="00C80831"/>
    <w:rsid w:val="00C80BB6"/>
    <w:rsid w:val="00C84397"/>
    <w:rsid w:val="00C9601D"/>
    <w:rsid w:val="00CA1706"/>
    <w:rsid w:val="00CA5C2F"/>
    <w:rsid w:val="00CA66F6"/>
    <w:rsid w:val="00CB0D0D"/>
    <w:rsid w:val="00CB2784"/>
    <w:rsid w:val="00CB3949"/>
    <w:rsid w:val="00CB43A5"/>
    <w:rsid w:val="00CB728B"/>
    <w:rsid w:val="00CB7A2C"/>
    <w:rsid w:val="00CC0E29"/>
    <w:rsid w:val="00CC19C6"/>
    <w:rsid w:val="00CC20F8"/>
    <w:rsid w:val="00CC476B"/>
    <w:rsid w:val="00CC4D32"/>
    <w:rsid w:val="00CC5FD4"/>
    <w:rsid w:val="00CC6C31"/>
    <w:rsid w:val="00CC7AEF"/>
    <w:rsid w:val="00CD23E2"/>
    <w:rsid w:val="00CD4C8B"/>
    <w:rsid w:val="00CD6954"/>
    <w:rsid w:val="00CD707E"/>
    <w:rsid w:val="00CE0BBD"/>
    <w:rsid w:val="00CE4878"/>
    <w:rsid w:val="00CE50A3"/>
    <w:rsid w:val="00CE678A"/>
    <w:rsid w:val="00CE7447"/>
    <w:rsid w:val="00CF2BD2"/>
    <w:rsid w:val="00CF34FE"/>
    <w:rsid w:val="00CF4047"/>
    <w:rsid w:val="00CF61E1"/>
    <w:rsid w:val="00CF67B2"/>
    <w:rsid w:val="00CF68EA"/>
    <w:rsid w:val="00CF6A23"/>
    <w:rsid w:val="00CF713C"/>
    <w:rsid w:val="00CF743E"/>
    <w:rsid w:val="00D026BA"/>
    <w:rsid w:val="00D03B0A"/>
    <w:rsid w:val="00D03C7B"/>
    <w:rsid w:val="00D045D5"/>
    <w:rsid w:val="00D060C2"/>
    <w:rsid w:val="00D0735A"/>
    <w:rsid w:val="00D0763D"/>
    <w:rsid w:val="00D108A0"/>
    <w:rsid w:val="00D1330C"/>
    <w:rsid w:val="00D1516E"/>
    <w:rsid w:val="00D15242"/>
    <w:rsid w:val="00D15B3F"/>
    <w:rsid w:val="00D161D6"/>
    <w:rsid w:val="00D164CA"/>
    <w:rsid w:val="00D17221"/>
    <w:rsid w:val="00D20B76"/>
    <w:rsid w:val="00D2207E"/>
    <w:rsid w:val="00D22A22"/>
    <w:rsid w:val="00D22D8F"/>
    <w:rsid w:val="00D235D4"/>
    <w:rsid w:val="00D24943"/>
    <w:rsid w:val="00D25F77"/>
    <w:rsid w:val="00D309DA"/>
    <w:rsid w:val="00D30B59"/>
    <w:rsid w:val="00D30B89"/>
    <w:rsid w:val="00D32452"/>
    <w:rsid w:val="00D34CD1"/>
    <w:rsid w:val="00D40337"/>
    <w:rsid w:val="00D40BE8"/>
    <w:rsid w:val="00D4137E"/>
    <w:rsid w:val="00D442E6"/>
    <w:rsid w:val="00D45228"/>
    <w:rsid w:val="00D45AF2"/>
    <w:rsid w:val="00D47748"/>
    <w:rsid w:val="00D5010B"/>
    <w:rsid w:val="00D52164"/>
    <w:rsid w:val="00D55EDD"/>
    <w:rsid w:val="00D56BC2"/>
    <w:rsid w:val="00D607CA"/>
    <w:rsid w:val="00D61210"/>
    <w:rsid w:val="00D64C6A"/>
    <w:rsid w:val="00D64EF4"/>
    <w:rsid w:val="00D6676C"/>
    <w:rsid w:val="00D66E3C"/>
    <w:rsid w:val="00D66E44"/>
    <w:rsid w:val="00D67511"/>
    <w:rsid w:val="00D738CE"/>
    <w:rsid w:val="00D7525E"/>
    <w:rsid w:val="00D76C8C"/>
    <w:rsid w:val="00D823EA"/>
    <w:rsid w:val="00D82B90"/>
    <w:rsid w:val="00D83C4A"/>
    <w:rsid w:val="00D83C7A"/>
    <w:rsid w:val="00D86B6C"/>
    <w:rsid w:val="00D878DB"/>
    <w:rsid w:val="00D902D0"/>
    <w:rsid w:val="00D91BB1"/>
    <w:rsid w:val="00D93043"/>
    <w:rsid w:val="00D931D4"/>
    <w:rsid w:val="00D93DE5"/>
    <w:rsid w:val="00D93E2D"/>
    <w:rsid w:val="00D95202"/>
    <w:rsid w:val="00D9636D"/>
    <w:rsid w:val="00D9668F"/>
    <w:rsid w:val="00D96E45"/>
    <w:rsid w:val="00D97DE4"/>
    <w:rsid w:val="00DA0257"/>
    <w:rsid w:val="00DA129E"/>
    <w:rsid w:val="00DA6010"/>
    <w:rsid w:val="00DA7407"/>
    <w:rsid w:val="00DA7781"/>
    <w:rsid w:val="00DB1734"/>
    <w:rsid w:val="00DB2B63"/>
    <w:rsid w:val="00DB3B28"/>
    <w:rsid w:val="00DB3C0D"/>
    <w:rsid w:val="00DB4781"/>
    <w:rsid w:val="00DB4CF7"/>
    <w:rsid w:val="00DB4D97"/>
    <w:rsid w:val="00DB54B9"/>
    <w:rsid w:val="00DB638C"/>
    <w:rsid w:val="00DC02EE"/>
    <w:rsid w:val="00DC58D6"/>
    <w:rsid w:val="00DC75E1"/>
    <w:rsid w:val="00DD23B5"/>
    <w:rsid w:val="00DD3267"/>
    <w:rsid w:val="00DD3855"/>
    <w:rsid w:val="00DD4B00"/>
    <w:rsid w:val="00DD593A"/>
    <w:rsid w:val="00DD5A3C"/>
    <w:rsid w:val="00DE1352"/>
    <w:rsid w:val="00DE3C03"/>
    <w:rsid w:val="00DE4010"/>
    <w:rsid w:val="00DE6702"/>
    <w:rsid w:val="00DE6928"/>
    <w:rsid w:val="00DE6ACA"/>
    <w:rsid w:val="00DE7725"/>
    <w:rsid w:val="00DF4BFD"/>
    <w:rsid w:val="00DF6727"/>
    <w:rsid w:val="00E00023"/>
    <w:rsid w:val="00E003DF"/>
    <w:rsid w:val="00E01442"/>
    <w:rsid w:val="00E01853"/>
    <w:rsid w:val="00E04F80"/>
    <w:rsid w:val="00E057D9"/>
    <w:rsid w:val="00E060FC"/>
    <w:rsid w:val="00E069E7"/>
    <w:rsid w:val="00E06E71"/>
    <w:rsid w:val="00E10E0A"/>
    <w:rsid w:val="00E11116"/>
    <w:rsid w:val="00E11994"/>
    <w:rsid w:val="00E15B89"/>
    <w:rsid w:val="00E21155"/>
    <w:rsid w:val="00E21871"/>
    <w:rsid w:val="00E229DC"/>
    <w:rsid w:val="00E24262"/>
    <w:rsid w:val="00E252B0"/>
    <w:rsid w:val="00E25940"/>
    <w:rsid w:val="00E266D0"/>
    <w:rsid w:val="00E26D71"/>
    <w:rsid w:val="00E306A2"/>
    <w:rsid w:val="00E311FB"/>
    <w:rsid w:val="00E33FF4"/>
    <w:rsid w:val="00E34EC8"/>
    <w:rsid w:val="00E36196"/>
    <w:rsid w:val="00E36F75"/>
    <w:rsid w:val="00E36FE1"/>
    <w:rsid w:val="00E37CCB"/>
    <w:rsid w:val="00E438AB"/>
    <w:rsid w:val="00E45B33"/>
    <w:rsid w:val="00E45D05"/>
    <w:rsid w:val="00E47253"/>
    <w:rsid w:val="00E47DC6"/>
    <w:rsid w:val="00E502E5"/>
    <w:rsid w:val="00E50477"/>
    <w:rsid w:val="00E5147C"/>
    <w:rsid w:val="00E5191F"/>
    <w:rsid w:val="00E51F09"/>
    <w:rsid w:val="00E5751A"/>
    <w:rsid w:val="00E61149"/>
    <w:rsid w:val="00E6147B"/>
    <w:rsid w:val="00E616F1"/>
    <w:rsid w:val="00E62907"/>
    <w:rsid w:val="00E637A7"/>
    <w:rsid w:val="00E643D5"/>
    <w:rsid w:val="00E65382"/>
    <w:rsid w:val="00E65F7E"/>
    <w:rsid w:val="00E66043"/>
    <w:rsid w:val="00E72832"/>
    <w:rsid w:val="00E75FBA"/>
    <w:rsid w:val="00E76E99"/>
    <w:rsid w:val="00E76F8C"/>
    <w:rsid w:val="00E8130A"/>
    <w:rsid w:val="00E81D19"/>
    <w:rsid w:val="00E8272D"/>
    <w:rsid w:val="00E879EA"/>
    <w:rsid w:val="00E87A4C"/>
    <w:rsid w:val="00E9043B"/>
    <w:rsid w:val="00E91EE9"/>
    <w:rsid w:val="00E9208E"/>
    <w:rsid w:val="00E9218B"/>
    <w:rsid w:val="00E95894"/>
    <w:rsid w:val="00E9782B"/>
    <w:rsid w:val="00EA0949"/>
    <w:rsid w:val="00EA3091"/>
    <w:rsid w:val="00EA703D"/>
    <w:rsid w:val="00EA7984"/>
    <w:rsid w:val="00EB3B4A"/>
    <w:rsid w:val="00EB5B1D"/>
    <w:rsid w:val="00EB6B30"/>
    <w:rsid w:val="00EC0C9F"/>
    <w:rsid w:val="00EC2191"/>
    <w:rsid w:val="00EC4C87"/>
    <w:rsid w:val="00EC4DA0"/>
    <w:rsid w:val="00EC5FBC"/>
    <w:rsid w:val="00EC6F18"/>
    <w:rsid w:val="00ED1640"/>
    <w:rsid w:val="00ED1F93"/>
    <w:rsid w:val="00ED34B9"/>
    <w:rsid w:val="00EE04A9"/>
    <w:rsid w:val="00EE0B9C"/>
    <w:rsid w:val="00EE1E7D"/>
    <w:rsid w:val="00EF0221"/>
    <w:rsid w:val="00EF069C"/>
    <w:rsid w:val="00EF074B"/>
    <w:rsid w:val="00EF1782"/>
    <w:rsid w:val="00EF2866"/>
    <w:rsid w:val="00EF2AB1"/>
    <w:rsid w:val="00EF3878"/>
    <w:rsid w:val="00EF39D9"/>
    <w:rsid w:val="00EF3C3A"/>
    <w:rsid w:val="00EF50DA"/>
    <w:rsid w:val="00EF5987"/>
    <w:rsid w:val="00EF6D52"/>
    <w:rsid w:val="00F009A4"/>
    <w:rsid w:val="00F02693"/>
    <w:rsid w:val="00F048A1"/>
    <w:rsid w:val="00F056F6"/>
    <w:rsid w:val="00F07997"/>
    <w:rsid w:val="00F10C8A"/>
    <w:rsid w:val="00F13093"/>
    <w:rsid w:val="00F13BDF"/>
    <w:rsid w:val="00F14460"/>
    <w:rsid w:val="00F14673"/>
    <w:rsid w:val="00F1499A"/>
    <w:rsid w:val="00F14E2A"/>
    <w:rsid w:val="00F17556"/>
    <w:rsid w:val="00F20941"/>
    <w:rsid w:val="00F20E83"/>
    <w:rsid w:val="00F21791"/>
    <w:rsid w:val="00F23D71"/>
    <w:rsid w:val="00F23FDE"/>
    <w:rsid w:val="00F24823"/>
    <w:rsid w:val="00F24BA1"/>
    <w:rsid w:val="00F26441"/>
    <w:rsid w:val="00F2754A"/>
    <w:rsid w:val="00F30F9B"/>
    <w:rsid w:val="00F31423"/>
    <w:rsid w:val="00F34622"/>
    <w:rsid w:val="00F3538E"/>
    <w:rsid w:val="00F356A7"/>
    <w:rsid w:val="00F36EB3"/>
    <w:rsid w:val="00F37132"/>
    <w:rsid w:val="00F37CC2"/>
    <w:rsid w:val="00F444D4"/>
    <w:rsid w:val="00F44EAF"/>
    <w:rsid w:val="00F4524F"/>
    <w:rsid w:val="00F46E67"/>
    <w:rsid w:val="00F470FF"/>
    <w:rsid w:val="00F47E4D"/>
    <w:rsid w:val="00F501AB"/>
    <w:rsid w:val="00F51B60"/>
    <w:rsid w:val="00F54D6D"/>
    <w:rsid w:val="00F55640"/>
    <w:rsid w:val="00F61E2A"/>
    <w:rsid w:val="00F63682"/>
    <w:rsid w:val="00F6450B"/>
    <w:rsid w:val="00F65730"/>
    <w:rsid w:val="00F65B35"/>
    <w:rsid w:val="00F67468"/>
    <w:rsid w:val="00F677A5"/>
    <w:rsid w:val="00F67970"/>
    <w:rsid w:val="00F71C98"/>
    <w:rsid w:val="00F72EDF"/>
    <w:rsid w:val="00F766BE"/>
    <w:rsid w:val="00F772A9"/>
    <w:rsid w:val="00F77911"/>
    <w:rsid w:val="00F9158C"/>
    <w:rsid w:val="00F9178E"/>
    <w:rsid w:val="00F9202D"/>
    <w:rsid w:val="00F926ED"/>
    <w:rsid w:val="00F93A55"/>
    <w:rsid w:val="00F961BD"/>
    <w:rsid w:val="00F97777"/>
    <w:rsid w:val="00FA032B"/>
    <w:rsid w:val="00FA1544"/>
    <w:rsid w:val="00FA194A"/>
    <w:rsid w:val="00FA5B97"/>
    <w:rsid w:val="00FA6EB9"/>
    <w:rsid w:val="00FB0721"/>
    <w:rsid w:val="00FB0FA1"/>
    <w:rsid w:val="00FB2230"/>
    <w:rsid w:val="00FB417C"/>
    <w:rsid w:val="00FB50F6"/>
    <w:rsid w:val="00FB741C"/>
    <w:rsid w:val="00FC0DDB"/>
    <w:rsid w:val="00FC2023"/>
    <w:rsid w:val="00FC2BB0"/>
    <w:rsid w:val="00FC6E81"/>
    <w:rsid w:val="00FC7AFB"/>
    <w:rsid w:val="00FD160F"/>
    <w:rsid w:val="00FD2674"/>
    <w:rsid w:val="00FD3058"/>
    <w:rsid w:val="00FD38CC"/>
    <w:rsid w:val="00FD4CE6"/>
    <w:rsid w:val="00FE232A"/>
    <w:rsid w:val="00FE369D"/>
    <w:rsid w:val="00FE4F7D"/>
    <w:rsid w:val="00FF09A3"/>
    <w:rsid w:val="00FF2A04"/>
    <w:rsid w:val="00FF3CB3"/>
    <w:rsid w:val="00FF59AC"/>
    <w:rsid w:val="00FF5B4B"/>
    <w:rsid w:val="00FF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qFormat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qFormat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qFormat/>
    <w:rsid w:val="00C01B1D"/>
  </w:style>
  <w:style w:type="character" w:styleId="a7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uiPriority w:val="1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uiPriority w:val="1"/>
    <w:qFormat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qFormat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qFormat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rsid w:val="00313FEA"/>
    <w:rPr>
      <w:sz w:val="24"/>
      <w:szCs w:val="24"/>
    </w:rPr>
  </w:style>
  <w:style w:type="paragraph" w:styleId="af0">
    <w:name w:val="footer"/>
    <w:basedOn w:val="a"/>
    <w:link w:val="af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qFormat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iPriority w:val="99"/>
    <w:unhideWhenUsed/>
    <w:qFormat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qFormat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qFormat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qFormat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4">
    <w:name w:val="Без интервала1"/>
    <w:uiPriority w:val="1"/>
    <w:qFormat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5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6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uiPriority w:val="99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7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8">
    <w:name w:val="Основной текст Знак1"/>
    <w:basedOn w:val="a1"/>
    <w:uiPriority w:val="99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9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a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b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c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d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e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1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2"/>
    <w:next w:val="1f2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uiPriority w:val="34"/>
    <w:qFormat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iPriority w:val="99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uiPriority w:val="99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3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4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5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6">
    <w:name w:val="Стиль1 Знак"/>
    <w:basedOn w:val="a1"/>
    <w:link w:val="1f7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7">
    <w:name w:val="Стиль1"/>
    <w:basedOn w:val="a"/>
    <w:link w:val="1f6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5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7D75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5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52">
    <w:name w:val="Основной текст5"/>
    <w:basedOn w:val="a"/>
    <w:rsid w:val="00D40BE8"/>
    <w:pPr>
      <w:shd w:val="clear" w:color="auto" w:fill="FFFFFF"/>
      <w:spacing w:line="171" w:lineRule="exact"/>
    </w:pPr>
    <w:rPr>
      <w:sz w:val="18"/>
      <w:szCs w:val="18"/>
    </w:rPr>
  </w:style>
  <w:style w:type="numbering" w:customStyle="1" w:styleId="2e">
    <w:name w:val="Нет списка2"/>
    <w:next w:val="a3"/>
    <w:semiHidden/>
    <w:unhideWhenUsed/>
    <w:rsid w:val="00383C24"/>
  </w:style>
  <w:style w:type="paragraph" w:styleId="afff8">
    <w:name w:val="Document Map"/>
    <w:basedOn w:val="a"/>
    <w:link w:val="afff9"/>
    <w:semiHidden/>
    <w:rsid w:val="00383C24"/>
    <w:pPr>
      <w:shd w:val="clear" w:color="auto" w:fill="000080"/>
    </w:pPr>
    <w:rPr>
      <w:rFonts w:ascii="Tahoma" w:hAnsi="Tahoma" w:cs="Tahoma"/>
    </w:rPr>
  </w:style>
  <w:style w:type="character" w:customStyle="1" w:styleId="afff9">
    <w:name w:val="Схема документа Знак"/>
    <w:basedOn w:val="a1"/>
    <w:link w:val="afff8"/>
    <w:semiHidden/>
    <w:rsid w:val="00383C2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FontStyle57">
    <w:name w:val="Font Style57"/>
    <w:uiPriority w:val="99"/>
    <w:rsid w:val="00383C24"/>
    <w:rPr>
      <w:rFonts w:ascii="Cambria" w:hAnsi="Cambria" w:cs="Cambria"/>
      <w:sz w:val="20"/>
      <w:szCs w:val="20"/>
    </w:rPr>
  </w:style>
  <w:style w:type="character" w:customStyle="1" w:styleId="cnsl">
    <w:name w:val="cnsl"/>
    <w:basedOn w:val="a1"/>
    <w:rsid w:val="00E11994"/>
  </w:style>
  <w:style w:type="paragraph" w:customStyle="1" w:styleId="1f8">
    <w:name w:val="Заголовок1"/>
    <w:basedOn w:val="a"/>
    <w:uiPriority w:val="99"/>
    <w:rsid w:val="008049B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8049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13">
    <w:name w:val="Основной текст 21"/>
    <w:basedOn w:val="a"/>
    <w:rsid w:val="00570344"/>
    <w:pPr>
      <w:suppressAutoHyphens/>
      <w:ind w:firstLine="567"/>
      <w:jc w:val="center"/>
    </w:pPr>
    <w:rPr>
      <w:rFonts w:ascii="Arial" w:hAnsi="Arial"/>
      <w:sz w:val="28"/>
      <w:szCs w:val="20"/>
      <w:lang w:eastAsia="ar-SA"/>
    </w:rPr>
  </w:style>
  <w:style w:type="character" w:customStyle="1" w:styleId="a6">
    <w:name w:val="Абзац списка Знак"/>
    <w:link w:val="a5"/>
    <w:locked/>
    <w:rsid w:val="00D9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D93043"/>
    <w:rPr>
      <w:rFonts w:ascii="Arial" w:hAnsi="Arial" w:cs="Arial"/>
    </w:rPr>
  </w:style>
  <w:style w:type="numbering" w:customStyle="1" w:styleId="3b">
    <w:name w:val="Нет списка3"/>
    <w:next w:val="a3"/>
    <w:uiPriority w:val="99"/>
    <w:semiHidden/>
    <w:unhideWhenUsed/>
    <w:rsid w:val="00307BA1"/>
  </w:style>
  <w:style w:type="table" w:customStyle="1" w:styleId="TabBorder1">
    <w:name w:val="Tab Border1"/>
    <w:basedOn w:val="a2"/>
    <w:next w:val="aa"/>
    <w:uiPriority w:val="59"/>
    <w:rsid w:val="0030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9">
    <w:name w:val="Текст сноски Знак1"/>
    <w:basedOn w:val="a1"/>
    <w:uiPriority w:val="99"/>
    <w:rsid w:val="00307BA1"/>
    <w:rPr>
      <w:rFonts w:eastAsiaTheme="minorEastAsia"/>
      <w:sz w:val="20"/>
      <w:szCs w:val="20"/>
      <w:lang w:eastAsia="ru-RU"/>
    </w:rPr>
  </w:style>
  <w:style w:type="paragraph" w:styleId="afffb">
    <w:name w:val="annotation text"/>
    <w:basedOn w:val="a"/>
    <w:link w:val="1fa"/>
    <w:uiPriority w:val="99"/>
    <w:unhideWhenUsed/>
    <w:rsid w:val="00307BA1"/>
    <w:rPr>
      <w:sz w:val="22"/>
      <w:szCs w:val="22"/>
    </w:rPr>
  </w:style>
  <w:style w:type="character" w:customStyle="1" w:styleId="afffc">
    <w:name w:val="Текст примечания Знак"/>
    <w:basedOn w:val="a1"/>
    <w:uiPriority w:val="99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a">
    <w:name w:val="Текст примечания Знак1"/>
    <w:basedOn w:val="a1"/>
    <w:link w:val="afffb"/>
    <w:locked/>
    <w:rsid w:val="00307BA1"/>
    <w:rPr>
      <w:rFonts w:ascii="Times New Roman" w:eastAsia="Times New Roman" w:hAnsi="Times New Roman" w:cs="Times New Roman"/>
      <w:lang w:eastAsia="ru-RU"/>
    </w:rPr>
  </w:style>
  <w:style w:type="character" w:customStyle="1" w:styleId="1fb">
    <w:name w:val="Основной текст с отступом Знак1"/>
    <w:basedOn w:val="a1"/>
    <w:uiPriority w:val="99"/>
    <w:locked/>
    <w:rsid w:val="00307BA1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4">
    <w:name w:val="Основной текст 2 Знак1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1fc"/>
    <w:unhideWhenUsed/>
    <w:rsid w:val="00307BA1"/>
    <w:rPr>
      <w:b/>
      <w:bCs/>
    </w:rPr>
  </w:style>
  <w:style w:type="character" w:customStyle="1" w:styleId="afffe">
    <w:name w:val="Тема примечания Знак"/>
    <w:basedOn w:val="afffc"/>
    <w:rsid w:val="00307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c">
    <w:name w:val="Тема примечания Знак1"/>
    <w:basedOn w:val="1fa"/>
    <w:link w:val="afffd"/>
    <w:locked/>
    <w:rsid w:val="00307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">
    <w:name w:val="_ТЕКСТ Знак"/>
    <w:link w:val="affff0"/>
    <w:locked/>
    <w:rsid w:val="00307BA1"/>
    <w:rPr>
      <w:rFonts w:ascii="Arial" w:hAnsi="Arial" w:cs="Arial"/>
      <w:sz w:val="24"/>
    </w:rPr>
  </w:style>
  <w:style w:type="paragraph" w:customStyle="1" w:styleId="affff0">
    <w:name w:val="_ТЕКСТ"/>
    <w:basedOn w:val="a"/>
    <w:link w:val="affff"/>
    <w:qFormat/>
    <w:rsid w:val="00307BA1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ff1">
    <w:name w:val="Обычный текст Знак"/>
    <w:link w:val="affff2"/>
    <w:uiPriority w:val="99"/>
    <w:locked/>
    <w:rsid w:val="00307BA1"/>
    <w:rPr>
      <w:sz w:val="28"/>
      <w:szCs w:val="28"/>
    </w:rPr>
  </w:style>
  <w:style w:type="paragraph" w:customStyle="1" w:styleId="affff2">
    <w:name w:val="Обычный текст"/>
    <w:basedOn w:val="a"/>
    <w:link w:val="affff1"/>
    <w:uiPriority w:val="99"/>
    <w:rsid w:val="00307BA1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25">
    <w:name w:val="xl12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307BA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307BA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5">
    <w:name w:val="xl145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6">
    <w:name w:val="xl14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7">
    <w:name w:val="xl147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8">
    <w:name w:val="xl148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9">
    <w:name w:val="xl149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7">
    <w:name w:val="xl157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59">
    <w:name w:val="xl159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1">
    <w:name w:val="xl161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2">
    <w:name w:val="xl16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table" w:customStyle="1" w:styleId="71">
    <w:name w:val="Сетка таблицы7"/>
    <w:basedOn w:val="a2"/>
    <w:next w:val="aa"/>
    <w:uiPriority w:val="59"/>
    <w:rsid w:val="0051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rsid w:val="00B215E6"/>
  </w:style>
  <w:style w:type="table" w:customStyle="1" w:styleId="81">
    <w:name w:val="Сетка таблицы8"/>
    <w:basedOn w:val="a2"/>
    <w:next w:val="aa"/>
    <w:rsid w:val="00B2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DB4781"/>
  </w:style>
  <w:style w:type="table" w:customStyle="1" w:styleId="9">
    <w:name w:val="Сетка таблицы9"/>
    <w:basedOn w:val="a2"/>
    <w:next w:val="aa"/>
    <w:uiPriority w:val="59"/>
    <w:rsid w:val="00D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9">
    <w:name w:val="xl169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DB4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FontStyle12">
    <w:name w:val="Font Style12"/>
    <w:rsid w:val="00DA7781"/>
    <w:rPr>
      <w:rFonts w:ascii="Times New Roman" w:hAnsi="Times New Roman" w:cs="Times New Roman" w:hint="default"/>
      <w:sz w:val="24"/>
      <w:szCs w:val="24"/>
    </w:rPr>
  </w:style>
  <w:style w:type="table" w:customStyle="1" w:styleId="100">
    <w:name w:val="Сетка таблицы10"/>
    <w:basedOn w:val="a2"/>
    <w:next w:val="aa"/>
    <w:rsid w:val="005B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a"/>
    <w:uiPriority w:val="59"/>
    <w:rsid w:val="005A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0">
    <w:name w:val="consplusnormal0"/>
    <w:basedOn w:val="a"/>
    <w:rsid w:val="002B520A"/>
    <w:pPr>
      <w:spacing w:before="100" w:after="100"/>
      <w:ind w:firstLine="120"/>
    </w:pPr>
    <w:rPr>
      <w:rFonts w:ascii="Verdana" w:hAnsi="Verdana"/>
    </w:rPr>
  </w:style>
  <w:style w:type="paragraph" w:customStyle="1" w:styleId="normd">
    <w:name w:val="normd"/>
    <w:basedOn w:val="a"/>
    <w:rsid w:val="002B520A"/>
    <w:pPr>
      <w:spacing w:before="100" w:beforeAutospacing="1" w:after="100" w:afterAutospacing="1"/>
    </w:pPr>
  </w:style>
  <w:style w:type="paragraph" w:customStyle="1" w:styleId="affff3">
    <w:name w:val="Название проектного документа"/>
    <w:basedOn w:val="a"/>
    <w:rsid w:val="002B520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customStyle="1" w:styleId="140">
    <w:name w:val="Сетка таблицы14"/>
    <w:basedOn w:val="a2"/>
    <w:next w:val="aa"/>
    <w:rsid w:val="00E2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Колонтитул (2)_"/>
    <w:basedOn w:val="a1"/>
    <w:link w:val="2f0"/>
    <w:locked/>
    <w:rsid w:val="00125B21"/>
    <w:rPr>
      <w:rFonts w:ascii="Times New Roman" w:hAnsi="Times New Roman" w:cs="Times New Roman"/>
      <w:sz w:val="20"/>
      <w:szCs w:val="20"/>
    </w:rPr>
  </w:style>
  <w:style w:type="paragraph" w:customStyle="1" w:styleId="2f0">
    <w:name w:val="Колонтитул (2)"/>
    <w:basedOn w:val="a"/>
    <w:link w:val="2f"/>
    <w:rsid w:val="00125B21"/>
    <w:pPr>
      <w:widowControl w:val="0"/>
    </w:pPr>
    <w:rPr>
      <w:rFonts w:eastAsiaTheme="minorHAnsi"/>
      <w:sz w:val="20"/>
      <w:szCs w:val="20"/>
      <w:lang w:eastAsia="en-US"/>
    </w:rPr>
  </w:style>
  <w:style w:type="numbering" w:customStyle="1" w:styleId="63">
    <w:name w:val="Нет списка6"/>
    <w:next w:val="a3"/>
    <w:uiPriority w:val="99"/>
    <w:semiHidden/>
    <w:unhideWhenUsed/>
    <w:rsid w:val="00D22D8F"/>
  </w:style>
  <w:style w:type="table" w:customStyle="1" w:styleId="150">
    <w:name w:val="Сетка таблицы15"/>
    <w:basedOn w:val="a2"/>
    <w:next w:val="aa"/>
    <w:uiPriority w:val="59"/>
    <w:rsid w:val="00D2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E311FB"/>
  </w:style>
  <w:style w:type="table" w:customStyle="1" w:styleId="160">
    <w:name w:val="Сетка таблицы16"/>
    <w:basedOn w:val="a2"/>
    <w:next w:val="aa"/>
    <w:uiPriority w:val="59"/>
    <w:rsid w:val="00E3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a"/>
    <w:rsid w:val="00C5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4A4717"/>
  </w:style>
  <w:style w:type="table" w:customStyle="1" w:styleId="TableGrid">
    <w:name w:val="TableGrid"/>
    <w:rsid w:val="004A471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d">
    <w:name w:val="Цитата1"/>
    <w:basedOn w:val="a"/>
    <w:uiPriority w:val="99"/>
    <w:rsid w:val="004A4717"/>
    <w:pPr>
      <w:shd w:val="clear" w:color="auto" w:fill="FFFFFF"/>
      <w:suppressAutoHyphens/>
      <w:spacing w:before="5" w:line="480" w:lineRule="auto"/>
      <w:ind w:left="426" w:right="14"/>
      <w:jc w:val="both"/>
    </w:pPr>
    <w:rPr>
      <w:rFonts w:ascii="CG Times" w:hAnsi="CG Times" w:cs="CG Times"/>
      <w:color w:val="000000"/>
      <w:lang w:eastAsia="ar-SA"/>
    </w:rPr>
  </w:style>
  <w:style w:type="table" w:customStyle="1" w:styleId="180">
    <w:name w:val="Сетка таблицы18"/>
    <w:basedOn w:val="a2"/>
    <w:next w:val="aa"/>
    <w:uiPriority w:val="59"/>
    <w:rsid w:val="000C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rsid w:val="00655DBE"/>
  </w:style>
  <w:style w:type="table" w:customStyle="1" w:styleId="190">
    <w:name w:val="Сетка таблицы19"/>
    <w:basedOn w:val="a2"/>
    <w:next w:val="aa"/>
    <w:rsid w:val="00655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1C57C7"/>
    <w:pPr>
      <w:spacing w:before="100" w:beforeAutospacing="1" w:after="100" w:afterAutospacing="1"/>
    </w:pPr>
  </w:style>
  <w:style w:type="table" w:customStyle="1" w:styleId="200">
    <w:name w:val="Сетка таблицы20"/>
    <w:basedOn w:val="a2"/>
    <w:next w:val="aa"/>
    <w:uiPriority w:val="39"/>
    <w:rsid w:val="006B0C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Содержимое врезки"/>
    <w:basedOn w:val="a"/>
    <w:rsid w:val="00F44EAF"/>
    <w:rPr>
      <w:rFonts w:ascii="Calibri" w:hAnsi="Calibri" w:cs="Calibri"/>
      <w:color w:val="00000A"/>
    </w:rPr>
  </w:style>
  <w:style w:type="table" w:customStyle="1" w:styleId="215">
    <w:name w:val="Сетка таблицы21"/>
    <w:basedOn w:val="a2"/>
    <w:next w:val="aa"/>
    <w:uiPriority w:val="59"/>
    <w:rsid w:val="000D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unhideWhenUsed/>
    <w:rsid w:val="00715E85"/>
  </w:style>
  <w:style w:type="paragraph" w:customStyle="1" w:styleId="formattexttopleveltextindenttext">
    <w:name w:val="formattext topleveltext indenttext"/>
    <w:basedOn w:val="a"/>
    <w:autoRedefine/>
    <w:qFormat/>
    <w:rsid w:val="00B80C3E"/>
    <w:pPr>
      <w:spacing w:before="100" w:beforeAutospacing="1" w:after="100" w:afterAutospacing="1"/>
    </w:pPr>
  </w:style>
  <w:style w:type="character" w:customStyle="1" w:styleId="spelle">
    <w:name w:val="spelle"/>
    <w:basedOn w:val="a1"/>
    <w:autoRedefine/>
    <w:qFormat/>
    <w:rsid w:val="00B80C3E"/>
  </w:style>
  <w:style w:type="paragraph" w:customStyle="1" w:styleId="Title">
    <w:name w:val="Title!Название НПА"/>
    <w:basedOn w:val="a"/>
    <w:autoRedefine/>
    <w:qFormat/>
    <w:rsid w:val="00B80C3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1">
    <w:name w:val="indent_1"/>
    <w:basedOn w:val="a"/>
    <w:rsid w:val="00B80C3E"/>
    <w:pPr>
      <w:spacing w:before="100" w:beforeAutospacing="1" w:after="100" w:afterAutospacing="1"/>
    </w:pPr>
  </w:style>
  <w:style w:type="paragraph" w:customStyle="1" w:styleId="affff5">
    <w:name w:val="Информация о версии"/>
    <w:basedOn w:val="a"/>
    <w:next w:val="a"/>
    <w:uiPriority w:val="99"/>
    <w:rsid w:val="00B80C3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affff6">
    <w:name w:val="Знак Знак"/>
    <w:rsid w:val="00B80C3E"/>
    <w:rPr>
      <w:sz w:val="28"/>
      <w:szCs w:val="24"/>
      <w:lang w:val="ru-RU" w:eastAsia="ar-SA" w:bidi="ar-SA"/>
    </w:rPr>
  </w:style>
  <w:style w:type="character" w:customStyle="1" w:styleId="1fe">
    <w:name w:val="Знак Знак1"/>
    <w:rsid w:val="00B80C3E"/>
    <w:rPr>
      <w:sz w:val="28"/>
      <w:szCs w:val="24"/>
      <w:lang w:val="ru-RU" w:eastAsia="ar-SA" w:bidi="ar-SA"/>
    </w:rPr>
  </w:style>
  <w:style w:type="character" w:customStyle="1" w:styleId="s10">
    <w:name w:val="s1"/>
    <w:rsid w:val="00B80C3E"/>
    <w:rPr>
      <w:rFonts w:cs="Times New Roman"/>
    </w:rPr>
  </w:style>
  <w:style w:type="character" w:customStyle="1" w:styleId="FontStyle11">
    <w:name w:val="Font Style11"/>
    <w:rsid w:val="00B80C3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0">
    <w:name w:val="Style6"/>
    <w:basedOn w:val="a"/>
    <w:rsid w:val="00B80C3E"/>
    <w:pPr>
      <w:widowControl w:val="0"/>
      <w:suppressAutoHyphens/>
      <w:autoSpaceDE w:val="0"/>
      <w:spacing w:line="559" w:lineRule="exact"/>
    </w:pPr>
    <w:rPr>
      <w:lang w:eastAsia="ar-SA"/>
    </w:rPr>
  </w:style>
  <w:style w:type="paragraph" w:customStyle="1" w:styleId="Heading">
    <w:name w:val="Heading"/>
    <w:rsid w:val="00B80C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extList">
    <w:name w:val="ConsPlusTextList"/>
    <w:rsid w:val="00B80C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54">
    <w:name w:val="Абзац списка5"/>
    <w:basedOn w:val="a"/>
    <w:uiPriority w:val="34"/>
    <w:qFormat/>
    <w:rsid w:val="00B80C3E"/>
    <w:pPr>
      <w:ind w:left="720"/>
      <w:contextualSpacing/>
    </w:pPr>
    <w:rPr>
      <w:sz w:val="20"/>
      <w:szCs w:val="20"/>
    </w:rPr>
  </w:style>
  <w:style w:type="character" w:customStyle="1" w:styleId="1ff">
    <w:name w:val="Гиперссылка1"/>
    <w:basedOn w:val="a1"/>
    <w:rsid w:val="004A199B"/>
  </w:style>
  <w:style w:type="paragraph" w:customStyle="1" w:styleId="11">
    <w:name w:val="Заголовок 11"/>
    <w:qFormat/>
    <w:rsid w:val="00EF2866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xl63">
    <w:name w:val="xl63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64">
    <w:name w:val="Абзац списка6"/>
    <w:basedOn w:val="a"/>
    <w:uiPriority w:val="34"/>
    <w:qFormat/>
    <w:rsid w:val="00C9601D"/>
    <w:pPr>
      <w:ind w:left="720"/>
      <w:contextualSpacing/>
    </w:pPr>
    <w:rPr>
      <w:sz w:val="20"/>
      <w:szCs w:val="20"/>
    </w:rPr>
  </w:style>
  <w:style w:type="paragraph" w:customStyle="1" w:styleId="73">
    <w:name w:val="Абзац списка7"/>
    <w:basedOn w:val="a"/>
    <w:uiPriority w:val="34"/>
    <w:qFormat/>
    <w:rsid w:val="006F3062"/>
    <w:pPr>
      <w:ind w:left="720"/>
      <w:contextualSpacing/>
    </w:pPr>
    <w:rPr>
      <w:sz w:val="20"/>
      <w:szCs w:val="20"/>
    </w:rPr>
  </w:style>
  <w:style w:type="table" w:customStyle="1" w:styleId="220">
    <w:name w:val="Сетка таблицы22"/>
    <w:basedOn w:val="a2"/>
    <w:next w:val="aa"/>
    <w:uiPriority w:val="59"/>
    <w:rsid w:val="0008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AE43AC"/>
  </w:style>
  <w:style w:type="table" w:customStyle="1" w:styleId="230">
    <w:name w:val="Сетка таблицы23"/>
    <w:basedOn w:val="a2"/>
    <w:next w:val="aa"/>
    <w:uiPriority w:val="59"/>
    <w:rsid w:val="00AE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0A4FAC"/>
  </w:style>
  <w:style w:type="table" w:customStyle="1" w:styleId="TableGrid1">
    <w:name w:val="TableGrid1"/>
    <w:rsid w:val="000A4FA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9B4618"/>
  </w:style>
  <w:style w:type="table" w:customStyle="1" w:styleId="240">
    <w:name w:val="Сетка таблицы24"/>
    <w:basedOn w:val="a2"/>
    <w:next w:val="aa"/>
    <w:uiPriority w:val="59"/>
    <w:rsid w:val="009B46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qFormat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qFormat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qFormat/>
    <w:rsid w:val="00C01B1D"/>
  </w:style>
  <w:style w:type="character" w:styleId="a7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uiPriority w:val="1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uiPriority w:val="1"/>
    <w:qFormat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qFormat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qFormat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rsid w:val="00313FEA"/>
    <w:rPr>
      <w:sz w:val="24"/>
      <w:szCs w:val="24"/>
    </w:rPr>
  </w:style>
  <w:style w:type="paragraph" w:styleId="af0">
    <w:name w:val="footer"/>
    <w:basedOn w:val="a"/>
    <w:link w:val="af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qFormat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iPriority w:val="99"/>
    <w:unhideWhenUsed/>
    <w:qFormat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qFormat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qFormat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qFormat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4">
    <w:name w:val="Без интервала1"/>
    <w:uiPriority w:val="1"/>
    <w:qFormat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5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6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uiPriority w:val="99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7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8">
    <w:name w:val="Основной текст Знак1"/>
    <w:basedOn w:val="a1"/>
    <w:uiPriority w:val="99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9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a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b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c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d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e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1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2"/>
    <w:next w:val="1f2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uiPriority w:val="34"/>
    <w:qFormat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iPriority w:val="99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uiPriority w:val="99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3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4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5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6">
    <w:name w:val="Стиль1 Знак"/>
    <w:basedOn w:val="a1"/>
    <w:link w:val="1f7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7">
    <w:name w:val="Стиль1"/>
    <w:basedOn w:val="a"/>
    <w:link w:val="1f6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5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7D75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5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52">
    <w:name w:val="Основной текст5"/>
    <w:basedOn w:val="a"/>
    <w:rsid w:val="00D40BE8"/>
    <w:pPr>
      <w:shd w:val="clear" w:color="auto" w:fill="FFFFFF"/>
      <w:spacing w:line="171" w:lineRule="exact"/>
    </w:pPr>
    <w:rPr>
      <w:sz w:val="18"/>
      <w:szCs w:val="18"/>
    </w:rPr>
  </w:style>
  <w:style w:type="numbering" w:customStyle="1" w:styleId="2e">
    <w:name w:val="Нет списка2"/>
    <w:next w:val="a3"/>
    <w:semiHidden/>
    <w:unhideWhenUsed/>
    <w:rsid w:val="00383C24"/>
  </w:style>
  <w:style w:type="paragraph" w:styleId="afff8">
    <w:name w:val="Document Map"/>
    <w:basedOn w:val="a"/>
    <w:link w:val="afff9"/>
    <w:semiHidden/>
    <w:rsid w:val="00383C24"/>
    <w:pPr>
      <w:shd w:val="clear" w:color="auto" w:fill="000080"/>
    </w:pPr>
    <w:rPr>
      <w:rFonts w:ascii="Tahoma" w:hAnsi="Tahoma" w:cs="Tahoma"/>
    </w:rPr>
  </w:style>
  <w:style w:type="character" w:customStyle="1" w:styleId="afff9">
    <w:name w:val="Схема документа Знак"/>
    <w:basedOn w:val="a1"/>
    <w:link w:val="afff8"/>
    <w:semiHidden/>
    <w:rsid w:val="00383C2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FontStyle57">
    <w:name w:val="Font Style57"/>
    <w:uiPriority w:val="99"/>
    <w:rsid w:val="00383C24"/>
    <w:rPr>
      <w:rFonts w:ascii="Cambria" w:hAnsi="Cambria" w:cs="Cambria"/>
      <w:sz w:val="20"/>
      <w:szCs w:val="20"/>
    </w:rPr>
  </w:style>
  <w:style w:type="character" w:customStyle="1" w:styleId="cnsl">
    <w:name w:val="cnsl"/>
    <w:basedOn w:val="a1"/>
    <w:rsid w:val="00E11994"/>
  </w:style>
  <w:style w:type="paragraph" w:customStyle="1" w:styleId="1f8">
    <w:name w:val="Заголовок1"/>
    <w:basedOn w:val="a"/>
    <w:uiPriority w:val="99"/>
    <w:rsid w:val="008049B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8049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13">
    <w:name w:val="Основной текст 21"/>
    <w:basedOn w:val="a"/>
    <w:rsid w:val="00570344"/>
    <w:pPr>
      <w:suppressAutoHyphens/>
      <w:ind w:firstLine="567"/>
      <w:jc w:val="center"/>
    </w:pPr>
    <w:rPr>
      <w:rFonts w:ascii="Arial" w:hAnsi="Arial"/>
      <w:sz w:val="28"/>
      <w:szCs w:val="20"/>
      <w:lang w:eastAsia="ar-SA"/>
    </w:rPr>
  </w:style>
  <w:style w:type="character" w:customStyle="1" w:styleId="a6">
    <w:name w:val="Абзац списка Знак"/>
    <w:link w:val="a5"/>
    <w:locked/>
    <w:rsid w:val="00D9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D93043"/>
    <w:rPr>
      <w:rFonts w:ascii="Arial" w:hAnsi="Arial" w:cs="Arial"/>
    </w:rPr>
  </w:style>
  <w:style w:type="numbering" w:customStyle="1" w:styleId="3b">
    <w:name w:val="Нет списка3"/>
    <w:next w:val="a3"/>
    <w:uiPriority w:val="99"/>
    <w:semiHidden/>
    <w:unhideWhenUsed/>
    <w:rsid w:val="00307BA1"/>
  </w:style>
  <w:style w:type="table" w:customStyle="1" w:styleId="TabBorder1">
    <w:name w:val="Tab Border1"/>
    <w:basedOn w:val="a2"/>
    <w:next w:val="aa"/>
    <w:uiPriority w:val="59"/>
    <w:rsid w:val="0030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9">
    <w:name w:val="Текст сноски Знак1"/>
    <w:basedOn w:val="a1"/>
    <w:uiPriority w:val="99"/>
    <w:rsid w:val="00307BA1"/>
    <w:rPr>
      <w:rFonts w:eastAsiaTheme="minorEastAsia"/>
      <w:sz w:val="20"/>
      <w:szCs w:val="20"/>
      <w:lang w:eastAsia="ru-RU"/>
    </w:rPr>
  </w:style>
  <w:style w:type="paragraph" w:styleId="afffb">
    <w:name w:val="annotation text"/>
    <w:basedOn w:val="a"/>
    <w:link w:val="1fa"/>
    <w:uiPriority w:val="99"/>
    <w:unhideWhenUsed/>
    <w:rsid w:val="00307BA1"/>
    <w:rPr>
      <w:sz w:val="22"/>
      <w:szCs w:val="22"/>
    </w:rPr>
  </w:style>
  <w:style w:type="character" w:customStyle="1" w:styleId="afffc">
    <w:name w:val="Текст примечания Знак"/>
    <w:basedOn w:val="a1"/>
    <w:uiPriority w:val="99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a">
    <w:name w:val="Текст примечания Знак1"/>
    <w:basedOn w:val="a1"/>
    <w:link w:val="afffb"/>
    <w:locked/>
    <w:rsid w:val="00307BA1"/>
    <w:rPr>
      <w:rFonts w:ascii="Times New Roman" w:eastAsia="Times New Roman" w:hAnsi="Times New Roman" w:cs="Times New Roman"/>
      <w:lang w:eastAsia="ru-RU"/>
    </w:rPr>
  </w:style>
  <w:style w:type="character" w:customStyle="1" w:styleId="1fb">
    <w:name w:val="Основной текст с отступом Знак1"/>
    <w:basedOn w:val="a1"/>
    <w:uiPriority w:val="99"/>
    <w:locked/>
    <w:rsid w:val="00307BA1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4">
    <w:name w:val="Основной текст 2 Знак1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1fc"/>
    <w:unhideWhenUsed/>
    <w:rsid w:val="00307BA1"/>
    <w:rPr>
      <w:b/>
      <w:bCs/>
    </w:rPr>
  </w:style>
  <w:style w:type="character" w:customStyle="1" w:styleId="afffe">
    <w:name w:val="Тема примечания Знак"/>
    <w:basedOn w:val="afffc"/>
    <w:rsid w:val="00307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c">
    <w:name w:val="Тема примечания Знак1"/>
    <w:basedOn w:val="1fa"/>
    <w:link w:val="afffd"/>
    <w:locked/>
    <w:rsid w:val="00307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">
    <w:name w:val="_ТЕКСТ Знак"/>
    <w:link w:val="affff0"/>
    <w:locked/>
    <w:rsid w:val="00307BA1"/>
    <w:rPr>
      <w:rFonts w:ascii="Arial" w:hAnsi="Arial" w:cs="Arial"/>
      <w:sz w:val="24"/>
    </w:rPr>
  </w:style>
  <w:style w:type="paragraph" w:customStyle="1" w:styleId="affff0">
    <w:name w:val="_ТЕКСТ"/>
    <w:basedOn w:val="a"/>
    <w:link w:val="affff"/>
    <w:qFormat/>
    <w:rsid w:val="00307BA1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ff1">
    <w:name w:val="Обычный текст Знак"/>
    <w:link w:val="affff2"/>
    <w:uiPriority w:val="99"/>
    <w:locked/>
    <w:rsid w:val="00307BA1"/>
    <w:rPr>
      <w:sz w:val="28"/>
      <w:szCs w:val="28"/>
    </w:rPr>
  </w:style>
  <w:style w:type="paragraph" w:customStyle="1" w:styleId="affff2">
    <w:name w:val="Обычный текст"/>
    <w:basedOn w:val="a"/>
    <w:link w:val="affff1"/>
    <w:uiPriority w:val="99"/>
    <w:rsid w:val="00307BA1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25">
    <w:name w:val="xl12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307BA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307BA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5">
    <w:name w:val="xl145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6">
    <w:name w:val="xl14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7">
    <w:name w:val="xl147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8">
    <w:name w:val="xl148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9">
    <w:name w:val="xl149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7">
    <w:name w:val="xl157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59">
    <w:name w:val="xl159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1">
    <w:name w:val="xl161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2">
    <w:name w:val="xl16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table" w:customStyle="1" w:styleId="71">
    <w:name w:val="Сетка таблицы7"/>
    <w:basedOn w:val="a2"/>
    <w:next w:val="aa"/>
    <w:uiPriority w:val="59"/>
    <w:rsid w:val="0051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rsid w:val="00B215E6"/>
  </w:style>
  <w:style w:type="table" w:customStyle="1" w:styleId="81">
    <w:name w:val="Сетка таблицы8"/>
    <w:basedOn w:val="a2"/>
    <w:next w:val="aa"/>
    <w:rsid w:val="00B2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DB4781"/>
  </w:style>
  <w:style w:type="table" w:customStyle="1" w:styleId="9">
    <w:name w:val="Сетка таблицы9"/>
    <w:basedOn w:val="a2"/>
    <w:next w:val="aa"/>
    <w:uiPriority w:val="59"/>
    <w:rsid w:val="00D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9">
    <w:name w:val="xl169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DB4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FontStyle12">
    <w:name w:val="Font Style12"/>
    <w:rsid w:val="00DA7781"/>
    <w:rPr>
      <w:rFonts w:ascii="Times New Roman" w:hAnsi="Times New Roman" w:cs="Times New Roman" w:hint="default"/>
      <w:sz w:val="24"/>
      <w:szCs w:val="24"/>
    </w:rPr>
  </w:style>
  <w:style w:type="table" w:customStyle="1" w:styleId="100">
    <w:name w:val="Сетка таблицы10"/>
    <w:basedOn w:val="a2"/>
    <w:next w:val="aa"/>
    <w:rsid w:val="005B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a"/>
    <w:uiPriority w:val="59"/>
    <w:rsid w:val="005A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0">
    <w:name w:val="consplusnormal0"/>
    <w:basedOn w:val="a"/>
    <w:rsid w:val="002B520A"/>
    <w:pPr>
      <w:spacing w:before="100" w:after="100"/>
      <w:ind w:firstLine="120"/>
    </w:pPr>
    <w:rPr>
      <w:rFonts w:ascii="Verdana" w:hAnsi="Verdana"/>
    </w:rPr>
  </w:style>
  <w:style w:type="paragraph" w:customStyle="1" w:styleId="normd">
    <w:name w:val="normd"/>
    <w:basedOn w:val="a"/>
    <w:rsid w:val="002B520A"/>
    <w:pPr>
      <w:spacing w:before="100" w:beforeAutospacing="1" w:after="100" w:afterAutospacing="1"/>
    </w:pPr>
  </w:style>
  <w:style w:type="paragraph" w:customStyle="1" w:styleId="affff3">
    <w:name w:val="Название проектного документа"/>
    <w:basedOn w:val="a"/>
    <w:rsid w:val="002B520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customStyle="1" w:styleId="140">
    <w:name w:val="Сетка таблицы14"/>
    <w:basedOn w:val="a2"/>
    <w:next w:val="aa"/>
    <w:rsid w:val="00E2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Колонтитул (2)_"/>
    <w:basedOn w:val="a1"/>
    <w:link w:val="2f0"/>
    <w:locked/>
    <w:rsid w:val="00125B21"/>
    <w:rPr>
      <w:rFonts w:ascii="Times New Roman" w:hAnsi="Times New Roman" w:cs="Times New Roman"/>
      <w:sz w:val="20"/>
      <w:szCs w:val="20"/>
    </w:rPr>
  </w:style>
  <w:style w:type="paragraph" w:customStyle="1" w:styleId="2f0">
    <w:name w:val="Колонтитул (2)"/>
    <w:basedOn w:val="a"/>
    <w:link w:val="2f"/>
    <w:rsid w:val="00125B21"/>
    <w:pPr>
      <w:widowControl w:val="0"/>
    </w:pPr>
    <w:rPr>
      <w:rFonts w:eastAsiaTheme="minorHAnsi"/>
      <w:sz w:val="20"/>
      <w:szCs w:val="20"/>
      <w:lang w:eastAsia="en-US"/>
    </w:rPr>
  </w:style>
  <w:style w:type="numbering" w:customStyle="1" w:styleId="63">
    <w:name w:val="Нет списка6"/>
    <w:next w:val="a3"/>
    <w:uiPriority w:val="99"/>
    <w:semiHidden/>
    <w:unhideWhenUsed/>
    <w:rsid w:val="00D22D8F"/>
  </w:style>
  <w:style w:type="table" w:customStyle="1" w:styleId="150">
    <w:name w:val="Сетка таблицы15"/>
    <w:basedOn w:val="a2"/>
    <w:next w:val="aa"/>
    <w:uiPriority w:val="59"/>
    <w:rsid w:val="00D2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E311FB"/>
  </w:style>
  <w:style w:type="table" w:customStyle="1" w:styleId="160">
    <w:name w:val="Сетка таблицы16"/>
    <w:basedOn w:val="a2"/>
    <w:next w:val="aa"/>
    <w:uiPriority w:val="59"/>
    <w:rsid w:val="00E3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a"/>
    <w:rsid w:val="00C5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4A4717"/>
  </w:style>
  <w:style w:type="table" w:customStyle="1" w:styleId="TableGrid">
    <w:name w:val="TableGrid"/>
    <w:rsid w:val="004A471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d">
    <w:name w:val="Цитата1"/>
    <w:basedOn w:val="a"/>
    <w:uiPriority w:val="99"/>
    <w:rsid w:val="004A4717"/>
    <w:pPr>
      <w:shd w:val="clear" w:color="auto" w:fill="FFFFFF"/>
      <w:suppressAutoHyphens/>
      <w:spacing w:before="5" w:line="480" w:lineRule="auto"/>
      <w:ind w:left="426" w:right="14"/>
      <w:jc w:val="both"/>
    </w:pPr>
    <w:rPr>
      <w:rFonts w:ascii="CG Times" w:hAnsi="CG Times" w:cs="CG Times"/>
      <w:color w:val="000000"/>
      <w:lang w:eastAsia="ar-SA"/>
    </w:rPr>
  </w:style>
  <w:style w:type="table" w:customStyle="1" w:styleId="180">
    <w:name w:val="Сетка таблицы18"/>
    <w:basedOn w:val="a2"/>
    <w:next w:val="aa"/>
    <w:uiPriority w:val="59"/>
    <w:rsid w:val="000C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rsid w:val="00655DBE"/>
  </w:style>
  <w:style w:type="table" w:customStyle="1" w:styleId="190">
    <w:name w:val="Сетка таблицы19"/>
    <w:basedOn w:val="a2"/>
    <w:next w:val="aa"/>
    <w:rsid w:val="00655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1C57C7"/>
    <w:pPr>
      <w:spacing w:before="100" w:beforeAutospacing="1" w:after="100" w:afterAutospacing="1"/>
    </w:pPr>
  </w:style>
  <w:style w:type="table" w:customStyle="1" w:styleId="200">
    <w:name w:val="Сетка таблицы20"/>
    <w:basedOn w:val="a2"/>
    <w:next w:val="aa"/>
    <w:uiPriority w:val="39"/>
    <w:rsid w:val="006B0C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Содержимое врезки"/>
    <w:basedOn w:val="a"/>
    <w:rsid w:val="00F44EAF"/>
    <w:rPr>
      <w:rFonts w:ascii="Calibri" w:hAnsi="Calibri" w:cs="Calibri"/>
      <w:color w:val="00000A"/>
    </w:rPr>
  </w:style>
  <w:style w:type="table" w:customStyle="1" w:styleId="215">
    <w:name w:val="Сетка таблицы21"/>
    <w:basedOn w:val="a2"/>
    <w:next w:val="aa"/>
    <w:uiPriority w:val="59"/>
    <w:rsid w:val="000D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unhideWhenUsed/>
    <w:rsid w:val="00715E85"/>
  </w:style>
  <w:style w:type="paragraph" w:customStyle="1" w:styleId="formattexttopleveltextindenttext">
    <w:name w:val="formattext topleveltext indenttext"/>
    <w:basedOn w:val="a"/>
    <w:autoRedefine/>
    <w:qFormat/>
    <w:rsid w:val="00B80C3E"/>
    <w:pPr>
      <w:spacing w:before="100" w:beforeAutospacing="1" w:after="100" w:afterAutospacing="1"/>
    </w:pPr>
  </w:style>
  <w:style w:type="character" w:customStyle="1" w:styleId="spelle">
    <w:name w:val="spelle"/>
    <w:basedOn w:val="a1"/>
    <w:autoRedefine/>
    <w:qFormat/>
    <w:rsid w:val="00B80C3E"/>
  </w:style>
  <w:style w:type="paragraph" w:customStyle="1" w:styleId="Title">
    <w:name w:val="Title!Название НПА"/>
    <w:basedOn w:val="a"/>
    <w:autoRedefine/>
    <w:qFormat/>
    <w:rsid w:val="00B80C3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1">
    <w:name w:val="indent_1"/>
    <w:basedOn w:val="a"/>
    <w:rsid w:val="00B80C3E"/>
    <w:pPr>
      <w:spacing w:before="100" w:beforeAutospacing="1" w:after="100" w:afterAutospacing="1"/>
    </w:pPr>
  </w:style>
  <w:style w:type="paragraph" w:customStyle="1" w:styleId="affff5">
    <w:name w:val="Информация о версии"/>
    <w:basedOn w:val="a"/>
    <w:next w:val="a"/>
    <w:uiPriority w:val="99"/>
    <w:rsid w:val="00B80C3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affff6">
    <w:name w:val="Знак Знак"/>
    <w:rsid w:val="00B80C3E"/>
    <w:rPr>
      <w:sz w:val="28"/>
      <w:szCs w:val="24"/>
      <w:lang w:val="ru-RU" w:eastAsia="ar-SA" w:bidi="ar-SA"/>
    </w:rPr>
  </w:style>
  <w:style w:type="character" w:customStyle="1" w:styleId="1fe">
    <w:name w:val="Знак Знак1"/>
    <w:rsid w:val="00B80C3E"/>
    <w:rPr>
      <w:sz w:val="28"/>
      <w:szCs w:val="24"/>
      <w:lang w:val="ru-RU" w:eastAsia="ar-SA" w:bidi="ar-SA"/>
    </w:rPr>
  </w:style>
  <w:style w:type="character" w:customStyle="1" w:styleId="s10">
    <w:name w:val="s1"/>
    <w:rsid w:val="00B80C3E"/>
    <w:rPr>
      <w:rFonts w:cs="Times New Roman"/>
    </w:rPr>
  </w:style>
  <w:style w:type="character" w:customStyle="1" w:styleId="FontStyle11">
    <w:name w:val="Font Style11"/>
    <w:rsid w:val="00B80C3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0">
    <w:name w:val="Style6"/>
    <w:basedOn w:val="a"/>
    <w:rsid w:val="00B80C3E"/>
    <w:pPr>
      <w:widowControl w:val="0"/>
      <w:suppressAutoHyphens/>
      <w:autoSpaceDE w:val="0"/>
      <w:spacing w:line="559" w:lineRule="exact"/>
    </w:pPr>
    <w:rPr>
      <w:lang w:eastAsia="ar-SA"/>
    </w:rPr>
  </w:style>
  <w:style w:type="paragraph" w:customStyle="1" w:styleId="Heading">
    <w:name w:val="Heading"/>
    <w:rsid w:val="00B80C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extList">
    <w:name w:val="ConsPlusTextList"/>
    <w:rsid w:val="00B80C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54">
    <w:name w:val="Абзац списка5"/>
    <w:basedOn w:val="a"/>
    <w:uiPriority w:val="34"/>
    <w:qFormat/>
    <w:rsid w:val="00B80C3E"/>
    <w:pPr>
      <w:ind w:left="720"/>
      <w:contextualSpacing/>
    </w:pPr>
    <w:rPr>
      <w:sz w:val="20"/>
      <w:szCs w:val="20"/>
    </w:rPr>
  </w:style>
  <w:style w:type="character" w:customStyle="1" w:styleId="1ff">
    <w:name w:val="Гиперссылка1"/>
    <w:basedOn w:val="a1"/>
    <w:rsid w:val="004A199B"/>
  </w:style>
  <w:style w:type="paragraph" w:customStyle="1" w:styleId="11">
    <w:name w:val="Заголовок 11"/>
    <w:qFormat/>
    <w:rsid w:val="00EF2866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xl63">
    <w:name w:val="xl63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64">
    <w:name w:val="Абзац списка6"/>
    <w:basedOn w:val="a"/>
    <w:uiPriority w:val="34"/>
    <w:qFormat/>
    <w:rsid w:val="00C9601D"/>
    <w:pPr>
      <w:ind w:left="720"/>
      <w:contextualSpacing/>
    </w:pPr>
    <w:rPr>
      <w:sz w:val="20"/>
      <w:szCs w:val="20"/>
    </w:rPr>
  </w:style>
  <w:style w:type="paragraph" w:customStyle="1" w:styleId="73">
    <w:name w:val="Абзац списка7"/>
    <w:basedOn w:val="a"/>
    <w:uiPriority w:val="34"/>
    <w:qFormat/>
    <w:rsid w:val="006F3062"/>
    <w:pPr>
      <w:ind w:left="720"/>
      <w:contextualSpacing/>
    </w:pPr>
    <w:rPr>
      <w:sz w:val="20"/>
      <w:szCs w:val="20"/>
    </w:rPr>
  </w:style>
  <w:style w:type="table" w:customStyle="1" w:styleId="220">
    <w:name w:val="Сетка таблицы22"/>
    <w:basedOn w:val="a2"/>
    <w:next w:val="aa"/>
    <w:uiPriority w:val="59"/>
    <w:rsid w:val="0008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AE43AC"/>
  </w:style>
  <w:style w:type="table" w:customStyle="1" w:styleId="230">
    <w:name w:val="Сетка таблицы23"/>
    <w:basedOn w:val="a2"/>
    <w:next w:val="aa"/>
    <w:uiPriority w:val="59"/>
    <w:rsid w:val="00AE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0A4FAC"/>
  </w:style>
  <w:style w:type="table" w:customStyle="1" w:styleId="TableGrid1">
    <w:name w:val="TableGrid1"/>
    <w:rsid w:val="000A4FA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9B4618"/>
  </w:style>
  <w:style w:type="table" w:customStyle="1" w:styleId="240">
    <w:name w:val="Сетка таблицы24"/>
    <w:basedOn w:val="a2"/>
    <w:next w:val="aa"/>
    <w:uiPriority w:val="59"/>
    <w:rsid w:val="009B46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203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3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74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4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1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5214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1803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6985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8750A-DF1C-47B4-A983-FE64A409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15</Pages>
  <Words>3318</Words>
  <Characters>18916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400</cp:revision>
  <cp:lastPrinted>2023-05-17T02:02:00Z</cp:lastPrinted>
  <dcterms:created xsi:type="dcterms:W3CDTF">2023-05-30T03:00:00Z</dcterms:created>
  <dcterms:modified xsi:type="dcterms:W3CDTF">2025-03-26T05:03:00Z</dcterms:modified>
</cp:coreProperties>
</file>