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445078">
              <w:rPr>
                <w:b/>
                <w:sz w:val="22"/>
              </w:rPr>
              <w:t>6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CC19C6" w:rsidP="00681FA7">
            <w:pPr>
              <w:rPr>
                <w:b/>
              </w:rPr>
            </w:pPr>
            <w:r>
              <w:rPr>
                <w:b/>
              </w:rPr>
              <w:t>25</w:t>
            </w:r>
            <w:bookmarkStart w:id="0" w:name="_GoBack"/>
            <w:bookmarkEnd w:id="0"/>
            <w:r w:rsidR="004A199B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681FA7">
              <w:rPr>
                <w:b/>
              </w:rPr>
              <w:t>3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3F453D" w:rsidRPr="003F453D" w:rsidRDefault="003F453D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453D" w:rsidRPr="003F453D" w:rsidRDefault="003F453D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F453D">
        <w:rPr>
          <w:b/>
          <w:color w:val="000000"/>
          <w:sz w:val="28"/>
          <w:szCs w:val="28"/>
        </w:rPr>
        <w:t>АДМИНИСТРАЦИЯ ОСТАНИНСКОГО СЕЛЬСОВЕТА</w:t>
      </w:r>
    </w:p>
    <w:p w:rsidR="003F453D" w:rsidRPr="003F453D" w:rsidRDefault="003F453D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F453D">
        <w:rPr>
          <w:b/>
          <w:color w:val="000000"/>
          <w:sz w:val="28"/>
          <w:szCs w:val="28"/>
        </w:rPr>
        <w:t xml:space="preserve"> СЕВЕРНОГО РАЙОНА НОВОСИБИРСКОЙ ОБЛАСТИ</w:t>
      </w:r>
    </w:p>
    <w:p w:rsidR="003F453D" w:rsidRPr="003F453D" w:rsidRDefault="003F453D" w:rsidP="003F453D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F453D">
        <w:rPr>
          <w:b/>
          <w:color w:val="000000"/>
          <w:sz w:val="28"/>
          <w:szCs w:val="28"/>
        </w:rPr>
        <w:t>ПОСТАНОВЛЕНИЕ</w:t>
      </w:r>
    </w:p>
    <w:p w:rsidR="003F453D" w:rsidRPr="003F453D" w:rsidRDefault="003F453D" w:rsidP="003F453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F453D">
        <w:rPr>
          <w:color w:val="000000"/>
          <w:sz w:val="28"/>
          <w:szCs w:val="28"/>
        </w:rPr>
        <w:t xml:space="preserve">12.03.2025                            с. </w:t>
      </w:r>
      <w:proofErr w:type="spellStart"/>
      <w:r w:rsidRPr="003F453D">
        <w:rPr>
          <w:color w:val="000000"/>
          <w:sz w:val="28"/>
          <w:szCs w:val="28"/>
        </w:rPr>
        <w:t>Останинка</w:t>
      </w:r>
      <w:proofErr w:type="spellEnd"/>
      <w:r w:rsidRPr="003F453D">
        <w:rPr>
          <w:color w:val="000000"/>
          <w:sz w:val="28"/>
          <w:szCs w:val="28"/>
        </w:rPr>
        <w:t xml:space="preserve">                                           №27</w:t>
      </w:r>
    </w:p>
    <w:p w:rsidR="003F453D" w:rsidRPr="003F453D" w:rsidRDefault="003F453D" w:rsidP="003F453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F453D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от 15.03.2021 №21 «Об утверждении муниципальной программы «Профилактика правонарушений на территории </w:t>
      </w:r>
      <w:proofErr w:type="spellStart"/>
      <w:r w:rsidRPr="003F453D">
        <w:rPr>
          <w:bCs/>
          <w:color w:val="000000"/>
          <w:sz w:val="28"/>
          <w:szCs w:val="28"/>
        </w:rPr>
        <w:t>Останинского</w:t>
      </w:r>
      <w:proofErr w:type="spellEnd"/>
      <w:r w:rsidRPr="003F453D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 на 2021–2025 </w:t>
      </w:r>
      <w:proofErr w:type="spellStart"/>
      <w:r w:rsidRPr="003F453D">
        <w:rPr>
          <w:bCs/>
          <w:color w:val="000000"/>
          <w:sz w:val="28"/>
          <w:szCs w:val="28"/>
        </w:rPr>
        <w:t>г.</w:t>
      </w:r>
      <w:proofErr w:type="gramStart"/>
      <w:r w:rsidRPr="003F453D">
        <w:rPr>
          <w:bCs/>
          <w:color w:val="000000"/>
          <w:sz w:val="28"/>
          <w:szCs w:val="28"/>
        </w:rPr>
        <w:t>г</w:t>
      </w:r>
      <w:proofErr w:type="spellEnd"/>
      <w:proofErr w:type="gramEnd"/>
      <w:r w:rsidRPr="003F453D">
        <w:rPr>
          <w:bCs/>
          <w:color w:val="000000"/>
          <w:sz w:val="28"/>
          <w:szCs w:val="28"/>
        </w:rPr>
        <w:t>.»»</w:t>
      </w:r>
    </w:p>
    <w:p w:rsidR="003F453D" w:rsidRPr="003F453D" w:rsidRDefault="003F453D" w:rsidP="003F453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F453D" w:rsidRPr="003F453D" w:rsidRDefault="003F453D" w:rsidP="003F453D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3F453D">
        <w:rPr>
          <w:color w:val="000000"/>
          <w:sz w:val="28"/>
          <w:szCs w:val="28"/>
        </w:rPr>
        <w:t xml:space="preserve">В целях приведения нормативно правовых актов в соответствие с действующим законодательством, администрация </w:t>
      </w:r>
      <w:proofErr w:type="spellStart"/>
      <w:r w:rsidRPr="003F453D">
        <w:rPr>
          <w:color w:val="000000"/>
          <w:sz w:val="28"/>
          <w:szCs w:val="28"/>
        </w:rPr>
        <w:t>Останинского</w:t>
      </w:r>
      <w:proofErr w:type="spellEnd"/>
      <w:r w:rsidRPr="003F453D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3F453D" w:rsidRPr="003F453D" w:rsidRDefault="003F453D" w:rsidP="003F453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F453D">
        <w:rPr>
          <w:b/>
          <w:color w:val="000000"/>
          <w:sz w:val="28"/>
          <w:szCs w:val="28"/>
        </w:rPr>
        <w:t>ПОСТАНОВЛЯЕТ:</w:t>
      </w:r>
    </w:p>
    <w:p w:rsidR="003F453D" w:rsidRPr="003F453D" w:rsidRDefault="003F453D" w:rsidP="003F453D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</w:pPr>
      <w:r w:rsidRPr="003F453D">
        <w:rPr>
          <w:color w:val="000000"/>
          <w:sz w:val="28"/>
          <w:szCs w:val="28"/>
        </w:rPr>
        <w:t>Приложение 1 постановления «</w:t>
      </w:r>
      <w:r w:rsidRPr="003F453D">
        <w:rPr>
          <w:sz w:val="28"/>
          <w:szCs w:val="28"/>
        </w:rPr>
        <w:t xml:space="preserve">Перечень мероприятий муниципальной программы «Профилактика правонарушений  на территории                     </w:t>
      </w:r>
      <w:proofErr w:type="spellStart"/>
      <w:r w:rsidRPr="003F453D">
        <w:rPr>
          <w:sz w:val="28"/>
          <w:szCs w:val="28"/>
        </w:rPr>
        <w:t>Останинского</w:t>
      </w:r>
      <w:proofErr w:type="spellEnd"/>
      <w:r w:rsidRPr="003F453D">
        <w:rPr>
          <w:sz w:val="28"/>
          <w:szCs w:val="28"/>
        </w:rPr>
        <w:t xml:space="preserve">  сельсовета Северного района Новосибирской области на 2021 – 2021 </w:t>
      </w:r>
      <w:proofErr w:type="spellStart"/>
      <w:r w:rsidRPr="003F453D">
        <w:rPr>
          <w:sz w:val="28"/>
          <w:szCs w:val="28"/>
        </w:rPr>
        <w:t>г.г</w:t>
      </w:r>
      <w:proofErr w:type="spellEnd"/>
      <w:r w:rsidRPr="003F453D">
        <w:rPr>
          <w:sz w:val="28"/>
          <w:szCs w:val="28"/>
        </w:rPr>
        <w:t>.»» дополнить пунктом 5 и изложить в следующей редакции:</w:t>
      </w:r>
      <w:r w:rsidRPr="003F453D">
        <w:t xml:space="preserve">   </w:t>
      </w:r>
    </w:p>
    <w:p w:rsidR="003F453D" w:rsidRPr="003F453D" w:rsidRDefault="003F453D" w:rsidP="003F453D">
      <w:pPr>
        <w:ind w:left="750"/>
        <w:jc w:val="both"/>
      </w:pPr>
    </w:p>
    <w:p w:rsidR="003F453D" w:rsidRPr="003F453D" w:rsidRDefault="003F453D" w:rsidP="003F453D">
      <w:pPr>
        <w:ind w:left="750"/>
        <w:jc w:val="both"/>
      </w:pPr>
    </w:p>
    <w:tbl>
      <w:tblPr>
        <w:tblW w:w="5050" w:type="pct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"/>
        <w:gridCol w:w="2594"/>
        <w:gridCol w:w="2071"/>
        <w:gridCol w:w="1031"/>
        <w:gridCol w:w="1110"/>
        <w:gridCol w:w="548"/>
        <w:gridCol w:w="548"/>
        <w:gridCol w:w="1110"/>
        <w:gridCol w:w="548"/>
      </w:tblGrid>
      <w:tr w:rsidR="003F453D" w:rsidRPr="003F453D" w:rsidTr="00635787">
        <w:trPr>
          <w:trHeight w:val="502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5BBDD"/>
            </w:tcBorders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5. Мероприятия по формированию у подрастающего поколения уважительного отношения ко всем национальностям, этносам и религиям.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F453D" w:rsidRPr="003F453D" w:rsidTr="00635787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1.</w:t>
            </w:r>
            <w:r w:rsidRPr="003F453D">
              <w:rPr>
                <w:sz w:val="20"/>
                <w:szCs w:val="20"/>
              </w:rPr>
              <w:t xml:space="preserve"> </w:t>
            </w:r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Проведение месячника </w:t>
            </w:r>
            <w:proofErr w:type="gramStart"/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</w:t>
            </w:r>
            <w:proofErr w:type="gramEnd"/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формированию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антиэкстремистского</w:t>
            </w:r>
            <w:proofErr w:type="spellEnd"/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поведения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и профилактики экстремизма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lastRenderedPageBreak/>
              <w:t>среди подростков и молодёжи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2.</w:t>
            </w:r>
            <w:r w:rsidRPr="003F453D">
              <w:rPr>
                <w:sz w:val="20"/>
                <w:szCs w:val="20"/>
              </w:rPr>
              <w:t xml:space="preserve"> </w:t>
            </w:r>
            <w:r w:rsidRPr="003F453D">
              <w:rPr>
                <w:rFonts w:ascii="Arial" w:hAnsi="Arial" w:cs="Arial"/>
                <w:lang w:eastAsia="en-US"/>
              </w:rPr>
              <w:t xml:space="preserve">Конкурс детских рисунков 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на тему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терпимого отношения к лицам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различных национальностей,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религиозных убеждений,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социального положения.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 xml:space="preserve">3. Проведение </w:t>
            </w:r>
            <w:proofErr w:type="gramStart"/>
            <w:r w:rsidRPr="003F453D">
              <w:rPr>
                <w:rFonts w:ascii="Arial" w:hAnsi="Arial" w:cs="Arial"/>
                <w:lang w:eastAsia="en-US"/>
              </w:rPr>
              <w:t>торжественных</w:t>
            </w:r>
            <w:proofErr w:type="gramEnd"/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 xml:space="preserve">мероприятий, приуроченных </w:t>
            </w:r>
            <w:proofErr w:type="gramStart"/>
            <w:r w:rsidRPr="003F453D">
              <w:rPr>
                <w:rFonts w:ascii="Arial" w:hAnsi="Arial" w:cs="Arial"/>
                <w:lang w:eastAsia="en-US"/>
              </w:rPr>
              <w:t>к</w:t>
            </w:r>
            <w:proofErr w:type="gramEnd"/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памятным датам в истории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народов России, в том числе: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 xml:space="preserve">празднование Дня Победы </w:t>
            </w:r>
            <w:proofErr w:type="gramStart"/>
            <w:r w:rsidRPr="003F453D">
              <w:rPr>
                <w:rFonts w:ascii="Arial" w:hAnsi="Arial" w:cs="Arial"/>
                <w:lang w:eastAsia="en-US"/>
              </w:rPr>
              <w:t>в</w:t>
            </w:r>
            <w:proofErr w:type="gramEnd"/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Великой Отечественной войне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1941 - 1945 годов, Дня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народного единства, Дня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славянской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письменности.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4. Беседа «Профилактика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экстремизма среди молодежи»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3F453D">
              <w:rPr>
                <w:rFonts w:ascii="Arial" w:hAnsi="Arial" w:cs="Arial"/>
                <w:lang w:eastAsia="en-US"/>
              </w:rPr>
              <w:t>Останинского</w:t>
            </w:r>
            <w:proofErr w:type="spellEnd"/>
            <w:r w:rsidRPr="003F453D">
              <w:rPr>
                <w:rFonts w:ascii="Arial" w:hAnsi="Arial" w:cs="Arial"/>
                <w:lang w:eastAsia="en-US"/>
              </w:rPr>
              <w:t xml:space="preserve"> сельсовета Северного района Новосибирск</w:t>
            </w:r>
            <w:r w:rsidRPr="003F453D">
              <w:rPr>
                <w:rFonts w:ascii="Arial" w:hAnsi="Arial" w:cs="Arial"/>
                <w:lang w:eastAsia="en-US"/>
              </w:rPr>
              <w:lastRenderedPageBreak/>
              <w:t xml:space="preserve">ой области, </w:t>
            </w:r>
            <w:proofErr w:type="spellStart"/>
            <w:r w:rsidRPr="003F453D">
              <w:rPr>
                <w:rFonts w:ascii="Arial" w:hAnsi="Arial" w:cs="Arial"/>
                <w:lang w:eastAsia="en-US"/>
              </w:rPr>
              <w:t>Останинский</w:t>
            </w:r>
            <w:proofErr w:type="spellEnd"/>
            <w:r w:rsidRPr="003F453D">
              <w:rPr>
                <w:rFonts w:ascii="Arial" w:hAnsi="Arial" w:cs="Arial"/>
                <w:lang w:eastAsia="en-US"/>
              </w:rPr>
              <w:t xml:space="preserve"> СК (по согласованию), </w:t>
            </w:r>
            <w:proofErr w:type="spellStart"/>
            <w:r w:rsidRPr="003F453D">
              <w:rPr>
                <w:rFonts w:ascii="Arial" w:hAnsi="Arial" w:cs="Arial"/>
                <w:lang w:eastAsia="en-US"/>
              </w:rPr>
              <w:t>Останинская</w:t>
            </w:r>
            <w:proofErr w:type="spellEnd"/>
            <w:r w:rsidRPr="003F453D">
              <w:rPr>
                <w:rFonts w:ascii="Arial" w:hAnsi="Arial" w:cs="Arial"/>
                <w:lang w:eastAsia="en-US"/>
              </w:rPr>
              <w:t xml:space="preserve"> библиотека МКУК ЦБС Северного района (по согласованию),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lastRenderedPageBreak/>
              <w:t>2021-2025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2025г-0,1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2025г-0,1</w:t>
            </w:r>
          </w:p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3D" w:rsidRPr="003F453D" w:rsidRDefault="003F453D" w:rsidP="003F45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center"/>
              <w:rPr>
                <w:rFonts w:ascii="Arial" w:hAnsi="Arial" w:cs="Arial"/>
                <w:lang w:eastAsia="en-US"/>
              </w:rPr>
            </w:pPr>
            <w:r w:rsidRPr="003F453D">
              <w:rPr>
                <w:rFonts w:ascii="Arial" w:hAnsi="Arial" w:cs="Arial"/>
                <w:lang w:eastAsia="en-US"/>
              </w:rPr>
              <w:t>-</w:t>
            </w:r>
          </w:p>
        </w:tc>
      </w:tr>
    </w:tbl>
    <w:p w:rsidR="003F453D" w:rsidRPr="003F453D" w:rsidRDefault="003F453D" w:rsidP="003F453D"/>
    <w:p w:rsidR="003F453D" w:rsidRPr="003F453D" w:rsidRDefault="003F453D" w:rsidP="003F453D"/>
    <w:p w:rsidR="003F453D" w:rsidRPr="003F453D" w:rsidRDefault="003F453D" w:rsidP="003F453D"/>
    <w:p w:rsidR="00AE43AC" w:rsidRPr="00AE43AC" w:rsidRDefault="003F453D" w:rsidP="003F453D">
      <w:pPr>
        <w:ind w:right="1275"/>
        <w:jc w:val="center"/>
        <w:rPr>
          <w:b/>
          <w:sz w:val="28"/>
          <w:szCs w:val="28"/>
        </w:rPr>
      </w:pPr>
      <w:r w:rsidRPr="003F453D">
        <w:rPr>
          <w:sz w:val="28"/>
          <w:szCs w:val="28"/>
        </w:rPr>
        <w:t xml:space="preserve">Глава </w:t>
      </w:r>
      <w:proofErr w:type="spellStart"/>
      <w:r w:rsidRPr="003F453D">
        <w:rPr>
          <w:sz w:val="28"/>
          <w:szCs w:val="28"/>
        </w:rPr>
        <w:t>Останинского</w:t>
      </w:r>
      <w:proofErr w:type="spellEnd"/>
      <w:r w:rsidRPr="003F453D">
        <w:rPr>
          <w:sz w:val="28"/>
          <w:szCs w:val="28"/>
        </w:rPr>
        <w:t xml:space="preserve"> сельсовета </w:t>
      </w:r>
      <w:r w:rsidRPr="003F45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F453D">
        <w:rPr>
          <w:sz w:val="28"/>
          <w:szCs w:val="28"/>
        </w:rPr>
        <w:t>П.В. Гончаров</w:t>
      </w:r>
    </w:p>
    <w:p w:rsidR="007D61B6" w:rsidRPr="00456FC9" w:rsidRDefault="007D61B6" w:rsidP="007D61B6">
      <w:pPr>
        <w:rPr>
          <w:sz w:val="28"/>
          <w:szCs w:val="28"/>
        </w:rPr>
      </w:pPr>
    </w:p>
    <w:p w:rsidR="009B4618" w:rsidRPr="009B4618" w:rsidRDefault="009B4618" w:rsidP="009B4618">
      <w:pPr>
        <w:ind w:right="1275"/>
        <w:jc w:val="center"/>
        <w:rPr>
          <w:b/>
          <w:sz w:val="28"/>
          <w:szCs w:val="28"/>
        </w:rPr>
      </w:pPr>
      <w:r w:rsidRPr="009B4618">
        <w:rPr>
          <w:b/>
          <w:sz w:val="28"/>
          <w:szCs w:val="28"/>
        </w:rPr>
        <w:t>СОВЕТ ДЕПУТАТОВ ОСТАНИНСКОГО СЕЛЬСОВЕТА</w:t>
      </w:r>
    </w:p>
    <w:p w:rsidR="009B4618" w:rsidRPr="009B4618" w:rsidRDefault="009B4618" w:rsidP="009B4618">
      <w:pPr>
        <w:jc w:val="center"/>
        <w:rPr>
          <w:b/>
          <w:sz w:val="28"/>
          <w:szCs w:val="28"/>
        </w:rPr>
      </w:pPr>
      <w:r w:rsidRPr="009B4618">
        <w:rPr>
          <w:b/>
          <w:sz w:val="28"/>
          <w:szCs w:val="28"/>
        </w:rPr>
        <w:t>СЕВЕРНОГО РАЙОНА НОВОСИБИРСКОЙ ОБЛАСТИ</w:t>
      </w:r>
    </w:p>
    <w:p w:rsidR="009B4618" w:rsidRPr="009B4618" w:rsidRDefault="009B4618" w:rsidP="009B4618">
      <w:pPr>
        <w:jc w:val="center"/>
        <w:rPr>
          <w:sz w:val="28"/>
          <w:szCs w:val="28"/>
        </w:rPr>
      </w:pPr>
      <w:r w:rsidRPr="009B4618">
        <w:rPr>
          <w:sz w:val="28"/>
          <w:szCs w:val="28"/>
        </w:rPr>
        <w:t>шестого созыва</w:t>
      </w:r>
    </w:p>
    <w:p w:rsidR="009B4618" w:rsidRPr="009B4618" w:rsidRDefault="009B4618" w:rsidP="009B4618">
      <w:pPr>
        <w:jc w:val="center"/>
        <w:rPr>
          <w:b/>
          <w:sz w:val="28"/>
          <w:szCs w:val="28"/>
        </w:rPr>
      </w:pPr>
      <w:proofErr w:type="gramStart"/>
      <w:r w:rsidRPr="009B4618">
        <w:rPr>
          <w:b/>
          <w:sz w:val="28"/>
          <w:szCs w:val="28"/>
        </w:rPr>
        <w:lastRenderedPageBreak/>
        <w:t>Р</w:t>
      </w:r>
      <w:proofErr w:type="gramEnd"/>
      <w:r w:rsidRPr="009B4618">
        <w:rPr>
          <w:b/>
          <w:sz w:val="28"/>
          <w:szCs w:val="28"/>
        </w:rPr>
        <w:t xml:space="preserve"> Е Ш Е Н И Е   </w:t>
      </w:r>
    </w:p>
    <w:p w:rsidR="009B4618" w:rsidRPr="009B4618" w:rsidRDefault="009B4618" w:rsidP="009B4618">
      <w:pPr>
        <w:jc w:val="center"/>
        <w:rPr>
          <w:sz w:val="28"/>
          <w:szCs w:val="28"/>
        </w:rPr>
      </w:pPr>
      <w:r w:rsidRPr="009B4618">
        <w:rPr>
          <w:sz w:val="28"/>
          <w:szCs w:val="28"/>
        </w:rPr>
        <w:t xml:space="preserve">  68-сессии</w:t>
      </w:r>
    </w:p>
    <w:p w:rsidR="009B4618" w:rsidRPr="009B4618" w:rsidRDefault="009B4618" w:rsidP="009B4618">
      <w:pPr>
        <w:jc w:val="both"/>
        <w:rPr>
          <w:sz w:val="28"/>
          <w:szCs w:val="28"/>
        </w:rPr>
      </w:pPr>
      <w:r w:rsidRPr="009B4618">
        <w:rPr>
          <w:sz w:val="28"/>
          <w:szCs w:val="28"/>
        </w:rPr>
        <w:t xml:space="preserve">12.03.2025 г.                                с. </w:t>
      </w:r>
      <w:proofErr w:type="spellStart"/>
      <w:r w:rsidRPr="009B4618">
        <w:rPr>
          <w:sz w:val="28"/>
          <w:szCs w:val="28"/>
        </w:rPr>
        <w:t>Останинка</w:t>
      </w:r>
      <w:proofErr w:type="spellEnd"/>
      <w:r w:rsidRPr="009B4618">
        <w:rPr>
          <w:sz w:val="28"/>
          <w:szCs w:val="28"/>
        </w:rPr>
        <w:t xml:space="preserve">                                              № 1</w:t>
      </w:r>
    </w:p>
    <w:p w:rsidR="009B4618" w:rsidRPr="009B4618" w:rsidRDefault="009B4618" w:rsidP="009B4618">
      <w:pPr>
        <w:jc w:val="center"/>
        <w:rPr>
          <w:b/>
          <w:sz w:val="28"/>
          <w:szCs w:val="28"/>
        </w:rPr>
      </w:pPr>
    </w:p>
    <w:p w:rsidR="009B4618" w:rsidRPr="009B4618" w:rsidRDefault="009B4618" w:rsidP="009B4618">
      <w:pPr>
        <w:jc w:val="center"/>
        <w:rPr>
          <w:b/>
          <w:sz w:val="28"/>
          <w:szCs w:val="28"/>
        </w:rPr>
      </w:pPr>
      <w:r w:rsidRPr="009B4618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4618">
        <w:rPr>
          <w:b/>
          <w:sz w:val="28"/>
          <w:szCs w:val="28"/>
        </w:rPr>
        <w:t>Останинского</w:t>
      </w:r>
      <w:proofErr w:type="spellEnd"/>
      <w:r w:rsidRPr="009B4618">
        <w:rPr>
          <w:b/>
          <w:sz w:val="28"/>
          <w:szCs w:val="28"/>
        </w:rPr>
        <w:t xml:space="preserve"> сельсовета Северного района Новосибирской области от 23.12.2024 №1</w:t>
      </w:r>
    </w:p>
    <w:p w:rsidR="009B4618" w:rsidRPr="009B4618" w:rsidRDefault="009B4618" w:rsidP="009B4618">
      <w:pPr>
        <w:jc w:val="center"/>
        <w:rPr>
          <w:b/>
          <w:sz w:val="28"/>
          <w:szCs w:val="28"/>
        </w:rPr>
      </w:pPr>
    </w:p>
    <w:p w:rsidR="009B4618" w:rsidRPr="009B4618" w:rsidRDefault="009B4618" w:rsidP="009B4618">
      <w:pPr>
        <w:ind w:firstLine="567"/>
        <w:jc w:val="both"/>
        <w:rPr>
          <w:sz w:val="28"/>
          <w:szCs w:val="28"/>
        </w:rPr>
      </w:pPr>
      <w:r w:rsidRPr="009B4618">
        <w:rPr>
          <w:sz w:val="28"/>
          <w:szCs w:val="28"/>
        </w:rPr>
        <w:t xml:space="preserve">На основании изменений по собственным доходам и расходам, Совет депутатов </w:t>
      </w:r>
      <w:proofErr w:type="spellStart"/>
      <w:r w:rsidRPr="009B4618">
        <w:rPr>
          <w:sz w:val="28"/>
          <w:szCs w:val="28"/>
        </w:rPr>
        <w:t>Останинского</w:t>
      </w:r>
      <w:proofErr w:type="spellEnd"/>
      <w:r w:rsidRPr="009B4618">
        <w:rPr>
          <w:sz w:val="28"/>
          <w:szCs w:val="28"/>
        </w:rPr>
        <w:t xml:space="preserve">  сельсовета   Северного района Новосибирской области</w:t>
      </w:r>
    </w:p>
    <w:p w:rsidR="009B4618" w:rsidRPr="009B4618" w:rsidRDefault="009B4618" w:rsidP="009B4618">
      <w:pPr>
        <w:ind w:firstLine="567"/>
        <w:jc w:val="both"/>
        <w:rPr>
          <w:b/>
          <w:sz w:val="28"/>
          <w:szCs w:val="28"/>
        </w:rPr>
      </w:pPr>
      <w:r w:rsidRPr="009B4618">
        <w:rPr>
          <w:b/>
          <w:sz w:val="28"/>
          <w:szCs w:val="28"/>
        </w:rPr>
        <w:t>РЕШИЛ:</w:t>
      </w:r>
    </w:p>
    <w:p w:rsidR="009B4618" w:rsidRPr="009B4618" w:rsidRDefault="009B4618" w:rsidP="009B4618">
      <w:pPr>
        <w:ind w:firstLine="567"/>
        <w:jc w:val="both"/>
        <w:rPr>
          <w:sz w:val="28"/>
          <w:szCs w:val="28"/>
        </w:rPr>
      </w:pPr>
      <w:r w:rsidRPr="009B4618">
        <w:rPr>
          <w:sz w:val="28"/>
          <w:szCs w:val="28"/>
        </w:rPr>
        <w:t xml:space="preserve">Внести в решение Совета депутатов  </w:t>
      </w:r>
      <w:proofErr w:type="spellStart"/>
      <w:r w:rsidRPr="009B4618">
        <w:rPr>
          <w:sz w:val="28"/>
          <w:szCs w:val="28"/>
        </w:rPr>
        <w:t>Останинского</w:t>
      </w:r>
      <w:proofErr w:type="spellEnd"/>
      <w:r w:rsidRPr="009B4618">
        <w:rPr>
          <w:sz w:val="28"/>
          <w:szCs w:val="28"/>
        </w:rPr>
        <w:t xml:space="preserve"> сельсовета Северного района Новосибирской области от 23.12.2024г. №  1 «О местном бюджете </w:t>
      </w:r>
      <w:proofErr w:type="spellStart"/>
      <w:r w:rsidRPr="009B4618">
        <w:rPr>
          <w:sz w:val="28"/>
          <w:szCs w:val="28"/>
        </w:rPr>
        <w:t>Останинского</w:t>
      </w:r>
      <w:proofErr w:type="spellEnd"/>
      <w:r w:rsidRPr="009B4618">
        <w:rPr>
          <w:sz w:val="28"/>
          <w:szCs w:val="28"/>
        </w:rPr>
        <w:t xml:space="preserve"> сельсовета Северного района  Новосибирской области на 2025 год и плановый период 2026 и 2027 годов» следующие изменения:</w:t>
      </w:r>
    </w:p>
    <w:p w:rsidR="009B4618" w:rsidRPr="009B4618" w:rsidRDefault="009B4618" w:rsidP="009B4618">
      <w:pPr>
        <w:ind w:right="-142" w:firstLine="567"/>
        <w:jc w:val="both"/>
        <w:rPr>
          <w:sz w:val="28"/>
          <w:szCs w:val="28"/>
        </w:rPr>
      </w:pPr>
      <w:r w:rsidRPr="009B4618">
        <w:rPr>
          <w:sz w:val="28"/>
          <w:szCs w:val="28"/>
        </w:rPr>
        <w:t>1.  В подпункте 1 пункта 1  цифры «7732,9»  заменить цифрами «7738,9»,цифры «7101,9» заменить цифрами «7107,9»;</w:t>
      </w:r>
    </w:p>
    <w:p w:rsidR="009B4618" w:rsidRPr="009B4618" w:rsidRDefault="009B4618" w:rsidP="009B4618">
      <w:pPr>
        <w:ind w:right="-142"/>
        <w:jc w:val="both"/>
        <w:rPr>
          <w:sz w:val="28"/>
          <w:szCs w:val="28"/>
        </w:rPr>
      </w:pPr>
    </w:p>
    <w:p w:rsidR="009B4618" w:rsidRPr="009B4618" w:rsidRDefault="009B4618" w:rsidP="009B4618">
      <w:pPr>
        <w:ind w:left="567" w:right="-142"/>
        <w:jc w:val="both"/>
        <w:rPr>
          <w:sz w:val="28"/>
          <w:szCs w:val="28"/>
        </w:rPr>
      </w:pPr>
      <w:r w:rsidRPr="009B4618">
        <w:rPr>
          <w:sz w:val="28"/>
          <w:szCs w:val="28"/>
        </w:rPr>
        <w:t>2.В подпункте 2 пункта 1  цифры «8933,8  »  заменить цифрами «8939,8».</w:t>
      </w:r>
    </w:p>
    <w:p w:rsidR="009B4618" w:rsidRPr="009B4618" w:rsidRDefault="009B4618" w:rsidP="009B4618">
      <w:pPr>
        <w:ind w:left="567" w:right="-142"/>
        <w:jc w:val="both"/>
        <w:rPr>
          <w:sz w:val="28"/>
          <w:szCs w:val="28"/>
        </w:rPr>
      </w:pPr>
    </w:p>
    <w:p w:rsidR="009B4618" w:rsidRPr="009B4618" w:rsidRDefault="009B4618" w:rsidP="009B4618">
      <w:pPr>
        <w:ind w:left="567" w:right="-142"/>
        <w:jc w:val="both"/>
        <w:rPr>
          <w:sz w:val="28"/>
          <w:szCs w:val="28"/>
        </w:rPr>
      </w:pPr>
      <w:r w:rsidRPr="009B4618">
        <w:rPr>
          <w:sz w:val="28"/>
          <w:szCs w:val="28"/>
        </w:rPr>
        <w:t>3.В пункте 8 решения цифры «244,1 » заменить цифрами «267,3».</w:t>
      </w:r>
    </w:p>
    <w:p w:rsidR="009B4618" w:rsidRPr="009B4618" w:rsidRDefault="009B4618" w:rsidP="009B4618">
      <w:pPr>
        <w:ind w:left="567" w:right="-142"/>
        <w:jc w:val="both"/>
        <w:rPr>
          <w:sz w:val="28"/>
          <w:szCs w:val="28"/>
        </w:rPr>
      </w:pPr>
    </w:p>
    <w:p w:rsidR="009B4618" w:rsidRPr="009B4618" w:rsidRDefault="009B4618" w:rsidP="009B4618">
      <w:pPr>
        <w:ind w:right="-142" w:firstLine="567"/>
        <w:jc w:val="both"/>
        <w:rPr>
          <w:sz w:val="28"/>
          <w:szCs w:val="28"/>
        </w:rPr>
      </w:pPr>
      <w:r w:rsidRPr="009B4618">
        <w:rPr>
          <w:sz w:val="28"/>
          <w:szCs w:val="28"/>
        </w:rPr>
        <w:t>4.    Утвердить:</w:t>
      </w:r>
    </w:p>
    <w:p w:rsidR="009B4618" w:rsidRPr="009B4618" w:rsidRDefault="009B4618" w:rsidP="009B4618">
      <w:pPr>
        <w:ind w:right="-142" w:firstLine="567"/>
        <w:jc w:val="both"/>
        <w:rPr>
          <w:sz w:val="28"/>
          <w:szCs w:val="28"/>
        </w:rPr>
      </w:pPr>
      <w:r w:rsidRPr="009B4618">
        <w:rPr>
          <w:sz w:val="28"/>
          <w:szCs w:val="28"/>
        </w:rPr>
        <w:t>4.1.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 » в прилагаемой редакции;</w:t>
      </w:r>
    </w:p>
    <w:p w:rsidR="009B4618" w:rsidRPr="009B4618" w:rsidRDefault="009B4618" w:rsidP="009B4618">
      <w:pPr>
        <w:ind w:right="-142" w:firstLine="567"/>
        <w:jc w:val="both"/>
        <w:rPr>
          <w:sz w:val="28"/>
          <w:szCs w:val="28"/>
        </w:rPr>
      </w:pPr>
      <w:r w:rsidRPr="009B4618">
        <w:rPr>
          <w:sz w:val="28"/>
          <w:szCs w:val="28"/>
        </w:rPr>
        <w:t>4.2. Приложение 4 «Ведомственная структура расходов местного бюджета на 2025 год и плановый период 2026 и 2027 годов» в прилагаемой редакции.</w:t>
      </w:r>
    </w:p>
    <w:p w:rsidR="009B4618" w:rsidRPr="009B4618" w:rsidRDefault="009B4618" w:rsidP="009B4618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B4618">
        <w:rPr>
          <w:sz w:val="28"/>
          <w:szCs w:val="28"/>
        </w:rPr>
        <w:t xml:space="preserve">  4.3.  Приложение 5 « </w:t>
      </w:r>
      <w:r w:rsidRPr="009B4618">
        <w:rPr>
          <w:rFonts w:eastAsia="Calibri"/>
          <w:color w:val="000000"/>
          <w:sz w:val="28"/>
          <w:szCs w:val="28"/>
          <w:lang w:eastAsia="en-US"/>
        </w:rPr>
        <w:t>Распределение бюджетных ассигнований на исполнение публичных нормативных обязательств на 2025 год и плановый период 2026 и 2027 годов» в прилагаемой редакции.</w:t>
      </w:r>
    </w:p>
    <w:p w:rsidR="009B4618" w:rsidRPr="009B4618" w:rsidRDefault="009B4618" w:rsidP="009B4618">
      <w:pPr>
        <w:spacing w:after="200" w:line="276" w:lineRule="auto"/>
        <w:jc w:val="center"/>
        <w:rPr>
          <w:sz w:val="28"/>
          <w:szCs w:val="28"/>
        </w:rPr>
      </w:pPr>
      <w:r w:rsidRPr="009B4618">
        <w:rPr>
          <w:sz w:val="28"/>
          <w:szCs w:val="28"/>
        </w:rPr>
        <w:t>4.4. Приложение 7 «Источники внутреннего финансирования дефицита местного бюджета на 2025 год и плановый период 2026 и 2027 годов» в прилагаемой редакции.</w:t>
      </w:r>
    </w:p>
    <w:p w:rsidR="009B4618" w:rsidRPr="009B4618" w:rsidRDefault="009B4618" w:rsidP="009B4618">
      <w:pPr>
        <w:ind w:right="-142" w:firstLine="567"/>
        <w:jc w:val="both"/>
        <w:rPr>
          <w:sz w:val="28"/>
          <w:szCs w:val="28"/>
        </w:rPr>
      </w:pPr>
      <w:r w:rsidRPr="009B4618">
        <w:rPr>
          <w:sz w:val="28"/>
          <w:szCs w:val="28"/>
        </w:rPr>
        <w:t xml:space="preserve">5. </w:t>
      </w:r>
      <w:proofErr w:type="gramStart"/>
      <w:r w:rsidRPr="009B4618">
        <w:rPr>
          <w:sz w:val="28"/>
          <w:szCs w:val="28"/>
        </w:rPr>
        <w:t>Контроль за</w:t>
      </w:r>
      <w:proofErr w:type="gramEnd"/>
      <w:r w:rsidRPr="009B4618">
        <w:rPr>
          <w:sz w:val="28"/>
          <w:szCs w:val="28"/>
        </w:rPr>
        <w:t xml:space="preserve"> исполнением возложить на комиссию по бюджету, налогам и собственности.</w:t>
      </w:r>
    </w:p>
    <w:p w:rsidR="009B4618" w:rsidRPr="009B4618" w:rsidRDefault="009B4618" w:rsidP="009B4618">
      <w:pPr>
        <w:ind w:right="-142"/>
        <w:jc w:val="both"/>
        <w:rPr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9B4618" w:rsidRPr="009B4618" w:rsidTr="009B4618">
        <w:trPr>
          <w:trHeight w:val="80"/>
        </w:trPr>
        <w:tc>
          <w:tcPr>
            <w:tcW w:w="5070" w:type="dxa"/>
          </w:tcPr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  <w:r w:rsidRPr="009B4618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9B4618"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9B4618">
              <w:rPr>
                <w:sz w:val="28"/>
                <w:szCs w:val="28"/>
                <w:lang w:eastAsia="en-US"/>
              </w:rPr>
              <w:t xml:space="preserve"> сельсовета </w:t>
            </w:r>
            <w:r w:rsidRPr="009B4618">
              <w:rPr>
                <w:sz w:val="28"/>
                <w:szCs w:val="28"/>
                <w:lang w:eastAsia="en-US"/>
              </w:rPr>
              <w:lastRenderedPageBreak/>
              <w:t xml:space="preserve">Северного района  </w:t>
            </w: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  <w:r w:rsidRPr="009B4618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  <w:r w:rsidRPr="009B4618">
              <w:rPr>
                <w:sz w:val="28"/>
                <w:szCs w:val="28"/>
                <w:lang w:eastAsia="en-US"/>
              </w:rPr>
              <w:t>П.В. Гончаров</w:t>
            </w:r>
          </w:p>
        </w:tc>
        <w:tc>
          <w:tcPr>
            <w:tcW w:w="4522" w:type="dxa"/>
          </w:tcPr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  <w:r w:rsidRPr="009B4618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  <w:proofErr w:type="spellStart"/>
            <w:r w:rsidRPr="009B4618">
              <w:rPr>
                <w:sz w:val="28"/>
                <w:szCs w:val="28"/>
                <w:lang w:eastAsia="en-US"/>
              </w:rPr>
              <w:lastRenderedPageBreak/>
              <w:t>Останинского</w:t>
            </w:r>
            <w:proofErr w:type="spellEnd"/>
            <w:r w:rsidRPr="009B4618">
              <w:rPr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  <w:r w:rsidRPr="009B4618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  <w:r w:rsidRPr="009B4618">
              <w:rPr>
                <w:sz w:val="28"/>
                <w:szCs w:val="28"/>
                <w:lang w:eastAsia="en-US"/>
              </w:rPr>
              <w:t xml:space="preserve">                          В.Ю. </w:t>
            </w:r>
            <w:proofErr w:type="spellStart"/>
            <w:r w:rsidRPr="009B4618">
              <w:rPr>
                <w:sz w:val="28"/>
                <w:szCs w:val="28"/>
                <w:lang w:eastAsia="en-US"/>
              </w:rPr>
              <w:t>Карписонова</w:t>
            </w:r>
            <w:proofErr w:type="spellEnd"/>
          </w:p>
          <w:p w:rsidR="009B4618" w:rsidRPr="009B4618" w:rsidRDefault="009B4618" w:rsidP="009B4618">
            <w:pPr>
              <w:ind w:right="-142"/>
              <w:rPr>
                <w:sz w:val="28"/>
                <w:szCs w:val="28"/>
                <w:lang w:eastAsia="en-US"/>
              </w:rPr>
            </w:pPr>
          </w:p>
        </w:tc>
      </w:tr>
    </w:tbl>
    <w:p w:rsidR="009B4618" w:rsidRPr="009B4618" w:rsidRDefault="009B4618" w:rsidP="009B461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9B4618" w:rsidRPr="009B4618" w:rsidRDefault="009B4618" w:rsidP="009B4618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r w:rsidRPr="009B4618">
        <w:rPr>
          <w:rFonts w:eastAsia="Calibri"/>
          <w:sz w:val="28"/>
          <w:szCs w:val="28"/>
          <w:lang w:eastAsia="en-US"/>
        </w:rPr>
        <w:t xml:space="preserve">Приложение № 2 </w:t>
      </w:r>
    </w:p>
    <w:p w:rsidR="009B4618" w:rsidRPr="009B4618" w:rsidRDefault="009B4618" w:rsidP="009B4618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r w:rsidRPr="009B4618">
        <w:rPr>
          <w:rFonts w:eastAsia="Calibri"/>
          <w:sz w:val="28"/>
          <w:szCs w:val="28"/>
          <w:lang w:eastAsia="en-US"/>
        </w:rPr>
        <w:t xml:space="preserve"> к решению Совета депутатов</w:t>
      </w:r>
    </w:p>
    <w:p w:rsidR="009B4618" w:rsidRPr="009B4618" w:rsidRDefault="009B4618" w:rsidP="009B4618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proofErr w:type="spellStart"/>
      <w:r w:rsidRPr="009B461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9B4618">
        <w:rPr>
          <w:rFonts w:eastAsia="Calibri"/>
          <w:sz w:val="28"/>
          <w:szCs w:val="28"/>
          <w:lang w:eastAsia="en-US"/>
        </w:rPr>
        <w:t xml:space="preserve"> сельсовет  Северного района Новосибирской области от 12.03.2025 №1   «О местном бюджете </w:t>
      </w:r>
      <w:proofErr w:type="spellStart"/>
      <w:r w:rsidRPr="009B461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9B4618">
        <w:rPr>
          <w:rFonts w:eastAsia="Calibri"/>
          <w:sz w:val="28"/>
          <w:szCs w:val="28"/>
          <w:lang w:eastAsia="en-US"/>
        </w:rPr>
        <w:t xml:space="preserve"> </w:t>
      </w:r>
    </w:p>
    <w:p w:rsidR="009B4618" w:rsidRPr="009B4618" w:rsidRDefault="009B4618" w:rsidP="009B4618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r w:rsidRPr="009B4618">
        <w:rPr>
          <w:rFonts w:eastAsia="Calibri"/>
          <w:sz w:val="28"/>
          <w:szCs w:val="28"/>
          <w:lang w:eastAsia="en-US"/>
        </w:rPr>
        <w:t xml:space="preserve">сельсовета Северного района </w:t>
      </w:r>
    </w:p>
    <w:p w:rsidR="009B4618" w:rsidRPr="009B4618" w:rsidRDefault="009B4618" w:rsidP="009B4618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r w:rsidRPr="009B4618">
        <w:rPr>
          <w:rFonts w:eastAsia="Calibri"/>
          <w:sz w:val="28"/>
          <w:szCs w:val="28"/>
          <w:lang w:eastAsia="en-US"/>
        </w:rPr>
        <w:t xml:space="preserve">Новосибирской области на 2025 г </w:t>
      </w:r>
    </w:p>
    <w:p w:rsidR="009B4618" w:rsidRPr="009B4618" w:rsidRDefault="009B4618" w:rsidP="009B4618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r w:rsidRPr="009B4618">
        <w:rPr>
          <w:rFonts w:eastAsia="Calibri"/>
          <w:sz w:val="28"/>
          <w:szCs w:val="28"/>
          <w:lang w:eastAsia="en-US"/>
        </w:rPr>
        <w:t>и плановый период 2026 и 2027 годов»</w:t>
      </w: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9B4618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Д О Х О Д </w:t>
      </w:r>
      <w:proofErr w:type="gramStart"/>
      <w:r w:rsidRPr="009B4618">
        <w:rPr>
          <w:rFonts w:eastAsia="Calibri"/>
          <w:b/>
          <w:sz w:val="22"/>
          <w:szCs w:val="22"/>
          <w:lang w:eastAsia="en-US"/>
        </w:rPr>
        <w:t>Ы</w:t>
      </w:r>
      <w:proofErr w:type="gramEnd"/>
    </w:p>
    <w:p w:rsidR="009B4618" w:rsidRPr="009B4618" w:rsidRDefault="009B4618" w:rsidP="009B4618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9B4618">
        <w:rPr>
          <w:rFonts w:eastAsia="Calibri"/>
          <w:b/>
          <w:sz w:val="22"/>
          <w:szCs w:val="22"/>
          <w:lang w:eastAsia="en-US"/>
        </w:rPr>
        <w:t xml:space="preserve">                местного бюджета  на 2025 год и плановый период 2026 и 2027 годов</w:t>
      </w:r>
    </w:p>
    <w:p w:rsidR="009B4618" w:rsidRPr="009B4618" w:rsidRDefault="009B4618" w:rsidP="009B4618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9B4618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Сумма 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2025год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2027 год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b/>
                <w:sz w:val="28"/>
                <w:szCs w:val="28"/>
                <w:lang w:eastAsia="en-US"/>
              </w:rPr>
              <w:t>583,1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b/>
                <w:sz w:val="28"/>
                <w:szCs w:val="28"/>
                <w:lang w:eastAsia="en-US"/>
              </w:rPr>
              <w:t>601,5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b/>
                <w:sz w:val="28"/>
                <w:szCs w:val="28"/>
                <w:lang w:eastAsia="en-US"/>
              </w:rPr>
              <w:t>789,4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00010102010010000110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53,3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000101022100100000110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Налог на доходы физических лиц в части суммы налога, относящейся к налоговой базе, указанной в пункте 62 статьи 210 Налогового кодекса </w:t>
            </w:r>
            <w:r w:rsidRPr="009B4618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Российской Федерации, не превышающей 5 миллионов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00010302231010000110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236,2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245,9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264,0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00010302241010000110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4618">
              <w:rPr>
                <w:rFonts w:eastAsia="Calibr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9B4618">
              <w:rPr>
                <w:rFonts w:eastAsia="Calibr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1,6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00010302251010000110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271,3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442,3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00010302260110000110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-27,6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-28,7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-30,9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00010601030100000110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2,4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00010606033100000110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Земельный налог с организаций</w:t>
            </w:r>
            <w:proofErr w:type="gramStart"/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 обладающих земельным участком, расположенным в границах </w:t>
            </w:r>
            <w:r w:rsidRPr="009B4618">
              <w:rPr>
                <w:rFonts w:eastAsia="Calibri"/>
                <w:sz w:val="22"/>
                <w:szCs w:val="22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36,7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00010606043100000110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00010804020010000110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B4618">
              <w:rPr>
                <w:rFonts w:eastAsia="Calibri"/>
                <w:b/>
                <w:sz w:val="28"/>
                <w:szCs w:val="28"/>
                <w:lang w:eastAsia="en-US"/>
              </w:rPr>
              <w:t>Неналоговыедоходы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47,9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48,5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00011105035100000120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00011301995100000130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38,5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00011302995100000130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Итого налоговые и неналоговые 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631,0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837,9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00020216001100000150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1620,0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1066,1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1183,3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00020230024100000150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0,1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00020235118100000150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Субвенции бюджетам сельских поселений на осуществление </w:t>
            </w:r>
            <w:r w:rsidRPr="009B4618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186,5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205,9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00020240014100000150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00020249999100000150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5295,3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B4618" w:rsidRPr="009B4618" w:rsidTr="009B4618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7738,9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1914,5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4618">
              <w:rPr>
                <w:rFonts w:eastAsia="Calibri"/>
                <w:b/>
                <w:sz w:val="22"/>
                <w:szCs w:val="22"/>
                <w:lang w:eastAsia="en-US"/>
              </w:rPr>
              <w:t>2227,2</w:t>
            </w:r>
          </w:p>
        </w:tc>
      </w:tr>
    </w:tbl>
    <w:p w:rsidR="009B4618" w:rsidRPr="009B4618" w:rsidRDefault="009B4618" w:rsidP="009B4618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rPr>
          <w:b/>
          <w:bCs/>
        </w:rPr>
        <w:sectPr w:rsidR="009B4618" w:rsidRPr="009B461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085" w:type="dxa"/>
        <w:tblInd w:w="78" w:type="dxa"/>
        <w:tblLook w:val="04A0" w:firstRow="1" w:lastRow="0" w:firstColumn="1" w:lastColumn="0" w:noHBand="0" w:noVBand="1"/>
      </w:tblPr>
      <w:tblGrid>
        <w:gridCol w:w="10"/>
        <w:gridCol w:w="4190"/>
        <w:gridCol w:w="227"/>
        <w:gridCol w:w="720"/>
        <w:gridCol w:w="40"/>
        <w:gridCol w:w="280"/>
        <w:gridCol w:w="667"/>
        <w:gridCol w:w="81"/>
        <w:gridCol w:w="260"/>
        <w:gridCol w:w="727"/>
        <w:gridCol w:w="409"/>
        <w:gridCol w:w="917"/>
        <w:gridCol w:w="69"/>
        <w:gridCol w:w="134"/>
        <w:gridCol w:w="743"/>
        <w:gridCol w:w="265"/>
        <w:gridCol w:w="530"/>
        <w:gridCol w:w="877"/>
        <w:gridCol w:w="369"/>
        <w:gridCol w:w="426"/>
        <w:gridCol w:w="877"/>
        <w:gridCol w:w="473"/>
        <w:gridCol w:w="1004"/>
        <w:gridCol w:w="772"/>
        <w:gridCol w:w="18"/>
      </w:tblGrid>
      <w:tr w:rsidR="009B4618" w:rsidRPr="009B4618" w:rsidTr="009B4618">
        <w:trPr>
          <w:gridBefore w:val="1"/>
          <w:wBefore w:w="10" w:type="dxa"/>
          <w:trHeight w:val="2130"/>
        </w:trPr>
        <w:tc>
          <w:tcPr>
            <w:tcW w:w="4190" w:type="dxa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gridSpan w:val="4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4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6" w:type="dxa"/>
            <w:gridSpan w:val="8"/>
            <w:vAlign w:val="bottom"/>
            <w:hideMark/>
          </w:tcPr>
          <w:p w:rsidR="009B4618" w:rsidRPr="009B4618" w:rsidRDefault="009B4618" w:rsidP="009B461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3</w:t>
            </w:r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 к решению Совета депутатов </w:t>
            </w:r>
            <w:proofErr w:type="spellStart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</w:t>
            </w:r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 от 12.03.2025 №1 </w:t>
            </w:r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" О местном бюджете </w:t>
            </w:r>
            <w:proofErr w:type="spellStart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 на 2025год и плановый период 2026-2027 годов"</w:t>
            </w:r>
          </w:p>
        </w:tc>
      </w:tr>
      <w:tr w:rsidR="009B4618" w:rsidRPr="009B4618" w:rsidTr="009B4618">
        <w:trPr>
          <w:gridBefore w:val="1"/>
          <w:wBefore w:w="10" w:type="dxa"/>
          <w:trHeight w:val="1035"/>
        </w:trPr>
        <w:tc>
          <w:tcPr>
            <w:tcW w:w="15075" w:type="dxa"/>
            <w:gridSpan w:val="24"/>
            <w:vAlign w:val="bottom"/>
            <w:hideMark/>
          </w:tcPr>
          <w:tbl>
            <w:tblPr>
              <w:tblW w:w="14791" w:type="dxa"/>
              <w:tblLook w:val="04A0" w:firstRow="1" w:lastRow="0" w:firstColumn="1" w:lastColumn="0" w:noHBand="0" w:noVBand="1"/>
            </w:tblPr>
            <w:tblGrid>
              <w:gridCol w:w="4160"/>
              <w:gridCol w:w="940"/>
              <w:gridCol w:w="1060"/>
              <w:gridCol w:w="1149"/>
              <w:gridCol w:w="940"/>
              <w:gridCol w:w="1660"/>
              <w:gridCol w:w="1660"/>
              <w:gridCol w:w="3245"/>
            </w:tblGrid>
            <w:tr w:rsidR="009B4618" w:rsidRPr="009B4618">
              <w:trPr>
                <w:trHeight w:val="300"/>
              </w:trPr>
              <w:tc>
                <w:tcPr>
                  <w:tcW w:w="14791" w:type="dxa"/>
                  <w:gridSpan w:val="8"/>
                  <w:vAlign w:val="bottom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      </w:r>
                  <w:proofErr w:type="gramEnd"/>
                </w:p>
              </w:tc>
            </w:tr>
            <w:tr w:rsidR="009B4618" w:rsidRPr="009B4618">
              <w:trPr>
                <w:trHeight w:val="525"/>
              </w:trPr>
              <w:tc>
                <w:tcPr>
                  <w:tcW w:w="14791" w:type="dxa"/>
                  <w:gridSpan w:val="8"/>
                  <w:vAlign w:val="bottom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видов расходов классификации расходов бюджета</w:t>
                  </w:r>
                  <w:proofErr w:type="gramEnd"/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на 2025 год и плановый период 2026  и 2027 годов</w:t>
                  </w:r>
                </w:p>
              </w:tc>
            </w:tr>
            <w:tr w:rsidR="009B4618" w:rsidRPr="009B4618">
              <w:trPr>
                <w:trHeight w:val="285"/>
              </w:trPr>
              <w:tc>
                <w:tcPr>
                  <w:tcW w:w="14791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тыс. руб.</w:t>
                  </w:r>
                </w:p>
              </w:tc>
            </w:tr>
            <w:tr w:rsidR="009B4618" w:rsidRPr="009B4618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1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</w:tr>
            <w:tr w:rsidR="009B4618" w:rsidRPr="009B461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</w:tc>
              <w:tc>
                <w:tcPr>
                  <w:tcW w:w="3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2 113,2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30,6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по оплате труда и содержание органов местного самоуправления Северного района Новосибирской области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77,5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9B4618">
                    <w:rPr>
                      <w:color w:val="000000"/>
                      <w:sz w:val="18"/>
                      <w:szCs w:val="18"/>
                    </w:rPr>
                    <w:t>Средства</w:t>
                  </w:r>
                  <w:proofErr w:type="gramEnd"/>
                  <w:r w:rsidRPr="009B4618">
                    <w:rPr>
                      <w:color w:val="000000"/>
                      <w:sz w:val="18"/>
                      <w:szCs w:val="18"/>
                    </w:rPr>
      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9B4618">
                    <w:rPr>
                      <w:color w:val="000000"/>
                      <w:sz w:val="18"/>
                      <w:szCs w:val="18"/>
                    </w:rPr>
                    <w:lastRenderedPageBreak/>
                    <w:t>Средства</w:t>
                  </w:r>
                  <w:proofErr w:type="gramEnd"/>
                  <w:r w:rsidRPr="009B4618">
                    <w:rPr>
                      <w:color w:val="000000"/>
                      <w:sz w:val="18"/>
                      <w:szCs w:val="18"/>
                    </w:rPr>
      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198,3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205,9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198,3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205,9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198,3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205,9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198,3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205,9</w:t>
                  </w:r>
                </w:p>
              </w:tc>
            </w:tr>
            <w:tr w:rsidR="009B4618" w:rsidRPr="009B4618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205,0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205,0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490,0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677,0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490,0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677,0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490,0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677,0</w:t>
                  </w:r>
                </w:p>
              </w:tc>
            </w:tr>
            <w:tr w:rsidR="009B4618" w:rsidRPr="009B4618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490,0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677,0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490,0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677,0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490,0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677,0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3 721,6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1 145,7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1 204,6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184,3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3 537,3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1 145,7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1 204,6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3 537,3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1 145,7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1 204,6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833,1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797,1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797,1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2 704,2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1 145,7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1 204,6</w:t>
                  </w:r>
                </w:p>
              </w:tc>
            </w:tr>
            <w:tr w:rsidR="009B4618" w:rsidRPr="009B4618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1 145,7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1 204,6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1 145,7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1 204,6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981,4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960,9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960,9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Поддержка в сфере культуры, проведение мероприятий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Муниципальная программа "Развитие физической культуры и спорта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8700000000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Основное мероприятие "Развитие спортивно-массовой физической культуры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8700200000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9B4618" w:rsidRPr="009B4618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 xml:space="preserve">Реализация мероприятий муниципальной программы "Развитие физической культуры и спорта на территории </w:t>
                  </w:r>
                  <w:proofErr w:type="spellStart"/>
                  <w:r w:rsidRPr="009B4618">
                    <w:rPr>
                      <w:color w:val="000000"/>
                      <w:sz w:val="18"/>
                      <w:szCs w:val="18"/>
                    </w:rPr>
                    <w:t>Останинского</w:t>
                  </w:r>
                  <w:proofErr w:type="spellEnd"/>
                  <w:r w:rsidRPr="009B4618">
                    <w:rPr>
                      <w:color w:val="000000"/>
                      <w:sz w:val="18"/>
                      <w:szCs w:val="18"/>
                    </w:rPr>
                    <w:t xml:space="preserve"> сельсовета Северного района Новосибирской области на 2025-2027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9B4618" w:rsidRPr="009B4618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9B4618" w:rsidRPr="009B4618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Условно-утвержденные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9B4618" w:rsidRPr="009B4618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9B4618" w:rsidRPr="009B4618">
              <w:trPr>
                <w:trHeight w:val="270"/>
              </w:trPr>
              <w:tc>
                <w:tcPr>
                  <w:tcW w:w="822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8 939,8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1 914,5</w:t>
                  </w:r>
                </w:p>
              </w:tc>
              <w:tc>
                <w:tcPr>
                  <w:tcW w:w="3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B4618" w:rsidRPr="009B4618" w:rsidRDefault="009B4618" w:rsidP="009B461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4618">
                    <w:rPr>
                      <w:b/>
                      <w:bCs/>
                      <w:color w:val="000000"/>
                      <w:sz w:val="18"/>
                      <w:szCs w:val="18"/>
                    </w:rPr>
                    <w:t>2 227,2</w:t>
                  </w:r>
                </w:p>
              </w:tc>
            </w:tr>
          </w:tbl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B4618" w:rsidRPr="009B4618" w:rsidTr="009B4618">
        <w:trPr>
          <w:gridBefore w:val="1"/>
          <w:wBefore w:w="10" w:type="dxa"/>
          <w:trHeight w:val="210"/>
        </w:trPr>
        <w:tc>
          <w:tcPr>
            <w:tcW w:w="4190" w:type="dxa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gridSpan w:val="4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4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4" w:type="dxa"/>
            <w:gridSpan w:val="5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B4618" w:rsidRPr="009B4618" w:rsidTr="009B4618">
        <w:trPr>
          <w:gridBefore w:val="1"/>
          <w:wBefore w:w="10" w:type="dxa"/>
          <w:trHeight w:val="199"/>
        </w:trPr>
        <w:tc>
          <w:tcPr>
            <w:tcW w:w="15075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B4618" w:rsidRPr="009B4618" w:rsidRDefault="009B4618" w:rsidP="009B4618">
            <w:pPr>
              <w:spacing w:after="200"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:rsidR="009B4618" w:rsidRPr="009B4618" w:rsidRDefault="009B4618" w:rsidP="009B4618">
            <w:pPr>
              <w:spacing w:after="200"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9B4618" w:rsidRPr="009B4618" w:rsidTr="009B4618">
        <w:trPr>
          <w:gridBefore w:val="1"/>
          <w:wBefore w:w="10" w:type="dxa"/>
          <w:trHeight w:val="2130"/>
        </w:trPr>
        <w:tc>
          <w:tcPr>
            <w:tcW w:w="4190" w:type="dxa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9" w:type="dxa"/>
            <w:gridSpan w:val="7"/>
            <w:vAlign w:val="bottom"/>
            <w:hideMark/>
          </w:tcPr>
          <w:p w:rsidR="009B4618" w:rsidRPr="009B4618" w:rsidRDefault="009B4618" w:rsidP="009B461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4</w:t>
            </w:r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 к решению Совета депутатов </w:t>
            </w:r>
            <w:proofErr w:type="spellStart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</w:t>
            </w:r>
            <w:r w:rsidRPr="009B4618">
              <w:rPr>
                <w:rFonts w:eastAsia="Calibri"/>
                <w:sz w:val="22"/>
                <w:szCs w:val="22"/>
                <w:lang w:eastAsia="en-US"/>
              </w:rPr>
              <w:t xml:space="preserve"> от 12.03.2025 №1 </w:t>
            </w:r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" О местном бюджете </w:t>
            </w:r>
            <w:proofErr w:type="spellStart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9B461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 на 2025год и плановый период 2026-2027 годов" </w:t>
            </w:r>
          </w:p>
        </w:tc>
      </w:tr>
      <w:tr w:rsidR="009B4618" w:rsidRPr="009B4618" w:rsidTr="009B4618">
        <w:trPr>
          <w:gridBefore w:val="1"/>
          <w:wBefore w:w="10" w:type="dxa"/>
          <w:trHeight w:val="240"/>
        </w:trPr>
        <w:tc>
          <w:tcPr>
            <w:tcW w:w="4190" w:type="dxa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gridSpan w:val="3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gridSpan w:val="2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3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3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9" w:type="dxa"/>
            <w:gridSpan w:val="7"/>
            <w:noWrap/>
            <w:vAlign w:val="bottom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B4618" w:rsidRPr="009B4618" w:rsidTr="009B4618">
        <w:trPr>
          <w:gridBefore w:val="1"/>
          <w:wBefore w:w="10" w:type="dxa"/>
          <w:trHeight w:val="225"/>
        </w:trPr>
        <w:tc>
          <w:tcPr>
            <w:tcW w:w="4190" w:type="dxa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4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B4618" w:rsidRPr="009B4618" w:rsidTr="009B4618">
        <w:trPr>
          <w:gridBefore w:val="1"/>
          <w:wBefore w:w="10" w:type="dxa"/>
          <w:trHeight w:val="240"/>
        </w:trPr>
        <w:tc>
          <w:tcPr>
            <w:tcW w:w="15075" w:type="dxa"/>
            <w:gridSpan w:val="24"/>
            <w:noWrap/>
            <w:vAlign w:val="bottom"/>
            <w:hideMark/>
          </w:tcPr>
          <w:p w:rsidR="009B4618" w:rsidRPr="009B4618" w:rsidRDefault="009B4618" w:rsidP="009B461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9B4618" w:rsidRPr="009B4618" w:rsidTr="009B4618">
        <w:trPr>
          <w:gridBefore w:val="1"/>
          <w:wBefore w:w="10" w:type="dxa"/>
          <w:trHeight w:val="210"/>
        </w:trPr>
        <w:tc>
          <w:tcPr>
            <w:tcW w:w="4190" w:type="dxa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gridSpan w:val="2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4"/>
            <w:vAlign w:val="center"/>
            <w:hideMark/>
          </w:tcPr>
          <w:p w:rsidR="009B4618" w:rsidRPr="009B4618" w:rsidRDefault="009B4618" w:rsidP="009B461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B4618" w:rsidRPr="009B4618" w:rsidTr="009B4618">
        <w:trPr>
          <w:gridBefore w:val="1"/>
          <w:gridAfter w:val="2"/>
          <w:wBefore w:w="10" w:type="dxa"/>
          <w:wAfter w:w="790" w:type="dxa"/>
          <w:trHeight w:val="225"/>
        </w:trPr>
        <w:tc>
          <w:tcPr>
            <w:tcW w:w="14285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18"/>
                <w:szCs w:val="18"/>
              </w:rPr>
            </w:pPr>
            <w:r w:rsidRPr="009B4618">
              <w:rPr>
                <w:color w:val="000000"/>
                <w:sz w:val="18"/>
                <w:szCs w:val="18"/>
              </w:rPr>
              <w:t>тыс. руб.</w:t>
            </w:r>
          </w:p>
        </w:tc>
      </w:tr>
      <w:tr w:rsidR="009B4618" w:rsidRPr="009B4618" w:rsidTr="009B4618">
        <w:trPr>
          <w:gridAfter w:val="1"/>
          <w:wAfter w:w="18" w:type="dxa"/>
          <w:trHeight w:val="256"/>
        </w:trPr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Сумма 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9B4618" w:rsidRPr="009B4618" w:rsidTr="009B4618">
        <w:trPr>
          <w:gridAfter w:val="1"/>
          <w:wAfter w:w="18" w:type="dxa"/>
          <w:trHeight w:val="268"/>
        </w:trPr>
        <w:tc>
          <w:tcPr>
            <w:tcW w:w="4427" w:type="dxa"/>
            <w:gridSpan w:val="3"/>
            <w:tcBorders>
              <w:top w:val="nil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2027 год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Останинского</w:t>
            </w:r>
            <w:proofErr w:type="spellEnd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8 939,8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1 914,5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2 227,2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2 117,2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30,6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1 322,6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1 322,6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1 322,6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114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1 322,6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1 322,6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916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750,1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750,1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75,0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9900070190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9900070190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9900070190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618,5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114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618,5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618,5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916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Средства</w:t>
            </w:r>
            <w:proofErr w:type="gramEnd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9900084050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9900084050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9900084050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916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9B4618" w:rsidRPr="009B4618" w:rsidTr="009B4618">
        <w:trPr>
          <w:gridAfter w:val="1"/>
          <w:wAfter w:w="18" w:type="dxa"/>
          <w:trHeight w:val="916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Средства</w:t>
            </w:r>
            <w:proofErr w:type="gramEnd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9900084010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9900084010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9900084010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9900020550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9900020550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9900020550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9900090010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9900090010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9900090010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9900090020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9900090020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9900090020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186,5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198,3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205,9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186,5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198,3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205,9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186,5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198,3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205,9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186,5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198,3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205,9</w:t>
            </w:r>
          </w:p>
        </w:tc>
      </w:tr>
      <w:tr w:rsidR="009B4618" w:rsidRPr="009B4618" w:rsidTr="009B4618">
        <w:trPr>
          <w:gridAfter w:val="1"/>
          <w:wAfter w:w="18" w:type="dxa"/>
          <w:trHeight w:val="114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185,6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197,4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205,0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185,6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197,4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205,0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0,9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0,9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916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9900018010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9900018010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9900018010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9900018030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9900018030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9900018030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997,7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677,0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997,7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677,0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997,7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677,0</w:t>
            </w:r>
          </w:p>
        </w:tc>
      </w:tr>
      <w:tr w:rsidR="009B4618" w:rsidRPr="009B4618" w:rsidTr="009B4618">
        <w:trPr>
          <w:gridAfter w:val="1"/>
          <w:wAfter w:w="18" w:type="dxa"/>
          <w:trHeight w:val="1368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990009Д170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997,7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677,0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990009Д170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997,7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677,0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990009Д170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997,7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677,0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3 713,2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1 145,7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1 204,6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184,3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184,3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9900006010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178,8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9900006010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178,8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9900006010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178,8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9900006060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9900006060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9900006060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3 528,9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1 145,7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1 204,6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3 528,9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1 145,7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1 204,6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9900005180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824,7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9900005180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788,7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9900005180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788,7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9900005180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9900005180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2 704,2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1 145,7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1 204,6</w:t>
            </w:r>
          </w:p>
        </w:tc>
      </w:tr>
      <w:tr w:rsidR="009B4618" w:rsidRPr="009B4618" w:rsidTr="009B4618">
        <w:trPr>
          <w:gridAfter w:val="1"/>
          <w:wAfter w:w="18" w:type="dxa"/>
          <w:trHeight w:val="114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2 413,0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1 145,7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1 204,6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2 413,0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1 145,7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1 204,6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291,2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291,2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1 639,6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1 639,6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1 639,6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9900000730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959,6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9900000730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939,1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9900000730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939,1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9900000730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9900000730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9900000750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9900000750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9900000750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650,0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650,0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650,0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267,3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267,3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267,3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267,3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267,3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267,3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8700000000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8700200000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8,0</w:t>
            </w:r>
          </w:p>
        </w:tc>
      </w:tr>
      <w:tr w:rsidR="009B4618" w:rsidRPr="009B4618" w:rsidTr="009B4618">
        <w:trPr>
          <w:gridAfter w:val="1"/>
          <w:wAfter w:w="18" w:type="dxa"/>
          <w:trHeight w:val="114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Реализация мероприятий муниципальной программы "Развитие физической культуры и спорта на территории </w:t>
            </w:r>
            <w:proofErr w:type="spellStart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Останинского</w:t>
            </w:r>
            <w:proofErr w:type="spellEnd"/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сельсовета Северного района Новосибирской области на 2025-2027 годы"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8700211006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8,0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8700211006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8,0</w:t>
            </w:r>
          </w:p>
        </w:tc>
      </w:tr>
      <w:tr w:rsidR="009B4618" w:rsidRPr="009B4618" w:rsidTr="009B4618">
        <w:trPr>
          <w:gridAfter w:val="1"/>
          <w:wAfter w:w="18" w:type="dxa"/>
          <w:trHeight w:val="692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8700211006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8,0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101,1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101,1</w:t>
            </w:r>
          </w:p>
        </w:tc>
      </w:tr>
      <w:tr w:rsidR="009B4618" w:rsidRPr="009B4618" w:rsidTr="009B4618">
        <w:trPr>
          <w:gridAfter w:val="1"/>
          <w:wAfter w:w="18" w:type="dxa"/>
          <w:trHeight w:val="464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101,1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Условно-утвержденные расходы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9900099990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101,1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9900099990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42,9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101,1</w:t>
            </w:r>
          </w:p>
        </w:tc>
      </w:tr>
      <w:tr w:rsidR="009B4618" w:rsidRPr="009B4618" w:rsidTr="009B4618">
        <w:trPr>
          <w:gridAfter w:val="1"/>
          <w:wAfter w:w="18" w:type="dxa"/>
          <w:trHeight w:val="300"/>
        </w:trPr>
        <w:tc>
          <w:tcPr>
            <w:tcW w:w="442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9900099990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990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42,9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color w:val="000000"/>
                <w:sz w:val="18"/>
                <w:szCs w:val="18"/>
                <w:lang w:eastAsia="en-US"/>
              </w:rPr>
              <w:t>101,1</w:t>
            </w:r>
          </w:p>
        </w:tc>
      </w:tr>
      <w:tr w:rsidR="009B4618" w:rsidRPr="009B4618" w:rsidTr="009B4618">
        <w:trPr>
          <w:gridAfter w:val="1"/>
          <w:wAfter w:w="18" w:type="dxa"/>
          <w:trHeight w:val="268"/>
        </w:trPr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8 939,8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1 914,5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B4618" w:rsidRPr="009B4618" w:rsidRDefault="009B4618" w:rsidP="009B46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618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2 227,2</w:t>
            </w:r>
          </w:p>
        </w:tc>
      </w:tr>
    </w:tbl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4618" w:rsidRPr="009B4618" w:rsidRDefault="009B4618" w:rsidP="009B4618">
      <w:pPr>
        <w:spacing w:line="276" w:lineRule="auto"/>
        <w:rPr>
          <w:rFonts w:eastAsia="Calibri"/>
          <w:sz w:val="22"/>
          <w:szCs w:val="22"/>
          <w:lang w:eastAsia="en-US"/>
        </w:rPr>
        <w:sectPr w:rsidR="009B4618" w:rsidRPr="009B461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B4618" w:rsidRPr="009B4618" w:rsidRDefault="009B4618" w:rsidP="009B4618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9B4618">
        <w:rPr>
          <w:rFonts w:eastAsia="Calibri"/>
          <w:color w:val="000000"/>
          <w:sz w:val="22"/>
          <w:szCs w:val="22"/>
          <w:lang w:eastAsia="en-US"/>
        </w:rPr>
        <w:lastRenderedPageBreak/>
        <w:t>Приложение 5</w:t>
      </w:r>
    </w:p>
    <w:p w:rsidR="009B4618" w:rsidRPr="009B4618" w:rsidRDefault="009B4618" w:rsidP="009B4618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9B4618">
        <w:rPr>
          <w:rFonts w:eastAsia="Calibri"/>
          <w:color w:val="000000"/>
          <w:sz w:val="22"/>
          <w:szCs w:val="22"/>
          <w:lang w:eastAsia="en-US"/>
        </w:rPr>
        <w:t xml:space="preserve">к решению Совета депутатов  </w:t>
      </w:r>
      <w:proofErr w:type="spellStart"/>
      <w:r w:rsidRPr="009B4618">
        <w:rPr>
          <w:rFonts w:eastAsia="Calibri"/>
          <w:color w:val="000000"/>
          <w:sz w:val="22"/>
          <w:szCs w:val="22"/>
          <w:lang w:eastAsia="en-US"/>
        </w:rPr>
        <w:t>Останинского</w:t>
      </w:r>
      <w:proofErr w:type="spellEnd"/>
      <w:r w:rsidRPr="009B4618">
        <w:rPr>
          <w:rFonts w:eastAsia="Calibri"/>
          <w:color w:val="000000"/>
          <w:sz w:val="22"/>
          <w:szCs w:val="22"/>
          <w:lang w:eastAsia="en-US"/>
        </w:rPr>
        <w:t xml:space="preserve"> сельсовета Северного района Новосибирской области</w:t>
      </w:r>
      <w:r w:rsidRPr="009B4618">
        <w:rPr>
          <w:rFonts w:eastAsia="Calibri"/>
          <w:sz w:val="22"/>
          <w:szCs w:val="22"/>
          <w:lang w:eastAsia="en-US"/>
        </w:rPr>
        <w:t xml:space="preserve"> от 12.03.2025 №1 </w:t>
      </w:r>
      <w:r w:rsidRPr="009B4618">
        <w:rPr>
          <w:rFonts w:eastAsia="Calibri"/>
          <w:color w:val="000000"/>
          <w:sz w:val="22"/>
          <w:szCs w:val="22"/>
          <w:lang w:eastAsia="en-US"/>
        </w:rPr>
        <w:t xml:space="preserve"> «О местном бюджете </w:t>
      </w:r>
      <w:proofErr w:type="spellStart"/>
      <w:r w:rsidRPr="009B4618">
        <w:rPr>
          <w:rFonts w:eastAsia="Calibri"/>
          <w:color w:val="000000"/>
          <w:sz w:val="22"/>
          <w:szCs w:val="22"/>
          <w:lang w:eastAsia="en-US"/>
        </w:rPr>
        <w:t>Останинского</w:t>
      </w:r>
      <w:proofErr w:type="spellEnd"/>
      <w:r w:rsidRPr="009B4618">
        <w:rPr>
          <w:rFonts w:eastAsia="Calibri"/>
          <w:color w:val="000000"/>
          <w:sz w:val="22"/>
          <w:szCs w:val="22"/>
          <w:lang w:eastAsia="en-US"/>
        </w:rPr>
        <w:t xml:space="preserve">  сельсовета Северного района Новосибирской области на 2025 год и плановый период 2026 и 2027 годов»</w:t>
      </w:r>
    </w:p>
    <w:p w:rsidR="009B4618" w:rsidRPr="009B4618" w:rsidRDefault="009B4618" w:rsidP="009B4618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9B4618" w:rsidRPr="009B4618" w:rsidRDefault="009B4618" w:rsidP="009B4618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9B4618" w:rsidRPr="009B4618" w:rsidRDefault="009B4618" w:rsidP="009B4618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B4618">
        <w:rPr>
          <w:rFonts w:eastAsia="Calibri"/>
          <w:b/>
          <w:color w:val="000000"/>
          <w:sz w:val="28"/>
          <w:szCs w:val="28"/>
          <w:lang w:eastAsia="en-US"/>
        </w:rPr>
        <w:t>Распределение бюджетных ассигнований на исполнение публичных нормативных обязательств на 2025 год и плановый период 2026 и 2027 годов</w:t>
      </w:r>
    </w:p>
    <w:p w:rsidR="009B4618" w:rsidRPr="009B4618" w:rsidRDefault="009B4618" w:rsidP="009B4618">
      <w:pPr>
        <w:spacing w:after="200"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9B4618">
        <w:rPr>
          <w:rFonts w:eastAsia="Calibri"/>
          <w:color w:val="000000"/>
          <w:sz w:val="28"/>
          <w:szCs w:val="28"/>
          <w:lang w:eastAsia="en-US"/>
        </w:rPr>
        <w:t>тыс. рублей</w:t>
      </w:r>
    </w:p>
    <w:tbl>
      <w:tblPr>
        <w:tblStyle w:val="240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9B4618" w:rsidRPr="009B4618" w:rsidTr="009B461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9B4618" w:rsidRPr="009B4618" w:rsidTr="009B46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8" w:rsidRPr="009B4618" w:rsidRDefault="009B4618" w:rsidP="009B461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rPr>
                <w:color w:val="000000"/>
                <w:lang w:eastAsia="en-US"/>
              </w:rPr>
            </w:pPr>
            <w:r w:rsidRPr="009B4618">
              <w:rPr>
                <w:rFonts w:eastAsia="Calibri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rPr>
                <w:color w:val="000000"/>
                <w:lang w:eastAsia="en-US"/>
              </w:rPr>
            </w:pPr>
            <w:proofErr w:type="gramStart"/>
            <w:r w:rsidRPr="009B461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2027 год</w:t>
            </w:r>
          </w:p>
        </w:tc>
      </w:tr>
      <w:tr w:rsidR="009B4618" w:rsidRPr="009B4618" w:rsidTr="009B4618">
        <w:trPr>
          <w:trHeight w:val="27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lang w:eastAsia="en-US"/>
              </w:rPr>
            </w:pPr>
            <w:r w:rsidRPr="009B4618">
              <w:rPr>
                <w:rFonts w:eastAsia="Calibri"/>
                <w:color w:val="000000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lang w:eastAsia="en-US"/>
              </w:rPr>
            </w:pPr>
            <w:r w:rsidRPr="009B4618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lang w:eastAsia="en-US"/>
              </w:rPr>
            </w:pPr>
            <w:r w:rsidRPr="009B4618">
              <w:rPr>
                <w:rFonts w:eastAsia="Calibr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9900002020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267,3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9B4618" w:rsidRPr="009B4618" w:rsidTr="009B461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267,3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B4618">
              <w:rPr>
                <w:rFonts w:eastAsia="Calibr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</w:tbl>
    <w:p w:rsidR="009B4618" w:rsidRPr="009B4618" w:rsidRDefault="009B4618" w:rsidP="009B4618">
      <w:pPr>
        <w:spacing w:after="200" w:line="276" w:lineRule="auto"/>
        <w:jc w:val="right"/>
        <w:rPr>
          <w:color w:val="000000"/>
          <w:sz w:val="28"/>
          <w:szCs w:val="28"/>
          <w:lang w:eastAsia="en-US"/>
        </w:rPr>
      </w:pPr>
    </w:p>
    <w:p w:rsidR="009B4618" w:rsidRPr="009B4618" w:rsidRDefault="009B4618" w:rsidP="009B4618">
      <w:pPr>
        <w:spacing w:after="200" w:line="276" w:lineRule="auto"/>
        <w:rPr>
          <w:rFonts w:eastAsia="Calibri"/>
          <w:lang w:eastAsia="en-US"/>
        </w:rPr>
      </w:pPr>
    </w:p>
    <w:p w:rsidR="009B4618" w:rsidRPr="009B4618" w:rsidRDefault="009B4618" w:rsidP="009B4618">
      <w:pPr>
        <w:spacing w:line="276" w:lineRule="auto"/>
        <w:rPr>
          <w:rFonts w:eastAsia="Calibri"/>
          <w:sz w:val="22"/>
          <w:szCs w:val="22"/>
          <w:lang w:eastAsia="en-US"/>
        </w:rPr>
        <w:sectPr w:rsidR="009B4618" w:rsidRPr="009B4618">
          <w:pgSz w:w="11906" w:h="16838"/>
          <w:pgMar w:top="1134" w:right="851" w:bottom="1134" w:left="1701" w:header="709" w:footer="709" w:gutter="0"/>
          <w:cols w:space="720"/>
        </w:sectPr>
      </w:pPr>
    </w:p>
    <w:p w:rsidR="009B4618" w:rsidRPr="009B4618" w:rsidRDefault="009B4618" w:rsidP="009B4618">
      <w:pPr>
        <w:jc w:val="right"/>
      </w:pPr>
    </w:p>
    <w:p w:rsidR="009B4618" w:rsidRPr="009B4618" w:rsidRDefault="009B4618" w:rsidP="009B4618">
      <w:pPr>
        <w:jc w:val="right"/>
        <w:rPr>
          <w:sz w:val="22"/>
          <w:szCs w:val="22"/>
        </w:rPr>
      </w:pPr>
      <w:r w:rsidRPr="009B4618">
        <w:rPr>
          <w:sz w:val="22"/>
          <w:szCs w:val="22"/>
        </w:rPr>
        <w:t>Приложение 7</w:t>
      </w:r>
    </w:p>
    <w:p w:rsidR="009B4618" w:rsidRPr="009B4618" w:rsidRDefault="009B4618" w:rsidP="009B4618">
      <w:pPr>
        <w:jc w:val="right"/>
        <w:rPr>
          <w:sz w:val="22"/>
          <w:szCs w:val="22"/>
        </w:rPr>
      </w:pPr>
      <w:r w:rsidRPr="009B4618">
        <w:rPr>
          <w:sz w:val="22"/>
          <w:szCs w:val="22"/>
        </w:rPr>
        <w:t xml:space="preserve">                                                                      к решению Совета депутатов </w:t>
      </w:r>
      <w:proofErr w:type="spellStart"/>
      <w:r w:rsidRPr="009B4618">
        <w:rPr>
          <w:sz w:val="22"/>
          <w:szCs w:val="22"/>
        </w:rPr>
        <w:t>Останинского</w:t>
      </w:r>
      <w:proofErr w:type="spellEnd"/>
      <w:r w:rsidRPr="009B4618">
        <w:rPr>
          <w:sz w:val="22"/>
          <w:szCs w:val="22"/>
        </w:rPr>
        <w:t xml:space="preserve"> сельсовета Северного района</w:t>
      </w:r>
    </w:p>
    <w:p w:rsidR="009B4618" w:rsidRPr="009B4618" w:rsidRDefault="009B4618" w:rsidP="009B4618">
      <w:pPr>
        <w:jc w:val="right"/>
        <w:rPr>
          <w:sz w:val="22"/>
          <w:szCs w:val="22"/>
        </w:rPr>
      </w:pPr>
      <w:r w:rsidRPr="009B4618">
        <w:rPr>
          <w:sz w:val="22"/>
          <w:szCs w:val="22"/>
        </w:rPr>
        <w:t xml:space="preserve">                                                   Новосибирской области от 12.03.2025 №1 «О местном бюджете                        </w:t>
      </w:r>
    </w:p>
    <w:p w:rsidR="009B4618" w:rsidRPr="009B4618" w:rsidRDefault="009B4618" w:rsidP="009B4618">
      <w:pPr>
        <w:jc w:val="right"/>
        <w:rPr>
          <w:sz w:val="22"/>
          <w:szCs w:val="22"/>
        </w:rPr>
      </w:pPr>
      <w:r w:rsidRPr="009B4618">
        <w:rPr>
          <w:sz w:val="22"/>
          <w:szCs w:val="22"/>
        </w:rPr>
        <w:t xml:space="preserve">                                               </w:t>
      </w:r>
      <w:proofErr w:type="spellStart"/>
      <w:r w:rsidRPr="009B4618">
        <w:rPr>
          <w:sz w:val="22"/>
          <w:szCs w:val="22"/>
        </w:rPr>
        <w:t>Останинского</w:t>
      </w:r>
      <w:proofErr w:type="spellEnd"/>
      <w:r w:rsidRPr="009B4618">
        <w:rPr>
          <w:sz w:val="22"/>
          <w:szCs w:val="22"/>
        </w:rPr>
        <w:t xml:space="preserve"> сельсовета Северного района </w:t>
      </w:r>
    </w:p>
    <w:p w:rsidR="009B4618" w:rsidRPr="009B4618" w:rsidRDefault="009B4618" w:rsidP="009B4618">
      <w:pPr>
        <w:jc w:val="right"/>
        <w:rPr>
          <w:sz w:val="22"/>
          <w:szCs w:val="22"/>
        </w:rPr>
      </w:pPr>
      <w:r w:rsidRPr="009B4618">
        <w:rPr>
          <w:sz w:val="22"/>
          <w:szCs w:val="22"/>
        </w:rPr>
        <w:t xml:space="preserve">                               Новосибирской области на 2025 год</w:t>
      </w:r>
    </w:p>
    <w:p w:rsidR="009B4618" w:rsidRPr="009B4618" w:rsidRDefault="009B4618" w:rsidP="009B4618">
      <w:pPr>
        <w:jc w:val="right"/>
        <w:rPr>
          <w:sz w:val="22"/>
          <w:szCs w:val="22"/>
        </w:rPr>
      </w:pPr>
      <w:r w:rsidRPr="009B4618">
        <w:rPr>
          <w:sz w:val="22"/>
          <w:szCs w:val="22"/>
        </w:rPr>
        <w:t xml:space="preserve">                                         и плановый период 2026 и 2027 годов»      </w:t>
      </w:r>
    </w:p>
    <w:p w:rsidR="009B4618" w:rsidRPr="009B4618" w:rsidRDefault="009B4618" w:rsidP="009B4618">
      <w:pPr>
        <w:jc w:val="right"/>
        <w:rPr>
          <w:sz w:val="22"/>
          <w:szCs w:val="22"/>
        </w:rPr>
      </w:pPr>
    </w:p>
    <w:p w:rsidR="009B4618" w:rsidRPr="009B4618" w:rsidRDefault="009B4618" w:rsidP="009B4618">
      <w:pPr>
        <w:jc w:val="right"/>
        <w:rPr>
          <w:b/>
          <w:sz w:val="22"/>
          <w:szCs w:val="22"/>
        </w:rPr>
      </w:pPr>
    </w:p>
    <w:p w:rsidR="009B4618" w:rsidRPr="009B4618" w:rsidRDefault="009B4618" w:rsidP="009B4618">
      <w:pPr>
        <w:jc w:val="right"/>
        <w:rPr>
          <w:b/>
          <w:sz w:val="22"/>
          <w:szCs w:val="22"/>
        </w:rPr>
      </w:pPr>
    </w:p>
    <w:p w:rsidR="009B4618" w:rsidRPr="009B4618" w:rsidRDefault="009B4618" w:rsidP="009B4618">
      <w:pPr>
        <w:jc w:val="center"/>
        <w:rPr>
          <w:b/>
          <w:sz w:val="22"/>
          <w:szCs w:val="22"/>
        </w:rPr>
      </w:pPr>
      <w:r w:rsidRPr="009B4618">
        <w:rPr>
          <w:b/>
          <w:sz w:val="22"/>
          <w:szCs w:val="22"/>
        </w:rPr>
        <w:t>И С Т О Ч Н И К И</w:t>
      </w:r>
    </w:p>
    <w:p w:rsidR="009B4618" w:rsidRPr="009B4618" w:rsidRDefault="009B4618" w:rsidP="009B4618">
      <w:pPr>
        <w:jc w:val="center"/>
        <w:rPr>
          <w:b/>
          <w:sz w:val="22"/>
          <w:szCs w:val="22"/>
        </w:rPr>
      </w:pPr>
      <w:r w:rsidRPr="009B4618">
        <w:rPr>
          <w:b/>
          <w:sz w:val="22"/>
          <w:szCs w:val="22"/>
        </w:rPr>
        <w:t>финансирования дефицита местного бюджета</w:t>
      </w:r>
    </w:p>
    <w:p w:rsidR="009B4618" w:rsidRPr="009B4618" w:rsidRDefault="009B4618" w:rsidP="009B4618">
      <w:pPr>
        <w:jc w:val="center"/>
        <w:rPr>
          <w:b/>
          <w:sz w:val="22"/>
          <w:szCs w:val="22"/>
        </w:rPr>
      </w:pPr>
      <w:r w:rsidRPr="009B4618">
        <w:rPr>
          <w:b/>
          <w:sz w:val="22"/>
          <w:szCs w:val="22"/>
        </w:rPr>
        <w:t>на 2025 год и на плановый период 2026-2027 годов</w:t>
      </w:r>
    </w:p>
    <w:p w:rsidR="009B4618" w:rsidRPr="009B4618" w:rsidRDefault="009B4618" w:rsidP="009B4618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B461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proofErr w:type="spellStart"/>
      <w:r w:rsidRPr="009B4618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9B4618">
        <w:rPr>
          <w:rFonts w:eastAsia="Calibri"/>
          <w:sz w:val="22"/>
          <w:szCs w:val="22"/>
          <w:lang w:eastAsia="en-US"/>
        </w:rPr>
        <w:t>.р</w:t>
      </w:r>
      <w:proofErr w:type="gramEnd"/>
      <w:r w:rsidRPr="009B4618">
        <w:rPr>
          <w:rFonts w:eastAsia="Calibri"/>
          <w:sz w:val="22"/>
          <w:szCs w:val="22"/>
          <w:lang w:eastAsia="en-US"/>
        </w:rPr>
        <w:t>уб</w:t>
      </w:r>
      <w:proofErr w:type="spellEnd"/>
      <w:r w:rsidRPr="009B4618">
        <w:rPr>
          <w:rFonts w:eastAsia="Calibri"/>
          <w:sz w:val="22"/>
          <w:szCs w:val="22"/>
          <w:lang w:eastAsia="en-US"/>
        </w:rPr>
        <w:t>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900"/>
        <w:gridCol w:w="1385"/>
        <w:gridCol w:w="1061"/>
        <w:gridCol w:w="1061"/>
      </w:tblGrid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 xml:space="preserve">Наименование </w:t>
            </w:r>
            <w:proofErr w:type="gramStart"/>
            <w:r w:rsidRPr="009B4618">
              <w:rPr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Сумма 2025 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Сумма 2026 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Сумма 2027 г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5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1200,9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00001000000000000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01030000100000710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01030000100000810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bCs/>
                <w:lang w:eastAsia="en-US"/>
              </w:rPr>
              <w:t xml:space="preserve">00001000000000000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1200,9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01050000000000000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 xml:space="preserve">Изменение остатков средств на счетах по учету </w:t>
            </w:r>
          </w:p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средств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1200,9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01050000000000500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-7738,9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-1914,5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-2227,2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01050201100000510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Увеличение прочих остатков денежных средств</w:t>
            </w:r>
          </w:p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местных бюджетов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-7738,9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-1914,5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-2227,2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01050000000000600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8939,8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1914,5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2227,2</w:t>
            </w:r>
          </w:p>
        </w:tc>
      </w:tr>
      <w:tr w:rsidR="009B4618" w:rsidRPr="009B4618" w:rsidTr="009B4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01050201100000610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8939,8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1914,5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8" w:rsidRPr="009B4618" w:rsidRDefault="009B4618" w:rsidP="009B4618">
            <w:pPr>
              <w:spacing w:line="276" w:lineRule="auto"/>
              <w:rPr>
                <w:lang w:eastAsia="en-US"/>
              </w:rPr>
            </w:pPr>
            <w:r w:rsidRPr="009B4618">
              <w:rPr>
                <w:lang w:eastAsia="en-US"/>
              </w:rPr>
              <w:t>2227,2</w:t>
            </w:r>
          </w:p>
        </w:tc>
      </w:tr>
    </w:tbl>
    <w:p w:rsidR="006E17C4" w:rsidRDefault="006E17C4" w:rsidP="006E17C4">
      <w:pPr>
        <w:jc w:val="both"/>
        <w:rPr>
          <w:sz w:val="28"/>
          <w:szCs w:val="28"/>
        </w:rPr>
      </w:pPr>
    </w:p>
    <w:p w:rsidR="00F14460" w:rsidRDefault="00F14460" w:rsidP="006E17C4">
      <w:pPr>
        <w:jc w:val="both"/>
        <w:rPr>
          <w:sz w:val="28"/>
          <w:szCs w:val="28"/>
        </w:rPr>
      </w:pPr>
    </w:p>
    <w:p w:rsidR="00F14460" w:rsidRPr="00F14460" w:rsidRDefault="00F14460" w:rsidP="00F14460">
      <w:pPr>
        <w:spacing w:line="276" w:lineRule="auto"/>
        <w:jc w:val="center"/>
        <w:rPr>
          <w:sz w:val="28"/>
          <w:szCs w:val="28"/>
        </w:rPr>
      </w:pPr>
      <w:r w:rsidRPr="00F14460">
        <w:rPr>
          <w:sz w:val="28"/>
          <w:szCs w:val="28"/>
        </w:rPr>
        <w:t>СОВЕТ ДЕПУТАТОВ ОСТАНИНСКОГО СЕЛЬСОВЕТА</w:t>
      </w:r>
    </w:p>
    <w:p w:rsidR="00F14460" w:rsidRPr="00F14460" w:rsidRDefault="00F14460" w:rsidP="00F14460">
      <w:pPr>
        <w:spacing w:line="276" w:lineRule="auto"/>
        <w:jc w:val="center"/>
        <w:rPr>
          <w:sz w:val="28"/>
          <w:szCs w:val="28"/>
        </w:rPr>
      </w:pPr>
      <w:r w:rsidRPr="00F14460">
        <w:rPr>
          <w:sz w:val="28"/>
          <w:szCs w:val="28"/>
        </w:rPr>
        <w:t>СЕВЕРНОГО РАЙОНА НОВОСИБИРСКОЙ ОБЛАСТИ</w:t>
      </w:r>
    </w:p>
    <w:p w:rsidR="00F14460" w:rsidRPr="00F14460" w:rsidRDefault="00F14460" w:rsidP="00F14460">
      <w:pPr>
        <w:jc w:val="center"/>
        <w:rPr>
          <w:sz w:val="28"/>
          <w:szCs w:val="28"/>
        </w:rPr>
      </w:pPr>
      <w:r w:rsidRPr="00F14460">
        <w:rPr>
          <w:sz w:val="28"/>
          <w:szCs w:val="28"/>
        </w:rPr>
        <w:t>шестого созыва</w:t>
      </w:r>
    </w:p>
    <w:p w:rsidR="00F14460" w:rsidRPr="00F14460" w:rsidRDefault="00F14460" w:rsidP="00F14460">
      <w:pPr>
        <w:jc w:val="center"/>
        <w:rPr>
          <w:b/>
          <w:sz w:val="28"/>
          <w:szCs w:val="28"/>
        </w:rPr>
      </w:pPr>
      <w:proofErr w:type="gramStart"/>
      <w:r w:rsidRPr="00F14460">
        <w:rPr>
          <w:b/>
          <w:sz w:val="28"/>
          <w:szCs w:val="28"/>
        </w:rPr>
        <w:t>Р</w:t>
      </w:r>
      <w:proofErr w:type="gramEnd"/>
      <w:r w:rsidRPr="00F14460">
        <w:rPr>
          <w:b/>
          <w:sz w:val="28"/>
          <w:szCs w:val="28"/>
        </w:rPr>
        <w:t xml:space="preserve"> Е Ш Е Н И Е   </w:t>
      </w:r>
    </w:p>
    <w:p w:rsidR="00F14460" w:rsidRPr="00F14460" w:rsidRDefault="00F14460" w:rsidP="00F14460">
      <w:pPr>
        <w:jc w:val="center"/>
        <w:rPr>
          <w:sz w:val="28"/>
          <w:szCs w:val="28"/>
        </w:rPr>
      </w:pPr>
      <w:r w:rsidRPr="00F14460">
        <w:rPr>
          <w:sz w:val="28"/>
          <w:szCs w:val="28"/>
        </w:rPr>
        <w:t>68 сессии</w:t>
      </w:r>
    </w:p>
    <w:p w:rsidR="00F14460" w:rsidRPr="00F14460" w:rsidRDefault="00F14460" w:rsidP="00F14460">
      <w:pPr>
        <w:jc w:val="both"/>
        <w:rPr>
          <w:sz w:val="28"/>
          <w:szCs w:val="28"/>
        </w:rPr>
      </w:pPr>
      <w:r w:rsidRPr="00F14460">
        <w:rPr>
          <w:sz w:val="28"/>
          <w:szCs w:val="28"/>
        </w:rPr>
        <w:t xml:space="preserve">12.03.2025 г.                                с. </w:t>
      </w:r>
      <w:proofErr w:type="spellStart"/>
      <w:r w:rsidRPr="00F14460">
        <w:rPr>
          <w:sz w:val="28"/>
          <w:szCs w:val="28"/>
        </w:rPr>
        <w:t>Останинка</w:t>
      </w:r>
      <w:proofErr w:type="spellEnd"/>
      <w:r w:rsidRPr="00F14460">
        <w:rPr>
          <w:sz w:val="28"/>
          <w:szCs w:val="28"/>
        </w:rPr>
        <w:t xml:space="preserve">                             № 2</w:t>
      </w:r>
    </w:p>
    <w:p w:rsidR="00F14460" w:rsidRPr="00F14460" w:rsidRDefault="00F14460" w:rsidP="00F14460">
      <w:pPr>
        <w:spacing w:line="276" w:lineRule="auto"/>
        <w:jc w:val="center"/>
        <w:rPr>
          <w:sz w:val="28"/>
          <w:szCs w:val="28"/>
        </w:rPr>
      </w:pPr>
    </w:p>
    <w:p w:rsidR="00F14460" w:rsidRPr="00F14460" w:rsidRDefault="00F14460" w:rsidP="00F14460">
      <w:pPr>
        <w:spacing w:line="276" w:lineRule="auto"/>
        <w:jc w:val="center"/>
        <w:rPr>
          <w:sz w:val="28"/>
          <w:szCs w:val="28"/>
        </w:rPr>
      </w:pPr>
      <w:r w:rsidRPr="00F14460">
        <w:rPr>
          <w:sz w:val="28"/>
          <w:szCs w:val="28"/>
        </w:rPr>
        <w:lastRenderedPageBreak/>
        <w:t>О внесении изменений в решение 41-ой сессии от 21.11.2014 № 2 «Об определении налоговых ставок,</w:t>
      </w:r>
    </w:p>
    <w:p w:rsidR="00F14460" w:rsidRPr="00F14460" w:rsidRDefault="00F14460" w:rsidP="00F14460">
      <w:pPr>
        <w:spacing w:line="276" w:lineRule="auto"/>
        <w:jc w:val="center"/>
        <w:rPr>
          <w:sz w:val="28"/>
          <w:szCs w:val="28"/>
        </w:rPr>
      </w:pPr>
      <w:r w:rsidRPr="00F14460">
        <w:rPr>
          <w:sz w:val="28"/>
          <w:szCs w:val="28"/>
        </w:rPr>
        <w:t xml:space="preserve">порядка и сроков уплаты налога </w:t>
      </w:r>
      <w:proofErr w:type="gramStart"/>
      <w:r w:rsidRPr="00F14460">
        <w:rPr>
          <w:sz w:val="28"/>
          <w:szCs w:val="28"/>
        </w:rPr>
        <w:t>на</w:t>
      </w:r>
      <w:proofErr w:type="gramEnd"/>
    </w:p>
    <w:p w:rsidR="00F14460" w:rsidRPr="00F14460" w:rsidRDefault="00F14460" w:rsidP="00F14460">
      <w:pPr>
        <w:spacing w:line="276" w:lineRule="auto"/>
        <w:jc w:val="center"/>
        <w:rPr>
          <w:sz w:val="28"/>
          <w:szCs w:val="28"/>
        </w:rPr>
      </w:pPr>
      <w:r w:rsidRPr="00F14460">
        <w:rPr>
          <w:sz w:val="28"/>
          <w:szCs w:val="28"/>
        </w:rPr>
        <w:t>имущество физических лиц».</w:t>
      </w:r>
    </w:p>
    <w:p w:rsidR="00F14460" w:rsidRPr="00F14460" w:rsidRDefault="00F14460" w:rsidP="00F14460">
      <w:pPr>
        <w:spacing w:after="200" w:line="276" w:lineRule="auto"/>
        <w:ind w:firstLine="708"/>
        <w:rPr>
          <w:sz w:val="28"/>
          <w:szCs w:val="28"/>
        </w:rPr>
      </w:pPr>
      <w:r w:rsidRPr="00F14460">
        <w:rPr>
          <w:sz w:val="28"/>
          <w:szCs w:val="28"/>
        </w:rPr>
        <w:t xml:space="preserve">С целью приведения нормативно правовых актов в соответствие с действующим законодательством, Совет депутатов </w:t>
      </w:r>
      <w:proofErr w:type="spellStart"/>
      <w:r w:rsidRPr="00F14460">
        <w:rPr>
          <w:sz w:val="28"/>
          <w:szCs w:val="28"/>
        </w:rPr>
        <w:t>Останинского</w:t>
      </w:r>
      <w:proofErr w:type="spellEnd"/>
      <w:r w:rsidRPr="00F14460">
        <w:rPr>
          <w:sz w:val="28"/>
          <w:szCs w:val="28"/>
        </w:rPr>
        <w:t xml:space="preserve"> сельсовета Северного района Новосибирской области</w:t>
      </w:r>
    </w:p>
    <w:p w:rsidR="00F14460" w:rsidRPr="00F14460" w:rsidRDefault="00F14460" w:rsidP="00F14460">
      <w:pPr>
        <w:spacing w:after="200" w:line="276" w:lineRule="auto"/>
        <w:ind w:firstLine="708"/>
        <w:rPr>
          <w:sz w:val="28"/>
          <w:szCs w:val="28"/>
        </w:rPr>
      </w:pPr>
      <w:proofErr w:type="gramStart"/>
      <w:r w:rsidRPr="00F14460">
        <w:rPr>
          <w:sz w:val="28"/>
          <w:szCs w:val="28"/>
        </w:rPr>
        <w:t>Р</w:t>
      </w:r>
      <w:proofErr w:type="gramEnd"/>
      <w:r w:rsidRPr="00F14460">
        <w:rPr>
          <w:sz w:val="28"/>
          <w:szCs w:val="28"/>
        </w:rPr>
        <w:t xml:space="preserve"> Е Ш И Л:</w:t>
      </w:r>
    </w:p>
    <w:p w:rsidR="00F14460" w:rsidRPr="00F14460" w:rsidRDefault="00F14460" w:rsidP="00F14460">
      <w:pPr>
        <w:spacing w:after="200" w:line="276" w:lineRule="auto"/>
        <w:ind w:firstLine="708"/>
        <w:rPr>
          <w:sz w:val="28"/>
          <w:szCs w:val="28"/>
        </w:rPr>
      </w:pPr>
      <w:r w:rsidRPr="00F14460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F14460">
        <w:rPr>
          <w:sz w:val="28"/>
          <w:szCs w:val="28"/>
        </w:rPr>
        <w:t>Останинского</w:t>
      </w:r>
      <w:proofErr w:type="spellEnd"/>
      <w:r w:rsidRPr="00F14460">
        <w:rPr>
          <w:sz w:val="28"/>
          <w:szCs w:val="28"/>
        </w:rPr>
        <w:t xml:space="preserve"> сельсовета Северного района Новосибирской области от 21.11.2014 №3 «Об определении налоговых ставок, порядка и сроков уплаты налога на имущество физических лиц» следующие изменения:</w:t>
      </w:r>
    </w:p>
    <w:p w:rsidR="00F14460" w:rsidRPr="00F14460" w:rsidRDefault="00F14460" w:rsidP="00F14460">
      <w:pPr>
        <w:spacing w:after="200" w:line="276" w:lineRule="auto"/>
        <w:ind w:left="-142" w:firstLine="840"/>
        <w:rPr>
          <w:sz w:val="28"/>
          <w:szCs w:val="28"/>
        </w:rPr>
      </w:pPr>
      <w:r w:rsidRPr="00F14460">
        <w:rPr>
          <w:sz w:val="28"/>
          <w:szCs w:val="28"/>
        </w:rPr>
        <w:t>1.  Подпункт 2 пункта 4 решения изложить в следующей редакции:</w:t>
      </w:r>
    </w:p>
    <w:p w:rsidR="00F14460" w:rsidRPr="00F14460" w:rsidRDefault="00F14460" w:rsidP="00F14460">
      <w:pPr>
        <w:spacing w:after="200" w:line="276" w:lineRule="auto"/>
        <w:ind w:left="-142" w:firstLine="840"/>
        <w:rPr>
          <w:sz w:val="28"/>
          <w:szCs w:val="28"/>
        </w:rPr>
      </w:pPr>
      <w:r w:rsidRPr="00F14460">
        <w:rPr>
          <w:sz w:val="28"/>
          <w:szCs w:val="28"/>
        </w:rPr>
        <w:t>«2.  2 процента в отношении объектов налогообложения, включенных в перечень, определяемых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Кодекса»</w:t>
      </w:r>
    </w:p>
    <w:p w:rsidR="00F14460" w:rsidRPr="00F14460" w:rsidRDefault="00F14460" w:rsidP="00F14460">
      <w:pPr>
        <w:spacing w:after="200" w:line="276" w:lineRule="auto"/>
        <w:ind w:left="-142" w:firstLine="840"/>
        <w:rPr>
          <w:sz w:val="28"/>
          <w:szCs w:val="28"/>
        </w:rPr>
      </w:pPr>
      <w:r w:rsidRPr="00F14460">
        <w:rPr>
          <w:sz w:val="28"/>
          <w:szCs w:val="28"/>
        </w:rPr>
        <w:t>2.1.  «2,5 процента в отношении объектов налогообложения, кадастровая стоимость каждого из которых превышает 300 миллионов рублей.</w:t>
      </w:r>
    </w:p>
    <w:p w:rsidR="00F14460" w:rsidRPr="00F14460" w:rsidRDefault="00F14460" w:rsidP="00F14460">
      <w:pPr>
        <w:spacing w:after="200" w:line="276" w:lineRule="auto"/>
        <w:ind w:left="-142" w:firstLine="840"/>
        <w:jc w:val="both"/>
        <w:rPr>
          <w:sz w:val="28"/>
          <w:szCs w:val="28"/>
        </w:rPr>
      </w:pPr>
      <w:r w:rsidRPr="00F14460">
        <w:rPr>
          <w:sz w:val="28"/>
          <w:szCs w:val="28"/>
        </w:rPr>
        <w:t xml:space="preserve">2. Опубликовать данное решение в периодическом печатном издании  «Вестник </w:t>
      </w:r>
      <w:proofErr w:type="spellStart"/>
      <w:r w:rsidRPr="00F14460">
        <w:rPr>
          <w:sz w:val="28"/>
          <w:szCs w:val="28"/>
        </w:rPr>
        <w:t>Останинского</w:t>
      </w:r>
      <w:proofErr w:type="spellEnd"/>
      <w:r w:rsidRPr="00F14460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F14460">
        <w:rPr>
          <w:sz w:val="28"/>
          <w:szCs w:val="28"/>
        </w:rPr>
        <w:t>Останинского</w:t>
      </w:r>
      <w:proofErr w:type="spellEnd"/>
      <w:r w:rsidRPr="00F14460">
        <w:rPr>
          <w:sz w:val="28"/>
          <w:szCs w:val="28"/>
        </w:rPr>
        <w:t xml:space="preserve"> сельсовета Северного района Новосибирской области.</w:t>
      </w:r>
    </w:p>
    <w:p w:rsidR="00F14460" w:rsidRPr="00F14460" w:rsidRDefault="00F14460" w:rsidP="00F14460">
      <w:pPr>
        <w:spacing w:after="200" w:line="276" w:lineRule="auto"/>
        <w:rPr>
          <w:sz w:val="28"/>
          <w:szCs w:val="28"/>
        </w:rPr>
      </w:pPr>
    </w:p>
    <w:p w:rsidR="00F14460" w:rsidRPr="00F14460" w:rsidRDefault="00F14460" w:rsidP="00F14460">
      <w:pPr>
        <w:rPr>
          <w:sz w:val="28"/>
          <w:szCs w:val="28"/>
        </w:rPr>
      </w:pPr>
      <w:r w:rsidRPr="00F14460">
        <w:rPr>
          <w:sz w:val="28"/>
          <w:szCs w:val="28"/>
        </w:rPr>
        <w:t xml:space="preserve">Глава </w:t>
      </w:r>
      <w:proofErr w:type="spellStart"/>
      <w:r w:rsidRPr="00F14460">
        <w:rPr>
          <w:sz w:val="28"/>
          <w:szCs w:val="28"/>
        </w:rPr>
        <w:t>Останинского</w:t>
      </w:r>
      <w:proofErr w:type="spellEnd"/>
      <w:r w:rsidRPr="00F14460">
        <w:rPr>
          <w:sz w:val="28"/>
          <w:szCs w:val="28"/>
        </w:rPr>
        <w:t xml:space="preserve"> сельсовета            Председатель Совета депутатов</w:t>
      </w:r>
    </w:p>
    <w:p w:rsidR="00F14460" w:rsidRPr="00F14460" w:rsidRDefault="00F14460" w:rsidP="00F14460">
      <w:pPr>
        <w:rPr>
          <w:sz w:val="28"/>
          <w:szCs w:val="28"/>
        </w:rPr>
      </w:pPr>
      <w:r w:rsidRPr="00F14460">
        <w:rPr>
          <w:sz w:val="28"/>
          <w:szCs w:val="28"/>
        </w:rPr>
        <w:t xml:space="preserve">Северного района                                  </w:t>
      </w:r>
      <w:proofErr w:type="spellStart"/>
      <w:r w:rsidRPr="00F14460">
        <w:rPr>
          <w:sz w:val="28"/>
          <w:szCs w:val="28"/>
        </w:rPr>
        <w:t>Останинского</w:t>
      </w:r>
      <w:proofErr w:type="spellEnd"/>
      <w:r w:rsidRPr="00F14460">
        <w:rPr>
          <w:sz w:val="28"/>
          <w:szCs w:val="28"/>
        </w:rPr>
        <w:t xml:space="preserve">   сельсовета</w:t>
      </w:r>
    </w:p>
    <w:p w:rsidR="00F14460" w:rsidRPr="00F14460" w:rsidRDefault="00F14460" w:rsidP="00F14460">
      <w:pPr>
        <w:rPr>
          <w:sz w:val="28"/>
          <w:szCs w:val="28"/>
        </w:rPr>
      </w:pPr>
      <w:r w:rsidRPr="00F14460">
        <w:rPr>
          <w:sz w:val="28"/>
          <w:szCs w:val="28"/>
        </w:rPr>
        <w:t xml:space="preserve">Новосибирской области                        Северного района </w:t>
      </w:r>
    </w:p>
    <w:p w:rsidR="00F14460" w:rsidRPr="00F14460" w:rsidRDefault="00F14460" w:rsidP="00F14460">
      <w:pPr>
        <w:rPr>
          <w:sz w:val="28"/>
          <w:szCs w:val="28"/>
        </w:rPr>
      </w:pPr>
      <w:r w:rsidRPr="00F14460">
        <w:rPr>
          <w:sz w:val="28"/>
          <w:szCs w:val="28"/>
        </w:rPr>
        <w:t>П.В. Гончаров                                                     Новосибирской области</w:t>
      </w:r>
    </w:p>
    <w:p w:rsidR="00F14460" w:rsidRDefault="00F14460" w:rsidP="00F14460">
      <w:pPr>
        <w:jc w:val="both"/>
        <w:rPr>
          <w:sz w:val="28"/>
          <w:szCs w:val="28"/>
        </w:rPr>
      </w:pPr>
      <w:r w:rsidRPr="00F14460">
        <w:rPr>
          <w:sz w:val="28"/>
          <w:szCs w:val="28"/>
        </w:rPr>
        <w:t xml:space="preserve">                                                                              В.Ю. </w:t>
      </w:r>
      <w:proofErr w:type="spellStart"/>
      <w:r w:rsidRPr="00F14460">
        <w:rPr>
          <w:sz w:val="28"/>
          <w:szCs w:val="28"/>
        </w:rPr>
        <w:t>Карписонова</w:t>
      </w:r>
      <w:proofErr w:type="spellEnd"/>
    </w:p>
    <w:p w:rsidR="00760B18" w:rsidRDefault="00760B18" w:rsidP="00F14460">
      <w:pPr>
        <w:jc w:val="both"/>
        <w:rPr>
          <w:sz w:val="28"/>
          <w:szCs w:val="28"/>
        </w:rPr>
      </w:pPr>
    </w:p>
    <w:p w:rsidR="00760B18" w:rsidRPr="00760B18" w:rsidRDefault="00760B18" w:rsidP="00760B18">
      <w:pPr>
        <w:tabs>
          <w:tab w:val="left" w:pos="381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760B18">
        <w:rPr>
          <w:bCs/>
          <w:sz w:val="28"/>
          <w:szCs w:val="28"/>
        </w:rPr>
        <w:tab/>
      </w:r>
    </w:p>
    <w:p w:rsidR="00760B18" w:rsidRPr="00760B18" w:rsidRDefault="00760B18" w:rsidP="00760B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0B18">
        <w:rPr>
          <w:bCs/>
          <w:sz w:val="28"/>
          <w:szCs w:val="28"/>
        </w:rPr>
        <w:t>СОВЕТ ДЕПУТАТОВ ОСТАНИНСКОГО СЕЛЬСОВЕТА</w:t>
      </w:r>
    </w:p>
    <w:p w:rsidR="00760B18" w:rsidRPr="00760B18" w:rsidRDefault="00760B18" w:rsidP="00760B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0B18">
        <w:rPr>
          <w:bCs/>
          <w:sz w:val="28"/>
          <w:szCs w:val="28"/>
        </w:rPr>
        <w:t>СЕВЕРНОГО РАЙОНА</w:t>
      </w:r>
    </w:p>
    <w:p w:rsidR="00760B18" w:rsidRPr="00760B18" w:rsidRDefault="00760B18" w:rsidP="00760B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0B18">
        <w:rPr>
          <w:bCs/>
          <w:sz w:val="28"/>
          <w:szCs w:val="28"/>
        </w:rPr>
        <w:t>НОВОСИБИРСКОЙ ОБЛАСТИ</w:t>
      </w:r>
    </w:p>
    <w:p w:rsidR="00760B18" w:rsidRPr="00760B18" w:rsidRDefault="00760B18" w:rsidP="00760B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0B18">
        <w:rPr>
          <w:bCs/>
          <w:sz w:val="28"/>
          <w:szCs w:val="28"/>
        </w:rPr>
        <w:t>6 созыва</w:t>
      </w:r>
    </w:p>
    <w:p w:rsidR="00760B18" w:rsidRPr="00760B18" w:rsidRDefault="00760B18" w:rsidP="00760B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0B18">
        <w:rPr>
          <w:bCs/>
          <w:sz w:val="28"/>
          <w:szCs w:val="28"/>
        </w:rPr>
        <w:t>РЕШЕНИЕ</w:t>
      </w:r>
    </w:p>
    <w:p w:rsidR="00760B18" w:rsidRPr="00760B18" w:rsidRDefault="00760B18" w:rsidP="00760B18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0B18">
        <w:rPr>
          <w:rFonts w:eastAsia="Calibri"/>
          <w:sz w:val="28"/>
          <w:szCs w:val="28"/>
          <w:lang w:eastAsia="en-US"/>
        </w:rPr>
        <w:t>68  сессии</w:t>
      </w:r>
    </w:p>
    <w:p w:rsidR="00760B18" w:rsidRPr="00760B18" w:rsidRDefault="00760B18" w:rsidP="00760B18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60B18" w:rsidRPr="00760B18" w:rsidRDefault="00760B18" w:rsidP="00760B18">
      <w:pPr>
        <w:adjustRightInd w:val="0"/>
        <w:rPr>
          <w:rFonts w:eastAsia="Calibri"/>
          <w:sz w:val="28"/>
          <w:szCs w:val="28"/>
          <w:lang w:eastAsia="en-US"/>
        </w:rPr>
      </w:pPr>
      <w:r w:rsidRPr="00760B18">
        <w:rPr>
          <w:rFonts w:eastAsia="Calibri"/>
          <w:sz w:val="28"/>
          <w:szCs w:val="28"/>
          <w:lang w:eastAsia="en-US"/>
        </w:rPr>
        <w:t xml:space="preserve">  12.03.2025                                  с. </w:t>
      </w:r>
      <w:proofErr w:type="spellStart"/>
      <w:r w:rsidRPr="00760B18">
        <w:rPr>
          <w:rFonts w:eastAsia="Calibri"/>
          <w:sz w:val="28"/>
          <w:szCs w:val="28"/>
          <w:lang w:eastAsia="en-US"/>
        </w:rPr>
        <w:t>Останинка</w:t>
      </w:r>
      <w:proofErr w:type="spellEnd"/>
      <w:r w:rsidRPr="00760B18">
        <w:rPr>
          <w:rFonts w:eastAsia="Calibri"/>
          <w:sz w:val="28"/>
          <w:szCs w:val="28"/>
          <w:lang w:eastAsia="en-US"/>
        </w:rPr>
        <w:t xml:space="preserve">                                           №3            </w:t>
      </w:r>
    </w:p>
    <w:p w:rsidR="00760B18" w:rsidRPr="00760B18" w:rsidRDefault="00760B18" w:rsidP="00760B18">
      <w:pPr>
        <w:adjustRightInd w:val="0"/>
        <w:rPr>
          <w:rFonts w:eastAsia="Calibri"/>
          <w:sz w:val="28"/>
          <w:szCs w:val="28"/>
          <w:lang w:eastAsia="en-US"/>
        </w:rPr>
      </w:pPr>
    </w:p>
    <w:p w:rsidR="00760B18" w:rsidRPr="00760B18" w:rsidRDefault="00760B18" w:rsidP="00760B18">
      <w:pPr>
        <w:adjustRightInd w:val="0"/>
        <w:rPr>
          <w:sz w:val="28"/>
          <w:szCs w:val="28"/>
        </w:rPr>
      </w:pPr>
      <w:r w:rsidRPr="00760B18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760B18">
        <w:rPr>
          <w:sz w:val="28"/>
          <w:szCs w:val="28"/>
        </w:rPr>
        <w:t>Останинского</w:t>
      </w:r>
      <w:proofErr w:type="spellEnd"/>
      <w:r w:rsidRPr="00760B18">
        <w:rPr>
          <w:sz w:val="28"/>
          <w:szCs w:val="28"/>
        </w:rPr>
        <w:t xml:space="preserve"> сельсовета Северного района Новосибирской области от 14.04.2015 №6 «О принятии </w:t>
      </w:r>
      <w:r w:rsidRPr="00760B18">
        <w:rPr>
          <w:sz w:val="28"/>
          <w:szCs w:val="28"/>
        </w:rPr>
        <w:lastRenderedPageBreak/>
        <w:t xml:space="preserve">положения о бюджетном процессе  в </w:t>
      </w:r>
      <w:proofErr w:type="spellStart"/>
      <w:r w:rsidRPr="00760B18">
        <w:rPr>
          <w:sz w:val="28"/>
          <w:szCs w:val="28"/>
        </w:rPr>
        <w:t>Останинском</w:t>
      </w:r>
      <w:proofErr w:type="spellEnd"/>
      <w:r w:rsidRPr="00760B18">
        <w:rPr>
          <w:sz w:val="28"/>
          <w:szCs w:val="28"/>
        </w:rPr>
        <w:t xml:space="preserve"> сельсовете Северного района Новосибирской области».</w:t>
      </w:r>
      <w:r w:rsidRPr="00760B18">
        <w:rPr>
          <w:sz w:val="28"/>
          <w:szCs w:val="28"/>
        </w:rPr>
        <w:tab/>
      </w:r>
    </w:p>
    <w:p w:rsidR="00760B18" w:rsidRPr="00760B18" w:rsidRDefault="00760B18" w:rsidP="00760B18">
      <w:pPr>
        <w:jc w:val="both"/>
        <w:rPr>
          <w:rFonts w:eastAsia="Calibri"/>
          <w:sz w:val="28"/>
          <w:szCs w:val="28"/>
          <w:lang w:eastAsia="en-US"/>
        </w:rPr>
      </w:pPr>
      <w:r w:rsidRPr="00760B18">
        <w:rPr>
          <w:rFonts w:eastAsia="Calibri"/>
          <w:sz w:val="28"/>
          <w:szCs w:val="28"/>
          <w:lang w:eastAsia="en-US"/>
        </w:rPr>
        <w:t xml:space="preserve">    </w:t>
      </w:r>
    </w:p>
    <w:p w:rsidR="00760B18" w:rsidRPr="00760B18" w:rsidRDefault="00760B18" w:rsidP="00760B18">
      <w:pPr>
        <w:jc w:val="both"/>
        <w:rPr>
          <w:rFonts w:eastAsia="Calibri"/>
          <w:sz w:val="28"/>
          <w:szCs w:val="28"/>
          <w:lang w:eastAsia="en-US"/>
        </w:rPr>
      </w:pPr>
      <w:r w:rsidRPr="00760B18">
        <w:rPr>
          <w:rFonts w:eastAsia="Calibri"/>
          <w:sz w:val="28"/>
          <w:szCs w:val="28"/>
          <w:lang w:eastAsia="en-US"/>
        </w:rPr>
        <w:t xml:space="preserve"> В целях приведения Решения Совета депутатов </w:t>
      </w:r>
      <w:proofErr w:type="spellStart"/>
      <w:r w:rsidRPr="00760B1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760B18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от 14.04.2015 №6 «О принятии положения о бюджетном процессе  в </w:t>
      </w:r>
      <w:proofErr w:type="spellStart"/>
      <w:r w:rsidRPr="00760B18">
        <w:rPr>
          <w:rFonts w:eastAsia="Calibri"/>
          <w:sz w:val="28"/>
          <w:szCs w:val="28"/>
          <w:lang w:eastAsia="en-US"/>
        </w:rPr>
        <w:t>Останинском</w:t>
      </w:r>
      <w:proofErr w:type="spellEnd"/>
      <w:r w:rsidRPr="00760B18">
        <w:rPr>
          <w:rFonts w:eastAsia="Calibri"/>
          <w:sz w:val="28"/>
          <w:szCs w:val="28"/>
          <w:lang w:eastAsia="en-US"/>
        </w:rPr>
        <w:t xml:space="preserve"> сельсовете Северного района Новосибирской области» в соответствие с действующим законодательством.</w:t>
      </w:r>
    </w:p>
    <w:p w:rsidR="00760B18" w:rsidRPr="00760B18" w:rsidRDefault="00760B18" w:rsidP="00760B18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Совет депутатов </w:t>
      </w:r>
      <w:proofErr w:type="spellStart"/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760B18" w:rsidRPr="00760B18" w:rsidRDefault="00760B18" w:rsidP="00760B18">
      <w:pPr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>РЕШИЛ:</w:t>
      </w:r>
    </w:p>
    <w:p w:rsidR="00760B18" w:rsidRPr="00760B18" w:rsidRDefault="00760B18" w:rsidP="00760B18">
      <w:pPr>
        <w:spacing w:after="20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760B18">
        <w:rPr>
          <w:rFonts w:eastAsia="Calibri"/>
          <w:sz w:val="28"/>
          <w:szCs w:val="28"/>
          <w:lang w:eastAsia="en-US"/>
        </w:rPr>
        <w:t xml:space="preserve">1.   </w:t>
      </w:r>
      <w:proofErr w:type="gramStart"/>
      <w:r w:rsidRPr="00760B18">
        <w:rPr>
          <w:rFonts w:eastAsia="Calibri"/>
          <w:sz w:val="28"/>
          <w:szCs w:val="28"/>
          <w:lang w:eastAsia="en-US"/>
        </w:rPr>
        <w:t xml:space="preserve">Согласно приказа Минфина от 24.05.2022 №82 н «О Порядке формирования и применения кодов бюджетной классификации Российской Федерации, их структуре и принципах назначения» </w:t>
      </w:r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 </w:t>
      </w:r>
      <w:r w:rsidRPr="00760B18">
        <w:rPr>
          <w:rFonts w:eastAsia="Calibri"/>
          <w:sz w:val="28"/>
          <w:szCs w:val="28"/>
          <w:lang w:eastAsia="en-US"/>
        </w:rPr>
        <w:t xml:space="preserve">от 14.04.2015 №6 «О принятии положения о бюджетном процессе  в </w:t>
      </w:r>
      <w:proofErr w:type="spellStart"/>
      <w:r w:rsidRPr="00760B18">
        <w:rPr>
          <w:rFonts w:eastAsia="Calibri"/>
          <w:sz w:val="28"/>
          <w:szCs w:val="28"/>
          <w:lang w:eastAsia="en-US"/>
        </w:rPr>
        <w:t>Останиском</w:t>
      </w:r>
      <w:proofErr w:type="spellEnd"/>
      <w:r w:rsidRPr="00760B18">
        <w:rPr>
          <w:rFonts w:eastAsia="Calibri"/>
          <w:sz w:val="28"/>
          <w:szCs w:val="28"/>
          <w:lang w:eastAsia="en-US"/>
        </w:rPr>
        <w:t xml:space="preserve"> сельсовете Северного района Новосибирской области»</w:t>
      </w:r>
      <w:r w:rsidRPr="00760B1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760B18" w:rsidRPr="00760B18" w:rsidRDefault="00760B18" w:rsidP="00760B18">
      <w:pPr>
        <w:numPr>
          <w:ilvl w:val="1"/>
          <w:numId w:val="49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0B18">
        <w:rPr>
          <w:rFonts w:eastAsia="Calibri"/>
          <w:sz w:val="28"/>
          <w:szCs w:val="28"/>
          <w:lang w:eastAsia="en-US"/>
        </w:rPr>
        <w:t>В статье 16  добавить пункт 5 следующего содержания:</w:t>
      </w:r>
    </w:p>
    <w:p w:rsidR="00760B18" w:rsidRPr="00760B18" w:rsidRDefault="00760B18" w:rsidP="00760B1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0B18">
        <w:rPr>
          <w:rFonts w:eastAsia="Calibri"/>
          <w:sz w:val="28"/>
          <w:szCs w:val="28"/>
          <w:lang w:eastAsia="en-US"/>
        </w:rPr>
        <w:t>5. «</w:t>
      </w:r>
      <w:r w:rsidRPr="00760B18">
        <w:rPr>
          <w:color w:val="2C2D2E"/>
          <w:sz w:val="28"/>
          <w:szCs w:val="28"/>
          <w:shd w:val="clear" w:color="auto" w:fill="FFFFFF"/>
          <w:lang w:eastAsia="ar-SA"/>
        </w:rPr>
        <w:t>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 </w:t>
      </w:r>
      <w:r w:rsidRPr="00760B18">
        <w:rPr>
          <w:bCs/>
          <w:iCs/>
          <w:color w:val="2C2D2E"/>
          <w:sz w:val="28"/>
          <w:szCs w:val="28"/>
          <w:shd w:val="clear" w:color="auto" w:fill="FFFFFF"/>
          <w:lang w:eastAsia="ar-SA"/>
        </w:rPr>
        <w:t xml:space="preserve">группам и подгруппам </w:t>
      </w:r>
      <w:proofErr w:type="gramStart"/>
      <w:r w:rsidRPr="00760B18">
        <w:rPr>
          <w:bCs/>
          <w:iCs/>
          <w:color w:val="2C2D2E"/>
          <w:sz w:val="28"/>
          <w:szCs w:val="28"/>
          <w:shd w:val="clear" w:color="auto" w:fill="FFFFFF"/>
          <w:lang w:eastAsia="ar-SA"/>
        </w:rPr>
        <w:t>видов расходов</w:t>
      </w:r>
      <w:r w:rsidRPr="00760B18">
        <w:rPr>
          <w:color w:val="2C2D2E"/>
          <w:sz w:val="28"/>
          <w:szCs w:val="28"/>
          <w:shd w:val="clear" w:color="auto" w:fill="FFFFFF"/>
          <w:lang w:eastAsia="ar-SA"/>
        </w:rPr>
        <w:t> классификации расходов бюджетов</w:t>
      </w:r>
      <w:proofErr w:type="gramEnd"/>
      <w:r w:rsidRPr="00760B18">
        <w:rPr>
          <w:color w:val="2C2D2E"/>
          <w:sz w:val="28"/>
          <w:szCs w:val="28"/>
          <w:shd w:val="clear" w:color="auto" w:fill="FFFFFF"/>
          <w:lang w:eastAsia="ar-SA"/>
        </w:rPr>
        <w:t xml:space="preserve"> на очередной финансовый год и плановый период»</w:t>
      </w:r>
    </w:p>
    <w:p w:rsidR="00760B18" w:rsidRPr="00760B18" w:rsidRDefault="00760B18" w:rsidP="00760B18">
      <w:pPr>
        <w:jc w:val="both"/>
        <w:rPr>
          <w:sz w:val="28"/>
          <w:szCs w:val="28"/>
        </w:rPr>
      </w:pPr>
      <w:r w:rsidRPr="00760B18">
        <w:rPr>
          <w:sz w:val="28"/>
          <w:szCs w:val="28"/>
        </w:rPr>
        <w:t xml:space="preserve">Глава </w:t>
      </w:r>
      <w:proofErr w:type="spellStart"/>
      <w:r w:rsidRPr="00760B18">
        <w:rPr>
          <w:sz w:val="28"/>
          <w:szCs w:val="28"/>
        </w:rPr>
        <w:t>Останинского</w:t>
      </w:r>
      <w:proofErr w:type="spellEnd"/>
      <w:r w:rsidRPr="00760B18">
        <w:rPr>
          <w:sz w:val="28"/>
          <w:szCs w:val="28"/>
        </w:rPr>
        <w:t xml:space="preserve"> сельсовета                      Председатель Совета депутатов  </w:t>
      </w:r>
    </w:p>
    <w:p w:rsidR="00760B18" w:rsidRPr="00760B18" w:rsidRDefault="00760B18" w:rsidP="00760B18">
      <w:pPr>
        <w:jc w:val="both"/>
        <w:rPr>
          <w:sz w:val="28"/>
          <w:szCs w:val="28"/>
        </w:rPr>
      </w:pPr>
      <w:r w:rsidRPr="00760B18">
        <w:rPr>
          <w:sz w:val="28"/>
          <w:szCs w:val="28"/>
        </w:rPr>
        <w:t xml:space="preserve">Северного района                                            </w:t>
      </w:r>
      <w:proofErr w:type="spellStart"/>
      <w:r w:rsidRPr="00760B18">
        <w:rPr>
          <w:sz w:val="28"/>
          <w:szCs w:val="28"/>
        </w:rPr>
        <w:t>Останинского</w:t>
      </w:r>
      <w:proofErr w:type="spellEnd"/>
      <w:r w:rsidRPr="00760B18">
        <w:rPr>
          <w:sz w:val="28"/>
          <w:szCs w:val="28"/>
        </w:rPr>
        <w:t xml:space="preserve">   сельсовета</w:t>
      </w:r>
    </w:p>
    <w:p w:rsidR="00760B18" w:rsidRPr="00760B18" w:rsidRDefault="00760B18" w:rsidP="00760B18">
      <w:pPr>
        <w:jc w:val="both"/>
        <w:rPr>
          <w:sz w:val="28"/>
          <w:szCs w:val="28"/>
        </w:rPr>
      </w:pPr>
      <w:r w:rsidRPr="00760B18">
        <w:rPr>
          <w:sz w:val="28"/>
          <w:szCs w:val="28"/>
        </w:rPr>
        <w:t xml:space="preserve">Новосибирской области                                   Северного района </w:t>
      </w:r>
    </w:p>
    <w:p w:rsidR="00760B18" w:rsidRPr="00760B18" w:rsidRDefault="00760B18" w:rsidP="00760B18">
      <w:pPr>
        <w:tabs>
          <w:tab w:val="left" w:pos="5497"/>
        </w:tabs>
        <w:jc w:val="both"/>
        <w:rPr>
          <w:sz w:val="28"/>
          <w:szCs w:val="28"/>
        </w:rPr>
      </w:pPr>
      <w:r w:rsidRPr="00760B18">
        <w:rPr>
          <w:sz w:val="28"/>
          <w:szCs w:val="28"/>
        </w:rPr>
        <w:tab/>
        <w:t>Новосибирской области</w:t>
      </w:r>
    </w:p>
    <w:p w:rsidR="00760B18" w:rsidRDefault="00760B18" w:rsidP="00760B18">
      <w:pPr>
        <w:jc w:val="both"/>
        <w:rPr>
          <w:sz w:val="28"/>
          <w:szCs w:val="28"/>
        </w:rPr>
      </w:pPr>
      <w:r w:rsidRPr="00760B18">
        <w:rPr>
          <w:sz w:val="28"/>
          <w:szCs w:val="28"/>
        </w:rPr>
        <w:t xml:space="preserve">                     П.В. Гончаров</w:t>
      </w:r>
      <w:r w:rsidRPr="00760B18">
        <w:rPr>
          <w:sz w:val="28"/>
          <w:szCs w:val="28"/>
        </w:rPr>
        <w:tab/>
        <w:t xml:space="preserve">                                          В.Ю. </w:t>
      </w:r>
      <w:proofErr w:type="spellStart"/>
      <w:r w:rsidRPr="00760B18">
        <w:rPr>
          <w:sz w:val="28"/>
          <w:szCs w:val="28"/>
        </w:rPr>
        <w:t>Карписонова</w:t>
      </w:r>
      <w:proofErr w:type="spellEnd"/>
    </w:p>
    <w:p w:rsidR="004E20DA" w:rsidRDefault="004E20DA" w:rsidP="00760B18">
      <w:pPr>
        <w:jc w:val="both"/>
        <w:rPr>
          <w:sz w:val="28"/>
          <w:szCs w:val="28"/>
        </w:rPr>
      </w:pPr>
    </w:p>
    <w:p w:rsidR="004E20DA" w:rsidRDefault="004E20DA" w:rsidP="00760B18">
      <w:pPr>
        <w:jc w:val="both"/>
        <w:rPr>
          <w:sz w:val="28"/>
          <w:szCs w:val="28"/>
        </w:rPr>
      </w:pPr>
    </w:p>
    <w:p w:rsidR="004E20DA" w:rsidRPr="004E20DA" w:rsidRDefault="004E20DA" w:rsidP="004E20DA">
      <w:pPr>
        <w:jc w:val="center"/>
        <w:rPr>
          <w:rFonts w:eastAsia="MS Mincho"/>
          <w:sz w:val="28"/>
          <w:szCs w:val="28"/>
          <w:lang w:eastAsia="ja-JP"/>
        </w:rPr>
      </w:pPr>
      <w:r w:rsidRPr="004E20DA">
        <w:rPr>
          <w:rFonts w:eastAsia="MS Mincho"/>
          <w:sz w:val="28"/>
          <w:szCs w:val="28"/>
          <w:lang w:eastAsia="ja-JP"/>
        </w:rPr>
        <w:t>АДМИНИСТРАЦИЯ ОСТАНИНСКОГО  СЕЛЬСОВЕТА</w:t>
      </w: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  <w:r w:rsidRPr="004E20DA">
        <w:rPr>
          <w:rFonts w:eastAsia="MS Mincho"/>
          <w:sz w:val="28"/>
          <w:szCs w:val="28"/>
          <w:lang w:eastAsia="ja-JP"/>
        </w:rPr>
        <w:t xml:space="preserve">                 СЕВЕРНОГО РАЙОНА НОВОСИБИРСКОЙ ОБЛАСТИ</w:t>
      </w:r>
    </w:p>
    <w:p w:rsidR="004E20DA" w:rsidRPr="004E20DA" w:rsidRDefault="004E20DA" w:rsidP="004E20DA">
      <w:pPr>
        <w:jc w:val="center"/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jc w:val="center"/>
        <w:rPr>
          <w:rFonts w:eastAsia="MS Mincho"/>
          <w:sz w:val="28"/>
          <w:szCs w:val="28"/>
          <w:lang w:eastAsia="ja-JP"/>
        </w:rPr>
      </w:pPr>
      <w:r w:rsidRPr="004E20DA">
        <w:rPr>
          <w:rFonts w:eastAsia="MS Mincho"/>
          <w:sz w:val="28"/>
          <w:szCs w:val="28"/>
          <w:lang w:eastAsia="ja-JP"/>
        </w:rPr>
        <w:t>ПОСТАНОВЛЕНИЕ</w:t>
      </w: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  <w:r w:rsidRPr="004E20DA">
        <w:rPr>
          <w:rFonts w:eastAsia="MS Mincho"/>
          <w:sz w:val="28"/>
          <w:szCs w:val="28"/>
          <w:lang w:eastAsia="ja-JP"/>
        </w:rPr>
        <w:t xml:space="preserve">19.03.2025                                   с. </w:t>
      </w:r>
      <w:proofErr w:type="spellStart"/>
      <w:r w:rsidRPr="004E20DA">
        <w:rPr>
          <w:rFonts w:eastAsia="MS Mincho"/>
          <w:sz w:val="28"/>
          <w:szCs w:val="28"/>
          <w:lang w:eastAsia="ja-JP"/>
        </w:rPr>
        <w:t>Останинка</w:t>
      </w:r>
      <w:proofErr w:type="spellEnd"/>
      <w:r w:rsidRPr="004E20DA">
        <w:rPr>
          <w:rFonts w:eastAsia="MS Mincho"/>
          <w:sz w:val="28"/>
          <w:szCs w:val="28"/>
          <w:lang w:eastAsia="ja-JP"/>
        </w:rPr>
        <w:t xml:space="preserve">                                  </w:t>
      </w:r>
      <w:r w:rsidR="002C5579">
        <w:rPr>
          <w:rFonts w:eastAsia="MS Mincho"/>
          <w:sz w:val="28"/>
          <w:szCs w:val="28"/>
          <w:lang w:eastAsia="ja-JP"/>
        </w:rPr>
        <w:t xml:space="preserve">            </w:t>
      </w:r>
      <w:r w:rsidRPr="004E20DA">
        <w:rPr>
          <w:rFonts w:eastAsia="MS Mincho"/>
          <w:sz w:val="28"/>
          <w:szCs w:val="28"/>
          <w:lang w:eastAsia="ja-JP"/>
        </w:rPr>
        <w:t xml:space="preserve"> № 28</w:t>
      </w: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jc w:val="center"/>
        <w:rPr>
          <w:b/>
          <w:sz w:val="28"/>
          <w:szCs w:val="28"/>
        </w:rPr>
      </w:pPr>
      <w:r w:rsidRPr="004E20DA">
        <w:rPr>
          <w:b/>
          <w:sz w:val="28"/>
          <w:szCs w:val="28"/>
        </w:rPr>
        <w:t>О присвоении адреса объекту адресации</w:t>
      </w:r>
    </w:p>
    <w:p w:rsidR="004E20DA" w:rsidRPr="004E20DA" w:rsidRDefault="004E20DA" w:rsidP="004E20DA">
      <w:pPr>
        <w:jc w:val="center"/>
        <w:rPr>
          <w:b/>
          <w:sz w:val="28"/>
          <w:szCs w:val="28"/>
        </w:rPr>
      </w:pPr>
    </w:p>
    <w:p w:rsidR="004E20DA" w:rsidRPr="004E20DA" w:rsidRDefault="004E20DA" w:rsidP="004E20DA">
      <w:pPr>
        <w:jc w:val="both"/>
        <w:rPr>
          <w:sz w:val="28"/>
          <w:szCs w:val="28"/>
        </w:rPr>
      </w:pPr>
      <w:r w:rsidRPr="004E20DA">
        <w:rPr>
          <w:sz w:val="28"/>
          <w:szCs w:val="28"/>
        </w:rPr>
        <w:t xml:space="preserve">            В соответствии с п.20 ст.14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и аннулирования адресов», Земельным кодексом Российской Федерации от 25.10.2001 г., Федеральным законом от 08.07.2015 г. №218-ФЗ «О государственной регистрации недвижимости», администрация </w:t>
      </w:r>
      <w:proofErr w:type="spellStart"/>
      <w:r w:rsidRPr="004E20DA">
        <w:rPr>
          <w:sz w:val="28"/>
          <w:szCs w:val="28"/>
        </w:rPr>
        <w:t>Останинского</w:t>
      </w:r>
      <w:proofErr w:type="spellEnd"/>
      <w:r w:rsidRPr="004E20DA">
        <w:rPr>
          <w:sz w:val="28"/>
          <w:szCs w:val="28"/>
        </w:rPr>
        <w:t xml:space="preserve"> сельсовета Северного района Новосибирской области</w:t>
      </w:r>
    </w:p>
    <w:p w:rsidR="004E20DA" w:rsidRPr="004E20DA" w:rsidRDefault="004E20DA" w:rsidP="004E20DA">
      <w:pPr>
        <w:jc w:val="both"/>
        <w:rPr>
          <w:sz w:val="28"/>
          <w:szCs w:val="28"/>
        </w:rPr>
      </w:pPr>
      <w:r w:rsidRPr="004E20DA">
        <w:rPr>
          <w:sz w:val="28"/>
          <w:szCs w:val="28"/>
        </w:rPr>
        <w:t>ПОСТАНОВЛЯЕТ:</w:t>
      </w:r>
    </w:p>
    <w:p w:rsidR="004E20DA" w:rsidRPr="004E20DA" w:rsidRDefault="004E20DA" w:rsidP="004E20DA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proofErr w:type="gramStart"/>
      <w:r w:rsidRPr="004E20DA">
        <w:rPr>
          <w:sz w:val="28"/>
          <w:szCs w:val="28"/>
        </w:rPr>
        <w:lastRenderedPageBreak/>
        <w:t xml:space="preserve">Объекту - жилому помещению (квартире), с кадастровым номером </w:t>
      </w:r>
      <w:r w:rsidRPr="004E20DA">
        <w:rPr>
          <w:rFonts w:eastAsia="MS Mincho"/>
          <w:sz w:val="28"/>
          <w:szCs w:val="28"/>
          <w:lang w:eastAsia="ja-JP"/>
        </w:rPr>
        <w:t>54:21:020401:141</w:t>
      </w:r>
      <w:r w:rsidRPr="004E20DA">
        <w:rPr>
          <w:sz w:val="28"/>
          <w:szCs w:val="28"/>
        </w:rPr>
        <w:t xml:space="preserve">, общей площадью 83  </w:t>
      </w:r>
      <w:proofErr w:type="spellStart"/>
      <w:r w:rsidRPr="004E20DA">
        <w:rPr>
          <w:sz w:val="28"/>
          <w:szCs w:val="28"/>
        </w:rPr>
        <w:t>кв.м</w:t>
      </w:r>
      <w:proofErr w:type="spellEnd"/>
      <w:r w:rsidRPr="004E20DA">
        <w:rPr>
          <w:sz w:val="28"/>
          <w:szCs w:val="28"/>
        </w:rPr>
        <w:t xml:space="preserve">., присвоить почтовый адрес: 632086, </w:t>
      </w:r>
      <w:r w:rsidRPr="004E20DA">
        <w:rPr>
          <w:rFonts w:eastAsia="MS Mincho"/>
          <w:sz w:val="28"/>
          <w:szCs w:val="28"/>
          <w:lang w:eastAsia="ja-JP"/>
        </w:rPr>
        <w:t xml:space="preserve">Российская Федерация, Новосибирская область, муниципальный район Северный, сельское поселение </w:t>
      </w:r>
      <w:proofErr w:type="spellStart"/>
      <w:r w:rsidRPr="004E20DA">
        <w:rPr>
          <w:rFonts w:eastAsia="MS Mincho"/>
          <w:sz w:val="28"/>
          <w:szCs w:val="28"/>
          <w:lang w:eastAsia="ja-JP"/>
        </w:rPr>
        <w:t>Останинский</w:t>
      </w:r>
      <w:proofErr w:type="spellEnd"/>
      <w:r w:rsidRPr="004E20DA">
        <w:rPr>
          <w:rFonts w:eastAsia="MS Mincho"/>
          <w:sz w:val="28"/>
          <w:szCs w:val="28"/>
          <w:lang w:eastAsia="ja-JP"/>
        </w:rPr>
        <w:t xml:space="preserve">  сельсовет, д. </w:t>
      </w:r>
      <w:proofErr w:type="spellStart"/>
      <w:r w:rsidRPr="004E20DA">
        <w:rPr>
          <w:rFonts w:eastAsia="MS Mincho"/>
          <w:sz w:val="28"/>
          <w:szCs w:val="28"/>
          <w:lang w:eastAsia="ja-JP"/>
        </w:rPr>
        <w:t>Надеждинка</w:t>
      </w:r>
      <w:proofErr w:type="spellEnd"/>
      <w:r w:rsidRPr="004E20DA">
        <w:rPr>
          <w:rFonts w:eastAsia="MS Mincho"/>
          <w:sz w:val="28"/>
          <w:szCs w:val="28"/>
          <w:lang w:eastAsia="ja-JP"/>
        </w:rPr>
        <w:t>, ул. Таежная, д. 7а.</w:t>
      </w:r>
      <w:proofErr w:type="gramEnd"/>
    </w:p>
    <w:p w:rsidR="004E20DA" w:rsidRPr="004E20DA" w:rsidRDefault="004E20DA" w:rsidP="004E20DA">
      <w:pPr>
        <w:rPr>
          <w:sz w:val="28"/>
          <w:szCs w:val="28"/>
        </w:rPr>
      </w:pPr>
    </w:p>
    <w:p w:rsidR="004E20DA" w:rsidRPr="004E20DA" w:rsidRDefault="004E20DA" w:rsidP="004E20DA">
      <w:pPr>
        <w:rPr>
          <w:sz w:val="28"/>
          <w:szCs w:val="28"/>
        </w:rPr>
      </w:pPr>
    </w:p>
    <w:p w:rsidR="004E20DA" w:rsidRPr="004E20DA" w:rsidRDefault="004E20DA" w:rsidP="004E20DA">
      <w:pPr>
        <w:rPr>
          <w:sz w:val="28"/>
          <w:szCs w:val="28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  <w:r w:rsidRPr="004E20DA">
        <w:rPr>
          <w:rFonts w:eastAsia="MS Mincho"/>
          <w:sz w:val="28"/>
          <w:szCs w:val="28"/>
          <w:lang w:eastAsia="ja-JP"/>
        </w:rPr>
        <w:t xml:space="preserve"> 2. </w:t>
      </w:r>
      <w:proofErr w:type="gramStart"/>
      <w:r w:rsidRPr="004E20DA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4E20DA">
        <w:rPr>
          <w:rFonts w:eastAsia="MS Mincho"/>
          <w:sz w:val="28"/>
          <w:szCs w:val="28"/>
          <w:lang w:eastAsia="ja-JP"/>
        </w:rPr>
        <w:t xml:space="preserve"> исполнением данного постановления оставляю за собой.</w:t>
      </w: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</w:p>
    <w:p w:rsidR="004E20DA" w:rsidRPr="004E20DA" w:rsidRDefault="004E20DA" w:rsidP="004E20DA">
      <w:pPr>
        <w:rPr>
          <w:rFonts w:eastAsia="MS Mincho"/>
          <w:sz w:val="28"/>
          <w:szCs w:val="28"/>
          <w:lang w:eastAsia="ja-JP"/>
        </w:rPr>
      </w:pPr>
      <w:r w:rsidRPr="004E20DA">
        <w:rPr>
          <w:rFonts w:eastAsia="MS Mincho"/>
          <w:sz w:val="28"/>
          <w:szCs w:val="28"/>
          <w:lang w:eastAsia="ja-JP"/>
        </w:rPr>
        <w:t xml:space="preserve">Глава </w:t>
      </w:r>
      <w:proofErr w:type="spellStart"/>
      <w:r w:rsidRPr="004E20DA">
        <w:rPr>
          <w:rFonts w:eastAsia="MS Mincho"/>
          <w:sz w:val="28"/>
          <w:szCs w:val="28"/>
          <w:lang w:eastAsia="ja-JP"/>
        </w:rPr>
        <w:t>Останинского</w:t>
      </w:r>
      <w:proofErr w:type="spellEnd"/>
      <w:r w:rsidRPr="004E20DA">
        <w:rPr>
          <w:rFonts w:eastAsia="MS Mincho"/>
          <w:sz w:val="28"/>
          <w:szCs w:val="28"/>
          <w:lang w:eastAsia="ja-JP"/>
        </w:rPr>
        <w:t xml:space="preserve"> сельсовета                                   П.В. Гончаров</w:t>
      </w:r>
    </w:p>
    <w:p w:rsidR="004E20DA" w:rsidRDefault="004E20DA" w:rsidP="004E20DA">
      <w:pPr>
        <w:jc w:val="both"/>
        <w:rPr>
          <w:rFonts w:eastAsia="MS Mincho"/>
          <w:sz w:val="28"/>
          <w:szCs w:val="28"/>
          <w:lang w:eastAsia="ja-JP"/>
        </w:rPr>
      </w:pPr>
      <w:r w:rsidRPr="004E20DA">
        <w:rPr>
          <w:rFonts w:eastAsia="MS Mincho"/>
          <w:sz w:val="28"/>
          <w:szCs w:val="28"/>
          <w:lang w:eastAsia="ja-JP"/>
        </w:rPr>
        <w:t xml:space="preserve">  </w:t>
      </w:r>
    </w:p>
    <w:p w:rsidR="002C5579" w:rsidRDefault="002C5579" w:rsidP="004E20DA">
      <w:pPr>
        <w:jc w:val="both"/>
        <w:rPr>
          <w:rFonts w:eastAsia="MS Mincho"/>
          <w:sz w:val="28"/>
          <w:szCs w:val="28"/>
          <w:lang w:eastAsia="ja-JP"/>
        </w:rPr>
      </w:pP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718" w:right="1037" w:firstLine="989"/>
        <w:rPr>
          <w:b/>
          <w:bCs/>
          <w:color w:val="656565"/>
          <w:spacing w:val="-8"/>
          <w:sz w:val="28"/>
          <w:szCs w:val="28"/>
        </w:rPr>
      </w:pP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8"/>
          <w:sz w:val="28"/>
          <w:szCs w:val="28"/>
        </w:rPr>
      </w:pPr>
      <w:r w:rsidRPr="002C5579">
        <w:rPr>
          <w:b/>
          <w:bCs/>
          <w:spacing w:val="-8"/>
          <w:sz w:val="28"/>
          <w:szCs w:val="28"/>
        </w:rPr>
        <w:t>АДМИНИСТРАЦИЯ ОСТАНИНСКОГО СЕЛЬСОВЕТА</w:t>
      </w: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C5579">
        <w:rPr>
          <w:b/>
          <w:bCs/>
          <w:spacing w:val="-8"/>
          <w:sz w:val="28"/>
          <w:szCs w:val="28"/>
        </w:rPr>
        <w:t>СЕВЕРНОГО РАЙОНА НОВОСИБИРСКОЙ ОБЛАСТИ</w:t>
      </w: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spacing w:after="307"/>
        <w:ind w:left="3965"/>
        <w:rPr>
          <w:bCs/>
          <w:spacing w:val="-5"/>
          <w:w w:val="127"/>
          <w:sz w:val="28"/>
          <w:szCs w:val="28"/>
        </w:rPr>
      </w:pP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spacing w:after="307"/>
        <w:ind w:left="3965"/>
        <w:rPr>
          <w:sz w:val="20"/>
          <w:szCs w:val="20"/>
        </w:rPr>
        <w:sectPr w:rsidR="002C5579" w:rsidRPr="002C5579">
          <w:pgSz w:w="11909" w:h="16834"/>
          <w:pgMar w:top="284" w:right="590" w:bottom="360" w:left="1090" w:header="720" w:footer="720" w:gutter="0"/>
          <w:cols w:space="720"/>
        </w:sectPr>
      </w:pPr>
      <w:r>
        <w:rPr>
          <w:bCs/>
          <w:spacing w:val="-5"/>
          <w:w w:val="127"/>
          <w:sz w:val="28"/>
          <w:szCs w:val="28"/>
        </w:rPr>
        <w:t>ПОСТАНОВЛЕНИЕ</w:t>
      </w: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sz w:val="20"/>
          <w:szCs w:val="20"/>
        </w:rPr>
      </w:pPr>
      <w:r w:rsidRPr="002C5579">
        <w:rPr>
          <w:sz w:val="28"/>
          <w:szCs w:val="28"/>
        </w:rPr>
        <w:lastRenderedPageBreak/>
        <w:t xml:space="preserve">  24.03.2025 г</w:t>
      </w: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C5579">
        <w:rPr>
          <w:sz w:val="20"/>
          <w:szCs w:val="20"/>
        </w:rPr>
        <w:br w:type="column"/>
      </w:r>
      <w:r w:rsidRPr="002C5579">
        <w:rPr>
          <w:spacing w:val="-4"/>
          <w:sz w:val="28"/>
          <w:szCs w:val="28"/>
        </w:rPr>
        <w:lastRenderedPageBreak/>
        <w:t xml:space="preserve">с. </w:t>
      </w:r>
      <w:proofErr w:type="spellStart"/>
      <w:r w:rsidRPr="002C5579">
        <w:rPr>
          <w:spacing w:val="-4"/>
          <w:sz w:val="28"/>
          <w:szCs w:val="28"/>
        </w:rPr>
        <w:t>Останинка</w:t>
      </w:r>
      <w:proofErr w:type="spellEnd"/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C5579">
        <w:rPr>
          <w:sz w:val="20"/>
          <w:szCs w:val="20"/>
        </w:rPr>
        <w:br w:type="column"/>
      </w:r>
      <w:r w:rsidRPr="002C5579">
        <w:rPr>
          <w:bCs/>
          <w:sz w:val="28"/>
          <w:szCs w:val="28"/>
        </w:rPr>
        <w:lastRenderedPageBreak/>
        <w:t xml:space="preserve">№29 </w:t>
      </w:r>
    </w:p>
    <w:p w:rsidR="002C5579" w:rsidRPr="002C5579" w:rsidRDefault="002C5579" w:rsidP="002C5579">
      <w:pPr>
        <w:rPr>
          <w:sz w:val="20"/>
          <w:szCs w:val="20"/>
        </w:rPr>
        <w:sectPr w:rsidR="002C5579" w:rsidRPr="002C5579">
          <w:type w:val="continuous"/>
          <w:pgSz w:w="11909" w:h="16834"/>
          <w:pgMar w:top="1440" w:right="1277" w:bottom="360" w:left="2026" w:header="720" w:footer="720" w:gutter="0"/>
          <w:cols w:num="3" w:space="720" w:equalWidth="0">
            <w:col w:w="1660" w:space="2122"/>
            <w:col w:w="1521" w:space="2347"/>
            <w:col w:w="956"/>
          </w:cols>
        </w:sectPr>
      </w:pPr>
    </w:p>
    <w:p w:rsidR="002C5579" w:rsidRPr="002C5579" w:rsidRDefault="002C5579" w:rsidP="002C5579">
      <w:pPr>
        <w:widowControl w:val="0"/>
        <w:shd w:val="clear" w:color="auto" w:fill="FFFFFF"/>
        <w:autoSpaceDE w:val="0"/>
        <w:autoSpaceDN w:val="0"/>
        <w:adjustRightInd w:val="0"/>
        <w:spacing w:before="312" w:line="326" w:lineRule="exact"/>
        <w:ind w:left="1339" w:right="538"/>
        <w:jc w:val="center"/>
        <w:rPr>
          <w:sz w:val="20"/>
          <w:szCs w:val="20"/>
        </w:rPr>
      </w:pPr>
      <w:proofErr w:type="gramStart"/>
      <w:r w:rsidRPr="002C5579">
        <w:rPr>
          <w:spacing w:val="-3"/>
          <w:sz w:val="28"/>
          <w:szCs w:val="28"/>
        </w:rPr>
        <w:lastRenderedPageBreak/>
        <w:t xml:space="preserve">Об ограничении движения транспортных средств в черте населенных пунктов </w:t>
      </w:r>
      <w:proofErr w:type="spellStart"/>
      <w:r w:rsidRPr="002C5579">
        <w:rPr>
          <w:spacing w:val="-3"/>
          <w:sz w:val="28"/>
          <w:szCs w:val="28"/>
        </w:rPr>
        <w:t>Останинского</w:t>
      </w:r>
      <w:proofErr w:type="spellEnd"/>
      <w:r w:rsidRPr="002C5579">
        <w:rPr>
          <w:spacing w:val="-3"/>
          <w:sz w:val="28"/>
          <w:szCs w:val="28"/>
        </w:rPr>
        <w:t xml:space="preserve"> сельсовета Северного района Новосибирской области в период весенней и летний распутицы.</w:t>
      </w:r>
      <w:proofErr w:type="gramEnd"/>
    </w:p>
    <w:p w:rsidR="002C5579" w:rsidRPr="002C5579" w:rsidRDefault="002C5579" w:rsidP="002C5579">
      <w:pPr>
        <w:jc w:val="center"/>
        <w:rPr>
          <w:sz w:val="28"/>
          <w:szCs w:val="28"/>
        </w:rPr>
      </w:pPr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 </w:t>
      </w:r>
      <w:proofErr w:type="gramStart"/>
      <w:r w:rsidRPr="002C5579">
        <w:rPr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приказом Министерства транспорта и дорожного хозяйства Новосибирской области от 06.03.2025 №46 НПА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период с 10 апреля по</w:t>
      </w:r>
      <w:proofErr w:type="gramEnd"/>
      <w:r w:rsidRPr="002C5579">
        <w:rPr>
          <w:sz w:val="28"/>
          <w:szCs w:val="28"/>
        </w:rPr>
        <w:t xml:space="preserve"> </w:t>
      </w:r>
      <w:proofErr w:type="gramStart"/>
      <w:r w:rsidRPr="002C5579">
        <w:rPr>
          <w:sz w:val="28"/>
          <w:szCs w:val="28"/>
        </w:rPr>
        <w:t xml:space="preserve">09 мая, в летний период с 15 июня по 31 августа 2025 года» в целях обеспечения сохранности автомобильных дорог общего пользования  местного значения на территории </w:t>
      </w:r>
      <w:proofErr w:type="spellStart"/>
      <w:r w:rsidRPr="002C5579">
        <w:rPr>
          <w:sz w:val="28"/>
          <w:szCs w:val="28"/>
        </w:rPr>
        <w:t>Останинского</w:t>
      </w:r>
      <w:proofErr w:type="spellEnd"/>
      <w:r w:rsidRPr="002C5579">
        <w:rPr>
          <w:sz w:val="28"/>
          <w:szCs w:val="28"/>
        </w:rPr>
        <w:t xml:space="preserve">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 неблагоприятных природно-климатических условий администрация </w:t>
      </w:r>
      <w:proofErr w:type="spellStart"/>
      <w:r w:rsidRPr="002C5579">
        <w:rPr>
          <w:sz w:val="28"/>
          <w:szCs w:val="28"/>
        </w:rPr>
        <w:t>Останинского</w:t>
      </w:r>
      <w:proofErr w:type="spellEnd"/>
      <w:r w:rsidRPr="002C5579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2C5579" w:rsidRPr="002C5579" w:rsidRDefault="002C5579" w:rsidP="002C5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  ПОСТАНОВЛЕТ:</w:t>
      </w:r>
    </w:p>
    <w:p w:rsidR="002C5579" w:rsidRPr="002C5579" w:rsidRDefault="002C5579" w:rsidP="002C5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 1. Ограничить движение по дорогам населенных пунктов </w:t>
      </w:r>
      <w:proofErr w:type="spellStart"/>
      <w:r w:rsidRPr="002C5579">
        <w:rPr>
          <w:sz w:val="28"/>
          <w:szCs w:val="28"/>
        </w:rPr>
        <w:t>Останинского</w:t>
      </w:r>
      <w:proofErr w:type="spellEnd"/>
      <w:r w:rsidRPr="002C5579">
        <w:rPr>
          <w:sz w:val="28"/>
          <w:szCs w:val="28"/>
        </w:rPr>
        <w:t xml:space="preserve"> сельсовета Северного района Новосибирской области с 10 апреля по 09 мая и с 15 июня по 31 августа 2025  года транспортных сре</w:t>
      </w:r>
      <w:proofErr w:type="gramStart"/>
      <w:r w:rsidRPr="002C5579">
        <w:rPr>
          <w:sz w:val="28"/>
          <w:szCs w:val="28"/>
        </w:rPr>
        <w:t>дств с гр</w:t>
      </w:r>
      <w:proofErr w:type="gramEnd"/>
      <w:r w:rsidRPr="002C5579">
        <w:rPr>
          <w:sz w:val="28"/>
          <w:szCs w:val="28"/>
        </w:rPr>
        <w:t>узом или без груза с нагрузкой на ось более 5,0 тонн.</w:t>
      </w:r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 2. Временное ограничение движения в весенний период не распространяется:</w:t>
      </w:r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- на подвижной состав ОП «Северный» МО МВД РФ «Куйбышевский»;</w:t>
      </w:r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lastRenderedPageBreak/>
        <w:t xml:space="preserve">  - на пассажирские перевозки автобусами, в том числе международные;</w:t>
      </w:r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</w:t>
      </w:r>
      <w:proofErr w:type="gramStart"/>
      <w:r w:rsidRPr="002C5579">
        <w:rPr>
          <w:sz w:val="28"/>
          <w:szCs w:val="28"/>
        </w:rPr>
        <w:t>- на перевозки пищевых продуктов, зерна,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</w:t>
      </w:r>
      <w:proofErr w:type="gramEnd"/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 - на перевозку грузов, необходимых для ликвидации последствий стихийных бедствий или иных чрезвычайных происшествий;</w:t>
      </w:r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 xml:space="preserve">   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2C5579" w:rsidRP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работ;</w:t>
      </w:r>
    </w:p>
    <w:p w:rsidR="002C5579" w:rsidRPr="002C5579" w:rsidRDefault="002C5579" w:rsidP="002C5579">
      <w:pPr>
        <w:ind w:left="240"/>
        <w:jc w:val="both"/>
        <w:rPr>
          <w:sz w:val="28"/>
          <w:szCs w:val="28"/>
        </w:rPr>
      </w:pPr>
      <w:r w:rsidRPr="002C5579">
        <w:rPr>
          <w:sz w:val="28"/>
          <w:szCs w:val="28"/>
        </w:rPr>
        <w:t>- на перевозки непродовольственных товаров первой необходимости согласно перечням, установленным распоряжением Правительства Российской Федерации от 27.03.2020 N 762-р и распоряжением Правительства Новосибирской области от 30.03.2020 N 98-рп "О перечне непродовольственных товаров первой необходимости".</w:t>
      </w:r>
    </w:p>
    <w:p w:rsidR="002C5579" w:rsidRPr="002C5579" w:rsidRDefault="002C5579" w:rsidP="002C5579">
      <w:pPr>
        <w:ind w:left="240"/>
        <w:jc w:val="both"/>
        <w:rPr>
          <w:color w:val="000000"/>
          <w:sz w:val="28"/>
          <w:szCs w:val="28"/>
        </w:rPr>
      </w:pPr>
      <w:r w:rsidRPr="002C5579">
        <w:rPr>
          <w:color w:val="000000"/>
          <w:spacing w:val="10"/>
          <w:sz w:val="28"/>
          <w:szCs w:val="28"/>
        </w:rPr>
        <w:t>3.  Руководителям предприятий, организаций всех форм собственности</w:t>
      </w:r>
      <w:r w:rsidRPr="002C5579">
        <w:rPr>
          <w:color w:val="000000"/>
          <w:spacing w:val="10"/>
          <w:sz w:val="28"/>
          <w:szCs w:val="28"/>
        </w:rPr>
        <w:br/>
      </w:r>
      <w:r w:rsidRPr="002C5579">
        <w:rPr>
          <w:color w:val="000000"/>
          <w:spacing w:val="1"/>
          <w:sz w:val="28"/>
          <w:szCs w:val="28"/>
        </w:rPr>
        <w:t xml:space="preserve">обеспечить </w:t>
      </w:r>
      <w:proofErr w:type="gramStart"/>
      <w:r w:rsidRPr="002C5579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2C5579">
        <w:rPr>
          <w:color w:val="000000"/>
          <w:spacing w:val="1"/>
          <w:sz w:val="28"/>
          <w:szCs w:val="28"/>
        </w:rPr>
        <w:t xml:space="preserve"> движением транспортных средств, находящихся</w:t>
      </w:r>
      <w:r w:rsidRPr="002C5579">
        <w:rPr>
          <w:color w:val="000000"/>
          <w:spacing w:val="1"/>
          <w:sz w:val="28"/>
          <w:szCs w:val="28"/>
        </w:rPr>
        <w:br/>
      </w:r>
      <w:r w:rsidRPr="002C5579">
        <w:rPr>
          <w:color w:val="000000"/>
          <w:spacing w:val="9"/>
          <w:sz w:val="28"/>
          <w:szCs w:val="28"/>
        </w:rPr>
        <w:t xml:space="preserve">на  балансе  предприятий.  </w:t>
      </w:r>
    </w:p>
    <w:p w:rsidR="002C5579" w:rsidRPr="002C5579" w:rsidRDefault="002C5579" w:rsidP="002C5579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:rsidR="002C5579" w:rsidRPr="002C5579" w:rsidRDefault="002C5579" w:rsidP="002C5579">
      <w:pPr>
        <w:widowControl w:val="0"/>
        <w:numPr>
          <w:ilvl w:val="0"/>
          <w:numId w:val="5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contextualSpacing/>
        <w:jc w:val="both"/>
        <w:rPr>
          <w:color w:val="000000"/>
          <w:sz w:val="28"/>
          <w:szCs w:val="28"/>
        </w:rPr>
      </w:pPr>
      <w:r w:rsidRPr="002C5579">
        <w:rPr>
          <w:color w:val="000000"/>
          <w:spacing w:val="2"/>
          <w:sz w:val="28"/>
          <w:szCs w:val="28"/>
        </w:rPr>
        <w:t xml:space="preserve">Руководителям </w:t>
      </w:r>
      <w:r w:rsidRPr="002C5579">
        <w:rPr>
          <w:color w:val="000000"/>
          <w:spacing w:val="10"/>
          <w:sz w:val="28"/>
          <w:szCs w:val="28"/>
        </w:rPr>
        <w:t>предприятий, организаций всех форм собственности</w:t>
      </w:r>
      <w:r w:rsidRPr="002C5579">
        <w:rPr>
          <w:color w:val="000000"/>
          <w:spacing w:val="2"/>
          <w:sz w:val="28"/>
          <w:szCs w:val="28"/>
        </w:rPr>
        <w:t xml:space="preserve"> ознакомить с данным постановлением механизаторов и </w:t>
      </w:r>
      <w:r w:rsidRPr="002C5579">
        <w:rPr>
          <w:color w:val="000000"/>
          <w:spacing w:val="-2"/>
          <w:sz w:val="28"/>
          <w:szCs w:val="28"/>
        </w:rPr>
        <w:t>водителей.</w:t>
      </w:r>
    </w:p>
    <w:p w:rsidR="002C5579" w:rsidRPr="002C5579" w:rsidRDefault="002C5579" w:rsidP="002C5579">
      <w:pPr>
        <w:widowControl w:val="0"/>
        <w:numPr>
          <w:ilvl w:val="0"/>
          <w:numId w:val="5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contextualSpacing/>
        <w:jc w:val="both"/>
        <w:rPr>
          <w:color w:val="000000"/>
          <w:sz w:val="28"/>
          <w:szCs w:val="28"/>
        </w:rPr>
      </w:pPr>
      <w:r w:rsidRPr="002C5579">
        <w:rPr>
          <w:iCs/>
          <w:color w:val="000000"/>
          <w:spacing w:val="-5"/>
          <w:sz w:val="28"/>
          <w:szCs w:val="28"/>
        </w:rPr>
        <w:t xml:space="preserve">Определить организацией, обеспечивающей временное ограничение или прекращение движения по дорогам населенных пунктов </w:t>
      </w:r>
      <w:proofErr w:type="spellStart"/>
      <w:r w:rsidRPr="002C5579">
        <w:rPr>
          <w:iCs/>
          <w:color w:val="000000"/>
          <w:spacing w:val="-5"/>
          <w:sz w:val="28"/>
          <w:szCs w:val="28"/>
        </w:rPr>
        <w:t>Останинского</w:t>
      </w:r>
      <w:proofErr w:type="spellEnd"/>
      <w:r w:rsidRPr="002C5579">
        <w:rPr>
          <w:iCs/>
          <w:color w:val="000000"/>
          <w:spacing w:val="-5"/>
          <w:sz w:val="28"/>
          <w:szCs w:val="28"/>
        </w:rPr>
        <w:t xml:space="preserve"> сельсовета Северного района Новосибирской области </w:t>
      </w:r>
      <w:r w:rsidRPr="002C5579">
        <w:rPr>
          <w:sz w:val="28"/>
          <w:szCs w:val="28"/>
        </w:rPr>
        <w:t xml:space="preserve">администрацию </w:t>
      </w:r>
      <w:proofErr w:type="spellStart"/>
      <w:r w:rsidRPr="002C5579">
        <w:rPr>
          <w:sz w:val="28"/>
          <w:szCs w:val="28"/>
        </w:rPr>
        <w:t>Останинского</w:t>
      </w:r>
      <w:proofErr w:type="spellEnd"/>
      <w:r w:rsidRPr="002C5579">
        <w:rPr>
          <w:sz w:val="28"/>
          <w:szCs w:val="28"/>
        </w:rPr>
        <w:t xml:space="preserve"> сельсовета Северного района Новосибирской области по дорогам села </w:t>
      </w:r>
      <w:proofErr w:type="spellStart"/>
      <w:r w:rsidRPr="002C5579">
        <w:rPr>
          <w:sz w:val="28"/>
          <w:szCs w:val="28"/>
        </w:rPr>
        <w:t>Останинка</w:t>
      </w:r>
      <w:proofErr w:type="spellEnd"/>
    </w:p>
    <w:p w:rsidR="002C5579" w:rsidRPr="002C5579" w:rsidRDefault="002C5579" w:rsidP="002C5579">
      <w:pPr>
        <w:widowControl w:val="0"/>
        <w:numPr>
          <w:ilvl w:val="0"/>
          <w:numId w:val="5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contextualSpacing/>
        <w:jc w:val="both"/>
        <w:rPr>
          <w:color w:val="000000"/>
          <w:sz w:val="28"/>
          <w:szCs w:val="28"/>
        </w:rPr>
      </w:pPr>
      <w:r w:rsidRPr="002C5579">
        <w:rPr>
          <w:sz w:val="28"/>
          <w:szCs w:val="28"/>
        </w:rPr>
        <w:t xml:space="preserve">Организации, </w:t>
      </w:r>
      <w:r w:rsidRPr="002C5579">
        <w:rPr>
          <w:iCs/>
          <w:color w:val="000000"/>
          <w:spacing w:val="-5"/>
          <w:sz w:val="28"/>
          <w:szCs w:val="28"/>
        </w:rPr>
        <w:t xml:space="preserve">обеспечивающей временное ограничение или прекращение движения по дорогам населенных пунктов </w:t>
      </w:r>
      <w:proofErr w:type="spellStart"/>
      <w:r w:rsidRPr="002C5579">
        <w:rPr>
          <w:iCs/>
          <w:color w:val="000000"/>
          <w:spacing w:val="-5"/>
          <w:sz w:val="28"/>
          <w:szCs w:val="28"/>
        </w:rPr>
        <w:t>Останинского</w:t>
      </w:r>
      <w:proofErr w:type="spellEnd"/>
      <w:r w:rsidRPr="002C5579">
        <w:rPr>
          <w:iCs/>
          <w:color w:val="000000"/>
          <w:spacing w:val="-5"/>
          <w:sz w:val="28"/>
          <w:szCs w:val="28"/>
        </w:rPr>
        <w:t xml:space="preserve"> сельсовета Северного района Новосибирской области обеспечить установку </w:t>
      </w:r>
      <w:r w:rsidRPr="002C5579">
        <w:rPr>
          <w:sz w:val="28"/>
          <w:szCs w:val="28"/>
        </w:rPr>
        <w:t xml:space="preserve">дорожных </w:t>
      </w:r>
      <w:hyperlink r:id="rId9" w:history="1">
        <w:r w:rsidRPr="002C5579">
          <w:rPr>
            <w:sz w:val="28"/>
            <w:szCs w:val="28"/>
          </w:rPr>
          <w:t>знаков 3.12</w:t>
        </w:r>
      </w:hyperlink>
      <w:r w:rsidRPr="002C5579">
        <w:rPr>
          <w:sz w:val="28"/>
          <w:szCs w:val="28"/>
        </w:rPr>
        <w:t xml:space="preserve"> "Ограничение массы, приходящейся на ось транспортного средства" со знаками дополнительной информации (таблички) </w:t>
      </w:r>
      <w:hyperlink r:id="rId10" w:history="1">
        <w:r w:rsidRPr="002C5579">
          <w:rPr>
            <w:sz w:val="28"/>
            <w:szCs w:val="28"/>
          </w:rPr>
          <w:t>8.20.1</w:t>
        </w:r>
      </w:hyperlink>
      <w:r w:rsidRPr="002C5579">
        <w:rPr>
          <w:sz w:val="28"/>
          <w:szCs w:val="28"/>
        </w:rPr>
        <w:t xml:space="preserve"> и </w:t>
      </w:r>
      <w:hyperlink r:id="rId11" w:history="1">
        <w:r w:rsidRPr="002C5579">
          <w:rPr>
            <w:sz w:val="28"/>
            <w:szCs w:val="28"/>
          </w:rPr>
          <w:t>8.20.2</w:t>
        </w:r>
      </w:hyperlink>
      <w:r w:rsidRPr="002C5579">
        <w:rPr>
          <w:sz w:val="28"/>
          <w:szCs w:val="28"/>
        </w:rPr>
        <w:t xml:space="preserve"> "Тип тележки транспортного средства", предусмотренных Правилами дорожного движения.</w:t>
      </w:r>
    </w:p>
    <w:p w:rsidR="002C5579" w:rsidRPr="002C5579" w:rsidRDefault="002C5579" w:rsidP="002C5579">
      <w:pPr>
        <w:widowControl w:val="0"/>
        <w:numPr>
          <w:ilvl w:val="0"/>
          <w:numId w:val="5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contextualSpacing/>
        <w:jc w:val="both"/>
        <w:rPr>
          <w:iCs/>
          <w:color w:val="000000"/>
          <w:spacing w:val="-5"/>
          <w:sz w:val="28"/>
          <w:szCs w:val="28"/>
        </w:rPr>
      </w:pPr>
      <w:r w:rsidRPr="002C5579">
        <w:rPr>
          <w:color w:val="000000"/>
          <w:spacing w:val="2"/>
          <w:sz w:val="28"/>
          <w:szCs w:val="28"/>
        </w:rPr>
        <w:t xml:space="preserve">Данное постановление довести до основных пользователей </w:t>
      </w:r>
      <w:r w:rsidRPr="002C5579">
        <w:rPr>
          <w:iCs/>
          <w:color w:val="000000"/>
          <w:spacing w:val="2"/>
          <w:sz w:val="28"/>
          <w:szCs w:val="28"/>
        </w:rPr>
        <w:t>автодорог и</w:t>
      </w:r>
      <w:r w:rsidRPr="002C5579">
        <w:rPr>
          <w:i/>
          <w:iCs/>
          <w:color w:val="000000"/>
          <w:spacing w:val="2"/>
          <w:sz w:val="28"/>
          <w:szCs w:val="28"/>
        </w:rPr>
        <w:br/>
      </w:r>
      <w:r w:rsidRPr="002C5579">
        <w:rPr>
          <w:iCs/>
          <w:color w:val="000000"/>
          <w:spacing w:val="-5"/>
          <w:sz w:val="28"/>
          <w:szCs w:val="28"/>
        </w:rPr>
        <w:t xml:space="preserve">опубликовать в периодическом печатном издании «Вестник </w:t>
      </w:r>
      <w:proofErr w:type="spellStart"/>
      <w:r w:rsidRPr="002C5579">
        <w:rPr>
          <w:iCs/>
          <w:color w:val="000000"/>
          <w:spacing w:val="-5"/>
          <w:sz w:val="28"/>
          <w:szCs w:val="28"/>
        </w:rPr>
        <w:t>Останинского</w:t>
      </w:r>
      <w:proofErr w:type="spellEnd"/>
      <w:r w:rsidRPr="002C5579">
        <w:rPr>
          <w:iCs/>
          <w:color w:val="000000"/>
          <w:spacing w:val="-5"/>
          <w:sz w:val="28"/>
          <w:szCs w:val="28"/>
        </w:rPr>
        <w:t xml:space="preserve"> сельсовета».</w:t>
      </w:r>
    </w:p>
    <w:p w:rsidR="002C5579" w:rsidRPr="002C5579" w:rsidRDefault="002C5579" w:rsidP="002C5579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96" w:line="317" w:lineRule="exact"/>
        <w:jc w:val="both"/>
        <w:rPr>
          <w:color w:val="000000"/>
          <w:sz w:val="28"/>
          <w:szCs w:val="28"/>
        </w:rPr>
      </w:pPr>
      <w:r w:rsidRPr="002C5579">
        <w:rPr>
          <w:color w:val="000000"/>
          <w:sz w:val="28"/>
          <w:szCs w:val="28"/>
        </w:rPr>
        <w:t xml:space="preserve">  9. </w:t>
      </w:r>
      <w:proofErr w:type="gramStart"/>
      <w:r w:rsidRPr="002C5579">
        <w:rPr>
          <w:color w:val="000000"/>
          <w:sz w:val="28"/>
          <w:szCs w:val="28"/>
        </w:rPr>
        <w:t>Контроль за</w:t>
      </w:r>
      <w:proofErr w:type="gramEnd"/>
      <w:r w:rsidRPr="002C5579">
        <w:rPr>
          <w:color w:val="000000"/>
          <w:sz w:val="28"/>
          <w:szCs w:val="28"/>
        </w:rPr>
        <w:t xml:space="preserve"> </w:t>
      </w:r>
      <w:r w:rsidRPr="002C5579">
        <w:rPr>
          <w:iCs/>
          <w:color w:val="000000"/>
          <w:sz w:val="28"/>
          <w:szCs w:val="28"/>
        </w:rPr>
        <w:t>исполнением данного</w:t>
      </w:r>
      <w:r w:rsidRPr="002C5579">
        <w:rPr>
          <w:i/>
          <w:iCs/>
          <w:color w:val="000000"/>
          <w:sz w:val="28"/>
          <w:szCs w:val="28"/>
        </w:rPr>
        <w:t xml:space="preserve"> </w:t>
      </w:r>
      <w:r w:rsidRPr="002C5579">
        <w:rPr>
          <w:color w:val="000000"/>
          <w:sz w:val="28"/>
          <w:szCs w:val="28"/>
        </w:rPr>
        <w:t>постановления оставляю за собой.</w:t>
      </w:r>
    </w:p>
    <w:p w:rsidR="002C5579" w:rsidRPr="002C5579" w:rsidRDefault="002C5579" w:rsidP="002C5579">
      <w:pPr>
        <w:rPr>
          <w:color w:val="000000"/>
          <w:sz w:val="28"/>
          <w:szCs w:val="28"/>
        </w:rPr>
        <w:sectPr w:rsidR="002C5579" w:rsidRPr="002C5579">
          <w:type w:val="continuous"/>
          <w:pgSz w:w="11909" w:h="16834"/>
          <w:pgMar w:top="1440" w:right="590" w:bottom="360" w:left="1090" w:header="720" w:footer="720" w:gutter="0"/>
          <w:cols w:space="720"/>
        </w:sectPr>
      </w:pPr>
    </w:p>
    <w:p w:rsidR="002C5579" w:rsidRPr="002C5579" w:rsidRDefault="002C5579" w:rsidP="002C5579">
      <w:pPr>
        <w:framePr w:w="9047" w:h="886" w:hRule="exact" w:hSpace="38" w:wrap="auto" w:vAnchor="text" w:hAnchor="page" w:x="1328" w:y="198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C5579">
        <w:rPr>
          <w:sz w:val="20"/>
          <w:szCs w:val="20"/>
        </w:rPr>
        <w:lastRenderedPageBreak/>
        <w:t xml:space="preserve"> </w:t>
      </w:r>
      <w:r w:rsidRPr="002C5579">
        <w:rPr>
          <w:sz w:val="28"/>
          <w:szCs w:val="28"/>
        </w:rPr>
        <w:t xml:space="preserve">Глава </w:t>
      </w:r>
      <w:proofErr w:type="spellStart"/>
      <w:r w:rsidRPr="002C5579">
        <w:rPr>
          <w:sz w:val="28"/>
          <w:szCs w:val="28"/>
        </w:rPr>
        <w:t>Останинского</w:t>
      </w:r>
      <w:proofErr w:type="spellEnd"/>
      <w:r w:rsidRPr="002C5579">
        <w:rPr>
          <w:sz w:val="28"/>
          <w:szCs w:val="28"/>
        </w:rPr>
        <w:t xml:space="preserve"> сельсовета </w:t>
      </w:r>
    </w:p>
    <w:p w:rsidR="002C5579" w:rsidRDefault="002C5579" w:rsidP="002C5579">
      <w:pPr>
        <w:jc w:val="both"/>
        <w:rPr>
          <w:sz w:val="28"/>
          <w:szCs w:val="28"/>
        </w:rPr>
      </w:pPr>
      <w:r w:rsidRPr="002C5579">
        <w:rPr>
          <w:sz w:val="28"/>
          <w:szCs w:val="28"/>
        </w:rPr>
        <w:t>Северного района Новосибирской области                 П.В. Гончаров</w:t>
      </w:r>
    </w:p>
    <w:p w:rsidR="00CC19C6" w:rsidRDefault="00CC19C6" w:rsidP="002C5579">
      <w:pPr>
        <w:jc w:val="both"/>
        <w:rPr>
          <w:sz w:val="28"/>
          <w:szCs w:val="28"/>
        </w:rPr>
      </w:pPr>
    </w:p>
    <w:p w:rsidR="00CC19C6" w:rsidRDefault="00CC19C6" w:rsidP="00CC19C6">
      <w:pPr>
        <w:tabs>
          <w:tab w:val="left" w:pos="7635"/>
        </w:tabs>
        <w:rPr>
          <w:rFonts w:ascii="PT Astra Serif" w:eastAsia="Calibri" w:hAnsi="PT Astra Serif"/>
          <w:b/>
          <w:bCs/>
          <w:spacing w:val="-1"/>
          <w:lang w:eastAsia="en-US"/>
        </w:rPr>
      </w:pPr>
      <w:r w:rsidRPr="00CC19C6">
        <w:rPr>
          <w:rFonts w:ascii="PT Astra Serif" w:eastAsia="Calibri" w:hAnsi="PT Astra Serif"/>
          <w:b/>
          <w:bCs/>
          <w:spacing w:val="-1"/>
          <w:lang w:eastAsia="en-US"/>
        </w:rPr>
        <w:t xml:space="preserve">                                                          </w:t>
      </w:r>
    </w:p>
    <w:p w:rsidR="00CC19C6" w:rsidRDefault="00CC19C6" w:rsidP="00CC19C6">
      <w:pPr>
        <w:tabs>
          <w:tab w:val="left" w:pos="7635"/>
        </w:tabs>
        <w:rPr>
          <w:rFonts w:ascii="PT Astra Serif" w:eastAsia="Calibri" w:hAnsi="PT Astra Serif"/>
          <w:b/>
          <w:bCs/>
          <w:spacing w:val="-1"/>
          <w:lang w:eastAsia="en-US"/>
        </w:rPr>
      </w:pPr>
    </w:p>
    <w:p w:rsidR="00CC19C6" w:rsidRPr="00CC19C6" w:rsidRDefault="00CC19C6" w:rsidP="00CC19C6">
      <w:pPr>
        <w:tabs>
          <w:tab w:val="left" w:pos="7635"/>
        </w:tabs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b/>
          <w:bCs/>
          <w:spacing w:val="-1"/>
          <w:lang w:eastAsia="en-US"/>
        </w:rPr>
        <w:t xml:space="preserve">                                                           </w:t>
      </w:r>
      <w:r w:rsidRPr="00CC19C6">
        <w:rPr>
          <w:rFonts w:ascii="PT Astra Serif" w:eastAsia="Calibri" w:hAnsi="PT Astra Serif"/>
          <w:b/>
          <w:bCs/>
          <w:spacing w:val="-1"/>
          <w:lang w:eastAsia="en-US"/>
        </w:rPr>
        <w:t xml:space="preserve">   СОВЕТ ДЕПУТАТОВ</w:t>
      </w:r>
    </w:p>
    <w:p w:rsidR="00CC19C6" w:rsidRPr="00CC19C6" w:rsidRDefault="00CC19C6" w:rsidP="00CC19C6">
      <w:pPr>
        <w:shd w:val="clear" w:color="auto" w:fill="FFFFFF"/>
        <w:jc w:val="center"/>
        <w:rPr>
          <w:rFonts w:ascii="PT Astra Serif" w:eastAsia="Calibri" w:hAnsi="PT Astra Serif"/>
          <w:b/>
          <w:bCs/>
          <w:spacing w:val="-1"/>
          <w:lang w:eastAsia="en-US"/>
        </w:rPr>
      </w:pPr>
      <w:r w:rsidRPr="00CC19C6">
        <w:rPr>
          <w:rFonts w:ascii="PT Astra Serif" w:eastAsia="Calibri" w:hAnsi="PT Astra Serif"/>
          <w:b/>
          <w:bCs/>
          <w:spacing w:val="-1"/>
          <w:lang w:eastAsia="en-US"/>
        </w:rPr>
        <w:t>ОСТАНИНСКОГО СЕЛЬСОВЕТА</w:t>
      </w:r>
    </w:p>
    <w:p w:rsidR="00CC19C6" w:rsidRPr="00CC19C6" w:rsidRDefault="00CC19C6" w:rsidP="00CC19C6">
      <w:pPr>
        <w:shd w:val="clear" w:color="auto" w:fill="FFFFFF"/>
        <w:jc w:val="center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b/>
          <w:bCs/>
          <w:spacing w:val="-2"/>
          <w:lang w:eastAsia="en-US"/>
        </w:rPr>
        <w:t>СЕВЕРНОГО РАЙОНА НОВОСИБИРСКОЙ ОБЛАСТИ</w:t>
      </w:r>
    </w:p>
    <w:p w:rsidR="00CC19C6" w:rsidRPr="00CC19C6" w:rsidRDefault="00CC19C6" w:rsidP="00CC19C6">
      <w:pPr>
        <w:shd w:val="clear" w:color="auto" w:fill="FFFFFF"/>
        <w:jc w:val="center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>шестого созыва</w:t>
      </w:r>
    </w:p>
    <w:p w:rsidR="00CC19C6" w:rsidRPr="00CC19C6" w:rsidRDefault="00CC19C6" w:rsidP="00CC19C6">
      <w:pPr>
        <w:shd w:val="clear" w:color="auto" w:fill="FFFFFF"/>
        <w:jc w:val="center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b/>
          <w:bCs/>
          <w:spacing w:val="-4"/>
          <w:w w:val="128"/>
          <w:lang w:eastAsia="en-US"/>
        </w:rPr>
        <w:t>РЕШЕНИЕ</w:t>
      </w:r>
    </w:p>
    <w:p w:rsidR="00CC19C6" w:rsidRPr="00CC19C6" w:rsidRDefault="00CC19C6" w:rsidP="00CC19C6">
      <w:pPr>
        <w:shd w:val="clear" w:color="auto" w:fill="FFFFFF"/>
        <w:jc w:val="center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 xml:space="preserve"> 66 сессии</w:t>
      </w:r>
    </w:p>
    <w:p w:rsidR="00CC19C6" w:rsidRPr="00CC19C6" w:rsidRDefault="00CC19C6" w:rsidP="00CC19C6">
      <w:pPr>
        <w:shd w:val="clear" w:color="auto" w:fill="FFFFFF"/>
        <w:tabs>
          <w:tab w:val="left" w:pos="3677"/>
          <w:tab w:val="left" w:pos="8496"/>
        </w:tabs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 xml:space="preserve">   «17» февраля 2025 г.</w:t>
      </w:r>
      <w:r w:rsidRPr="00CC19C6">
        <w:rPr>
          <w:rFonts w:ascii="PT Astra Serif" w:eastAsia="Calibri" w:hAnsi="PT Astra Serif"/>
          <w:lang w:eastAsia="en-US"/>
        </w:rPr>
        <w:tab/>
        <w:t xml:space="preserve">           с.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Останинка</w:t>
      </w:r>
      <w:proofErr w:type="spellEnd"/>
      <w:r w:rsidRPr="00CC19C6">
        <w:rPr>
          <w:rFonts w:ascii="PT Astra Serif" w:eastAsia="Calibri" w:hAnsi="PT Astra Serif"/>
          <w:lang w:eastAsia="en-US"/>
        </w:rPr>
        <w:tab/>
        <w:t xml:space="preserve">            </w:t>
      </w:r>
      <w:r w:rsidRPr="00CC19C6">
        <w:rPr>
          <w:rFonts w:ascii="PT Astra Serif" w:eastAsia="Calibri" w:hAnsi="PT Astra Serif"/>
          <w:iCs/>
          <w:spacing w:val="-22"/>
          <w:lang w:eastAsia="en-US"/>
        </w:rPr>
        <w:t xml:space="preserve">№1 </w:t>
      </w:r>
    </w:p>
    <w:p w:rsidR="00CC19C6" w:rsidRPr="00CC19C6" w:rsidRDefault="00CC19C6" w:rsidP="00CC19C6">
      <w:pPr>
        <w:jc w:val="center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 xml:space="preserve">  </w:t>
      </w:r>
    </w:p>
    <w:p w:rsidR="00CC19C6" w:rsidRPr="00CC19C6" w:rsidRDefault="00CC19C6" w:rsidP="00CC19C6">
      <w:pPr>
        <w:shd w:val="clear" w:color="auto" w:fill="FFFFFF"/>
        <w:tabs>
          <w:tab w:val="left" w:leader="underscore" w:pos="2179"/>
        </w:tabs>
        <w:jc w:val="center"/>
        <w:rPr>
          <w:rFonts w:ascii="PT Astra Serif" w:eastAsia="Calibri" w:hAnsi="PT Astra Serif"/>
          <w:b/>
          <w:lang w:eastAsia="en-US"/>
        </w:rPr>
      </w:pPr>
      <w:r w:rsidRPr="00CC19C6">
        <w:rPr>
          <w:rFonts w:ascii="PT Astra Serif" w:eastAsia="Calibri" w:hAnsi="PT Astra Serif"/>
          <w:b/>
          <w:lang w:eastAsia="en-US"/>
        </w:rPr>
        <w:t>О ВНЕСЕНИИ ИЗМЕНЕНИЙ В УСТАВ СЕЛЬСКОГО ПОСЕЛЕНИЯ ОСТАНИНСКОГО СЕЛЬСОВЕТА СЕВЕРНОГО МУНИЦИПАЛЬНОГО РАЙОНА НОВОСИБИРСКОЙ ОБЛАСТИ</w:t>
      </w:r>
    </w:p>
    <w:p w:rsidR="00CC19C6" w:rsidRPr="00CC19C6" w:rsidRDefault="00CC19C6" w:rsidP="00CC19C6">
      <w:pPr>
        <w:shd w:val="clear" w:color="auto" w:fill="FFFFFF"/>
        <w:tabs>
          <w:tab w:val="left" w:leader="underscore" w:pos="2179"/>
        </w:tabs>
        <w:jc w:val="center"/>
        <w:rPr>
          <w:rFonts w:ascii="PT Astra Serif" w:eastAsia="Calibri" w:hAnsi="PT Astra Serif"/>
          <w:color w:val="000000"/>
          <w:spacing w:val="-1"/>
          <w:lang w:eastAsia="en-US"/>
        </w:rPr>
      </w:pPr>
    </w:p>
    <w:p w:rsidR="00CC19C6" w:rsidRPr="00CC19C6" w:rsidRDefault="00CC19C6" w:rsidP="00CC19C6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eastAsia="Calibri" w:hAnsi="PT Astra Serif"/>
          <w:color w:val="000000"/>
          <w:spacing w:val="-1"/>
          <w:lang w:eastAsia="en-US"/>
        </w:rPr>
      </w:pPr>
      <w:r w:rsidRPr="00CC19C6">
        <w:rPr>
          <w:rFonts w:ascii="PT Astra Serif" w:eastAsia="Calibri" w:hAnsi="PT Astra Serif"/>
          <w:color w:val="000000"/>
          <w:spacing w:val="-1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CC19C6">
        <w:rPr>
          <w:rFonts w:ascii="PT Astra Serif" w:eastAsia="Calibri" w:hAnsi="PT Astra Serif"/>
          <w:color w:val="000000"/>
          <w:spacing w:val="-1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color w:val="000000"/>
          <w:spacing w:val="-1"/>
          <w:lang w:eastAsia="en-US"/>
        </w:rPr>
        <w:t xml:space="preserve"> сельсовета Северного района Новосибирской области</w:t>
      </w:r>
    </w:p>
    <w:p w:rsidR="00CC19C6" w:rsidRPr="00CC19C6" w:rsidRDefault="00CC19C6" w:rsidP="00CC19C6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eastAsia="Calibri" w:hAnsi="PT Astra Serif"/>
          <w:color w:val="000000"/>
          <w:spacing w:val="-1"/>
          <w:lang w:eastAsia="en-US"/>
        </w:rPr>
      </w:pPr>
    </w:p>
    <w:p w:rsidR="00CC19C6" w:rsidRPr="00CC19C6" w:rsidRDefault="00CC19C6" w:rsidP="00CC19C6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eastAsia="Calibri" w:hAnsi="PT Astra Serif"/>
          <w:b/>
          <w:color w:val="000000"/>
          <w:spacing w:val="-1"/>
          <w:lang w:eastAsia="en-US"/>
        </w:rPr>
      </w:pPr>
      <w:r w:rsidRPr="00CC19C6">
        <w:rPr>
          <w:rFonts w:ascii="PT Astra Serif" w:eastAsia="Calibri" w:hAnsi="PT Astra Serif"/>
          <w:b/>
          <w:color w:val="000000"/>
          <w:spacing w:val="-1"/>
          <w:lang w:eastAsia="en-US"/>
        </w:rPr>
        <w:t>РЕШИЛ:</w:t>
      </w:r>
    </w:p>
    <w:p w:rsidR="00CC19C6" w:rsidRPr="00CC19C6" w:rsidRDefault="00CC19C6" w:rsidP="00CC19C6">
      <w:pPr>
        <w:ind w:firstLine="710"/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color w:val="000000"/>
          <w:spacing w:val="-21"/>
          <w:lang w:eastAsia="en-US"/>
        </w:rPr>
        <w:t>1.</w:t>
      </w:r>
      <w:r w:rsidRPr="00CC19C6">
        <w:rPr>
          <w:rFonts w:ascii="PT Astra Serif" w:eastAsia="Calibri" w:hAnsi="PT Astra Serif"/>
          <w:color w:val="000000"/>
          <w:lang w:eastAsia="en-US"/>
        </w:rPr>
        <w:t xml:space="preserve"> </w:t>
      </w:r>
      <w:r w:rsidRPr="00CC19C6">
        <w:rPr>
          <w:rFonts w:ascii="PT Astra Serif" w:eastAsia="Calibri" w:hAnsi="PT Astra Serif"/>
          <w:lang w:eastAsia="en-US"/>
        </w:rPr>
        <w:t xml:space="preserve">Внести в Устав сельского поселения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сельсовета Северного муниципального района Новосибирской области следующие изменения:</w:t>
      </w: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b/>
          <w:lang w:eastAsia="en-US"/>
        </w:rPr>
      </w:pP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b/>
          <w:lang w:eastAsia="en-US"/>
        </w:rPr>
      </w:pPr>
      <w:r w:rsidRPr="00CC19C6">
        <w:rPr>
          <w:rFonts w:ascii="PT Astra Serif" w:eastAsia="Calibri" w:hAnsi="PT Astra Serif"/>
          <w:b/>
          <w:lang w:eastAsia="en-US"/>
        </w:rPr>
        <w:t>1.1 Статья 27  Глава поселения</w:t>
      </w: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>1.1.1.дополнить часть 5 пунктом 14.1 следующего  содержания:</w:t>
      </w: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>«14.1) принимает решения о комплексном развитии территорий в случаях, предусмотренных Градостроительным кодексом Российской Федерации;</w:t>
      </w: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b/>
          <w:lang w:eastAsia="en-US"/>
        </w:rPr>
      </w:pPr>
    </w:p>
    <w:p w:rsidR="00CC19C6" w:rsidRPr="00CC19C6" w:rsidRDefault="00CC19C6" w:rsidP="00CC19C6">
      <w:pPr>
        <w:ind w:firstLine="710"/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C19C6" w:rsidRPr="00CC19C6" w:rsidRDefault="00CC19C6" w:rsidP="00CC19C6">
      <w:pPr>
        <w:autoSpaceDE w:val="0"/>
        <w:autoSpaceDN w:val="0"/>
        <w:adjustRightInd w:val="0"/>
        <w:ind w:firstLine="710"/>
        <w:jc w:val="both"/>
        <w:rPr>
          <w:rFonts w:ascii="PT Astra Serif" w:eastAsia="Calibri" w:hAnsi="PT Astra Serif"/>
          <w:i/>
          <w:sz w:val="28"/>
          <w:szCs w:val="28"/>
        </w:rPr>
      </w:pPr>
      <w:r w:rsidRPr="00CC19C6">
        <w:rPr>
          <w:rFonts w:ascii="PT Astra Serif" w:eastAsia="Calibri" w:hAnsi="PT Astra Serif"/>
          <w:lang w:eastAsia="en-US"/>
        </w:rPr>
        <w:t xml:space="preserve">3. Главе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сельсовета Северного района Новосибирской области опубликовать муниципальный правовой акт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 сельсовета после государственной регистрации в течение 7 дней</w:t>
      </w:r>
      <w:r w:rsidRPr="00CC19C6">
        <w:rPr>
          <w:rFonts w:ascii="PT Astra Serif" w:eastAsia="Calibri" w:hAnsi="PT Astra Serif"/>
          <w:sz w:val="28"/>
          <w:szCs w:val="28"/>
        </w:rPr>
        <w:t xml:space="preserve"> </w:t>
      </w:r>
      <w:r w:rsidRPr="00CC19C6">
        <w:rPr>
          <w:rFonts w:ascii="PT Astra Serif" w:eastAsia="Calibri" w:hAnsi="PT Astra Serif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C19C6" w:rsidRPr="00CC19C6" w:rsidRDefault="00CC19C6" w:rsidP="00CC19C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сельсовета».</w:t>
      </w: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CC19C6" w:rsidRPr="00CC19C6" w:rsidRDefault="00CC19C6" w:rsidP="00CC19C6">
      <w:pPr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 xml:space="preserve">Глава </w:t>
      </w: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сельсовета                                                             П.В. Гончаров</w:t>
      </w: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CC19C6" w:rsidRPr="00CC19C6" w:rsidRDefault="00CC19C6" w:rsidP="00CC19C6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CC19C6" w:rsidRPr="00CC19C6" w:rsidRDefault="00CC19C6" w:rsidP="00CC19C6">
      <w:pPr>
        <w:jc w:val="both"/>
        <w:rPr>
          <w:rFonts w:ascii="PT Astra Serif" w:eastAsia="Calibri" w:hAnsi="PT Astra Serif"/>
          <w:lang w:eastAsia="en-US"/>
        </w:rPr>
      </w:pPr>
      <w:r w:rsidRPr="00CC19C6">
        <w:rPr>
          <w:rFonts w:ascii="PT Astra Serif" w:eastAsia="Calibri" w:hAnsi="PT Astra Serif"/>
          <w:lang w:eastAsia="en-US"/>
        </w:rPr>
        <w:t>Председатель Совета депутатов</w:t>
      </w:r>
    </w:p>
    <w:p w:rsidR="00CC19C6" w:rsidRPr="00CC19C6" w:rsidRDefault="00CC19C6" w:rsidP="00CC19C6">
      <w:pPr>
        <w:jc w:val="both"/>
        <w:rPr>
          <w:rFonts w:ascii="PT Astra Serif" w:eastAsia="Calibri" w:hAnsi="PT Astra Serif"/>
          <w:lang w:eastAsia="en-US"/>
        </w:rPr>
      </w:pPr>
      <w:proofErr w:type="spellStart"/>
      <w:r w:rsidRPr="00CC19C6">
        <w:rPr>
          <w:rFonts w:ascii="PT Astra Serif" w:eastAsia="Calibri" w:hAnsi="PT Astra Serif"/>
          <w:lang w:eastAsia="en-US"/>
        </w:rPr>
        <w:t>Останинского</w:t>
      </w:r>
      <w:proofErr w:type="spellEnd"/>
      <w:r w:rsidRPr="00CC19C6">
        <w:rPr>
          <w:rFonts w:ascii="PT Astra Serif" w:eastAsia="Calibri" w:hAnsi="PT Astra Serif"/>
          <w:lang w:eastAsia="en-US"/>
        </w:rPr>
        <w:t xml:space="preserve"> сельсовета Северного района</w:t>
      </w:r>
    </w:p>
    <w:p w:rsidR="00CC19C6" w:rsidRDefault="00CC19C6" w:rsidP="00CC19C6">
      <w:pPr>
        <w:jc w:val="both"/>
        <w:rPr>
          <w:sz w:val="28"/>
          <w:szCs w:val="28"/>
        </w:rPr>
      </w:pPr>
      <w:r w:rsidRPr="00CC19C6">
        <w:rPr>
          <w:rFonts w:ascii="PT Astra Serif" w:eastAsia="Calibri" w:hAnsi="PT Astra Serif"/>
          <w:lang w:eastAsia="en-US"/>
        </w:rPr>
        <w:t xml:space="preserve">Новосибирской области                                                                          В.Ю. </w:t>
      </w:r>
      <w:proofErr w:type="spellStart"/>
      <w:r w:rsidRPr="00CC19C6">
        <w:rPr>
          <w:rFonts w:ascii="PT Astra Serif" w:eastAsia="Calibri" w:hAnsi="PT Astra Serif"/>
          <w:lang w:eastAsia="en-US"/>
        </w:rPr>
        <w:t>Карписонова</w:t>
      </w:r>
      <w:proofErr w:type="spellEnd"/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12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84" w:rsidRDefault="00260584" w:rsidP="00C03036">
      <w:r>
        <w:separator/>
      </w:r>
    </w:p>
  </w:endnote>
  <w:endnote w:type="continuationSeparator" w:id="0">
    <w:p w:rsidR="00260584" w:rsidRDefault="00260584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84" w:rsidRDefault="00260584" w:rsidP="00C03036">
      <w:r>
        <w:separator/>
      </w:r>
    </w:p>
  </w:footnote>
  <w:footnote w:type="continuationSeparator" w:id="0">
    <w:p w:rsidR="00260584" w:rsidRDefault="00260584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C6">
          <w:rPr>
            <w:noProof/>
          </w:rPr>
          <w:t>29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1303CF5"/>
    <w:multiLevelType w:val="multilevel"/>
    <w:tmpl w:val="7DF0CB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8B77891"/>
    <w:multiLevelType w:val="hybridMultilevel"/>
    <w:tmpl w:val="8384D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337894"/>
    <w:multiLevelType w:val="multilevel"/>
    <w:tmpl w:val="31BA2A14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19C70D70"/>
    <w:multiLevelType w:val="hybridMultilevel"/>
    <w:tmpl w:val="85744F0A"/>
    <w:lvl w:ilvl="0" w:tplc="AD44A7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C73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CC7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8A0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687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4E5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7AD0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A4D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4DE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6F7788A"/>
    <w:multiLevelType w:val="hybridMultilevel"/>
    <w:tmpl w:val="2A8EFB6C"/>
    <w:lvl w:ilvl="0" w:tplc="FB800C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6E2596"/>
    <w:multiLevelType w:val="hybridMultilevel"/>
    <w:tmpl w:val="C58AF79E"/>
    <w:lvl w:ilvl="0" w:tplc="715C76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8345F2"/>
    <w:multiLevelType w:val="multilevel"/>
    <w:tmpl w:val="127ED6FA"/>
    <w:lvl w:ilvl="0">
      <w:start w:val="1"/>
      <w:numFmt w:val="decimal"/>
      <w:lvlText w:val="%1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2F0521E0"/>
    <w:multiLevelType w:val="multilevel"/>
    <w:tmpl w:val="946801E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FAB626A"/>
    <w:multiLevelType w:val="hybridMultilevel"/>
    <w:tmpl w:val="A1BAE750"/>
    <w:lvl w:ilvl="0" w:tplc="00D080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937F7"/>
    <w:multiLevelType w:val="multilevel"/>
    <w:tmpl w:val="2B4C8B3A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25">
    <w:nsid w:val="3CDF019C"/>
    <w:multiLevelType w:val="hybridMultilevel"/>
    <w:tmpl w:val="F6F8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075B3"/>
    <w:multiLevelType w:val="multilevel"/>
    <w:tmpl w:val="2F4829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B763729"/>
    <w:multiLevelType w:val="hybridMultilevel"/>
    <w:tmpl w:val="C8BEB09C"/>
    <w:lvl w:ilvl="0" w:tplc="C3B8FB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831D8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2C266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E7226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0CAE2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AC212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76FC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B9D8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EC40E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9E6934"/>
    <w:multiLevelType w:val="hybridMultilevel"/>
    <w:tmpl w:val="BA0A98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258DE"/>
    <w:multiLevelType w:val="hybridMultilevel"/>
    <w:tmpl w:val="48A668DA"/>
    <w:lvl w:ilvl="0" w:tplc="0256D69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4921B78"/>
    <w:multiLevelType w:val="hybridMultilevel"/>
    <w:tmpl w:val="A886BB10"/>
    <w:lvl w:ilvl="0" w:tplc="2CFAD790">
      <w:start w:val="4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5BC85CFC"/>
    <w:multiLevelType w:val="hybridMultilevel"/>
    <w:tmpl w:val="6A00F7C0"/>
    <w:lvl w:ilvl="0" w:tplc="62C47480">
      <w:start w:val="1"/>
      <w:numFmt w:val="decimal"/>
      <w:lvlText w:val="%1."/>
      <w:lvlJc w:val="left"/>
      <w:pPr>
        <w:ind w:left="111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5C230251"/>
    <w:multiLevelType w:val="hybridMultilevel"/>
    <w:tmpl w:val="F3406D2A"/>
    <w:lvl w:ilvl="0" w:tplc="6AB4ED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E3AB6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04144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0237E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4509A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AA3DC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6BFB4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ADAE8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8BA60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2B63016"/>
    <w:multiLevelType w:val="hybridMultilevel"/>
    <w:tmpl w:val="9CA61C66"/>
    <w:lvl w:ilvl="0" w:tplc="EBA82E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0B7EA1"/>
    <w:multiLevelType w:val="multilevel"/>
    <w:tmpl w:val="833401F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4">
    <w:nsid w:val="6E59136D"/>
    <w:multiLevelType w:val="hybridMultilevel"/>
    <w:tmpl w:val="1A5A5992"/>
    <w:lvl w:ilvl="0" w:tplc="475292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F30481"/>
    <w:multiLevelType w:val="hybridMultilevel"/>
    <w:tmpl w:val="046C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A72B7"/>
    <w:multiLevelType w:val="hybridMultilevel"/>
    <w:tmpl w:val="59B29B58"/>
    <w:lvl w:ilvl="0" w:tplc="E5B845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E59FA">
      <w:start w:val="1"/>
      <w:numFmt w:val="lowerLetter"/>
      <w:lvlText w:val="%2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2D3F0">
      <w:start w:val="1"/>
      <w:numFmt w:val="lowerRoman"/>
      <w:lvlText w:val="%3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24716">
      <w:start w:val="1"/>
      <w:numFmt w:val="decimal"/>
      <w:lvlText w:val="%4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C23CA">
      <w:start w:val="1"/>
      <w:numFmt w:val="lowerLetter"/>
      <w:lvlText w:val="%5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DAF0FA">
      <w:start w:val="1"/>
      <w:numFmt w:val="lowerRoman"/>
      <w:lvlText w:val="%6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A64A6">
      <w:start w:val="1"/>
      <w:numFmt w:val="decimal"/>
      <w:lvlText w:val="%7"/>
      <w:lvlJc w:val="left"/>
      <w:pPr>
        <w:ind w:left="6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45B70">
      <w:start w:val="1"/>
      <w:numFmt w:val="lowerLetter"/>
      <w:lvlText w:val="%8"/>
      <w:lvlJc w:val="left"/>
      <w:pPr>
        <w:ind w:left="7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A08B2">
      <w:start w:val="1"/>
      <w:numFmt w:val="lowerRoman"/>
      <w:lvlText w:val="%9"/>
      <w:lvlJc w:val="left"/>
      <w:pPr>
        <w:ind w:left="8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1B75B99"/>
    <w:multiLevelType w:val="multilevel"/>
    <w:tmpl w:val="3FF283AA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8">
    <w:nsid w:val="725B67E0"/>
    <w:multiLevelType w:val="hybridMultilevel"/>
    <w:tmpl w:val="97C0486E"/>
    <w:lvl w:ilvl="0" w:tplc="0988E8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83802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A3BBE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287F0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A55B2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50B39E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4C4DE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A8B56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3401B0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3E1539E"/>
    <w:multiLevelType w:val="multilevel"/>
    <w:tmpl w:val="1A3A94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5F74723"/>
    <w:multiLevelType w:val="hybridMultilevel"/>
    <w:tmpl w:val="8286CBFC"/>
    <w:lvl w:ilvl="0" w:tplc="2226734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50DA58">
      <w:start w:val="1"/>
      <w:numFmt w:val="bullet"/>
      <w:lvlText w:val="o"/>
      <w:lvlJc w:val="left"/>
      <w:pPr>
        <w:ind w:left="1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04E74">
      <w:start w:val="1"/>
      <w:numFmt w:val="bullet"/>
      <w:lvlText w:val="▪"/>
      <w:lvlJc w:val="left"/>
      <w:pPr>
        <w:ind w:left="2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08230">
      <w:start w:val="1"/>
      <w:numFmt w:val="bullet"/>
      <w:lvlText w:val="•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0E6AA">
      <w:start w:val="1"/>
      <w:numFmt w:val="bullet"/>
      <w:lvlText w:val="o"/>
      <w:lvlJc w:val="left"/>
      <w:pPr>
        <w:ind w:left="3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60516">
      <w:start w:val="1"/>
      <w:numFmt w:val="bullet"/>
      <w:lvlText w:val="▪"/>
      <w:lvlJc w:val="left"/>
      <w:pPr>
        <w:ind w:left="4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14C248">
      <w:start w:val="1"/>
      <w:numFmt w:val="bullet"/>
      <w:lvlText w:val="•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ED964">
      <w:start w:val="1"/>
      <w:numFmt w:val="bullet"/>
      <w:lvlText w:val="o"/>
      <w:lvlJc w:val="left"/>
      <w:pPr>
        <w:ind w:left="5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32A48A">
      <w:start w:val="1"/>
      <w:numFmt w:val="bullet"/>
      <w:lvlText w:val="▪"/>
      <w:lvlJc w:val="left"/>
      <w:pPr>
        <w:ind w:left="6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9A60AC"/>
    <w:multiLevelType w:val="hybridMultilevel"/>
    <w:tmpl w:val="EC3C6B92"/>
    <w:lvl w:ilvl="0" w:tplc="3F9E061A">
      <w:start w:val="4"/>
      <w:numFmt w:val="decimal"/>
      <w:lvlText w:val="%1."/>
      <w:lvlJc w:val="left"/>
      <w:pPr>
        <w:ind w:left="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F29CBC">
      <w:start w:val="1"/>
      <w:numFmt w:val="lowerLetter"/>
      <w:lvlText w:val="%2"/>
      <w:lvlJc w:val="left"/>
      <w:pPr>
        <w:ind w:left="1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912E3C6">
      <w:start w:val="1"/>
      <w:numFmt w:val="lowerRoman"/>
      <w:lvlText w:val="%3"/>
      <w:lvlJc w:val="left"/>
      <w:pPr>
        <w:ind w:left="2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9E9E02">
      <w:start w:val="1"/>
      <w:numFmt w:val="decimal"/>
      <w:lvlText w:val="%4"/>
      <w:lvlJc w:val="left"/>
      <w:pPr>
        <w:ind w:left="3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C0AB66">
      <w:start w:val="1"/>
      <w:numFmt w:val="lowerLetter"/>
      <w:lvlText w:val="%5"/>
      <w:lvlJc w:val="left"/>
      <w:pPr>
        <w:ind w:left="3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4210EE">
      <w:start w:val="1"/>
      <w:numFmt w:val="lowerRoman"/>
      <w:lvlText w:val="%6"/>
      <w:lvlJc w:val="left"/>
      <w:pPr>
        <w:ind w:left="4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587E52">
      <w:start w:val="1"/>
      <w:numFmt w:val="decimal"/>
      <w:lvlText w:val="%7"/>
      <w:lvlJc w:val="left"/>
      <w:pPr>
        <w:ind w:left="5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53AA7D4">
      <w:start w:val="1"/>
      <w:numFmt w:val="lowerLetter"/>
      <w:lvlText w:val="%8"/>
      <w:lvlJc w:val="left"/>
      <w:pPr>
        <w:ind w:left="5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CC372C">
      <w:start w:val="1"/>
      <w:numFmt w:val="lowerRoman"/>
      <w:lvlText w:val="%9"/>
      <w:lvlJc w:val="left"/>
      <w:pPr>
        <w:ind w:left="6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4">
    <w:nsid w:val="7C17435E"/>
    <w:multiLevelType w:val="hybridMultilevel"/>
    <w:tmpl w:val="568A7D6C"/>
    <w:lvl w:ilvl="0" w:tplc="FA7C0A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CDEE2">
      <w:start w:val="2"/>
      <w:numFmt w:val="decimal"/>
      <w:lvlRestart w:val="0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64282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67D2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242B4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21A56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4C7B6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C7EBE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5AB8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0"/>
  </w:num>
  <w:num w:numId="3">
    <w:abstractNumId w:val="43"/>
  </w:num>
  <w:num w:numId="4">
    <w:abstractNumId w:val="36"/>
  </w:num>
  <w:num w:numId="5">
    <w:abstractNumId w:val="18"/>
  </w:num>
  <w:num w:numId="6">
    <w:abstractNumId w:val="39"/>
  </w:num>
  <w:num w:numId="7">
    <w:abstractNumId w:val="35"/>
  </w:num>
  <w:num w:numId="8">
    <w:abstractNumId w:val="1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1"/>
  </w:num>
  <w:num w:numId="12">
    <w:abstractNumId w:val="30"/>
  </w:num>
  <w:num w:numId="13">
    <w:abstractNumId w:val="51"/>
  </w:num>
  <w:num w:numId="14">
    <w:abstractNumId w:val="34"/>
  </w:num>
  <w:num w:numId="15">
    <w:abstractNumId w:val="7"/>
  </w:num>
  <w:num w:numId="16">
    <w:abstractNumId w:val="10"/>
  </w:num>
  <w:num w:numId="17">
    <w:abstractNumId w:val="23"/>
  </w:num>
  <w:num w:numId="18">
    <w:abstractNumId w:val="2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2"/>
  </w:num>
  <w:num w:numId="32">
    <w:abstractNumId w:val="26"/>
  </w:num>
  <w:num w:numId="33">
    <w:abstractNumId w:val="50"/>
  </w:num>
  <w:num w:numId="34">
    <w:abstractNumId w:val="38"/>
  </w:num>
  <w:num w:numId="35">
    <w:abstractNumId w:val="28"/>
  </w:num>
  <w:num w:numId="36">
    <w:abstractNumId w:val="49"/>
  </w:num>
  <w:num w:numId="37">
    <w:abstractNumId w:val="48"/>
  </w:num>
  <w:num w:numId="38">
    <w:abstractNumId w:val="9"/>
  </w:num>
  <w:num w:numId="39">
    <w:abstractNumId w:val="20"/>
  </w:num>
  <w:num w:numId="40">
    <w:abstractNumId w:val="54"/>
  </w:num>
  <w:num w:numId="41">
    <w:abstractNumId w:val="46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1"/>
  </w:num>
  <w:num w:numId="45">
    <w:abstractNumId w:val="27"/>
  </w:num>
  <w:num w:numId="46">
    <w:abstractNumId w:val="4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6258"/>
    <w:rsid w:val="00156A93"/>
    <w:rsid w:val="001578A9"/>
    <w:rsid w:val="00160F54"/>
    <w:rsid w:val="001614FC"/>
    <w:rsid w:val="00161A8D"/>
    <w:rsid w:val="001630BA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5218"/>
    <w:rsid w:val="003B5C5B"/>
    <w:rsid w:val="003C091D"/>
    <w:rsid w:val="003C0DE7"/>
    <w:rsid w:val="003C2EF9"/>
    <w:rsid w:val="003C3355"/>
    <w:rsid w:val="003C35C4"/>
    <w:rsid w:val="003C3D73"/>
    <w:rsid w:val="003C439E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159A"/>
    <w:rsid w:val="004C2B09"/>
    <w:rsid w:val="004C2BDE"/>
    <w:rsid w:val="004C35F7"/>
    <w:rsid w:val="004C4E65"/>
    <w:rsid w:val="004C4FBF"/>
    <w:rsid w:val="004C554B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3949"/>
    <w:rsid w:val="00634591"/>
    <w:rsid w:val="0063466D"/>
    <w:rsid w:val="00640AD2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60F9"/>
    <w:rsid w:val="0079693E"/>
    <w:rsid w:val="00796E0C"/>
    <w:rsid w:val="0079743B"/>
    <w:rsid w:val="007A1D14"/>
    <w:rsid w:val="007A1DB1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8045B"/>
    <w:rsid w:val="008814E2"/>
    <w:rsid w:val="00882590"/>
    <w:rsid w:val="00882BE4"/>
    <w:rsid w:val="00891389"/>
    <w:rsid w:val="008924AD"/>
    <w:rsid w:val="008A05CC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ACB9177143F88B4DB1ED5C68BD64EDA254A75B7D0E43B7C0284500D64899C7E7EFEA8881364D87r6J4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BACB9177143F88B4DB1ED5C68BD64EDA254A75B7D0E43B7C0284500D64899C7E7EFEA8881364D87r6J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ACB9177143F88B4DB1ED5C68BD64EDA254A75B7D0E43B7C0284500D64899C7E7EFEA8881374581r6J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6926-95D3-4512-9208-8A5835C0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7246</Words>
  <Characters>41305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392</cp:revision>
  <cp:lastPrinted>2023-05-17T02:02:00Z</cp:lastPrinted>
  <dcterms:created xsi:type="dcterms:W3CDTF">2023-05-30T03:00:00Z</dcterms:created>
  <dcterms:modified xsi:type="dcterms:W3CDTF">2025-03-25T02:24:00Z</dcterms:modified>
</cp:coreProperties>
</file>