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25"/>
      </w:tblGrid>
      <w:tr w:rsidR="00914CF7" w:rsidRPr="004751EE" w:rsidTr="0086005B">
        <w:trPr>
          <w:trHeight w:val="4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7F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3C091D">
              <w:rPr>
                <w:b/>
                <w:sz w:val="22"/>
              </w:rPr>
              <w:t>38</w:t>
            </w:r>
          </w:p>
          <w:p w:rsidR="003C3355" w:rsidRPr="004751EE" w:rsidRDefault="003C3355" w:rsidP="003179AD">
            <w:pPr>
              <w:jc w:val="right"/>
              <w:rPr>
                <w:b/>
              </w:rPr>
            </w:pP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B52489" w:rsidP="00515DB5">
            <w:pPr>
              <w:rPr>
                <w:b/>
              </w:rPr>
            </w:pPr>
            <w:r>
              <w:rPr>
                <w:b/>
              </w:rPr>
              <w:t>07</w:t>
            </w:r>
            <w:bookmarkStart w:id="0" w:name="_GoBack"/>
            <w:bookmarkEnd w:id="0"/>
            <w:r w:rsidR="000E2B83">
              <w:rPr>
                <w:b/>
              </w:rPr>
              <w:t>.</w:t>
            </w:r>
            <w:r w:rsidR="006B207D">
              <w:rPr>
                <w:b/>
              </w:rPr>
              <w:t>11</w:t>
            </w:r>
            <w:r w:rsidR="00122E22">
              <w:rPr>
                <w:b/>
              </w:rPr>
              <w:t>.2023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E311FB" w:rsidRPr="00E311FB" w:rsidRDefault="00E311FB" w:rsidP="00E311FB">
      <w:pPr>
        <w:tabs>
          <w:tab w:val="left" w:pos="26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>СОВЕТ ДЕПУТАТОВ ОСТАНИНСКОГО СЕЛЬСОВЕТА</w:t>
      </w: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>СЕВЕРНОГО РАЙОНА</w:t>
      </w: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>шестого  созыва</w:t>
      </w: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>РЕШЕНИЕ</w:t>
      </w: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>сорок шестой сессии</w:t>
      </w: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311FB" w:rsidRPr="00E311FB" w:rsidRDefault="00E311FB" w:rsidP="00E311FB">
      <w:pPr>
        <w:rPr>
          <w:rFonts w:eastAsia="Calibri"/>
          <w:b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 xml:space="preserve">07.11.2023                                   с. </w:t>
      </w:r>
      <w:proofErr w:type="spellStart"/>
      <w:r w:rsidRPr="00E311FB">
        <w:rPr>
          <w:rFonts w:eastAsia="Calibri"/>
          <w:b/>
          <w:sz w:val="28"/>
          <w:szCs w:val="28"/>
          <w:lang w:eastAsia="en-US"/>
        </w:rPr>
        <w:t>Останинка</w:t>
      </w:r>
      <w:proofErr w:type="spellEnd"/>
      <w:r w:rsidRPr="00E311FB">
        <w:rPr>
          <w:rFonts w:eastAsia="Calibri"/>
          <w:b/>
          <w:sz w:val="28"/>
          <w:szCs w:val="28"/>
          <w:lang w:eastAsia="en-US"/>
        </w:rPr>
        <w:t xml:space="preserve">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№1</w:t>
      </w: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311FB" w:rsidRPr="00E311FB" w:rsidRDefault="00E311FB" w:rsidP="00E31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 xml:space="preserve">Об избрании Главы </w:t>
      </w:r>
      <w:proofErr w:type="spellStart"/>
      <w:r w:rsidRPr="00E311FB">
        <w:rPr>
          <w:rFonts w:eastAsia="Calibri"/>
          <w:b/>
          <w:sz w:val="28"/>
          <w:szCs w:val="28"/>
          <w:lang w:eastAsia="en-US"/>
        </w:rPr>
        <w:t>Останинского</w:t>
      </w:r>
      <w:proofErr w:type="spellEnd"/>
      <w:r w:rsidRPr="00E311FB">
        <w:rPr>
          <w:rFonts w:eastAsia="Calibri"/>
          <w:b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E311FB" w:rsidRPr="00E311FB" w:rsidRDefault="00E311FB" w:rsidP="00E311FB">
      <w:pPr>
        <w:rPr>
          <w:rFonts w:eastAsia="Calibri"/>
          <w:b/>
          <w:sz w:val="28"/>
          <w:szCs w:val="28"/>
          <w:lang w:eastAsia="en-US"/>
        </w:rPr>
      </w:pPr>
    </w:p>
    <w:p w:rsidR="00E311FB" w:rsidRPr="00E311FB" w:rsidRDefault="00E311FB" w:rsidP="00E311FB">
      <w:pPr>
        <w:jc w:val="both"/>
        <w:rPr>
          <w:rFonts w:eastAsia="Calibri"/>
          <w:sz w:val="28"/>
          <w:szCs w:val="28"/>
          <w:lang w:eastAsia="en-US"/>
        </w:rPr>
      </w:pPr>
      <w:r w:rsidRPr="00E311FB">
        <w:rPr>
          <w:rFonts w:eastAsia="Calibri"/>
          <w:b/>
          <w:sz w:val="28"/>
          <w:szCs w:val="28"/>
          <w:lang w:eastAsia="en-US"/>
        </w:rPr>
        <w:t xml:space="preserve">   </w:t>
      </w:r>
      <w:proofErr w:type="gramStart"/>
      <w:r w:rsidRPr="00E311FB">
        <w:rPr>
          <w:rFonts w:eastAsia="Calibri"/>
          <w:sz w:val="28"/>
          <w:szCs w:val="28"/>
          <w:lang w:eastAsia="en-US"/>
        </w:rPr>
        <w:t xml:space="preserve">В 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</w:t>
      </w:r>
      <w:proofErr w:type="spellStart"/>
      <w:r w:rsidRPr="00E311FB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E311FB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области, статьи 8 Регламента Совета депутатов </w:t>
      </w:r>
      <w:proofErr w:type="spellStart"/>
      <w:r w:rsidRPr="00E311FB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E311FB">
        <w:rPr>
          <w:rFonts w:eastAsia="Calibri"/>
          <w:sz w:val="28"/>
          <w:szCs w:val="28"/>
          <w:lang w:eastAsia="en-US"/>
        </w:rPr>
        <w:t xml:space="preserve"> сельсовета Северного</w:t>
      </w:r>
      <w:proofErr w:type="gramEnd"/>
      <w:r w:rsidRPr="00E311FB">
        <w:rPr>
          <w:rFonts w:eastAsia="Calibri"/>
          <w:sz w:val="28"/>
          <w:szCs w:val="28"/>
          <w:lang w:eastAsia="en-US"/>
        </w:rPr>
        <w:t xml:space="preserve"> </w:t>
      </w:r>
      <w:r w:rsidRPr="00E311FB">
        <w:rPr>
          <w:rFonts w:eastAsia="Calibri"/>
          <w:sz w:val="28"/>
          <w:szCs w:val="28"/>
          <w:u w:val="single"/>
          <w:lang w:eastAsia="en-US"/>
        </w:rPr>
        <w:t>района</w:t>
      </w:r>
      <w:r w:rsidRPr="00E311FB">
        <w:rPr>
          <w:rFonts w:eastAsia="Calibri"/>
          <w:sz w:val="28"/>
          <w:szCs w:val="28"/>
          <w:lang w:eastAsia="en-US"/>
        </w:rPr>
        <w:t xml:space="preserve"> Новосибирской области, протокола № 2 от 07.11.2023 заседания конкурсной комиссии по отбору кандидатур на должность главы </w:t>
      </w:r>
      <w:proofErr w:type="spellStart"/>
      <w:r w:rsidRPr="00E311FB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E311FB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  Совет депутатов </w:t>
      </w:r>
      <w:proofErr w:type="spellStart"/>
      <w:r w:rsidRPr="00E311FB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E311FB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E311FB" w:rsidRPr="00E311FB" w:rsidRDefault="00E311FB" w:rsidP="00E311FB">
      <w:pPr>
        <w:jc w:val="both"/>
        <w:rPr>
          <w:rFonts w:eastAsia="Calibri"/>
          <w:sz w:val="28"/>
          <w:szCs w:val="28"/>
          <w:lang w:eastAsia="en-US"/>
        </w:rPr>
      </w:pPr>
      <w:r w:rsidRPr="00E311FB">
        <w:rPr>
          <w:rFonts w:eastAsia="Calibri"/>
          <w:sz w:val="28"/>
          <w:szCs w:val="28"/>
          <w:lang w:eastAsia="en-US"/>
        </w:rPr>
        <w:t>РЕШИЛ:</w:t>
      </w:r>
    </w:p>
    <w:p w:rsidR="00E311FB" w:rsidRPr="00E311FB" w:rsidRDefault="00E311FB" w:rsidP="00E311F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E311FB">
        <w:rPr>
          <w:rFonts w:eastAsia="Calibri"/>
          <w:sz w:val="28"/>
          <w:szCs w:val="28"/>
          <w:lang w:eastAsia="en-US"/>
        </w:rPr>
        <w:t xml:space="preserve">     1.Избрать Главой </w:t>
      </w:r>
      <w:proofErr w:type="spellStart"/>
      <w:r w:rsidRPr="00E311FB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E311FB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</w:t>
      </w:r>
      <w:r w:rsidRPr="00E311FB">
        <w:rPr>
          <w:rFonts w:eastAsia="Calibri"/>
          <w:sz w:val="28"/>
          <w:szCs w:val="28"/>
          <w:u w:val="single"/>
          <w:lang w:eastAsia="en-US"/>
        </w:rPr>
        <w:t xml:space="preserve">Гончарова Петра Владимировича            </w:t>
      </w:r>
      <w:r w:rsidRPr="00E311FB">
        <w:rPr>
          <w:rFonts w:eastAsia="Calibri"/>
          <w:sz w:val="28"/>
          <w:szCs w:val="28"/>
          <w:lang w:eastAsia="en-US"/>
        </w:rPr>
        <w:t xml:space="preserve"> </w:t>
      </w:r>
      <w:r w:rsidRPr="00E311FB">
        <w:rPr>
          <w:rFonts w:eastAsia="Calibri"/>
          <w:sz w:val="28"/>
          <w:szCs w:val="28"/>
          <w:u w:val="single"/>
          <w:lang w:eastAsia="en-US"/>
        </w:rPr>
        <w:t xml:space="preserve">                     </w:t>
      </w:r>
    </w:p>
    <w:p w:rsidR="00E311FB" w:rsidRPr="00E311FB" w:rsidRDefault="00E311FB" w:rsidP="00E311FB">
      <w:pPr>
        <w:jc w:val="both"/>
        <w:rPr>
          <w:rFonts w:eastAsia="Calibri"/>
          <w:sz w:val="28"/>
          <w:szCs w:val="28"/>
          <w:lang w:eastAsia="en-US"/>
        </w:rPr>
      </w:pPr>
      <w:r w:rsidRPr="00E311FB">
        <w:rPr>
          <w:rFonts w:eastAsia="Calibri"/>
          <w:sz w:val="28"/>
          <w:szCs w:val="28"/>
          <w:lang w:eastAsia="en-US"/>
        </w:rPr>
        <w:t xml:space="preserve">     2.Настоящее Решение вступает в силу с момента принятия.</w:t>
      </w:r>
    </w:p>
    <w:p w:rsidR="00E311FB" w:rsidRPr="00E311FB" w:rsidRDefault="00E311FB" w:rsidP="00E311FB">
      <w:pPr>
        <w:jc w:val="both"/>
        <w:rPr>
          <w:rFonts w:eastAsia="Calibri"/>
          <w:sz w:val="28"/>
          <w:szCs w:val="28"/>
          <w:lang w:eastAsia="en-US"/>
        </w:rPr>
      </w:pPr>
      <w:r w:rsidRPr="00E311FB">
        <w:rPr>
          <w:rFonts w:eastAsia="Calibri"/>
          <w:sz w:val="28"/>
          <w:szCs w:val="28"/>
          <w:lang w:eastAsia="en-US"/>
        </w:rPr>
        <w:t xml:space="preserve">     3.Настоящее Решение подлежит опубликованию в периодическом печатном издании «Вестник </w:t>
      </w:r>
      <w:proofErr w:type="spellStart"/>
      <w:r w:rsidRPr="00E311FB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E311FB">
        <w:rPr>
          <w:rFonts w:eastAsia="Calibri"/>
          <w:sz w:val="28"/>
          <w:szCs w:val="28"/>
          <w:lang w:eastAsia="en-US"/>
        </w:rPr>
        <w:t xml:space="preserve"> сельсовета» и на официальном сайте администрации  </w:t>
      </w:r>
      <w:proofErr w:type="spellStart"/>
      <w:r w:rsidRPr="00E311FB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E311FB">
        <w:rPr>
          <w:rFonts w:eastAsia="Calibri"/>
          <w:sz w:val="28"/>
          <w:szCs w:val="28"/>
          <w:lang w:eastAsia="en-US"/>
        </w:rPr>
        <w:t xml:space="preserve"> сельсовета  Северного района  Новосибирской  области.</w:t>
      </w:r>
    </w:p>
    <w:p w:rsidR="00E311FB" w:rsidRPr="00E311FB" w:rsidRDefault="00E311FB" w:rsidP="00E311FB">
      <w:pPr>
        <w:rPr>
          <w:rFonts w:eastAsia="Calibri"/>
          <w:sz w:val="28"/>
          <w:szCs w:val="28"/>
          <w:lang w:eastAsia="en-US"/>
        </w:rPr>
      </w:pPr>
    </w:p>
    <w:p w:rsidR="00E311FB" w:rsidRPr="00E311FB" w:rsidRDefault="00E311FB" w:rsidP="00E311FB">
      <w:pPr>
        <w:keepNext/>
        <w:autoSpaceDE w:val="0"/>
        <w:autoSpaceDN w:val="0"/>
        <w:adjustRightInd w:val="0"/>
        <w:outlineLvl w:val="3"/>
        <w:rPr>
          <w:bCs/>
          <w:sz w:val="28"/>
          <w:szCs w:val="28"/>
        </w:rPr>
      </w:pPr>
    </w:p>
    <w:p w:rsidR="00234971" w:rsidRDefault="00E311FB" w:rsidP="00E311FB">
      <w:r w:rsidRPr="00E311FB">
        <w:rPr>
          <w:rFonts w:ascii="Calibri" w:hAnsi="Calibri"/>
          <w:sz w:val="28"/>
          <w:szCs w:val="28"/>
        </w:rPr>
        <w:t xml:space="preserve">Председатель Совета депутатов                                               В.Ю. </w:t>
      </w:r>
      <w:proofErr w:type="spellStart"/>
      <w:r w:rsidRPr="00E311FB">
        <w:rPr>
          <w:rFonts w:ascii="Calibri" w:hAnsi="Calibri"/>
          <w:sz w:val="28"/>
          <w:szCs w:val="28"/>
        </w:rPr>
        <w:t>Карписонова</w:t>
      </w:r>
      <w:proofErr w:type="spellEnd"/>
    </w:p>
    <w:p w:rsidR="00E311FB" w:rsidRDefault="00022947" w:rsidP="00E311FB">
      <w:pPr>
        <w:jc w:val="center"/>
        <w:rPr>
          <w:noProof/>
        </w:rPr>
      </w:pPr>
      <w:r w:rsidRPr="00022947">
        <w:rPr>
          <w:noProof/>
        </w:rPr>
        <w:t xml:space="preserve">    </w:t>
      </w:r>
    </w:p>
    <w:p w:rsidR="00E311FB" w:rsidRDefault="00E311FB" w:rsidP="00E311FB">
      <w:pPr>
        <w:jc w:val="center"/>
        <w:rPr>
          <w:noProof/>
        </w:rPr>
      </w:pPr>
    </w:p>
    <w:p w:rsidR="00E311FB" w:rsidRDefault="00E311FB" w:rsidP="00E311FB">
      <w:pPr>
        <w:jc w:val="center"/>
        <w:rPr>
          <w:noProof/>
        </w:rPr>
      </w:pPr>
    </w:p>
    <w:p w:rsidR="00E311FB" w:rsidRPr="00E311FB" w:rsidRDefault="00022947" w:rsidP="00E311FB">
      <w:pPr>
        <w:jc w:val="center"/>
        <w:rPr>
          <w:b/>
          <w:sz w:val="28"/>
          <w:szCs w:val="28"/>
        </w:rPr>
      </w:pPr>
      <w:r w:rsidRPr="00022947">
        <w:rPr>
          <w:noProof/>
        </w:rPr>
        <w:lastRenderedPageBreak/>
        <w:t xml:space="preserve">       </w:t>
      </w:r>
      <w:r w:rsidR="00E311FB" w:rsidRPr="00E311FB">
        <w:rPr>
          <w:b/>
          <w:sz w:val="28"/>
          <w:szCs w:val="28"/>
        </w:rPr>
        <w:t>СОВЕТ ДЕПУТАТОВ ОСТАНИНСКОГО СЕЛЬСОВЕТА</w:t>
      </w:r>
    </w:p>
    <w:p w:rsidR="00E311FB" w:rsidRPr="00E311FB" w:rsidRDefault="00E311FB" w:rsidP="00E311FB">
      <w:pPr>
        <w:jc w:val="center"/>
        <w:rPr>
          <w:b/>
          <w:sz w:val="28"/>
          <w:szCs w:val="28"/>
        </w:rPr>
      </w:pPr>
      <w:r w:rsidRPr="00E311FB">
        <w:rPr>
          <w:b/>
          <w:sz w:val="28"/>
          <w:szCs w:val="28"/>
        </w:rPr>
        <w:t>СЕВЕРНОГО РАЙОНА НОВОСИБИРСКОЙ ОБЛАСТИ</w:t>
      </w:r>
    </w:p>
    <w:p w:rsidR="00E311FB" w:rsidRPr="00E311FB" w:rsidRDefault="00E311FB" w:rsidP="00E311FB">
      <w:pPr>
        <w:jc w:val="center"/>
        <w:rPr>
          <w:sz w:val="28"/>
          <w:szCs w:val="28"/>
        </w:rPr>
      </w:pPr>
      <w:r w:rsidRPr="00E311FB">
        <w:rPr>
          <w:sz w:val="28"/>
          <w:szCs w:val="28"/>
        </w:rPr>
        <w:t>шестого созыва</w:t>
      </w:r>
    </w:p>
    <w:p w:rsidR="00E311FB" w:rsidRPr="00E311FB" w:rsidRDefault="00E311FB" w:rsidP="00E311FB">
      <w:pPr>
        <w:jc w:val="center"/>
        <w:rPr>
          <w:b/>
          <w:sz w:val="28"/>
          <w:szCs w:val="28"/>
        </w:rPr>
      </w:pPr>
      <w:proofErr w:type="gramStart"/>
      <w:r w:rsidRPr="00E311FB">
        <w:rPr>
          <w:b/>
          <w:sz w:val="28"/>
          <w:szCs w:val="28"/>
        </w:rPr>
        <w:t>Р</w:t>
      </w:r>
      <w:proofErr w:type="gramEnd"/>
      <w:r w:rsidRPr="00E311FB">
        <w:rPr>
          <w:b/>
          <w:sz w:val="28"/>
          <w:szCs w:val="28"/>
        </w:rPr>
        <w:t xml:space="preserve"> Е Ш Е Н И Е   </w:t>
      </w:r>
    </w:p>
    <w:p w:rsidR="00E311FB" w:rsidRPr="00E311FB" w:rsidRDefault="00E311FB" w:rsidP="00E311FB">
      <w:pPr>
        <w:jc w:val="center"/>
        <w:rPr>
          <w:sz w:val="28"/>
          <w:szCs w:val="28"/>
        </w:rPr>
      </w:pPr>
      <w:r w:rsidRPr="00E311FB">
        <w:rPr>
          <w:sz w:val="28"/>
          <w:szCs w:val="28"/>
        </w:rPr>
        <w:t xml:space="preserve"> сорок шестой сессии</w:t>
      </w:r>
    </w:p>
    <w:p w:rsidR="00E311FB" w:rsidRPr="00E311FB" w:rsidRDefault="00E311FB" w:rsidP="00E311FB">
      <w:pPr>
        <w:jc w:val="both"/>
        <w:rPr>
          <w:sz w:val="28"/>
          <w:szCs w:val="28"/>
        </w:rPr>
      </w:pPr>
      <w:r w:rsidRPr="00E311FB">
        <w:rPr>
          <w:sz w:val="28"/>
          <w:szCs w:val="28"/>
        </w:rPr>
        <w:t xml:space="preserve">07.11.2023 г.                                с. </w:t>
      </w:r>
      <w:proofErr w:type="spellStart"/>
      <w:r w:rsidRPr="00E311FB">
        <w:rPr>
          <w:sz w:val="28"/>
          <w:szCs w:val="28"/>
        </w:rPr>
        <w:t>Останинка</w:t>
      </w:r>
      <w:proofErr w:type="spellEnd"/>
      <w:r w:rsidRPr="00E311FB">
        <w:rPr>
          <w:sz w:val="28"/>
          <w:szCs w:val="28"/>
        </w:rPr>
        <w:t xml:space="preserve">                                              № 2                                                         </w:t>
      </w:r>
    </w:p>
    <w:p w:rsidR="00E311FB" w:rsidRPr="00E311FB" w:rsidRDefault="00E311FB" w:rsidP="00E311FB">
      <w:pPr>
        <w:jc w:val="center"/>
        <w:rPr>
          <w:b/>
          <w:sz w:val="28"/>
          <w:szCs w:val="28"/>
        </w:rPr>
      </w:pPr>
    </w:p>
    <w:p w:rsidR="00E311FB" w:rsidRPr="00E311FB" w:rsidRDefault="00E311FB" w:rsidP="00E311FB">
      <w:pPr>
        <w:jc w:val="center"/>
        <w:rPr>
          <w:b/>
          <w:sz w:val="28"/>
          <w:szCs w:val="28"/>
        </w:rPr>
      </w:pPr>
      <w:r w:rsidRPr="00E311FB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311FB">
        <w:rPr>
          <w:b/>
          <w:sz w:val="28"/>
          <w:szCs w:val="28"/>
        </w:rPr>
        <w:t>Останинского</w:t>
      </w:r>
      <w:proofErr w:type="spellEnd"/>
      <w:r w:rsidRPr="00E311FB">
        <w:rPr>
          <w:b/>
          <w:sz w:val="28"/>
          <w:szCs w:val="28"/>
        </w:rPr>
        <w:t xml:space="preserve"> сельсовета Северного района Новосибирской области от 23.12.2022 №1</w:t>
      </w:r>
    </w:p>
    <w:p w:rsidR="00E311FB" w:rsidRPr="00E311FB" w:rsidRDefault="00E311FB" w:rsidP="00E311FB">
      <w:pPr>
        <w:jc w:val="center"/>
        <w:rPr>
          <w:b/>
          <w:sz w:val="28"/>
          <w:szCs w:val="28"/>
        </w:rPr>
      </w:pPr>
    </w:p>
    <w:p w:rsidR="00E311FB" w:rsidRPr="00E311FB" w:rsidRDefault="00E311FB" w:rsidP="00E311FB">
      <w:pPr>
        <w:ind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 xml:space="preserve">На основании изменений по собственным доходам и расходам, Совет депутатов </w:t>
      </w:r>
      <w:proofErr w:type="spellStart"/>
      <w:r w:rsidRPr="00E311FB">
        <w:rPr>
          <w:sz w:val="28"/>
          <w:szCs w:val="28"/>
        </w:rPr>
        <w:t>Останинского</w:t>
      </w:r>
      <w:proofErr w:type="spellEnd"/>
      <w:r w:rsidRPr="00E311FB">
        <w:rPr>
          <w:sz w:val="28"/>
          <w:szCs w:val="28"/>
        </w:rPr>
        <w:t xml:space="preserve">  сельсовета   Северного района Новосибирской области</w:t>
      </w:r>
    </w:p>
    <w:p w:rsidR="00E311FB" w:rsidRPr="00E311FB" w:rsidRDefault="00E311FB" w:rsidP="00E311FB">
      <w:pPr>
        <w:ind w:firstLine="567"/>
        <w:jc w:val="both"/>
        <w:rPr>
          <w:b/>
          <w:sz w:val="28"/>
          <w:szCs w:val="28"/>
        </w:rPr>
      </w:pPr>
      <w:r w:rsidRPr="00E311FB">
        <w:rPr>
          <w:b/>
          <w:sz w:val="28"/>
          <w:szCs w:val="28"/>
        </w:rPr>
        <w:t>РЕШИЛ:</w:t>
      </w:r>
    </w:p>
    <w:p w:rsidR="00E311FB" w:rsidRPr="00E311FB" w:rsidRDefault="00E311FB" w:rsidP="00E311FB">
      <w:pPr>
        <w:ind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 xml:space="preserve">Внести в решение Совета депутатов  </w:t>
      </w:r>
      <w:proofErr w:type="spellStart"/>
      <w:r w:rsidRPr="00E311FB">
        <w:rPr>
          <w:sz w:val="28"/>
          <w:szCs w:val="28"/>
        </w:rPr>
        <w:t>Останинского</w:t>
      </w:r>
      <w:proofErr w:type="spellEnd"/>
      <w:r w:rsidRPr="00E311FB">
        <w:rPr>
          <w:sz w:val="28"/>
          <w:szCs w:val="28"/>
        </w:rPr>
        <w:t xml:space="preserve"> сельсовета Северного района Новосибирской области от 23.12.2022г. №  1 «О местном бюджете </w:t>
      </w:r>
      <w:proofErr w:type="spellStart"/>
      <w:r w:rsidRPr="00E311FB">
        <w:rPr>
          <w:sz w:val="28"/>
          <w:szCs w:val="28"/>
        </w:rPr>
        <w:t>Останинского</w:t>
      </w:r>
      <w:proofErr w:type="spellEnd"/>
      <w:r w:rsidRPr="00E311FB">
        <w:rPr>
          <w:sz w:val="28"/>
          <w:szCs w:val="28"/>
        </w:rPr>
        <w:t xml:space="preserve"> сельсовета Северного района  Новосибирской области на 2023 год и плановый период 2024 и 2025 годов» следующие изменения:</w:t>
      </w:r>
    </w:p>
    <w:p w:rsidR="00E311FB" w:rsidRPr="00E311FB" w:rsidRDefault="00E311FB" w:rsidP="00E311FB">
      <w:pPr>
        <w:ind w:right="-142"/>
        <w:jc w:val="both"/>
        <w:rPr>
          <w:sz w:val="28"/>
          <w:szCs w:val="28"/>
        </w:rPr>
      </w:pPr>
    </w:p>
    <w:p w:rsidR="00E311FB" w:rsidRPr="00E311FB" w:rsidRDefault="00E311FB" w:rsidP="00E311FB">
      <w:pPr>
        <w:ind w:right="-142"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>1.  В подпункте 1 пункта 1  цифры «6590,9»  заменить цифрами «6659,9»,цифры «6072,3» заменить цифрами «6141,3»,цифры «4641,1» заменить цифрами «4710,1»;</w:t>
      </w:r>
    </w:p>
    <w:p w:rsidR="00E311FB" w:rsidRPr="00E311FB" w:rsidRDefault="00E311FB" w:rsidP="00E311FB">
      <w:pPr>
        <w:ind w:right="-142"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>2. В подпункте 2 пункта 1  цифры «6852,6»  заменить цифрами «6921,6»;</w:t>
      </w:r>
    </w:p>
    <w:p w:rsidR="00E311FB" w:rsidRPr="00E311FB" w:rsidRDefault="00E311FB" w:rsidP="00E311FB">
      <w:pPr>
        <w:ind w:right="-142"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>3.    Утвердить:</w:t>
      </w:r>
    </w:p>
    <w:p w:rsidR="00E311FB" w:rsidRPr="00E311FB" w:rsidRDefault="00E311FB" w:rsidP="00E311FB">
      <w:pPr>
        <w:ind w:right="-142"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>3.1.   Приложение    2  «Доходы местного бюджета на 2023 год и плановый период 2024 и 2025 годов» в прилагаемой редакции;</w:t>
      </w:r>
    </w:p>
    <w:p w:rsidR="00E311FB" w:rsidRPr="00E311FB" w:rsidRDefault="00E311FB" w:rsidP="00E311FB">
      <w:pPr>
        <w:ind w:right="-142"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» в прилагаемой редакции;</w:t>
      </w:r>
    </w:p>
    <w:p w:rsidR="00E311FB" w:rsidRPr="00E311FB" w:rsidRDefault="00E311FB" w:rsidP="00E311FB">
      <w:pPr>
        <w:ind w:right="-142"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>3.3. Приложение 4 «Ведомственная структура расходов местного бюджета на 2023 год и плановый период 2024 и 2025 годов» в прилагаемой редакции.</w:t>
      </w:r>
    </w:p>
    <w:p w:rsidR="00E311FB" w:rsidRPr="00E311FB" w:rsidRDefault="00E311FB" w:rsidP="00E311FB">
      <w:pPr>
        <w:ind w:right="-142" w:firstLine="567"/>
        <w:jc w:val="both"/>
        <w:rPr>
          <w:sz w:val="28"/>
          <w:szCs w:val="28"/>
        </w:rPr>
      </w:pPr>
      <w:r w:rsidRPr="00E311FB">
        <w:rPr>
          <w:sz w:val="28"/>
          <w:szCs w:val="28"/>
        </w:rPr>
        <w:t>3.4. Приложение 7 «Источники внутреннего финансирования дефицита местного бюджета на 2023 год и плановый период 2024 и 2025 годов» в прилагаемой редакции.</w:t>
      </w:r>
    </w:p>
    <w:p w:rsidR="00E311FB" w:rsidRPr="00E311FB" w:rsidRDefault="00E311FB" w:rsidP="00E311FB">
      <w:pPr>
        <w:ind w:right="-142"/>
        <w:jc w:val="both"/>
        <w:rPr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E311FB" w:rsidRPr="00E311FB" w:rsidTr="00E311FB">
        <w:tc>
          <w:tcPr>
            <w:tcW w:w="5070" w:type="dxa"/>
          </w:tcPr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  <w:r w:rsidRPr="00E311FB"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E311FB"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E311FB">
              <w:rPr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  <w:r w:rsidRPr="00E311FB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  <w:r w:rsidRPr="00E311FB">
              <w:rPr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r w:rsidRPr="00E311FB">
              <w:rPr>
                <w:sz w:val="28"/>
                <w:szCs w:val="28"/>
                <w:lang w:eastAsia="en-US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  <w:r w:rsidRPr="00E311FB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  <w:proofErr w:type="spellStart"/>
            <w:r w:rsidRPr="00E311FB"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E311FB">
              <w:rPr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  <w:r w:rsidRPr="00E311FB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311FB" w:rsidRPr="00E311FB" w:rsidRDefault="00E311FB" w:rsidP="00E311FB">
            <w:pPr>
              <w:ind w:right="-142"/>
              <w:rPr>
                <w:sz w:val="28"/>
                <w:szCs w:val="28"/>
                <w:lang w:eastAsia="en-US"/>
              </w:rPr>
            </w:pPr>
            <w:r w:rsidRPr="00E311FB">
              <w:rPr>
                <w:sz w:val="28"/>
                <w:szCs w:val="28"/>
                <w:lang w:eastAsia="en-US"/>
              </w:rPr>
              <w:t xml:space="preserve">                          В.Ю. </w:t>
            </w:r>
            <w:proofErr w:type="spellStart"/>
            <w:r w:rsidRPr="00E311FB">
              <w:rPr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</w:tr>
    </w:tbl>
    <w:p w:rsidR="00E311FB" w:rsidRPr="00E311FB" w:rsidRDefault="00E311FB" w:rsidP="00E311FB">
      <w:pPr>
        <w:rPr>
          <w:sz w:val="28"/>
          <w:szCs w:val="28"/>
        </w:rPr>
      </w:pPr>
      <w:r w:rsidRPr="00E311FB">
        <w:rPr>
          <w:sz w:val="28"/>
          <w:szCs w:val="28"/>
        </w:rPr>
        <w:lastRenderedPageBreak/>
        <w:t xml:space="preserve">                                                                     Приложение № 2  </w:t>
      </w:r>
    </w:p>
    <w:p w:rsidR="00E311FB" w:rsidRPr="00E311FB" w:rsidRDefault="00E311FB" w:rsidP="00E311FB">
      <w:pPr>
        <w:jc w:val="center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            к решению Совета депутатов</w:t>
      </w:r>
    </w:p>
    <w:p w:rsidR="00E311FB" w:rsidRPr="00E311FB" w:rsidRDefault="00E311FB" w:rsidP="00E311FB">
      <w:pPr>
        <w:jc w:val="center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E311FB">
        <w:rPr>
          <w:sz w:val="28"/>
          <w:szCs w:val="28"/>
        </w:rPr>
        <w:t>Останинского</w:t>
      </w:r>
      <w:proofErr w:type="spellEnd"/>
      <w:r w:rsidRPr="00E311FB">
        <w:rPr>
          <w:sz w:val="28"/>
          <w:szCs w:val="28"/>
        </w:rPr>
        <w:t xml:space="preserve"> сельсовета  Северного                                                    района Новосибирской области от 07.11.2023 г№2</w:t>
      </w:r>
    </w:p>
    <w:p w:rsidR="00E311FB" w:rsidRPr="00E311FB" w:rsidRDefault="00E311FB" w:rsidP="00E311FB">
      <w:pPr>
        <w:jc w:val="center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           «О местном бюджете </w:t>
      </w:r>
    </w:p>
    <w:p w:rsidR="00E311FB" w:rsidRPr="00E311FB" w:rsidRDefault="00E311FB" w:rsidP="00E311FB">
      <w:pPr>
        <w:jc w:val="center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                </w:t>
      </w:r>
      <w:proofErr w:type="spellStart"/>
      <w:r w:rsidRPr="00E311FB">
        <w:rPr>
          <w:sz w:val="28"/>
          <w:szCs w:val="28"/>
        </w:rPr>
        <w:t>Останинского</w:t>
      </w:r>
      <w:proofErr w:type="spellEnd"/>
      <w:r w:rsidRPr="00E311FB">
        <w:rPr>
          <w:sz w:val="28"/>
          <w:szCs w:val="28"/>
        </w:rPr>
        <w:t xml:space="preserve"> сельсовета Северного района </w:t>
      </w:r>
    </w:p>
    <w:p w:rsidR="00E311FB" w:rsidRPr="00E311FB" w:rsidRDefault="00E311FB" w:rsidP="00E311FB">
      <w:pPr>
        <w:jc w:val="right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Новосибирской области на 2023 г </w:t>
      </w:r>
    </w:p>
    <w:p w:rsidR="00E311FB" w:rsidRPr="00E311FB" w:rsidRDefault="00E311FB" w:rsidP="00E311FB">
      <w:pPr>
        <w:jc w:val="right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                    и плановый период 2024 и 2025 годов»</w:t>
      </w:r>
    </w:p>
    <w:p w:rsidR="00E311FB" w:rsidRPr="00E311FB" w:rsidRDefault="00E311FB" w:rsidP="00E311FB">
      <w:pPr>
        <w:jc w:val="right"/>
      </w:pPr>
      <w:r w:rsidRPr="00E311F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1FB" w:rsidRPr="00E311FB" w:rsidRDefault="00E311FB" w:rsidP="00E311FB">
      <w:pPr>
        <w:rPr>
          <w:b/>
        </w:rPr>
      </w:pPr>
      <w:r w:rsidRPr="00E311FB">
        <w:rPr>
          <w:b/>
        </w:rPr>
        <w:t xml:space="preserve">                                                                                </w:t>
      </w:r>
    </w:p>
    <w:p w:rsidR="00E311FB" w:rsidRPr="00E311FB" w:rsidRDefault="00E311FB" w:rsidP="00E311FB">
      <w:pPr>
        <w:rPr>
          <w:b/>
        </w:rPr>
      </w:pPr>
      <w:r w:rsidRPr="00E311FB"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E311FB" w:rsidRPr="00E311FB" w:rsidRDefault="00E311FB" w:rsidP="00E311FB"/>
    <w:p w:rsidR="00E311FB" w:rsidRPr="00E311FB" w:rsidRDefault="00E311FB" w:rsidP="00E311FB"/>
    <w:p w:rsidR="00E311FB" w:rsidRPr="00E311FB" w:rsidRDefault="00E311FB" w:rsidP="00E311FB"/>
    <w:p w:rsidR="00E311FB" w:rsidRPr="00E311FB" w:rsidRDefault="00E311FB" w:rsidP="00E311FB">
      <w:pPr>
        <w:rPr>
          <w:b/>
        </w:rPr>
      </w:pPr>
      <w:r w:rsidRPr="00E311FB">
        <w:rPr>
          <w:b/>
        </w:rPr>
        <w:t xml:space="preserve">                                                        Д О Х О Д </w:t>
      </w:r>
      <w:proofErr w:type="gramStart"/>
      <w:r w:rsidRPr="00E311FB">
        <w:rPr>
          <w:b/>
        </w:rPr>
        <w:t>Ы</w:t>
      </w:r>
      <w:proofErr w:type="gramEnd"/>
    </w:p>
    <w:p w:rsidR="00E311FB" w:rsidRPr="00E311FB" w:rsidRDefault="00E311FB" w:rsidP="00E311FB">
      <w:pPr>
        <w:rPr>
          <w:b/>
        </w:rPr>
      </w:pPr>
      <w:r w:rsidRPr="00E311FB">
        <w:rPr>
          <w:b/>
        </w:rPr>
        <w:t xml:space="preserve">                местного бюджета  на 2023 год и плановый период 2024 и 2025 годов</w:t>
      </w:r>
    </w:p>
    <w:p w:rsidR="00E311FB" w:rsidRPr="00E311FB" w:rsidRDefault="00E311FB" w:rsidP="00E311FB">
      <w:pPr>
        <w:rPr>
          <w:b/>
        </w:rPr>
      </w:pPr>
      <w:r w:rsidRPr="00E311FB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1135"/>
        <w:gridCol w:w="1055"/>
        <w:gridCol w:w="1055"/>
      </w:tblGrid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</w:p>
        </w:tc>
        <w:tc>
          <w:tcPr>
            <w:tcW w:w="3706" w:type="dxa"/>
          </w:tcPr>
          <w:p w:rsidR="00E311FB" w:rsidRPr="00E311FB" w:rsidRDefault="00E311FB" w:rsidP="00E311FB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 xml:space="preserve">               Сумма 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  <w:sz w:val="28"/>
                <w:szCs w:val="28"/>
              </w:rPr>
            </w:pPr>
            <w:r w:rsidRPr="00E311F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rPr>
                <w:b/>
                <w:sz w:val="28"/>
                <w:szCs w:val="28"/>
              </w:rPr>
            </w:pPr>
            <w:r w:rsidRPr="00E311FB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  <w:sz w:val="22"/>
                <w:szCs w:val="22"/>
              </w:rPr>
            </w:pPr>
            <w:r w:rsidRPr="00E311FB">
              <w:rPr>
                <w:b/>
                <w:sz w:val="22"/>
                <w:szCs w:val="22"/>
              </w:rPr>
              <w:t>2023год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  <w:sz w:val="22"/>
                <w:szCs w:val="22"/>
              </w:rPr>
            </w:pPr>
            <w:r w:rsidRPr="00E311F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  <w:sz w:val="22"/>
                <w:szCs w:val="22"/>
              </w:rPr>
            </w:pPr>
            <w:r w:rsidRPr="00E311FB">
              <w:rPr>
                <w:b/>
                <w:sz w:val="22"/>
                <w:szCs w:val="22"/>
              </w:rPr>
              <w:t>2025 год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E311FB" w:rsidRPr="00E311FB" w:rsidRDefault="00E311FB" w:rsidP="00E311FB">
            <w:pPr>
              <w:rPr>
                <w:b/>
                <w:sz w:val="28"/>
                <w:szCs w:val="28"/>
              </w:rPr>
            </w:pPr>
            <w:r w:rsidRPr="00E311FB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  <w:sz w:val="28"/>
                <w:szCs w:val="28"/>
              </w:rPr>
            </w:pPr>
            <w:r w:rsidRPr="00E311FB">
              <w:rPr>
                <w:b/>
                <w:sz w:val="28"/>
                <w:szCs w:val="28"/>
              </w:rPr>
              <w:t>464,0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  <w:sz w:val="28"/>
                <w:szCs w:val="28"/>
              </w:rPr>
            </w:pPr>
            <w:r w:rsidRPr="00E311FB">
              <w:rPr>
                <w:b/>
                <w:sz w:val="28"/>
                <w:szCs w:val="28"/>
              </w:rPr>
              <w:t>462,3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  <w:sz w:val="28"/>
                <w:szCs w:val="28"/>
              </w:rPr>
            </w:pPr>
            <w:r w:rsidRPr="00E311FB">
              <w:rPr>
                <w:b/>
                <w:sz w:val="28"/>
                <w:szCs w:val="28"/>
              </w:rPr>
              <w:t>520,0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00010102010010000110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E311FB">
              <w:t xml:space="preserve"> ,</w:t>
            </w:r>
            <w:proofErr w:type="gramEnd"/>
            <w:r w:rsidRPr="00E311FB"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115,9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118,0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118,6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159,3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159,8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189,3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00010302240010000110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Доходы от уплаты акцизов на моторные масла для дизельных и (или) карбюраторных (</w:t>
            </w:r>
            <w:proofErr w:type="spellStart"/>
            <w:r w:rsidRPr="00E311FB">
              <w:t>инжекторных</w:t>
            </w:r>
            <w:proofErr w:type="spellEnd"/>
            <w:r w:rsidRPr="00E311FB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E311FB">
              <w:lastRenderedPageBreak/>
              <w:t>местные бюджеты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lastRenderedPageBreak/>
              <w:t>1,0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1,1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lastRenderedPageBreak/>
              <w:t>00010302250010000110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185,1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179,1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208,3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00010302260010000110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-18,9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-18,3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-20,0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2,0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2,4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2,4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00010606033100000110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Земельный налог с организаций</w:t>
            </w:r>
            <w:proofErr w:type="gramStart"/>
            <w:r w:rsidRPr="00E311FB">
              <w:t xml:space="preserve"> ,</w:t>
            </w:r>
            <w:proofErr w:type="gramEnd"/>
            <w:r w:rsidRPr="00E311FB"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10,0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10,0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10,0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9,0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9,7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9,7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00010804020010000110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0,6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0,6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0,6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  <w:rPr>
                <w:b/>
              </w:rPr>
            </w:pPr>
            <w:r w:rsidRPr="00E311FB">
              <w:rPr>
                <w:b/>
                <w:sz w:val="28"/>
                <w:szCs w:val="28"/>
              </w:rPr>
              <w:t>Неналоговые</w:t>
            </w:r>
            <w:r w:rsidRPr="00E311FB">
              <w:rPr>
                <w:b/>
              </w:rPr>
              <w:t xml:space="preserve"> </w:t>
            </w:r>
            <w:r w:rsidRPr="00E311FB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54,6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54,6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54,6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E311FB">
              <w:lastRenderedPageBreak/>
              <w:t>исключением имущества муниципальных бюджетных и автономных учреждений)</w:t>
            </w:r>
          </w:p>
          <w:p w:rsidR="00E311FB" w:rsidRPr="00E311FB" w:rsidRDefault="00E311FB" w:rsidP="00E311FB">
            <w:pPr>
              <w:jc w:val="both"/>
            </w:pP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lastRenderedPageBreak/>
              <w:t>8,6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8,6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8,6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lastRenderedPageBreak/>
              <w:t>00011301995100000130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46,0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46,0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46,0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  <w:rPr>
                <w:b/>
              </w:rPr>
            </w:pPr>
            <w:r w:rsidRPr="00E311FB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518,6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516,9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574,6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1431,2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879,9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1009,9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0,1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0,1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0,1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138,4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144,9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150,5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00020240014100000150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44,4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0,00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0,00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</w:pPr>
            <w:r w:rsidRPr="00E311FB"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4527,2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0,0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0,0</w:t>
            </w:r>
          </w:p>
        </w:tc>
      </w:tr>
      <w:tr w:rsidR="00E311FB" w:rsidRPr="00E311FB" w:rsidTr="00E311FB">
        <w:tc>
          <w:tcPr>
            <w:tcW w:w="2620" w:type="dxa"/>
          </w:tcPr>
          <w:p w:rsidR="00E311FB" w:rsidRPr="00E311FB" w:rsidRDefault="00E311FB" w:rsidP="00E311FB">
            <w:pPr>
              <w:rPr>
                <w:b/>
              </w:rPr>
            </w:pPr>
          </w:p>
        </w:tc>
        <w:tc>
          <w:tcPr>
            <w:tcW w:w="3706" w:type="dxa"/>
          </w:tcPr>
          <w:p w:rsidR="00E311FB" w:rsidRPr="00E311FB" w:rsidRDefault="00E311FB" w:rsidP="00E311FB">
            <w:pPr>
              <w:jc w:val="both"/>
              <w:rPr>
                <w:b/>
              </w:rPr>
            </w:pPr>
            <w:r w:rsidRPr="00E311FB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6659,9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1541,8</w:t>
            </w:r>
          </w:p>
        </w:tc>
        <w:tc>
          <w:tcPr>
            <w:tcW w:w="1055" w:type="dxa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1735,1</w:t>
            </w:r>
          </w:p>
        </w:tc>
      </w:tr>
    </w:tbl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E311FB" w:rsidRPr="00E31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77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2080"/>
        <w:gridCol w:w="697"/>
        <w:gridCol w:w="1960"/>
        <w:gridCol w:w="1960"/>
        <w:gridCol w:w="1960"/>
      </w:tblGrid>
      <w:tr w:rsidR="00E311FB" w:rsidRPr="00E311FB" w:rsidTr="00E311FB">
        <w:trPr>
          <w:trHeight w:val="1935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B" w:rsidRPr="00E311FB" w:rsidRDefault="00E311FB" w:rsidP="00E311FB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1FB">
              <w:rPr>
                <w:rFonts w:ascii="Arial" w:hAnsi="Arial" w:cs="Arial"/>
                <w:sz w:val="20"/>
                <w:szCs w:val="20"/>
              </w:rPr>
              <w:t>Приложение 3</w:t>
            </w:r>
            <w:r w:rsidRPr="00E311FB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</w:t>
            </w:r>
            <w:proofErr w:type="spellStart"/>
            <w:r w:rsidRPr="00E311FB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E311FB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от 07.11.2023 г. №2 " О местном бюджете </w:t>
            </w:r>
            <w:proofErr w:type="spellStart"/>
            <w:r w:rsidRPr="00E311FB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E311FB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на 2023год и плановый период 2024-2025 годов"</w:t>
            </w:r>
          </w:p>
        </w:tc>
      </w:tr>
      <w:tr w:rsidR="00E311FB" w:rsidRPr="00E311FB" w:rsidTr="00E311FB">
        <w:trPr>
          <w:trHeight w:val="762"/>
        </w:trPr>
        <w:tc>
          <w:tcPr>
            <w:tcW w:w="151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E311FB" w:rsidRPr="00E311FB" w:rsidTr="00E311FB">
        <w:trPr>
          <w:trHeight w:val="979"/>
        </w:trPr>
        <w:tc>
          <w:tcPr>
            <w:tcW w:w="151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</w:tr>
      <w:tr w:rsidR="00E311FB" w:rsidRPr="00E311FB" w:rsidTr="00E311FB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jc w:val="right"/>
            </w:pPr>
          </w:p>
        </w:tc>
      </w:tr>
      <w:tr w:rsidR="00E311FB" w:rsidRPr="00E311FB" w:rsidTr="00E311FB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proofErr w:type="gramStart"/>
            <w:r w:rsidRPr="00E311F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Сумма на 2023 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Сумма на  2025 год</w:t>
            </w:r>
          </w:p>
        </w:tc>
      </w:tr>
      <w:tr w:rsidR="00E311FB" w:rsidRPr="00E311FB" w:rsidTr="00E311FB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E311FB" w:rsidRPr="00E311FB" w:rsidTr="00E311FB">
        <w:trPr>
          <w:trHeight w:val="4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1973,7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30,6</w:t>
            </w:r>
          </w:p>
        </w:tc>
      </w:tr>
      <w:tr w:rsidR="00E311FB" w:rsidRPr="00E311FB" w:rsidTr="00E311FB">
        <w:trPr>
          <w:trHeight w:val="10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978,8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978,8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978,8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978,8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978,8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954,4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</w:tr>
      <w:tr w:rsidR="00E311FB" w:rsidRPr="00E311FB" w:rsidTr="00E311FB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954,4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</w:tr>
      <w:tr w:rsidR="00E311FB" w:rsidRPr="00E311FB" w:rsidTr="00E311FB">
        <w:trPr>
          <w:trHeight w:val="14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71,3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57,3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10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57,3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99.0.00.03120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</w:tr>
      <w:tr w:rsidR="00E311FB" w:rsidRPr="00E311FB" w:rsidTr="00E311FB">
        <w:trPr>
          <w:trHeight w:val="8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</w:tr>
      <w:tr w:rsidR="00E311FB" w:rsidRPr="00E311FB" w:rsidTr="00E311FB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</w:tr>
      <w:tr w:rsidR="00E311FB" w:rsidRPr="00E311FB" w:rsidTr="00E311FB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883,0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19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883,0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883,0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132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</w:tr>
      <w:tr w:rsidR="00E311FB" w:rsidRPr="00E311FB" w:rsidTr="00E311FB">
        <w:trPr>
          <w:trHeight w:val="13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proofErr w:type="gramStart"/>
            <w:r w:rsidRPr="00E311FB">
              <w:rPr>
                <w:b/>
                <w:bCs/>
              </w:rPr>
              <w:t>Средства</w:t>
            </w:r>
            <w:proofErr w:type="gramEnd"/>
            <w:r w:rsidRPr="00E311FB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  <w:rPr>
                <w:b/>
              </w:rPr>
            </w:pPr>
            <w:r w:rsidRPr="00E311FB">
              <w:rPr>
                <w:b/>
              </w:rPr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  <w:rPr>
                <w:b/>
              </w:rPr>
            </w:pPr>
            <w:r w:rsidRPr="00E311FB">
              <w:rPr>
                <w:b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  <w:rPr>
                <w:b/>
              </w:rPr>
            </w:pPr>
            <w:r w:rsidRPr="00E311FB">
              <w:rPr>
                <w:b/>
              </w:rPr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99.0.00.90020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99.0.00.90020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99.0.00.90020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150,5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150,5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150,5</w:t>
            </w:r>
          </w:p>
        </w:tc>
      </w:tr>
      <w:tr w:rsidR="00E311FB" w:rsidRPr="00E311FB" w:rsidTr="00E311FB">
        <w:trPr>
          <w:trHeight w:val="13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150,5</w:t>
            </w:r>
          </w:p>
        </w:tc>
      </w:tr>
      <w:tr w:rsidR="00E311FB" w:rsidRPr="00E311FB" w:rsidTr="00E311FB">
        <w:trPr>
          <w:trHeight w:val="17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149,6</w:t>
            </w:r>
          </w:p>
        </w:tc>
      </w:tr>
      <w:tr w:rsidR="00E311FB" w:rsidRPr="00E311FB" w:rsidTr="00E311FB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149,6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</w:tr>
      <w:tr w:rsidR="00E311FB" w:rsidRPr="00E311FB" w:rsidTr="00E311FB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</w:tr>
      <w:tr w:rsidR="00E311FB" w:rsidRPr="00E311FB" w:rsidTr="00E311FB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14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9900018030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</w:tr>
      <w:tr w:rsidR="00E311FB" w:rsidRPr="00E311FB" w:rsidTr="00E311FB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9900018030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</w:tr>
      <w:tr w:rsidR="00E311FB" w:rsidRPr="00E311FB" w:rsidTr="00E311FB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9900018030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481,5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378,7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378,7</w:t>
            </w:r>
          </w:p>
        </w:tc>
      </w:tr>
      <w:tr w:rsidR="00E311FB" w:rsidRPr="00E311FB" w:rsidTr="00E311FB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378,7</w:t>
            </w:r>
          </w:p>
        </w:tc>
      </w:tr>
      <w:tr w:rsidR="00E311FB" w:rsidRPr="00E311FB" w:rsidTr="00E311FB">
        <w:trPr>
          <w:trHeight w:val="22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378,7</w:t>
            </w:r>
          </w:p>
        </w:tc>
      </w:tr>
      <w:tr w:rsidR="00E311FB" w:rsidRPr="00E311FB" w:rsidTr="00E311FB">
        <w:trPr>
          <w:trHeight w:val="9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378,7</w:t>
            </w:r>
          </w:p>
        </w:tc>
      </w:tr>
      <w:tr w:rsidR="00E311FB" w:rsidRPr="00E311FB" w:rsidTr="00E311FB">
        <w:trPr>
          <w:trHeight w:val="11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378,7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2834,4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</w:tr>
      <w:tr w:rsidR="00E311FB" w:rsidRPr="00E311FB" w:rsidTr="00E311FB">
        <w:trPr>
          <w:trHeight w:val="5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6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5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99.0.00.06060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2671,4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2671,4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</w:tr>
      <w:tr w:rsidR="00E311FB" w:rsidRPr="00E311FB" w:rsidTr="00E311FB">
        <w:trPr>
          <w:trHeight w:val="8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886,3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</w:tr>
      <w:tr w:rsidR="00E311FB" w:rsidRPr="00E311FB" w:rsidTr="00E311FB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853,3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539,7</w:t>
            </w:r>
          </w:p>
        </w:tc>
      </w:tr>
      <w:tr w:rsidR="00E311FB" w:rsidRPr="00E311FB" w:rsidTr="00E311FB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853,3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539,7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99.0.00.05180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1785,1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16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1785,1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6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1785,1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1256,5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556,4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1256,5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556,4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1256,5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556,4</w:t>
            </w:r>
          </w:p>
        </w:tc>
      </w:tr>
      <w:tr w:rsidR="00E311FB" w:rsidRPr="00E311FB" w:rsidTr="00E311FB">
        <w:trPr>
          <w:trHeight w:val="11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365,2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556,4</w:t>
            </w:r>
          </w:p>
        </w:tc>
      </w:tr>
      <w:tr w:rsidR="00E311FB" w:rsidRPr="00E311FB" w:rsidTr="00E311FB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346,2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556,4</w:t>
            </w:r>
          </w:p>
        </w:tc>
      </w:tr>
      <w:tr w:rsidR="00E311FB" w:rsidRPr="00E311FB" w:rsidTr="00E311FB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346,2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556,4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99.0.00.00730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19,0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  <w:rPr>
                <w:b/>
              </w:rPr>
            </w:pPr>
            <w:r w:rsidRPr="00E311FB">
              <w:rPr>
                <w:b/>
              </w:rPr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880,3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227,1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87.0.00.00000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87.0.02.00000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17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E311FB">
              <w:rPr>
                <w:b/>
                <w:bCs/>
              </w:rPr>
              <w:t>Останинском</w:t>
            </w:r>
            <w:proofErr w:type="spellEnd"/>
            <w:r w:rsidRPr="00E311FB">
              <w:rPr>
                <w:b/>
                <w:bCs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11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79,2</w:t>
            </w:r>
          </w:p>
        </w:tc>
      </w:tr>
      <w:tr w:rsidR="00E311FB" w:rsidRPr="00E311FB" w:rsidTr="00E311FB">
        <w:trPr>
          <w:trHeight w:val="4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79,2</w:t>
            </w:r>
          </w:p>
        </w:tc>
      </w:tr>
      <w:tr w:rsidR="00E311FB" w:rsidRPr="00E311FB" w:rsidTr="00E311FB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79,2</w:t>
            </w:r>
          </w:p>
        </w:tc>
      </w:tr>
      <w:tr w:rsidR="00E311FB" w:rsidRPr="00E311FB" w:rsidTr="00E311FB">
        <w:trPr>
          <w:trHeight w:val="4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79,2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79,2</w:t>
            </w:r>
          </w:p>
        </w:tc>
      </w:tr>
      <w:tr w:rsidR="00E311FB" w:rsidRPr="00E311FB" w:rsidTr="00E311FB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79,2</w:t>
            </w:r>
          </w:p>
        </w:tc>
      </w:tr>
      <w:tr w:rsidR="00E311FB" w:rsidRPr="00E311FB" w:rsidTr="00E311FB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6 921,6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1 541,8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1 735,1</w:t>
            </w:r>
          </w:p>
        </w:tc>
      </w:tr>
    </w:tbl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751" w:type="dxa"/>
        <w:tblInd w:w="-601" w:type="dxa"/>
        <w:tblLook w:val="04A0" w:firstRow="1" w:lastRow="0" w:firstColumn="1" w:lastColumn="0" w:noHBand="0" w:noVBand="1"/>
      </w:tblPr>
      <w:tblGrid>
        <w:gridCol w:w="5894"/>
        <w:gridCol w:w="880"/>
        <w:gridCol w:w="720"/>
        <w:gridCol w:w="600"/>
        <w:gridCol w:w="1829"/>
        <w:gridCol w:w="709"/>
        <w:gridCol w:w="239"/>
        <w:gridCol w:w="1887"/>
        <w:gridCol w:w="2033"/>
        <w:gridCol w:w="1227"/>
        <w:gridCol w:w="733"/>
      </w:tblGrid>
      <w:tr w:rsidR="00E311FB" w:rsidRPr="00E311FB" w:rsidTr="00E311FB">
        <w:trPr>
          <w:trHeight w:val="1980"/>
        </w:trPr>
        <w:tc>
          <w:tcPr>
            <w:tcW w:w="10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  <w:r w:rsidRPr="00E311FB">
              <w:rPr>
                <w:rFonts w:ascii="Arial" w:hAnsi="Arial" w:cs="Arial"/>
                <w:sz w:val="20"/>
                <w:szCs w:val="20"/>
              </w:rPr>
              <w:lastRenderedPageBreak/>
              <w:t>Приложение 4</w:t>
            </w:r>
            <w:r w:rsidRPr="00E311FB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</w:t>
            </w:r>
            <w:proofErr w:type="spellStart"/>
            <w:r w:rsidRPr="00E311FB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E311FB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"от 07.11.2023 г№2</w:t>
            </w:r>
            <w:proofErr w:type="gramStart"/>
            <w:r w:rsidRPr="00E311FB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E311FB">
              <w:rPr>
                <w:rFonts w:ascii="Arial" w:hAnsi="Arial" w:cs="Arial"/>
                <w:sz w:val="20"/>
                <w:szCs w:val="20"/>
              </w:rPr>
              <w:t xml:space="preserve"> местном бюджете </w:t>
            </w:r>
            <w:proofErr w:type="spellStart"/>
            <w:r w:rsidRPr="00E311FB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E311FB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на 2023год и плановый период 2024-2025 годов"</w:t>
            </w:r>
          </w:p>
        </w:tc>
      </w:tr>
      <w:tr w:rsidR="00E311FB" w:rsidRPr="00E311FB" w:rsidTr="00E311FB">
        <w:trPr>
          <w:trHeight w:val="762"/>
        </w:trPr>
        <w:tc>
          <w:tcPr>
            <w:tcW w:w="1675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lastRenderedPageBreak/>
              <w:t>Ведомственная структура расходов местного  бюджета на 2023 год и плановый период 2024 и 2025 годов</w:t>
            </w:r>
          </w:p>
        </w:tc>
      </w:tr>
      <w:tr w:rsidR="00E311FB" w:rsidRPr="00E311FB" w:rsidTr="00E311FB">
        <w:trPr>
          <w:trHeight w:val="979"/>
        </w:trPr>
        <w:tc>
          <w:tcPr>
            <w:tcW w:w="167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</w:tr>
      <w:tr w:rsidR="00E311FB" w:rsidRPr="00E311FB" w:rsidTr="00E311FB">
        <w:trPr>
          <w:trHeight w:val="259"/>
        </w:trPr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тыс. рублей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jc w:val="right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FB" w:rsidRPr="00E311FB" w:rsidRDefault="00E311FB" w:rsidP="00E311FB">
            <w:pPr>
              <w:jc w:val="right"/>
            </w:pPr>
          </w:p>
        </w:tc>
      </w:tr>
      <w:tr w:rsidR="00E311FB" w:rsidRPr="00E311FB" w:rsidTr="00E311FB">
        <w:trPr>
          <w:gridAfter w:val="1"/>
          <w:wAfter w:w="733" w:type="dxa"/>
          <w:trHeight w:val="375"/>
        </w:trPr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proofErr w:type="gramStart"/>
            <w:r w:rsidRPr="00E311F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КВР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Сумма на 2023  год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Сумма на 2024 год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Сумма на  2025 год</w:t>
            </w:r>
          </w:p>
        </w:tc>
      </w:tr>
      <w:tr w:rsidR="00E311FB" w:rsidRPr="00E311FB" w:rsidTr="00E311FB">
        <w:trPr>
          <w:gridAfter w:val="1"/>
          <w:wAfter w:w="733" w:type="dxa"/>
          <w:trHeight w:val="360"/>
        </w:trPr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311F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E311FB" w:rsidRPr="00E311FB" w:rsidTr="00E311FB">
        <w:trPr>
          <w:gridAfter w:val="1"/>
          <w:wAfter w:w="733" w:type="dxa"/>
          <w:trHeight w:val="72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 xml:space="preserve">Администрация </w:t>
            </w:r>
            <w:proofErr w:type="spellStart"/>
            <w:r w:rsidRPr="00E311FB">
              <w:rPr>
                <w:b/>
                <w:bCs/>
              </w:rPr>
              <w:t>Останинского</w:t>
            </w:r>
            <w:proofErr w:type="spellEnd"/>
            <w:r w:rsidRPr="00E311FB">
              <w:rPr>
                <w:b/>
                <w:bCs/>
              </w:rPr>
              <w:t xml:space="preserve">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6921,6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1 541,8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1 735,1</w:t>
            </w:r>
          </w:p>
        </w:tc>
      </w:tr>
      <w:tr w:rsidR="00E311FB" w:rsidRPr="00E311FB" w:rsidTr="00E311FB">
        <w:trPr>
          <w:gridAfter w:val="1"/>
          <w:wAfter w:w="733" w:type="dxa"/>
          <w:trHeight w:val="42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1973,7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30,6</w:t>
            </w:r>
          </w:p>
        </w:tc>
      </w:tr>
      <w:tr w:rsidR="00E311FB" w:rsidRPr="00E311FB" w:rsidTr="00E311FB">
        <w:trPr>
          <w:gridAfter w:val="1"/>
          <w:wAfter w:w="733" w:type="dxa"/>
          <w:trHeight w:val="112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978,8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978,8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66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978,8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89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978,8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6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978,8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954,4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954,4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</w:tr>
      <w:tr w:rsidR="00E311FB" w:rsidRPr="00E311FB" w:rsidTr="00E311FB">
        <w:trPr>
          <w:gridAfter w:val="1"/>
          <w:wAfter w:w="733" w:type="dxa"/>
          <w:trHeight w:val="10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71,3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57,3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0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57,3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3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0,1</w:t>
            </w:r>
          </w:p>
        </w:tc>
      </w:tr>
      <w:tr w:rsidR="00E311FB" w:rsidRPr="00E311FB" w:rsidTr="00E311FB">
        <w:trPr>
          <w:gridAfter w:val="1"/>
          <w:wAfter w:w="733" w:type="dxa"/>
          <w:trHeight w:val="76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</w:tr>
      <w:tr w:rsidR="00E311FB" w:rsidRPr="00E311FB" w:rsidTr="00E311FB">
        <w:trPr>
          <w:gridAfter w:val="1"/>
          <w:wAfter w:w="733" w:type="dxa"/>
          <w:trHeight w:val="10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0,1</w:t>
            </w:r>
          </w:p>
        </w:tc>
      </w:tr>
      <w:tr w:rsidR="00E311FB" w:rsidRPr="00E311FB" w:rsidTr="00E311FB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883,0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883,0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883,0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</w:tr>
      <w:tr w:rsidR="00E311FB" w:rsidRPr="00E311FB" w:rsidTr="00E311FB">
        <w:trPr>
          <w:gridAfter w:val="1"/>
          <w:wAfter w:w="733" w:type="dxa"/>
          <w:trHeight w:val="13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proofErr w:type="gramStart"/>
            <w:r w:rsidRPr="00E311FB">
              <w:rPr>
                <w:b/>
                <w:bCs/>
              </w:rPr>
              <w:t>Средства</w:t>
            </w:r>
            <w:proofErr w:type="gramEnd"/>
            <w:r w:rsidRPr="00E311FB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0,5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0,5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  <w:rPr>
                <w:b/>
              </w:rPr>
            </w:pPr>
            <w:r w:rsidRPr="00E311FB">
              <w:rPr>
                <w:b/>
              </w:rPr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  <w:rPr>
                <w:b/>
              </w:rPr>
            </w:pPr>
            <w:r w:rsidRPr="00E311FB">
              <w:rPr>
                <w:b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  <w:rPr>
                <w:b/>
              </w:rPr>
            </w:pPr>
            <w:r w:rsidRPr="00E311FB">
              <w:rPr>
                <w:b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138,4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144,9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150,5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150,5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150,5</w:t>
            </w:r>
          </w:p>
        </w:tc>
      </w:tr>
      <w:tr w:rsidR="00E311FB" w:rsidRPr="00E311FB" w:rsidTr="00E311FB">
        <w:trPr>
          <w:gridAfter w:val="1"/>
          <w:wAfter w:w="733" w:type="dxa"/>
          <w:trHeight w:val="11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150,5</w:t>
            </w:r>
          </w:p>
        </w:tc>
      </w:tr>
      <w:tr w:rsidR="00E311FB" w:rsidRPr="00E311FB" w:rsidTr="00E311FB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137,5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149,6</w:t>
            </w:r>
          </w:p>
        </w:tc>
      </w:tr>
      <w:tr w:rsidR="00E311FB" w:rsidRPr="00E311FB" w:rsidTr="00E311FB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137,5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149,6</w:t>
            </w:r>
          </w:p>
        </w:tc>
      </w:tr>
      <w:tr w:rsidR="00E311FB" w:rsidRPr="00E311FB" w:rsidTr="00E311FB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</w:tr>
      <w:tr w:rsidR="00E311FB" w:rsidRPr="00E311FB" w:rsidTr="00E311FB">
        <w:trPr>
          <w:gridAfter w:val="1"/>
          <w:wAfter w:w="733" w:type="dxa"/>
          <w:trHeight w:val="99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0,9</w:t>
            </w:r>
          </w:p>
        </w:tc>
      </w:tr>
      <w:tr w:rsidR="00E311FB" w:rsidRPr="00E311FB" w:rsidTr="00E311FB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1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1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Мероприятия по обеспечению пожарной безопасности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9900018030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</w:tr>
      <w:tr w:rsidR="00E311FB" w:rsidRPr="00E311FB" w:rsidTr="00E311FB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9900018030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</w:tr>
      <w:tr w:rsidR="00E311FB" w:rsidRPr="00E311FB" w:rsidTr="00E311FB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9900018030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481,5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321,6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378,7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378,7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378,7</w:t>
            </w:r>
          </w:p>
        </w:tc>
      </w:tr>
      <w:tr w:rsidR="00E311FB" w:rsidRPr="00E311FB" w:rsidTr="00E311FB">
        <w:trPr>
          <w:gridAfter w:val="1"/>
          <w:wAfter w:w="733" w:type="dxa"/>
          <w:trHeight w:val="19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378,7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378,7</w:t>
            </w:r>
          </w:p>
        </w:tc>
      </w:tr>
      <w:tr w:rsidR="00E311FB" w:rsidRPr="00E311FB" w:rsidTr="00E311FB">
        <w:trPr>
          <w:gridAfter w:val="1"/>
          <w:wAfter w:w="733" w:type="dxa"/>
          <w:trHeight w:val="10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378,7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2834,4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163,0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163,0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1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81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2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2671,4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2671,4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886,3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539,7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853,3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539,7</w:t>
            </w:r>
          </w:p>
        </w:tc>
      </w:tr>
      <w:tr w:rsidR="00E311FB" w:rsidRPr="00E311FB" w:rsidTr="00E311FB">
        <w:trPr>
          <w:gridAfter w:val="1"/>
          <w:wAfter w:w="733" w:type="dxa"/>
          <w:trHeight w:val="10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853,3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539,7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9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1785,1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1785,1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1785,1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1256,5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465,1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556,4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1256,5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556,4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1256,5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556,4</w:t>
            </w:r>
          </w:p>
        </w:tc>
      </w:tr>
      <w:tr w:rsidR="00E311FB" w:rsidRPr="00E311FB" w:rsidTr="00E311FB">
        <w:trPr>
          <w:gridAfter w:val="1"/>
          <w:wAfter w:w="733" w:type="dxa"/>
          <w:trHeight w:val="10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365,2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556,4</w:t>
            </w:r>
          </w:p>
        </w:tc>
      </w:tr>
      <w:tr w:rsidR="00E311FB" w:rsidRPr="00E311FB" w:rsidTr="00E311FB">
        <w:trPr>
          <w:gridAfter w:val="1"/>
          <w:wAfter w:w="733" w:type="dxa"/>
          <w:trHeight w:val="93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346,2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556,4</w:t>
            </w:r>
          </w:p>
        </w:tc>
      </w:tr>
      <w:tr w:rsidR="00E311FB" w:rsidRPr="00E311FB" w:rsidTr="00E311FB">
        <w:trPr>
          <w:gridAfter w:val="1"/>
          <w:wAfter w:w="733" w:type="dxa"/>
          <w:trHeight w:val="10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346,2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556,4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19,0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19,0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pPr>
              <w:rPr>
                <w:b/>
              </w:rPr>
            </w:pPr>
            <w:r w:rsidRPr="00E311FB">
              <w:rPr>
                <w:b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  <w:rPr>
                <w:b/>
              </w:rPr>
            </w:pPr>
            <w:r w:rsidRPr="00E311FB">
              <w:rPr>
                <w:b/>
              </w:rPr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  <w:rPr>
                <w:b/>
              </w:rPr>
            </w:pPr>
            <w:r w:rsidRPr="00E311FB">
              <w:rPr>
                <w:b/>
              </w:rPr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880,3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880,3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1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880,3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227,1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7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310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2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87.0.02.00000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E311FB">
              <w:rPr>
                <w:b/>
                <w:bCs/>
              </w:rPr>
              <w:t>Останинском</w:t>
            </w:r>
            <w:proofErr w:type="spellEnd"/>
            <w:r w:rsidRPr="00E311FB">
              <w:rPr>
                <w:b/>
                <w:bCs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9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11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0,0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34,9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79,2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79,2</w:t>
            </w:r>
          </w:p>
        </w:tc>
      </w:tr>
      <w:tr w:rsidR="00E311FB" w:rsidRPr="00E311FB" w:rsidTr="00E311FB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79,2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79,2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79,2</w:t>
            </w:r>
          </w:p>
        </w:tc>
      </w:tr>
      <w:tr w:rsidR="00E311FB" w:rsidRPr="00E311FB" w:rsidTr="00E311FB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1FB" w:rsidRPr="00E311FB" w:rsidRDefault="00E311FB" w:rsidP="00E311FB">
            <w:r w:rsidRPr="00E311FB">
              <w:lastRenderedPageBreak/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center"/>
            </w:pPr>
            <w:r w:rsidRPr="00E311FB">
              <w:t>990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</w:pPr>
            <w:r w:rsidRPr="00E311FB">
              <w:t>79,2</w:t>
            </w:r>
          </w:p>
        </w:tc>
      </w:tr>
      <w:tr w:rsidR="00E311FB" w:rsidRPr="00E311FB" w:rsidTr="00E311FB">
        <w:trPr>
          <w:gridAfter w:val="1"/>
          <w:wAfter w:w="733" w:type="dxa"/>
          <w:trHeight w:val="555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rPr>
                <w:b/>
                <w:bCs/>
              </w:rPr>
            </w:pPr>
            <w:r w:rsidRPr="00E311FB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6921,6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1 541,8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1FB" w:rsidRPr="00E311FB" w:rsidRDefault="00E311FB" w:rsidP="00E311FB">
            <w:pPr>
              <w:jc w:val="right"/>
              <w:rPr>
                <w:b/>
                <w:bCs/>
              </w:rPr>
            </w:pPr>
            <w:r w:rsidRPr="00E311FB">
              <w:rPr>
                <w:b/>
                <w:bCs/>
              </w:rPr>
              <w:t>1 735,1</w:t>
            </w:r>
          </w:p>
        </w:tc>
      </w:tr>
    </w:tbl>
    <w:p w:rsidR="00E311FB" w:rsidRPr="00E311FB" w:rsidRDefault="00E311FB" w:rsidP="00E311FB">
      <w:pPr>
        <w:spacing w:after="200" w:line="276" w:lineRule="auto"/>
        <w:ind w:hanging="426"/>
        <w:rPr>
          <w:rFonts w:ascii="Calibri" w:eastAsia="Calibri" w:hAnsi="Calibri"/>
          <w:sz w:val="22"/>
          <w:szCs w:val="22"/>
          <w:lang w:eastAsia="en-US"/>
        </w:rPr>
      </w:pPr>
    </w:p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11FB" w:rsidRPr="00E311FB" w:rsidRDefault="00E311FB" w:rsidP="00E311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E311FB" w:rsidRPr="00E311FB" w:rsidSect="00E311FB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E311FB" w:rsidRPr="00E311FB" w:rsidRDefault="00E311FB" w:rsidP="00E311FB">
      <w:pPr>
        <w:jc w:val="right"/>
      </w:pPr>
      <w:r w:rsidRPr="00E311FB">
        <w:lastRenderedPageBreak/>
        <w:t xml:space="preserve">                                                                                 </w:t>
      </w:r>
    </w:p>
    <w:p w:rsidR="00E311FB" w:rsidRPr="00E311FB" w:rsidRDefault="00E311FB" w:rsidP="00E311FB">
      <w:r w:rsidRPr="00E311FB">
        <w:t xml:space="preserve">  </w:t>
      </w:r>
    </w:p>
    <w:p w:rsidR="00E311FB" w:rsidRPr="00E311FB" w:rsidRDefault="00E311FB" w:rsidP="00E311FB">
      <w:pPr>
        <w:jc w:val="right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E311FB" w:rsidRPr="00E311FB" w:rsidRDefault="00E311FB" w:rsidP="00E311FB">
      <w:pPr>
        <w:jc w:val="right"/>
      </w:pPr>
      <w:r w:rsidRPr="00E311FB">
        <w:t xml:space="preserve">                                                                      </w:t>
      </w:r>
      <w:r w:rsidRPr="00E311FB">
        <w:rPr>
          <w:sz w:val="28"/>
          <w:szCs w:val="28"/>
        </w:rPr>
        <w:t>к решению Совета депутатов</w:t>
      </w:r>
      <w:r w:rsidRPr="00E311FB">
        <w:t xml:space="preserve"> </w:t>
      </w:r>
      <w:proofErr w:type="spellStart"/>
      <w:r w:rsidRPr="00E311FB">
        <w:rPr>
          <w:sz w:val="28"/>
          <w:szCs w:val="28"/>
        </w:rPr>
        <w:t>Останинского</w:t>
      </w:r>
      <w:proofErr w:type="spellEnd"/>
      <w:r w:rsidRPr="00E311FB">
        <w:rPr>
          <w:sz w:val="28"/>
          <w:szCs w:val="28"/>
        </w:rPr>
        <w:t xml:space="preserve"> сельсовета Северного района</w:t>
      </w:r>
    </w:p>
    <w:p w:rsidR="00E311FB" w:rsidRPr="00E311FB" w:rsidRDefault="00E311FB" w:rsidP="00E311FB">
      <w:pPr>
        <w:jc w:val="right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          Новосибирской области от 07.11.2023 г №2  «О местном бюджете                        </w:t>
      </w:r>
    </w:p>
    <w:p w:rsidR="00E311FB" w:rsidRPr="00E311FB" w:rsidRDefault="00E311FB" w:rsidP="00E311FB">
      <w:pPr>
        <w:jc w:val="right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      </w:t>
      </w:r>
      <w:proofErr w:type="spellStart"/>
      <w:r w:rsidRPr="00E311FB">
        <w:rPr>
          <w:sz w:val="28"/>
          <w:szCs w:val="28"/>
        </w:rPr>
        <w:t>Останинского</w:t>
      </w:r>
      <w:proofErr w:type="spellEnd"/>
      <w:r w:rsidRPr="00E311FB">
        <w:rPr>
          <w:sz w:val="28"/>
          <w:szCs w:val="28"/>
        </w:rPr>
        <w:t xml:space="preserve"> сельсовета Северного района </w:t>
      </w:r>
    </w:p>
    <w:p w:rsidR="00E311FB" w:rsidRPr="00E311FB" w:rsidRDefault="00E311FB" w:rsidP="00E311FB">
      <w:pPr>
        <w:jc w:val="right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Новосибирской области на 2023 год</w:t>
      </w:r>
    </w:p>
    <w:p w:rsidR="00E311FB" w:rsidRPr="00E311FB" w:rsidRDefault="00E311FB" w:rsidP="00E311FB">
      <w:pPr>
        <w:jc w:val="right"/>
        <w:rPr>
          <w:sz w:val="28"/>
          <w:szCs w:val="28"/>
        </w:rPr>
      </w:pPr>
      <w:r w:rsidRPr="00E311FB">
        <w:rPr>
          <w:sz w:val="28"/>
          <w:szCs w:val="28"/>
        </w:rPr>
        <w:t xml:space="preserve">                                         и плановый период 2024 и 2025 годов»      </w:t>
      </w:r>
    </w:p>
    <w:p w:rsidR="00E311FB" w:rsidRPr="00E311FB" w:rsidRDefault="00E311FB" w:rsidP="00E311FB">
      <w:pPr>
        <w:jc w:val="right"/>
      </w:pPr>
      <w:r w:rsidRPr="00E311FB">
        <w:t xml:space="preserve">                                                      </w:t>
      </w:r>
    </w:p>
    <w:p w:rsidR="00E311FB" w:rsidRPr="00E311FB" w:rsidRDefault="00E311FB" w:rsidP="00E311FB"/>
    <w:p w:rsidR="00E311FB" w:rsidRPr="00E311FB" w:rsidRDefault="00E311FB" w:rsidP="00E311FB">
      <w:pPr>
        <w:rPr>
          <w:b/>
        </w:rPr>
      </w:pPr>
      <w:r w:rsidRPr="00E311FB">
        <w:rPr>
          <w:b/>
        </w:rPr>
        <w:t xml:space="preserve">                                                                                                                                     </w:t>
      </w:r>
    </w:p>
    <w:p w:rsidR="00E311FB" w:rsidRPr="00E311FB" w:rsidRDefault="00E311FB" w:rsidP="00E311FB">
      <w:pPr>
        <w:rPr>
          <w:b/>
        </w:rPr>
      </w:pPr>
      <w:r w:rsidRPr="00E311FB">
        <w:rPr>
          <w:b/>
        </w:rPr>
        <w:t xml:space="preserve">                                                                                                                                 </w:t>
      </w:r>
    </w:p>
    <w:p w:rsidR="00E311FB" w:rsidRPr="00E311FB" w:rsidRDefault="00E311FB" w:rsidP="00E311FB">
      <w:pPr>
        <w:rPr>
          <w:b/>
        </w:rPr>
      </w:pPr>
    </w:p>
    <w:p w:rsidR="00E311FB" w:rsidRPr="00E311FB" w:rsidRDefault="00E311FB" w:rsidP="00E311FB">
      <w:pPr>
        <w:jc w:val="center"/>
        <w:rPr>
          <w:b/>
        </w:rPr>
      </w:pPr>
      <w:r w:rsidRPr="00E311FB">
        <w:rPr>
          <w:b/>
        </w:rPr>
        <w:t>И С  Т О Ч Н И К И</w:t>
      </w:r>
    </w:p>
    <w:p w:rsidR="00E311FB" w:rsidRPr="00E311FB" w:rsidRDefault="00E311FB" w:rsidP="00E311FB">
      <w:pPr>
        <w:jc w:val="center"/>
        <w:rPr>
          <w:b/>
        </w:rPr>
      </w:pPr>
      <w:r w:rsidRPr="00E311FB">
        <w:rPr>
          <w:b/>
        </w:rPr>
        <w:t>внутреннего финансирования дефицита  местного бюджета</w:t>
      </w:r>
    </w:p>
    <w:p w:rsidR="00E311FB" w:rsidRPr="00E311FB" w:rsidRDefault="00E311FB" w:rsidP="00E311FB">
      <w:pPr>
        <w:jc w:val="center"/>
        <w:rPr>
          <w:b/>
        </w:rPr>
      </w:pPr>
      <w:r w:rsidRPr="00E311FB">
        <w:rPr>
          <w:b/>
        </w:rPr>
        <w:t>на 2023 год и плановый период 2024 и 2025 годов</w:t>
      </w:r>
    </w:p>
    <w:p w:rsidR="00E311FB" w:rsidRPr="00E311FB" w:rsidRDefault="00E311FB" w:rsidP="00E311FB">
      <w:r w:rsidRPr="00E311FB">
        <w:t xml:space="preserve">                                                                                                                                            </w:t>
      </w:r>
      <w:proofErr w:type="spellStart"/>
      <w:r w:rsidRPr="00E311FB">
        <w:t>Тыс</w:t>
      </w:r>
      <w:proofErr w:type="gramStart"/>
      <w:r w:rsidRPr="00E311FB">
        <w:t>.р</w:t>
      </w:r>
      <w:proofErr w:type="gramEnd"/>
      <w:r w:rsidRPr="00E311FB">
        <w:t>уб</w:t>
      </w:r>
      <w:proofErr w:type="spellEnd"/>
      <w:r w:rsidRPr="00E311F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619"/>
        <w:gridCol w:w="1385"/>
        <w:gridCol w:w="1061"/>
        <w:gridCol w:w="1061"/>
      </w:tblGrid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 xml:space="preserve">  К О  Д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</w:tcPr>
          <w:p w:rsidR="00E311FB" w:rsidRPr="00E311FB" w:rsidRDefault="00E311FB" w:rsidP="00E311FB">
            <w:r w:rsidRPr="00E311FB">
              <w:t xml:space="preserve">                     Сумма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 xml:space="preserve">       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 xml:space="preserve">                        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 xml:space="preserve">       2023 г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2024 г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2025 г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>1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>2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3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4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5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/>
        </w:tc>
        <w:tc>
          <w:tcPr>
            <w:tcW w:w="3619" w:type="dxa"/>
          </w:tcPr>
          <w:p w:rsidR="00E311FB" w:rsidRPr="00E311FB" w:rsidRDefault="00E311FB" w:rsidP="00E311FB">
            <w:r w:rsidRPr="00E311FB">
              <w:t>Источники внутреннего финансирования дефицитов бюджетов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261,7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0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0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>01030000100000710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0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0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0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>01030000100000810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>Погашение  бюджетных кредитов, полученных от  других бюджетов в валюте РФ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0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0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0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>01050000000000000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 xml:space="preserve">Изменение остатков средств на счетах по учету </w:t>
            </w:r>
          </w:p>
          <w:p w:rsidR="00E311FB" w:rsidRPr="00E311FB" w:rsidRDefault="00E311FB" w:rsidP="00E311FB">
            <w:r w:rsidRPr="00E311FB">
              <w:t>средств бюджета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261,7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0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0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>01050000000000500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>Увеличение остатков средств бюджетов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-6659,9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-1541,8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-1735,1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>01050201100000510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>Увеличение прочих остатков денежных средств</w:t>
            </w:r>
          </w:p>
          <w:p w:rsidR="00E311FB" w:rsidRPr="00E311FB" w:rsidRDefault="00E311FB" w:rsidP="00E311FB">
            <w:r w:rsidRPr="00E311FB">
              <w:t>местных бюджетов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-6659,9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-1541,8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-1735,1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>01050000000000600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>Уменьшение остатков средств бюджетов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6921,6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1541,8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1735,1</w:t>
            </w:r>
          </w:p>
        </w:tc>
      </w:tr>
      <w:tr w:rsidR="00E311FB" w:rsidRPr="00E311FB" w:rsidTr="00E311FB">
        <w:tc>
          <w:tcPr>
            <w:tcW w:w="2445" w:type="dxa"/>
          </w:tcPr>
          <w:p w:rsidR="00E311FB" w:rsidRPr="00E311FB" w:rsidRDefault="00E311FB" w:rsidP="00E311FB">
            <w:r w:rsidRPr="00E311FB">
              <w:t>01050201100000610</w:t>
            </w:r>
          </w:p>
        </w:tc>
        <w:tc>
          <w:tcPr>
            <w:tcW w:w="3619" w:type="dxa"/>
          </w:tcPr>
          <w:p w:rsidR="00E311FB" w:rsidRPr="00E311FB" w:rsidRDefault="00E311FB" w:rsidP="00E311FB">
            <w:r w:rsidRPr="00E311FB"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E311FB" w:rsidRPr="00E311FB" w:rsidRDefault="00E311FB" w:rsidP="00E311FB">
            <w:r w:rsidRPr="00E311FB">
              <w:t>6921,6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1541,8</w:t>
            </w:r>
          </w:p>
        </w:tc>
        <w:tc>
          <w:tcPr>
            <w:tcW w:w="1061" w:type="dxa"/>
          </w:tcPr>
          <w:p w:rsidR="00E311FB" w:rsidRPr="00E311FB" w:rsidRDefault="00E311FB" w:rsidP="00E311FB">
            <w:r w:rsidRPr="00E311FB">
              <w:t>1735,1</w:t>
            </w:r>
          </w:p>
        </w:tc>
      </w:tr>
    </w:tbl>
    <w:p w:rsidR="00022947" w:rsidRPr="00022947" w:rsidRDefault="00022947" w:rsidP="00022947">
      <w:pPr>
        <w:spacing w:before="2" w:line="0" w:lineRule="atLeast"/>
        <w:ind w:right="-144"/>
        <w:rPr>
          <w:b/>
          <w:sz w:val="28"/>
          <w:szCs w:val="28"/>
        </w:rPr>
      </w:pPr>
      <w:r w:rsidRPr="00022947">
        <w:rPr>
          <w:noProof/>
        </w:rPr>
        <w:t xml:space="preserve">                                                     </w:t>
      </w:r>
    </w:p>
    <w:p w:rsidR="00E95894" w:rsidRDefault="00E95894" w:rsidP="00E95894">
      <w:pPr>
        <w:tabs>
          <w:tab w:val="left" w:pos="200"/>
          <w:tab w:val="right" w:pos="9355"/>
        </w:tabs>
        <w:rPr>
          <w:sz w:val="28"/>
          <w:szCs w:val="28"/>
        </w:rPr>
      </w:pPr>
    </w:p>
    <w:p w:rsidR="00E311FB" w:rsidRDefault="00E311FB" w:rsidP="00E311F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СОВЕТ ДЕПУТАТОВ </w:t>
      </w:r>
    </w:p>
    <w:p w:rsidR="00E311FB" w:rsidRDefault="00E311FB" w:rsidP="00E311FB">
      <w:pPr>
        <w:jc w:val="center"/>
        <w:rPr>
          <w:b/>
          <w:sz w:val="28"/>
        </w:rPr>
      </w:pPr>
      <w:r>
        <w:rPr>
          <w:b/>
          <w:sz w:val="28"/>
        </w:rPr>
        <w:t xml:space="preserve"> ОСТАНИНСКОГО СЕЛЬСОВЕТА</w:t>
      </w:r>
    </w:p>
    <w:p w:rsidR="00E311FB" w:rsidRDefault="00E311FB" w:rsidP="00E311FB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E311FB" w:rsidRDefault="00E311FB" w:rsidP="00E311FB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E311FB" w:rsidRDefault="00E311FB" w:rsidP="00E311FB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E311FB" w:rsidRDefault="00E311FB" w:rsidP="00E311FB">
      <w:pPr>
        <w:jc w:val="center"/>
        <w:rPr>
          <w:sz w:val="28"/>
        </w:rPr>
      </w:pPr>
    </w:p>
    <w:p w:rsidR="00E311FB" w:rsidRDefault="00E311FB" w:rsidP="00E311F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E311FB" w:rsidRDefault="00E311FB" w:rsidP="00E311FB">
      <w:pPr>
        <w:jc w:val="center"/>
        <w:rPr>
          <w:sz w:val="28"/>
        </w:rPr>
      </w:pPr>
      <w:r>
        <w:rPr>
          <w:sz w:val="28"/>
        </w:rPr>
        <w:t xml:space="preserve"> </w:t>
      </w:r>
      <w:r w:rsidRPr="00D86DCB">
        <w:rPr>
          <w:sz w:val="28"/>
        </w:rPr>
        <w:t>сорок шестой</w:t>
      </w:r>
      <w:r>
        <w:rPr>
          <w:sz w:val="28"/>
        </w:rPr>
        <w:t xml:space="preserve">  сессии</w:t>
      </w:r>
    </w:p>
    <w:p w:rsidR="00E311FB" w:rsidRDefault="00E311FB" w:rsidP="00E311FB">
      <w:pPr>
        <w:jc w:val="center"/>
        <w:rPr>
          <w:sz w:val="28"/>
        </w:rPr>
      </w:pPr>
    </w:p>
    <w:p w:rsidR="00E311FB" w:rsidRDefault="00E311FB" w:rsidP="00E311FB">
      <w:pPr>
        <w:rPr>
          <w:sz w:val="28"/>
        </w:rPr>
      </w:pPr>
      <w:r>
        <w:rPr>
          <w:sz w:val="28"/>
        </w:rPr>
        <w:t xml:space="preserve">07.11.2023г.                                      с. </w:t>
      </w:r>
      <w:proofErr w:type="spellStart"/>
      <w:r>
        <w:rPr>
          <w:sz w:val="28"/>
        </w:rPr>
        <w:t>Останинка</w:t>
      </w:r>
      <w:proofErr w:type="spellEnd"/>
      <w:r>
        <w:rPr>
          <w:sz w:val="28"/>
        </w:rPr>
        <w:t xml:space="preserve">                                    №3 </w:t>
      </w:r>
    </w:p>
    <w:p w:rsidR="00E311FB" w:rsidRDefault="00E311FB" w:rsidP="00E311FB">
      <w:pPr>
        <w:rPr>
          <w:sz w:val="28"/>
        </w:rPr>
      </w:pPr>
      <w:r>
        <w:rPr>
          <w:sz w:val="28"/>
        </w:rPr>
        <w:t xml:space="preserve"> </w:t>
      </w:r>
    </w:p>
    <w:p w:rsidR="00E311FB" w:rsidRDefault="00E311FB" w:rsidP="00E311FB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депутатов  </w:t>
      </w:r>
    </w:p>
    <w:p w:rsidR="00E311FB" w:rsidRDefault="00E311FB" w:rsidP="00E311F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Останинского</w:t>
      </w:r>
      <w:proofErr w:type="spellEnd"/>
      <w:r>
        <w:rPr>
          <w:b/>
          <w:sz w:val="28"/>
        </w:rPr>
        <w:t xml:space="preserve"> сельсовета  Северного района </w:t>
      </w:r>
    </w:p>
    <w:p w:rsidR="00E311FB" w:rsidRDefault="00E311FB" w:rsidP="00E311FB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 от 15.11.2019 № 2</w:t>
      </w:r>
    </w:p>
    <w:p w:rsidR="00E311FB" w:rsidRDefault="00E311FB" w:rsidP="00E311FB">
      <w:pPr>
        <w:jc w:val="center"/>
        <w:rPr>
          <w:b/>
          <w:sz w:val="28"/>
        </w:rPr>
      </w:pPr>
    </w:p>
    <w:p w:rsidR="00E311FB" w:rsidRDefault="00E311FB" w:rsidP="00E311FB">
      <w:pPr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Постановлением Губернатора   Новосибирской   области  от 31.07.2023 № 160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>
        <w:rPr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</w:t>
      </w:r>
      <w:r>
        <w:rPr>
          <w:sz w:val="28"/>
        </w:rPr>
        <w:t xml:space="preserve"> Совет депутатов  </w:t>
      </w:r>
      <w:proofErr w:type="spellStart"/>
      <w:r>
        <w:rPr>
          <w:sz w:val="28"/>
        </w:rPr>
        <w:t>Останинского</w:t>
      </w:r>
      <w:proofErr w:type="spellEnd"/>
      <w:r>
        <w:rPr>
          <w:sz w:val="28"/>
        </w:rPr>
        <w:t xml:space="preserve"> сельсовета Северного района Новосибирской области </w:t>
      </w:r>
    </w:p>
    <w:p w:rsidR="00E311FB" w:rsidRDefault="00E311FB" w:rsidP="00E311F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E311FB" w:rsidRDefault="00E311FB" w:rsidP="00E311FB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муниципальных служащих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утвержденное решением Совета депутатов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15.11.2019 № 2 (с изменениями, внесенными решением Совета депутатов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 30.10.2020 №3, 04.08.2022 №6, 18.08.2023г.№3 (далее Положение) следующие изменения:</w:t>
      </w:r>
      <w:proofErr w:type="gramEnd"/>
    </w:p>
    <w:p w:rsidR="00E311FB" w:rsidRPr="00DA166B" w:rsidRDefault="00E311FB" w:rsidP="00E311FB">
      <w:pPr>
        <w:ind w:firstLine="567"/>
        <w:jc w:val="both"/>
        <w:rPr>
          <w:sz w:val="28"/>
          <w:szCs w:val="28"/>
        </w:rPr>
      </w:pPr>
      <w:r w:rsidRPr="00DA166B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Pr="00DA166B">
        <w:rPr>
          <w:sz w:val="28"/>
          <w:szCs w:val="28"/>
        </w:rPr>
        <w:t>Пункт 3.10.  раздела III «Оплата труда муниципальных служащих</w:t>
      </w:r>
    </w:p>
    <w:p w:rsidR="00E311FB" w:rsidRPr="00DA166B" w:rsidRDefault="00E311FB" w:rsidP="00E311FB">
      <w:pPr>
        <w:ind w:firstLine="567"/>
        <w:jc w:val="both"/>
        <w:rPr>
          <w:sz w:val="28"/>
          <w:szCs w:val="28"/>
        </w:rPr>
      </w:pPr>
      <w:proofErr w:type="spellStart"/>
      <w:r w:rsidRPr="00DA166B">
        <w:rPr>
          <w:sz w:val="28"/>
          <w:szCs w:val="28"/>
        </w:rPr>
        <w:t>Останинского</w:t>
      </w:r>
      <w:proofErr w:type="spellEnd"/>
      <w:r w:rsidRPr="00DA166B">
        <w:rPr>
          <w:sz w:val="28"/>
          <w:szCs w:val="28"/>
        </w:rPr>
        <w:t xml:space="preserve"> сельсовета Северного района Новосибирской области» Положения изложить в следующей редакции:</w:t>
      </w:r>
    </w:p>
    <w:p w:rsidR="00E311FB" w:rsidRPr="00DA166B" w:rsidRDefault="00E311FB" w:rsidP="00E311FB">
      <w:pPr>
        <w:ind w:firstLine="567"/>
        <w:jc w:val="both"/>
        <w:rPr>
          <w:sz w:val="28"/>
          <w:szCs w:val="28"/>
        </w:rPr>
      </w:pPr>
      <w:r w:rsidRPr="00DA166B">
        <w:rPr>
          <w:sz w:val="28"/>
          <w:szCs w:val="28"/>
        </w:rPr>
        <w:t>«3.10.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индексацией (увеличение) месячных должностных окладов муниципальных служащих:</w:t>
      </w: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1"/>
        <w:gridCol w:w="3910"/>
      </w:tblGrid>
      <w:tr w:rsidR="00E311FB" w:rsidRPr="00DA166B" w:rsidTr="00E311FB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FB" w:rsidRPr="00DA166B" w:rsidRDefault="00E311FB" w:rsidP="00E311FB">
            <w:pPr>
              <w:ind w:firstLine="567"/>
              <w:jc w:val="both"/>
              <w:rPr>
                <w:sz w:val="28"/>
                <w:szCs w:val="28"/>
              </w:rPr>
            </w:pPr>
            <w:r w:rsidRPr="00DA166B">
              <w:rPr>
                <w:sz w:val="28"/>
                <w:szCs w:val="28"/>
              </w:rPr>
              <w:t xml:space="preserve">Наименование классного чина </w:t>
            </w:r>
            <w:r w:rsidRPr="00DA166B">
              <w:rPr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FB" w:rsidRPr="00DA166B" w:rsidRDefault="00E311FB" w:rsidP="00E311FB">
            <w:pPr>
              <w:ind w:firstLine="567"/>
              <w:jc w:val="both"/>
              <w:rPr>
                <w:sz w:val="28"/>
                <w:szCs w:val="28"/>
              </w:rPr>
            </w:pPr>
            <w:r w:rsidRPr="00DA166B">
              <w:rPr>
                <w:sz w:val="28"/>
                <w:szCs w:val="28"/>
              </w:rPr>
              <w:lastRenderedPageBreak/>
              <w:t xml:space="preserve">Норматив ежемесячной </w:t>
            </w:r>
            <w:r w:rsidRPr="00DA166B">
              <w:rPr>
                <w:sz w:val="28"/>
                <w:szCs w:val="28"/>
              </w:rPr>
              <w:lastRenderedPageBreak/>
              <w:t>надбавки за классный чин муниципальных служащих, рублей</w:t>
            </w:r>
          </w:p>
        </w:tc>
      </w:tr>
      <w:tr w:rsidR="00E311FB" w:rsidRPr="00DA166B" w:rsidTr="00E311FB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FB" w:rsidRPr="00DA166B" w:rsidRDefault="00E311FB" w:rsidP="00E311FB">
            <w:pPr>
              <w:ind w:firstLine="567"/>
              <w:jc w:val="both"/>
              <w:rPr>
                <w:sz w:val="28"/>
                <w:szCs w:val="28"/>
              </w:rPr>
            </w:pPr>
            <w:r w:rsidRPr="00DA166B">
              <w:rPr>
                <w:sz w:val="28"/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FB" w:rsidRPr="00DA166B" w:rsidRDefault="00E311FB" w:rsidP="00E311F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</w:t>
            </w:r>
            <w:r w:rsidRPr="00DA166B">
              <w:rPr>
                <w:sz w:val="28"/>
                <w:szCs w:val="28"/>
              </w:rPr>
              <w:t>-00</w:t>
            </w:r>
          </w:p>
        </w:tc>
      </w:tr>
      <w:tr w:rsidR="00E311FB" w:rsidRPr="00DA166B" w:rsidTr="00E311FB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FB" w:rsidRPr="00DA166B" w:rsidRDefault="00E311FB" w:rsidP="00E311FB">
            <w:pPr>
              <w:ind w:firstLine="567"/>
              <w:jc w:val="both"/>
              <w:rPr>
                <w:sz w:val="28"/>
                <w:szCs w:val="28"/>
              </w:rPr>
            </w:pPr>
            <w:r w:rsidRPr="00DA166B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FB" w:rsidRPr="00DA166B" w:rsidRDefault="00E311FB" w:rsidP="00E311F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</w:t>
            </w:r>
            <w:r w:rsidRPr="00DA166B">
              <w:rPr>
                <w:sz w:val="28"/>
                <w:szCs w:val="28"/>
              </w:rPr>
              <w:t>-00</w:t>
            </w:r>
          </w:p>
        </w:tc>
      </w:tr>
      <w:tr w:rsidR="00E311FB" w:rsidRPr="00DA166B" w:rsidTr="00E311FB"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FB" w:rsidRPr="00DA166B" w:rsidRDefault="00E311FB" w:rsidP="00E311FB">
            <w:pPr>
              <w:ind w:firstLine="567"/>
              <w:jc w:val="both"/>
              <w:rPr>
                <w:sz w:val="28"/>
                <w:szCs w:val="28"/>
              </w:rPr>
            </w:pPr>
            <w:r w:rsidRPr="00DA166B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1FB" w:rsidRPr="00DA166B" w:rsidRDefault="00E311FB" w:rsidP="00E311F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</w:t>
            </w:r>
            <w:r w:rsidRPr="00DA166B">
              <w:rPr>
                <w:sz w:val="28"/>
                <w:szCs w:val="28"/>
              </w:rPr>
              <w:t>-00</w:t>
            </w:r>
          </w:p>
        </w:tc>
      </w:tr>
    </w:tbl>
    <w:p w:rsidR="00E311FB" w:rsidRPr="00DA166B" w:rsidRDefault="00E311FB" w:rsidP="00E311FB">
      <w:pPr>
        <w:snapToGrid w:val="0"/>
        <w:ind w:firstLine="567"/>
        <w:jc w:val="both"/>
        <w:rPr>
          <w:sz w:val="28"/>
          <w:szCs w:val="28"/>
        </w:rPr>
      </w:pPr>
      <w:r w:rsidRPr="00DA166B">
        <w:rPr>
          <w:sz w:val="28"/>
          <w:szCs w:val="28"/>
        </w:rPr>
        <w:t xml:space="preserve"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</w:t>
      </w:r>
      <w:proofErr w:type="spellStart"/>
      <w:r w:rsidRPr="00DA166B">
        <w:rPr>
          <w:sz w:val="28"/>
          <w:szCs w:val="28"/>
        </w:rPr>
        <w:t>Останинского</w:t>
      </w:r>
      <w:proofErr w:type="spellEnd"/>
      <w:r w:rsidRPr="00DA166B">
        <w:rPr>
          <w:sz w:val="28"/>
          <w:szCs w:val="28"/>
        </w:rPr>
        <w:t xml:space="preserve"> сельсовета Северного района Новосибирской области.</w:t>
      </w:r>
    </w:p>
    <w:p w:rsidR="00E311FB" w:rsidRPr="00DA166B" w:rsidRDefault="00E311FB" w:rsidP="00E311FB">
      <w:pPr>
        <w:ind w:firstLine="567"/>
        <w:jc w:val="both"/>
        <w:rPr>
          <w:sz w:val="28"/>
          <w:szCs w:val="28"/>
        </w:rPr>
      </w:pPr>
      <w:r w:rsidRPr="00DA166B">
        <w:rPr>
          <w:sz w:val="28"/>
          <w:szCs w:val="28"/>
        </w:rPr>
        <w:t>Норматив ежемесячной надбавки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области».</w:t>
      </w:r>
    </w:p>
    <w:p w:rsidR="00E311FB" w:rsidRPr="00DA166B" w:rsidRDefault="00E311FB" w:rsidP="00E311FB">
      <w:pPr>
        <w:ind w:firstLine="567"/>
        <w:jc w:val="both"/>
        <w:rPr>
          <w:sz w:val="28"/>
          <w:szCs w:val="28"/>
        </w:rPr>
      </w:pPr>
      <w:r w:rsidRPr="00DA166B">
        <w:rPr>
          <w:sz w:val="28"/>
          <w:szCs w:val="28"/>
        </w:rPr>
        <w:t>2. Решение  распространяет свое действие на правоотношения, возникшие с 01.</w:t>
      </w:r>
      <w:r>
        <w:rPr>
          <w:sz w:val="28"/>
          <w:szCs w:val="28"/>
        </w:rPr>
        <w:t>10</w:t>
      </w:r>
      <w:r w:rsidRPr="00DA166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A166B">
        <w:rPr>
          <w:sz w:val="28"/>
          <w:szCs w:val="28"/>
        </w:rPr>
        <w:t>г.</w:t>
      </w:r>
    </w:p>
    <w:p w:rsidR="00E311FB" w:rsidRDefault="00E311FB" w:rsidP="00E311FB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E311FB" w:rsidRDefault="00E311FB" w:rsidP="00E311FB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E311FB" w:rsidTr="00E311FB">
        <w:trPr>
          <w:trHeight w:val="68"/>
        </w:trPr>
        <w:tc>
          <w:tcPr>
            <w:tcW w:w="4928" w:type="dxa"/>
            <w:hideMark/>
          </w:tcPr>
          <w:p w:rsidR="00E311FB" w:rsidRDefault="00E311FB" w:rsidP="00E311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Главы  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Северного района</w:t>
            </w:r>
          </w:p>
          <w:p w:rsidR="00E311FB" w:rsidRDefault="00E311FB" w:rsidP="00E311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E311FB" w:rsidRDefault="00E311FB" w:rsidP="00E311FB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311FB" w:rsidRDefault="00E311FB" w:rsidP="00E311FB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П.В. Гончаров</w:t>
            </w:r>
          </w:p>
        </w:tc>
        <w:tc>
          <w:tcPr>
            <w:tcW w:w="4678" w:type="dxa"/>
            <w:hideMark/>
          </w:tcPr>
          <w:p w:rsidR="00E311FB" w:rsidRDefault="00E311FB" w:rsidP="00E311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311FB" w:rsidRDefault="00E311FB" w:rsidP="00E311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E311FB" w:rsidRDefault="00E311FB" w:rsidP="00E311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Северного района</w:t>
            </w:r>
          </w:p>
          <w:p w:rsidR="00E311FB" w:rsidRDefault="00E311FB" w:rsidP="00E311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311FB" w:rsidRDefault="00E311FB" w:rsidP="00E311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В.Ю. </w:t>
            </w:r>
            <w:proofErr w:type="spellStart"/>
            <w:r>
              <w:rPr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</w:tr>
    </w:tbl>
    <w:p w:rsidR="00E502E5" w:rsidRDefault="00E502E5" w:rsidP="00511D80">
      <w:pPr>
        <w:tabs>
          <w:tab w:val="left" w:pos="2220"/>
        </w:tabs>
      </w:pPr>
    </w:p>
    <w:p w:rsidR="00E502E5" w:rsidRPr="003C3D73" w:rsidRDefault="00E502E5" w:rsidP="00511D80">
      <w:pPr>
        <w:tabs>
          <w:tab w:val="left" w:pos="22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D93E2D" w:rsidP="00383C24">
            <w:proofErr w:type="spellStart"/>
            <w:r>
              <w:t>Капориков</w:t>
            </w:r>
            <w:proofErr w:type="spellEnd"/>
            <w:r>
              <w:t xml:space="preserve"> Александр Владимирович</w:t>
            </w:r>
            <w:r w:rsidR="0034636C" w:rsidRPr="00313FEA">
              <w:t>, редактор;</w:t>
            </w:r>
          </w:p>
          <w:p w:rsidR="0034636C" w:rsidRPr="00313FEA" w:rsidRDefault="0085793A" w:rsidP="00383C24">
            <w:r>
              <w:t>Гончаров Петр Владимирович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132160" w:rsidRDefault="00132160" w:rsidP="00253530">
      <w:pPr>
        <w:jc w:val="center"/>
        <w:rPr>
          <w:sz w:val="28"/>
          <w:szCs w:val="28"/>
        </w:rPr>
        <w:sectPr w:rsidR="00132160" w:rsidSect="00D22D8F">
          <w:headerReference w:type="default" r:id="rId9"/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34636C" w:rsidRDefault="0034636C" w:rsidP="00253530">
      <w:pPr>
        <w:jc w:val="center"/>
        <w:rPr>
          <w:sz w:val="28"/>
          <w:szCs w:val="28"/>
        </w:rPr>
      </w:pPr>
    </w:p>
    <w:sectPr w:rsidR="0034636C" w:rsidSect="00D22D8F">
      <w:pgSz w:w="11906" w:h="16838"/>
      <w:pgMar w:top="1134" w:right="851" w:bottom="113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F4" w:rsidRDefault="00E33FF4" w:rsidP="00C03036">
      <w:r>
        <w:separator/>
      </w:r>
    </w:p>
  </w:endnote>
  <w:endnote w:type="continuationSeparator" w:id="0">
    <w:p w:rsidR="00E33FF4" w:rsidRDefault="00E33FF4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F4" w:rsidRDefault="00E33FF4" w:rsidP="00C03036">
      <w:r>
        <w:separator/>
      </w:r>
    </w:p>
  </w:footnote>
  <w:footnote w:type="continuationSeparator" w:id="0">
    <w:p w:rsidR="00E33FF4" w:rsidRDefault="00E33FF4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E311FB" w:rsidRPr="00C447D7" w:rsidRDefault="00E311FB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89">
          <w:rPr>
            <w:noProof/>
          </w:rPr>
          <w:t>30</w:t>
        </w:r>
        <w:r>
          <w:fldChar w:fldCharType="end"/>
        </w:r>
      </w:p>
    </w:sdtContent>
  </w:sdt>
  <w:p w:rsidR="00E311FB" w:rsidRDefault="00E311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1EE1482A"/>
    <w:multiLevelType w:val="multilevel"/>
    <w:tmpl w:val="93441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863716"/>
    <w:multiLevelType w:val="multilevel"/>
    <w:tmpl w:val="7EBC963E"/>
    <w:lvl w:ilvl="0">
      <w:start w:val="3"/>
      <w:numFmt w:val="decimal"/>
      <w:lvlText w:val="%1."/>
      <w:lvlJc w:val="left"/>
      <w:pPr>
        <w:ind w:left="415" w:hanging="41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1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cs="Times New Roman" w:hint="default"/>
        <w:color w:val="000000"/>
      </w:rPr>
    </w:lvl>
  </w:abstractNum>
  <w:abstractNum w:abstractNumId="13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35B7A28"/>
    <w:multiLevelType w:val="hybridMultilevel"/>
    <w:tmpl w:val="28E0A66A"/>
    <w:lvl w:ilvl="0" w:tplc="B1349F3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D8BE93B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A1EB92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F0FEE09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04C57D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3118D46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7AC485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D2E637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3DE11D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5">
    <w:nsid w:val="37630FDF"/>
    <w:multiLevelType w:val="multilevel"/>
    <w:tmpl w:val="AB2413C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065A8C"/>
    <w:multiLevelType w:val="hybridMultilevel"/>
    <w:tmpl w:val="EDC08728"/>
    <w:lvl w:ilvl="0" w:tplc="E1CA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25258DE"/>
    <w:multiLevelType w:val="hybridMultilevel"/>
    <w:tmpl w:val="48A668DA"/>
    <w:lvl w:ilvl="0" w:tplc="0256D6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4BA3BD8"/>
    <w:multiLevelType w:val="hybridMultilevel"/>
    <w:tmpl w:val="A5507006"/>
    <w:lvl w:ilvl="0" w:tplc="765E8E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83773F3"/>
    <w:multiLevelType w:val="hybridMultilevel"/>
    <w:tmpl w:val="48962C40"/>
    <w:lvl w:ilvl="0" w:tplc="8C10A81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5">
    <w:nsid w:val="62371FA7"/>
    <w:multiLevelType w:val="hybridMultilevel"/>
    <w:tmpl w:val="F02ECD4C"/>
    <w:lvl w:ilvl="0" w:tplc="C5469D66">
      <w:start w:val="1"/>
      <w:numFmt w:val="decimal"/>
      <w:lvlText w:val="%1."/>
      <w:lvlJc w:val="left"/>
      <w:pPr>
        <w:ind w:left="2404" w:hanging="14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>
    <w:nsid w:val="64392A28"/>
    <w:multiLevelType w:val="multilevel"/>
    <w:tmpl w:val="F0E645C4"/>
    <w:lvl w:ilvl="0">
      <w:start w:val="2"/>
      <w:numFmt w:val="decimal"/>
      <w:lvlText w:val="%1."/>
      <w:lvlJc w:val="left"/>
      <w:pPr>
        <w:ind w:left="415" w:hanging="41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 w:hint="default"/>
        <w:color w:val="000000"/>
      </w:rPr>
    </w:lvl>
  </w:abstractNum>
  <w:abstractNum w:abstractNumId="27">
    <w:nsid w:val="68107756"/>
    <w:multiLevelType w:val="hybridMultilevel"/>
    <w:tmpl w:val="4934D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E6842"/>
    <w:multiLevelType w:val="multilevel"/>
    <w:tmpl w:val="E67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06C2FEE"/>
    <w:multiLevelType w:val="multilevel"/>
    <w:tmpl w:val="DE10B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1">
    <w:nsid w:val="71B75B99"/>
    <w:multiLevelType w:val="hybridMultilevel"/>
    <w:tmpl w:val="F6388374"/>
    <w:lvl w:ilvl="0" w:tplc="2D3CDCF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86310F"/>
    <w:multiLevelType w:val="multilevel"/>
    <w:tmpl w:val="0D389D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3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312744"/>
    <w:multiLevelType w:val="multilevel"/>
    <w:tmpl w:val="447CA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2"/>
  </w:num>
  <w:num w:numId="4">
    <w:abstractNumId w:val="30"/>
  </w:num>
  <w:num w:numId="5">
    <w:abstractNumId w:val="34"/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</w:num>
  <w:num w:numId="9">
    <w:abstractNumId w:val="10"/>
  </w:num>
  <w:num w:numId="10">
    <w:abstractNumId w:val="22"/>
  </w:num>
  <w:num w:numId="11">
    <w:abstractNumId w:val="16"/>
  </w:num>
  <w:num w:numId="12">
    <w:abstractNumId w:val="33"/>
  </w:num>
  <w:num w:numId="13">
    <w:abstractNumId w:val="19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1"/>
  </w:num>
  <w:num w:numId="19">
    <w:abstractNumId w:val="27"/>
  </w:num>
  <w:num w:numId="20">
    <w:abstractNumId w:val="18"/>
  </w:num>
  <w:num w:numId="21">
    <w:abstractNumId w:val="20"/>
  </w:num>
  <w:num w:numId="22">
    <w:abstractNumId w:val="25"/>
  </w:num>
  <w:num w:numId="23">
    <w:abstractNumId w:val="29"/>
  </w:num>
  <w:num w:numId="24">
    <w:abstractNumId w:val="17"/>
  </w:num>
  <w:num w:numId="25">
    <w:abstractNumId w:val="28"/>
  </w:num>
  <w:num w:numId="26">
    <w:abstractNumId w:val="2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51FC"/>
    <w:rsid w:val="0002561D"/>
    <w:rsid w:val="0002670E"/>
    <w:rsid w:val="00027149"/>
    <w:rsid w:val="00027D91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EA"/>
    <w:rsid w:val="000819C0"/>
    <w:rsid w:val="0008292E"/>
    <w:rsid w:val="0008320E"/>
    <w:rsid w:val="000850B3"/>
    <w:rsid w:val="00087039"/>
    <w:rsid w:val="0009046C"/>
    <w:rsid w:val="00092E00"/>
    <w:rsid w:val="00093F19"/>
    <w:rsid w:val="0009493D"/>
    <w:rsid w:val="000973F5"/>
    <w:rsid w:val="000A3581"/>
    <w:rsid w:val="000A3F56"/>
    <w:rsid w:val="000A4AC0"/>
    <w:rsid w:val="000A4D99"/>
    <w:rsid w:val="000B2EEC"/>
    <w:rsid w:val="000C58A0"/>
    <w:rsid w:val="000D1D23"/>
    <w:rsid w:val="000D4ED6"/>
    <w:rsid w:val="000D7DEA"/>
    <w:rsid w:val="000E1AB6"/>
    <w:rsid w:val="000E2B83"/>
    <w:rsid w:val="000E4E6B"/>
    <w:rsid w:val="000F119E"/>
    <w:rsid w:val="000F2FE9"/>
    <w:rsid w:val="000F39D6"/>
    <w:rsid w:val="000F3E29"/>
    <w:rsid w:val="000F4FA5"/>
    <w:rsid w:val="000F7A09"/>
    <w:rsid w:val="001015C2"/>
    <w:rsid w:val="00101A3A"/>
    <w:rsid w:val="0010298A"/>
    <w:rsid w:val="00103495"/>
    <w:rsid w:val="00104617"/>
    <w:rsid w:val="00110101"/>
    <w:rsid w:val="0011431A"/>
    <w:rsid w:val="00121514"/>
    <w:rsid w:val="001223DB"/>
    <w:rsid w:val="00122C81"/>
    <w:rsid w:val="00122E22"/>
    <w:rsid w:val="00124B17"/>
    <w:rsid w:val="00124C48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51489"/>
    <w:rsid w:val="00156258"/>
    <w:rsid w:val="00156A93"/>
    <w:rsid w:val="00160F54"/>
    <w:rsid w:val="001614FC"/>
    <w:rsid w:val="001630BA"/>
    <w:rsid w:val="00172C33"/>
    <w:rsid w:val="001731F0"/>
    <w:rsid w:val="00180AC5"/>
    <w:rsid w:val="00181586"/>
    <w:rsid w:val="00182F9F"/>
    <w:rsid w:val="00184698"/>
    <w:rsid w:val="00184723"/>
    <w:rsid w:val="00187553"/>
    <w:rsid w:val="00193378"/>
    <w:rsid w:val="00196633"/>
    <w:rsid w:val="001A0B09"/>
    <w:rsid w:val="001A2D95"/>
    <w:rsid w:val="001A326C"/>
    <w:rsid w:val="001A3A19"/>
    <w:rsid w:val="001A403D"/>
    <w:rsid w:val="001A434C"/>
    <w:rsid w:val="001A63AB"/>
    <w:rsid w:val="001B0FBB"/>
    <w:rsid w:val="001B1BF4"/>
    <w:rsid w:val="001B3538"/>
    <w:rsid w:val="001B38D1"/>
    <w:rsid w:val="001B6949"/>
    <w:rsid w:val="001B6F0D"/>
    <w:rsid w:val="001B736E"/>
    <w:rsid w:val="001C3EE3"/>
    <w:rsid w:val="001C5280"/>
    <w:rsid w:val="001C5D8B"/>
    <w:rsid w:val="001C748D"/>
    <w:rsid w:val="001D0081"/>
    <w:rsid w:val="001D0A89"/>
    <w:rsid w:val="001D19B9"/>
    <w:rsid w:val="001D37C8"/>
    <w:rsid w:val="001D4E2B"/>
    <w:rsid w:val="001D55E7"/>
    <w:rsid w:val="001D6720"/>
    <w:rsid w:val="001D7E2E"/>
    <w:rsid w:val="001E2C38"/>
    <w:rsid w:val="001E323E"/>
    <w:rsid w:val="001E41CD"/>
    <w:rsid w:val="001F23E9"/>
    <w:rsid w:val="001F3A88"/>
    <w:rsid w:val="001F5861"/>
    <w:rsid w:val="002005B1"/>
    <w:rsid w:val="002007C1"/>
    <w:rsid w:val="00201EBB"/>
    <w:rsid w:val="00204EBE"/>
    <w:rsid w:val="0020754E"/>
    <w:rsid w:val="0021246F"/>
    <w:rsid w:val="00215668"/>
    <w:rsid w:val="002157FF"/>
    <w:rsid w:val="00215E5A"/>
    <w:rsid w:val="00217BE7"/>
    <w:rsid w:val="0022087E"/>
    <w:rsid w:val="002222C2"/>
    <w:rsid w:val="00222631"/>
    <w:rsid w:val="00227458"/>
    <w:rsid w:val="00233295"/>
    <w:rsid w:val="002337FD"/>
    <w:rsid w:val="00234971"/>
    <w:rsid w:val="002403C7"/>
    <w:rsid w:val="00240F29"/>
    <w:rsid w:val="00241827"/>
    <w:rsid w:val="0024680F"/>
    <w:rsid w:val="00250FD3"/>
    <w:rsid w:val="00251966"/>
    <w:rsid w:val="002521FA"/>
    <w:rsid w:val="0025227C"/>
    <w:rsid w:val="00252A1D"/>
    <w:rsid w:val="00253530"/>
    <w:rsid w:val="00256EA1"/>
    <w:rsid w:val="00257958"/>
    <w:rsid w:val="00257B42"/>
    <w:rsid w:val="00260D08"/>
    <w:rsid w:val="00261CE6"/>
    <w:rsid w:val="00261EC2"/>
    <w:rsid w:val="002643BE"/>
    <w:rsid w:val="00271CAD"/>
    <w:rsid w:val="00272717"/>
    <w:rsid w:val="00273F99"/>
    <w:rsid w:val="00274325"/>
    <w:rsid w:val="00280DAF"/>
    <w:rsid w:val="002812F0"/>
    <w:rsid w:val="002814FF"/>
    <w:rsid w:val="00281804"/>
    <w:rsid w:val="0028469C"/>
    <w:rsid w:val="00285093"/>
    <w:rsid w:val="00285200"/>
    <w:rsid w:val="00291165"/>
    <w:rsid w:val="002959D6"/>
    <w:rsid w:val="00295ECD"/>
    <w:rsid w:val="00297F03"/>
    <w:rsid w:val="002A24FE"/>
    <w:rsid w:val="002A44F4"/>
    <w:rsid w:val="002A46D3"/>
    <w:rsid w:val="002A4AFA"/>
    <w:rsid w:val="002B0454"/>
    <w:rsid w:val="002B177C"/>
    <w:rsid w:val="002B407C"/>
    <w:rsid w:val="002B520A"/>
    <w:rsid w:val="002B68E9"/>
    <w:rsid w:val="002B7DDF"/>
    <w:rsid w:val="002C08E8"/>
    <w:rsid w:val="002C2D76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3025"/>
    <w:rsid w:val="002E5BD2"/>
    <w:rsid w:val="002E6BBB"/>
    <w:rsid w:val="002E742A"/>
    <w:rsid w:val="002F0752"/>
    <w:rsid w:val="002F07C1"/>
    <w:rsid w:val="002F50ED"/>
    <w:rsid w:val="002F622A"/>
    <w:rsid w:val="003015E0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E9B"/>
    <w:rsid w:val="003273DF"/>
    <w:rsid w:val="00330CDD"/>
    <w:rsid w:val="00335530"/>
    <w:rsid w:val="0034022B"/>
    <w:rsid w:val="00340E0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64A7"/>
    <w:rsid w:val="003668B3"/>
    <w:rsid w:val="00370541"/>
    <w:rsid w:val="003731AA"/>
    <w:rsid w:val="003732D6"/>
    <w:rsid w:val="00373F1D"/>
    <w:rsid w:val="003754DB"/>
    <w:rsid w:val="003765A2"/>
    <w:rsid w:val="0038157B"/>
    <w:rsid w:val="00383C24"/>
    <w:rsid w:val="00391E36"/>
    <w:rsid w:val="00393A8E"/>
    <w:rsid w:val="003A217F"/>
    <w:rsid w:val="003A50BD"/>
    <w:rsid w:val="003A7E90"/>
    <w:rsid w:val="003B5218"/>
    <w:rsid w:val="003B5C5B"/>
    <w:rsid w:val="003C091D"/>
    <w:rsid w:val="003C2EF9"/>
    <w:rsid w:val="003C3355"/>
    <w:rsid w:val="003C35C4"/>
    <w:rsid w:val="003C3D73"/>
    <w:rsid w:val="003D1D67"/>
    <w:rsid w:val="003D1FC2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5B2D"/>
    <w:rsid w:val="003F79A6"/>
    <w:rsid w:val="00401BB6"/>
    <w:rsid w:val="00404C2A"/>
    <w:rsid w:val="00405942"/>
    <w:rsid w:val="004124AB"/>
    <w:rsid w:val="004124B4"/>
    <w:rsid w:val="00412C4E"/>
    <w:rsid w:val="00412F3A"/>
    <w:rsid w:val="00413086"/>
    <w:rsid w:val="004135D2"/>
    <w:rsid w:val="004164F5"/>
    <w:rsid w:val="004173E6"/>
    <w:rsid w:val="00417949"/>
    <w:rsid w:val="00425825"/>
    <w:rsid w:val="0043117E"/>
    <w:rsid w:val="00432AF5"/>
    <w:rsid w:val="00432DA9"/>
    <w:rsid w:val="0044251F"/>
    <w:rsid w:val="00443064"/>
    <w:rsid w:val="00443AAF"/>
    <w:rsid w:val="00443D6A"/>
    <w:rsid w:val="004451C0"/>
    <w:rsid w:val="004465AE"/>
    <w:rsid w:val="004509AE"/>
    <w:rsid w:val="004518BF"/>
    <w:rsid w:val="00453132"/>
    <w:rsid w:val="00453271"/>
    <w:rsid w:val="0045395F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90252"/>
    <w:rsid w:val="00490FD1"/>
    <w:rsid w:val="0049137C"/>
    <w:rsid w:val="00491716"/>
    <w:rsid w:val="004947C2"/>
    <w:rsid w:val="00494F6D"/>
    <w:rsid w:val="00496A03"/>
    <w:rsid w:val="004A0620"/>
    <w:rsid w:val="004A6503"/>
    <w:rsid w:val="004A7298"/>
    <w:rsid w:val="004B10F5"/>
    <w:rsid w:val="004B544A"/>
    <w:rsid w:val="004B5461"/>
    <w:rsid w:val="004B669A"/>
    <w:rsid w:val="004C2BDE"/>
    <w:rsid w:val="004C35F7"/>
    <w:rsid w:val="004C4E65"/>
    <w:rsid w:val="004C554B"/>
    <w:rsid w:val="004D04D2"/>
    <w:rsid w:val="004D3250"/>
    <w:rsid w:val="004D55AF"/>
    <w:rsid w:val="004E0710"/>
    <w:rsid w:val="004E25CD"/>
    <w:rsid w:val="004E2D88"/>
    <w:rsid w:val="004E633A"/>
    <w:rsid w:val="004E7560"/>
    <w:rsid w:val="004F17B1"/>
    <w:rsid w:val="004F4BD3"/>
    <w:rsid w:val="004F640C"/>
    <w:rsid w:val="004F6AA3"/>
    <w:rsid w:val="004F7721"/>
    <w:rsid w:val="004F7CA8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205CB"/>
    <w:rsid w:val="00521DF3"/>
    <w:rsid w:val="0052304E"/>
    <w:rsid w:val="00523718"/>
    <w:rsid w:val="00523FE3"/>
    <w:rsid w:val="00524114"/>
    <w:rsid w:val="00524E1C"/>
    <w:rsid w:val="005348E5"/>
    <w:rsid w:val="00535864"/>
    <w:rsid w:val="005372BB"/>
    <w:rsid w:val="005416A9"/>
    <w:rsid w:val="005420D9"/>
    <w:rsid w:val="005432DD"/>
    <w:rsid w:val="00544E33"/>
    <w:rsid w:val="0055176A"/>
    <w:rsid w:val="00552D4B"/>
    <w:rsid w:val="00553268"/>
    <w:rsid w:val="0055348E"/>
    <w:rsid w:val="00561924"/>
    <w:rsid w:val="00564697"/>
    <w:rsid w:val="00570344"/>
    <w:rsid w:val="0058058C"/>
    <w:rsid w:val="00580CE9"/>
    <w:rsid w:val="005819FE"/>
    <w:rsid w:val="00584ECE"/>
    <w:rsid w:val="00587DC9"/>
    <w:rsid w:val="005903E0"/>
    <w:rsid w:val="005906EB"/>
    <w:rsid w:val="00591AE8"/>
    <w:rsid w:val="00594073"/>
    <w:rsid w:val="00594A6D"/>
    <w:rsid w:val="005953AC"/>
    <w:rsid w:val="00595BA9"/>
    <w:rsid w:val="0059739D"/>
    <w:rsid w:val="005A2F43"/>
    <w:rsid w:val="005A34C1"/>
    <w:rsid w:val="005A413C"/>
    <w:rsid w:val="005A4A3A"/>
    <w:rsid w:val="005A4AF8"/>
    <w:rsid w:val="005A6575"/>
    <w:rsid w:val="005B0DE5"/>
    <w:rsid w:val="005B1458"/>
    <w:rsid w:val="005B39CE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3043"/>
    <w:rsid w:val="005F51F3"/>
    <w:rsid w:val="00603680"/>
    <w:rsid w:val="00610A1F"/>
    <w:rsid w:val="006118C4"/>
    <w:rsid w:val="00612154"/>
    <w:rsid w:val="0061564B"/>
    <w:rsid w:val="0062089F"/>
    <w:rsid w:val="0062144C"/>
    <w:rsid w:val="00624D62"/>
    <w:rsid w:val="00633949"/>
    <w:rsid w:val="00634591"/>
    <w:rsid w:val="00642D25"/>
    <w:rsid w:val="00646688"/>
    <w:rsid w:val="00652012"/>
    <w:rsid w:val="006547F0"/>
    <w:rsid w:val="00656475"/>
    <w:rsid w:val="00657BD2"/>
    <w:rsid w:val="0066570B"/>
    <w:rsid w:val="00666EA3"/>
    <w:rsid w:val="006708E3"/>
    <w:rsid w:val="00673382"/>
    <w:rsid w:val="00676A98"/>
    <w:rsid w:val="00681CE1"/>
    <w:rsid w:val="0068237D"/>
    <w:rsid w:val="00683B04"/>
    <w:rsid w:val="0068655E"/>
    <w:rsid w:val="0069031F"/>
    <w:rsid w:val="00690CDB"/>
    <w:rsid w:val="00692C6C"/>
    <w:rsid w:val="00692ECF"/>
    <w:rsid w:val="006A1B14"/>
    <w:rsid w:val="006A35AD"/>
    <w:rsid w:val="006A41C5"/>
    <w:rsid w:val="006A4ECE"/>
    <w:rsid w:val="006A5CEF"/>
    <w:rsid w:val="006A609F"/>
    <w:rsid w:val="006A73BF"/>
    <w:rsid w:val="006B1225"/>
    <w:rsid w:val="006B17EC"/>
    <w:rsid w:val="006B207D"/>
    <w:rsid w:val="006C2C50"/>
    <w:rsid w:val="006C3019"/>
    <w:rsid w:val="006C660E"/>
    <w:rsid w:val="006C694D"/>
    <w:rsid w:val="006E0B1C"/>
    <w:rsid w:val="006E3275"/>
    <w:rsid w:val="006E5B62"/>
    <w:rsid w:val="006F0F5B"/>
    <w:rsid w:val="006F13E9"/>
    <w:rsid w:val="006F1960"/>
    <w:rsid w:val="006F2696"/>
    <w:rsid w:val="006F2804"/>
    <w:rsid w:val="006F661B"/>
    <w:rsid w:val="006F67EA"/>
    <w:rsid w:val="006F727A"/>
    <w:rsid w:val="00706239"/>
    <w:rsid w:val="00710B82"/>
    <w:rsid w:val="00712466"/>
    <w:rsid w:val="00715051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52F3"/>
    <w:rsid w:val="00762211"/>
    <w:rsid w:val="00763A6F"/>
    <w:rsid w:val="007646C4"/>
    <w:rsid w:val="0076473A"/>
    <w:rsid w:val="0076632D"/>
    <w:rsid w:val="00767C43"/>
    <w:rsid w:val="00771D0A"/>
    <w:rsid w:val="007759F6"/>
    <w:rsid w:val="007774AB"/>
    <w:rsid w:val="0078577A"/>
    <w:rsid w:val="007873A4"/>
    <w:rsid w:val="007960F9"/>
    <w:rsid w:val="0079693E"/>
    <w:rsid w:val="00796E0C"/>
    <w:rsid w:val="0079743B"/>
    <w:rsid w:val="007A1D14"/>
    <w:rsid w:val="007A4298"/>
    <w:rsid w:val="007A4CF0"/>
    <w:rsid w:val="007A4DD6"/>
    <w:rsid w:val="007A7299"/>
    <w:rsid w:val="007B123C"/>
    <w:rsid w:val="007B5967"/>
    <w:rsid w:val="007B68A4"/>
    <w:rsid w:val="007B7ACC"/>
    <w:rsid w:val="007B7B23"/>
    <w:rsid w:val="007C2CFF"/>
    <w:rsid w:val="007C4390"/>
    <w:rsid w:val="007C5940"/>
    <w:rsid w:val="007D7574"/>
    <w:rsid w:val="007E0296"/>
    <w:rsid w:val="007E1177"/>
    <w:rsid w:val="007E3643"/>
    <w:rsid w:val="007E75D5"/>
    <w:rsid w:val="007F0968"/>
    <w:rsid w:val="007F190D"/>
    <w:rsid w:val="007F2897"/>
    <w:rsid w:val="007F55CD"/>
    <w:rsid w:val="008001C3"/>
    <w:rsid w:val="008012D3"/>
    <w:rsid w:val="008029EF"/>
    <w:rsid w:val="008049B8"/>
    <w:rsid w:val="00805C7A"/>
    <w:rsid w:val="00807C80"/>
    <w:rsid w:val="00813665"/>
    <w:rsid w:val="00813A7A"/>
    <w:rsid w:val="00822A34"/>
    <w:rsid w:val="0082640C"/>
    <w:rsid w:val="00826B97"/>
    <w:rsid w:val="00827F6E"/>
    <w:rsid w:val="00833178"/>
    <w:rsid w:val="0083381C"/>
    <w:rsid w:val="00835A47"/>
    <w:rsid w:val="00836630"/>
    <w:rsid w:val="00837C61"/>
    <w:rsid w:val="00842F9A"/>
    <w:rsid w:val="00845FD1"/>
    <w:rsid w:val="00846B0C"/>
    <w:rsid w:val="00846E9F"/>
    <w:rsid w:val="008535EB"/>
    <w:rsid w:val="0085397F"/>
    <w:rsid w:val="00855AE3"/>
    <w:rsid w:val="00855ED4"/>
    <w:rsid w:val="00856E71"/>
    <w:rsid w:val="008571E6"/>
    <w:rsid w:val="0085793A"/>
    <w:rsid w:val="0086005B"/>
    <w:rsid w:val="00862B56"/>
    <w:rsid w:val="00864E31"/>
    <w:rsid w:val="0086570E"/>
    <w:rsid w:val="008663FD"/>
    <w:rsid w:val="00866608"/>
    <w:rsid w:val="00867697"/>
    <w:rsid w:val="0087262A"/>
    <w:rsid w:val="0088045B"/>
    <w:rsid w:val="008814E2"/>
    <w:rsid w:val="00882BE4"/>
    <w:rsid w:val="00891389"/>
    <w:rsid w:val="008924AD"/>
    <w:rsid w:val="008A05CC"/>
    <w:rsid w:val="008A28BF"/>
    <w:rsid w:val="008A4F1C"/>
    <w:rsid w:val="008B2334"/>
    <w:rsid w:val="008B36E1"/>
    <w:rsid w:val="008B38A1"/>
    <w:rsid w:val="008B7990"/>
    <w:rsid w:val="008C276E"/>
    <w:rsid w:val="008C2CDC"/>
    <w:rsid w:val="008C3654"/>
    <w:rsid w:val="008C3FCB"/>
    <w:rsid w:val="008D0774"/>
    <w:rsid w:val="008D2C2E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2ECB"/>
    <w:rsid w:val="008F47CB"/>
    <w:rsid w:val="00901320"/>
    <w:rsid w:val="009032F7"/>
    <w:rsid w:val="00903734"/>
    <w:rsid w:val="00914CF7"/>
    <w:rsid w:val="00916E47"/>
    <w:rsid w:val="009219EA"/>
    <w:rsid w:val="0092435B"/>
    <w:rsid w:val="00933A75"/>
    <w:rsid w:val="009370E9"/>
    <w:rsid w:val="009405C7"/>
    <w:rsid w:val="0094171D"/>
    <w:rsid w:val="00947428"/>
    <w:rsid w:val="00947506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30F0"/>
    <w:rsid w:val="009A52F2"/>
    <w:rsid w:val="009B01AD"/>
    <w:rsid w:val="009B1941"/>
    <w:rsid w:val="009B24E7"/>
    <w:rsid w:val="009B34BB"/>
    <w:rsid w:val="009B61A0"/>
    <w:rsid w:val="009C05B5"/>
    <w:rsid w:val="009C0CD6"/>
    <w:rsid w:val="009C0F10"/>
    <w:rsid w:val="009C104E"/>
    <w:rsid w:val="009C1D5A"/>
    <w:rsid w:val="009C2A05"/>
    <w:rsid w:val="009C6755"/>
    <w:rsid w:val="009D04E5"/>
    <w:rsid w:val="009D1BE4"/>
    <w:rsid w:val="009D523A"/>
    <w:rsid w:val="009D52B8"/>
    <w:rsid w:val="009D6AA1"/>
    <w:rsid w:val="009D7349"/>
    <w:rsid w:val="009E347D"/>
    <w:rsid w:val="009E3ED0"/>
    <w:rsid w:val="009E5381"/>
    <w:rsid w:val="009E5714"/>
    <w:rsid w:val="009E6495"/>
    <w:rsid w:val="009F45A4"/>
    <w:rsid w:val="009F622D"/>
    <w:rsid w:val="009F65B4"/>
    <w:rsid w:val="009F6DF9"/>
    <w:rsid w:val="00A028FA"/>
    <w:rsid w:val="00A03CEC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523D"/>
    <w:rsid w:val="00A40EAE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85408"/>
    <w:rsid w:val="00A930AC"/>
    <w:rsid w:val="00A930AD"/>
    <w:rsid w:val="00A965AC"/>
    <w:rsid w:val="00AA1F97"/>
    <w:rsid w:val="00AA403E"/>
    <w:rsid w:val="00AA5F7C"/>
    <w:rsid w:val="00AA6CB8"/>
    <w:rsid w:val="00AA79CB"/>
    <w:rsid w:val="00AB042C"/>
    <w:rsid w:val="00AB0D23"/>
    <w:rsid w:val="00AB11C0"/>
    <w:rsid w:val="00AB3DAB"/>
    <w:rsid w:val="00AB549D"/>
    <w:rsid w:val="00AC5442"/>
    <w:rsid w:val="00AC6368"/>
    <w:rsid w:val="00AC6604"/>
    <w:rsid w:val="00AD010C"/>
    <w:rsid w:val="00AD34CB"/>
    <w:rsid w:val="00AD4F02"/>
    <w:rsid w:val="00AD5A78"/>
    <w:rsid w:val="00AE1A43"/>
    <w:rsid w:val="00AE48D1"/>
    <w:rsid w:val="00AF33C9"/>
    <w:rsid w:val="00AF3CD8"/>
    <w:rsid w:val="00AF42D1"/>
    <w:rsid w:val="00AF765A"/>
    <w:rsid w:val="00B014D0"/>
    <w:rsid w:val="00B02021"/>
    <w:rsid w:val="00B033C7"/>
    <w:rsid w:val="00B03FBA"/>
    <w:rsid w:val="00B101F3"/>
    <w:rsid w:val="00B10D2B"/>
    <w:rsid w:val="00B113B7"/>
    <w:rsid w:val="00B122DD"/>
    <w:rsid w:val="00B135DD"/>
    <w:rsid w:val="00B15587"/>
    <w:rsid w:val="00B1637C"/>
    <w:rsid w:val="00B20B7B"/>
    <w:rsid w:val="00B215E6"/>
    <w:rsid w:val="00B23681"/>
    <w:rsid w:val="00B23D34"/>
    <w:rsid w:val="00B25745"/>
    <w:rsid w:val="00B26250"/>
    <w:rsid w:val="00B32D63"/>
    <w:rsid w:val="00B40AEE"/>
    <w:rsid w:val="00B439BC"/>
    <w:rsid w:val="00B44D3F"/>
    <w:rsid w:val="00B46B36"/>
    <w:rsid w:val="00B5040E"/>
    <w:rsid w:val="00B50622"/>
    <w:rsid w:val="00B51F81"/>
    <w:rsid w:val="00B52489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1308"/>
    <w:rsid w:val="00B84327"/>
    <w:rsid w:val="00B866F2"/>
    <w:rsid w:val="00B86C9A"/>
    <w:rsid w:val="00B90B4D"/>
    <w:rsid w:val="00BA779A"/>
    <w:rsid w:val="00BA7FB0"/>
    <w:rsid w:val="00BB2304"/>
    <w:rsid w:val="00BB24F3"/>
    <w:rsid w:val="00BB6839"/>
    <w:rsid w:val="00BC140F"/>
    <w:rsid w:val="00BC3A05"/>
    <w:rsid w:val="00BC54C5"/>
    <w:rsid w:val="00BD0517"/>
    <w:rsid w:val="00BD2260"/>
    <w:rsid w:val="00BD4945"/>
    <w:rsid w:val="00BD4DB1"/>
    <w:rsid w:val="00BD7140"/>
    <w:rsid w:val="00BE34EB"/>
    <w:rsid w:val="00BE4D20"/>
    <w:rsid w:val="00BE7005"/>
    <w:rsid w:val="00BE7469"/>
    <w:rsid w:val="00BF0D92"/>
    <w:rsid w:val="00BF2562"/>
    <w:rsid w:val="00C01B1D"/>
    <w:rsid w:val="00C02ECE"/>
    <w:rsid w:val="00C03036"/>
    <w:rsid w:val="00C037DD"/>
    <w:rsid w:val="00C10875"/>
    <w:rsid w:val="00C11F5E"/>
    <w:rsid w:val="00C13403"/>
    <w:rsid w:val="00C1483A"/>
    <w:rsid w:val="00C14A4F"/>
    <w:rsid w:val="00C208A5"/>
    <w:rsid w:val="00C210F4"/>
    <w:rsid w:val="00C25A39"/>
    <w:rsid w:val="00C26084"/>
    <w:rsid w:val="00C31222"/>
    <w:rsid w:val="00C31747"/>
    <w:rsid w:val="00C34082"/>
    <w:rsid w:val="00C35C85"/>
    <w:rsid w:val="00C364DA"/>
    <w:rsid w:val="00C36928"/>
    <w:rsid w:val="00C405D2"/>
    <w:rsid w:val="00C41F42"/>
    <w:rsid w:val="00C42F6F"/>
    <w:rsid w:val="00C443C6"/>
    <w:rsid w:val="00C45955"/>
    <w:rsid w:val="00C46F1A"/>
    <w:rsid w:val="00C515F0"/>
    <w:rsid w:val="00C5672F"/>
    <w:rsid w:val="00C664BA"/>
    <w:rsid w:val="00C70B9A"/>
    <w:rsid w:val="00C71F2F"/>
    <w:rsid w:val="00C7407C"/>
    <w:rsid w:val="00C74A3D"/>
    <w:rsid w:val="00C77FEB"/>
    <w:rsid w:val="00C80831"/>
    <w:rsid w:val="00C80BB6"/>
    <w:rsid w:val="00CA1706"/>
    <w:rsid w:val="00CA5C2F"/>
    <w:rsid w:val="00CA66F6"/>
    <w:rsid w:val="00CB0D0D"/>
    <w:rsid w:val="00CB3949"/>
    <w:rsid w:val="00CB43A5"/>
    <w:rsid w:val="00CB728B"/>
    <w:rsid w:val="00CB7A2C"/>
    <w:rsid w:val="00CC0E29"/>
    <w:rsid w:val="00CC20F8"/>
    <w:rsid w:val="00CC476B"/>
    <w:rsid w:val="00CC5FD4"/>
    <w:rsid w:val="00CC6C31"/>
    <w:rsid w:val="00CD23E2"/>
    <w:rsid w:val="00CD4C8B"/>
    <w:rsid w:val="00CD6954"/>
    <w:rsid w:val="00CE50A3"/>
    <w:rsid w:val="00CE678A"/>
    <w:rsid w:val="00CE7447"/>
    <w:rsid w:val="00CF2BD2"/>
    <w:rsid w:val="00CF34FE"/>
    <w:rsid w:val="00CF4047"/>
    <w:rsid w:val="00CF61E1"/>
    <w:rsid w:val="00CF68EA"/>
    <w:rsid w:val="00CF6A23"/>
    <w:rsid w:val="00CF713C"/>
    <w:rsid w:val="00CF743E"/>
    <w:rsid w:val="00D026BA"/>
    <w:rsid w:val="00D03B0A"/>
    <w:rsid w:val="00D045D5"/>
    <w:rsid w:val="00D060C2"/>
    <w:rsid w:val="00D0735A"/>
    <w:rsid w:val="00D0763D"/>
    <w:rsid w:val="00D108A0"/>
    <w:rsid w:val="00D1330C"/>
    <w:rsid w:val="00D1516E"/>
    <w:rsid w:val="00D15242"/>
    <w:rsid w:val="00D164CA"/>
    <w:rsid w:val="00D20B76"/>
    <w:rsid w:val="00D2207E"/>
    <w:rsid w:val="00D22A22"/>
    <w:rsid w:val="00D22D8F"/>
    <w:rsid w:val="00D24943"/>
    <w:rsid w:val="00D25F77"/>
    <w:rsid w:val="00D309DA"/>
    <w:rsid w:val="00D30B59"/>
    <w:rsid w:val="00D32452"/>
    <w:rsid w:val="00D34CD1"/>
    <w:rsid w:val="00D40337"/>
    <w:rsid w:val="00D40BE8"/>
    <w:rsid w:val="00D4137E"/>
    <w:rsid w:val="00D45228"/>
    <w:rsid w:val="00D56BC2"/>
    <w:rsid w:val="00D607CA"/>
    <w:rsid w:val="00D64EF4"/>
    <w:rsid w:val="00D66E3C"/>
    <w:rsid w:val="00D67511"/>
    <w:rsid w:val="00D738CE"/>
    <w:rsid w:val="00D7525E"/>
    <w:rsid w:val="00D76C8C"/>
    <w:rsid w:val="00D83C4A"/>
    <w:rsid w:val="00D83C7A"/>
    <w:rsid w:val="00D878DB"/>
    <w:rsid w:val="00D91BB1"/>
    <w:rsid w:val="00D93043"/>
    <w:rsid w:val="00D931D4"/>
    <w:rsid w:val="00D93DE5"/>
    <w:rsid w:val="00D93E2D"/>
    <w:rsid w:val="00D95202"/>
    <w:rsid w:val="00D9636D"/>
    <w:rsid w:val="00D96E45"/>
    <w:rsid w:val="00D97DE4"/>
    <w:rsid w:val="00DA0257"/>
    <w:rsid w:val="00DA129E"/>
    <w:rsid w:val="00DA6010"/>
    <w:rsid w:val="00DA7407"/>
    <w:rsid w:val="00DA7781"/>
    <w:rsid w:val="00DB2B63"/>
    <w:rsid w:val="00DB3B28"/>
    <w:rsid w:val="00DB3C0D"/>
    <w:rsid w:val="00DB4781"/>
    <w:rsid w:val="00DB4CF7"/>
    <w:rsid w:val="00DB4D97"/>
    <w:rsid w:val="00DC02EE"/>
    <w:rsid w:val="00DC58D6"/>
    <w:rsid w:val="00DC75E1"/>
    <w:rsid w:val="00DD23B5"/>
    <w:rsid w:val="00DD3267"/>
    <w:rsid w:val="00DD4B00"/>
    <w:rsid w:val="00DD593A"/>
    <w:rsid w:val="00DD5A3C"/>
    <w:rsid w:val="00DE1352"/>
    <w:rsid w:val="00DE4010"/>
    <w:rsid w:val="00DE6702"/>
    <w:rsid w:val="00DE6928"/>
    <w:rsid w:val="00DE6ACA"/>
    <w:rsid w:val="00DF4BFD"/>
    <w:rsid w:val="00DF6727"/>
    <w:rsid w:val="00E00023"/>
    <w:rsid w:val="00E003DF"/>
    <w:rsid w:val="00E01442"/>
    <w:rsid w:val="00E01853"/>
    <w:rsid w:val="00E04F80"/>
    <w:rsid w:val="00E060FC"/>
    <w:rsid w:val="00E06E71"/>
    <w:rsid w:val="00E10E0A"/>
    <w:rsid w:val="00E11116"/>
    <w:rsid w:val="00E11994"/>
    <w:rsid w:val="00E21155"/>
    <w:rsid w:val="00E21871"/>
    <w:rsid w:val="00E229DC"/>
    <w:rsid w:val="00E25940"/>
    <w:rsid w:val="00E26D71"/>
    <w:rsid w:val="00E306A2"/>
    <w:rsid w:val="00E311FB"/>
    <w:rsid w:val="00E33FF4"/>
    <w:rsid w:val="00E36196"/>
    <w:rsid w:val="00E36F75"/>
    <w:rsid w:val="00E36FE1"/>
    <w:rsid w:val="00E37CCB"/>
    <w:rsid w:val="00E45D05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37A7"/>
    <w:rsid w:val="00E643D5"/>
    <w:rsid w:val="00E65382"/>
    <w:rsid w:val="00E65F7E"/>
    <w:rsid w:val="00E72832"/>
    <w:rsid w:val="00E75FBA"/>
    <w:rsid w:val="00E76E99"/>
    <w:rsid w:val="00E76F8C"/>
    <w:rsid w:val="00E8130A"/>
    <w:rsid w:val="00E81D19"/>
    <w:rsid w:val="00E8272D"/>
    <w:rsid w:val="00E9043B"/>
    <w:rsid w:val="00E9208E"/>
    <w:rsid w:val="00E9218B"/>
    <w:rsid w:val="00E95894"/>
    <w:rsid w:val="00E9782B"/>
    <w:rsid w:val="00EA0949"/>
    <w:rsid w:val="00EA3091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D1F93"/>
    <w:rsid w:val="00ED34B9"/>
    <w:rsid w:val="00EE04A9"/>
    <w:rsid w:val="00EE0B9C"/>
    <w:rsid w:val="00EE1E7D"/>
    <w:rsid w:val="00EF0221"/>
    <w:rsid w:val="00EF074B"/>
    <w:rsid w:val="00EF1782"/>
    <w:rsid w:val="00EF2AB1"/>
    <w:rsid w:val="00EF3878"/>
    <w:rsid w:val="00EF39D9"/>
    <w:rsid w:val="00EF3C3A"/>
    <w:rsid w:val="00EF5987"/>
    <w:rsid w:val="00EF6D52"/>
    <w:rsid w:val="00F009A4"/>
    <w:rsid w:val="00F048A1"/>
    <w:rsid w:val="00F056F6"/>
    <w:rsid w:val="00F07997"/>
    <w:rsid w:val="00F13093"/>
    <w:rsid w:val="00F13BDF"/>
    <w:rsid w:val="00F14673"/>
    <w:rsid w:val="00F14E2A"/>
    <w:rsid w:val="00F17556"/>
    <w:rsid w:val="00F20941"/>
    <w:rsid w:val="00F20E83"/>
    <w:rsid w:val="00F24BA1"/>
    <w:rsid w:val="00F26441"/>
    <w:rsid w:val="00F2754A"/>
    <w:rsid w:val="00F30F9B"/>
    <w:rsid w:val="00F31423"/>
    <w:rsid w:val="00F34622"/>
    <w:rsid w:val="00F356A7"/>
    <w:rsid w:val="00F36EB3"/>
    <w:rsid w:val="00F37132"/>
    <w:rsid w:val="00F37CC2"/>
    <w:rsid w:val="00F4524F"/>
    <w:rsid w:val="00F46E67"/>
    <w:rsid w:val="00F470FF"/>
    <w:rsid w:val="00F47E4D"/>
    <w:rsid w:val="00F501AB"/>
    <w:rsid w:val="00F51B60"/>
    <w:rsid w:val="00F55640"/>
    <w:rsid w:val="00F63682"/>
    <w:rsid w:val="00F6450B"/>
    <w:rsid w:val="00F65730"/>
    <w:rsid w:val="00F65B35"/>
    <w:rsid w:val="00F67468"/>
    <w:rsid w:val="00F677A5"/>
    <w:rsid w:val="00F67970"/>
    <w:rsid w:val="00F71C98"/>
    <w:rsid w:val="00F766BE"/>
    <w:rsid w:val="00F772A9"/>
    <w:rsid w:val="00F77911"/>
    <w:rsid w:val="00F9158C"/>
    <w:rsid w:val="00F9178E"/>
    <w:rsid w:val="00F9202D"/>
    <w:rsid w:val="00F926ED"/>
    <w:rsid w:val="00F93A55"/>
    <w:rsid w:val="00F97777"/>
    <w:rsid w:val="00FA032B"/>
    <w:rsid w:val="00FA1544"/>
    <w:rsid w:val="00FA6EB9"/>
    <w:rsid w:val="00FB2230"/>
    <w:rsid w:val="00FB417C"/>
    <w:rsid w:val="00FB50F6"/>
    <w:rsid w:val="00FC2023"/>
    <w:rsid w:val="00FC2BB0"/>
    <w:rsid w:val="00FC6E81"/>
    <w:rsid w:val="00FD160F"/>
    <w:rsid w:val="00FD2674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B41D-34DD-456B-9AA0-8B4E23C5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5869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128</cp:revision>
  <cp:lastPrinted>2023-05-17T02:02:00Z</cp:lastPrinted>
  <dcterms:created xsi:type="dcterms:W3CDTF">2023-05-30T03:00:00Z</dcterms:created>
  <dcterms:modified xsi:type="dcterms:W3CDTF">2023-11-08T02:37:00Z</dcterms:modified>
</cp:coreProperties>
</file>