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25"/>
      </w:tblGrid>
      <w:tr w:rsidR="00914CF7" w:rsidRPr="004751EE" w:rsidTr="0086005B">
        <w:trPr>
          <w:trHeight w:val="4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7F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AF765A">
              <w:rPr>
                <w:b/>
                <w:sz w:val="22"/>
              </w:rPr>
              <w:t>37</w:t>
            </w:r>
          </w:p>
          <w:p w:rsidR="003C3355" w:rsidRPr="004751EE" w:rsidRDefault="003C3355" w:rsidP="003179AD">
            <w:pPr>
              <w:jc w:val="right"/>
              <w:rPr>
                <w:b/>
              </w:rPr>
            </w:pP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6B207D" w:rsidP="00515DB5">
            <w:pPr>
              <w:rPr>
                <w:b/>
              </w:rPr>
            </w:pPr>
            <w:r>
              <w:rPr>
                <w:b/>
              </w:rPr>
              <w:t>03</w:t>
            </w:r>
            <w:bookmarkStart w:id="0" w:name="_GoBack"/>
            <w:bookmarkEnd w:id="0"/>
            <w:r w:rsidR="000E2B83">
              <w:rPr>
                <w:b/>
              </w:rPr>
              <w:t>.</w:t>
            </w:r>
            <w:r>
              <w:rPr>
                <w:b/>
              </w:rPr>
              <w:t>11</w:t>
            </w:r>
            <w:r w:rsidR="00122E22">
              <w:rPr>
                <w:b/>
              </w:rPr>
              <w:t>.2023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92435B" w:rsidRDefault="0092435B" w:rsidP="00595BA9"/>
    <w:p w:rsidR="00DB4CF7" w:rsidRPr="00DB4CF7" w:rsidRDefault="00DB4CF7" w:rsidP="00DB4CF7">
      <w:pPr>
        <w:rPr>
          <w:rFonts w:eastAsia="Calibri"/>
          <w:lang w:eastAsia="en-US"/>
        </w:rPr>
      </w:pPr>
      <w:r w:rsidRPr="00DB4CF7">
        <w:rPr>
          <w:rFonts w:eastAsia="Calibri"/>
          <w:lang w:eastAsia="en-US"/>
        </w:rPr>
        <w:t xml:space="preserve"> </w:t>
      </w:r>
    </w:p>
    <w:p w:rsidR="00234971" w:rsidRDefault="00234971" w:rsidP="00B77EBC"/>
    <w:p w:rsidR="00022947" w:rsidRPr="00022947" w:rsidRDefault="00022947" w:rsidP="00022947">
      <w:pPr>
        <w:spacing w:before="2" w:line="0" w:lineRule="atLeast"/>
        <w:ind w:right="-144"/>
        <w:rPr>
          <w:b/>
          <w:sz w:val="28"/>
          <w:szCs w:val="28"/>
        </w:rPr>
      </w:pPr>
      <w:r w:rsidRPr="00022947">
        <w:rPr>
          <w:noProof/>
        </w:rPr>
        <w:t xml:space="preserve">                                                                </w:t>
      </w:r>
    </w:p>
    <w:p w:rsidR="00E95894" w:rsidRDefault="00E95894" w:rsidP="00E95894">
      <w:pPr>
        <w:tabs>
          <w:tab w:val="left" w:pos="200"/>
          <w:tab w:val="right" w:pos="9355"/>
        </w:tabs>
        <w:rPr>
          <w:sz w:val="28"/>
          <w:szCs w:val="28"/>
        </w:rPr>
      </w:pPr>
    </w:p>
    <w:p w:rsidR="00AF765A" w:rsidRPr="00AF765A" w:rsidRDefault="00AF765A" w:rsidP="00AF765A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274" w:line="322" w:lineRule="exact"/>
        <w:ind w:left="1709" w:right="-1"/>
        <w:jc w:val="right"/>
        <w:rPr>
          <w:b/>
          <w:bCs/>
          <w:spacing w:val="-2"/>
          <w:sz w:val="28"/>
          <w:szCs w:val="28"/>
        </w:rPr>
      </w:pP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274" w:line="322" w:lineRule="exact"/>
        <w:ind w:left="1709" w:right="1714"/>
        <w:jc w:val="center"/>
        <w:rPr>
          <w:b/>
          <w:bCs/>
          <w:sz w:val="28"/>
          <w:szCs w:val="28"/>
        </w:rPr>
      </w:pPr>
      <w:r w:rsidRPr="00AF765A">
        <w:rPr>
          <w:b/>
          <w:bCs/>
          <w:spacing w:val="-2"/>
          <w:sz w:val="28"/>
          <w:szCs w:val="28"/>
        </w:rPr>
        <w:t xml:space="preserve">АДМИНИСТРАЦИЯ ОСТАНИНСКОГО СЕЛЬСОВЕТА СЕВЕРНОГО РАЙОНА </w:t>
      </w:r>
      <w:r w:rsidRPr="00AF765A">
        <w:rPr>
          <w:b/>
          <w:bCs/>
          <w:sz w:val="28"/>
          <w:szCs w:val="28"/>
        </w:rPr>
        <w:t>НОВОСИБИРСКОЙ ОБЛАСТИ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b/>
          <w:bCs/>
          <w:sz w:val="28"/>
          <w:szCs w:val="28"/>
        </w:rPr>
      </w:pPr>
      <w:r w:rsidRPr="00AF765A">
        <w:rPr>
          <w:b/>
          <w:bCs/>
          <w:sz w:val="28"/>
          <w:szCs w:val="28"/>
        </w:rPr>
        <w:t>ПОСТАНОВЛЕНИЕ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230"/>
        <w:rPr>
          <w:bCs/>
          <w:sz w:val="28"/>
          <w:szCs w:val="28"/>
        </w:rPr>
      </w:pPr>
      <w:r w:rsidRPr="00AF765A">
        <w:rPr>
          <w:bCs/>
          <w:sz w:val="28"/>
          <w:szCs w:val="28"/>
        </w:rPr>
        <w:t>26.10. 2023</w:t>
      </w:r>
      <w:r w:rsidRPr="00AF765A">
        <w:rPr>
          <w:bCs/>
          <w:sz w:val="28"/>
          <w:szCs w:val="28"/>
        </w:rPr>
        <w:tab/>
      </w:r>
      <w:r w:rsidRPr="00AF765A">
        <w:rPr>
          <w:bCs/>
          <w:sz w:val="28"/>
          <w:szCs w:val="28"/>
        </w:rPr>
        <w:tab/>
      </w:r>
      <w:r w:rsidRPr="00AF765A">
        <w:rPr>
          <w:bCs/>
          <w:sz w:val="28"/>
          <w:szCs w:val="28"/>
        </w:rPr>
        <w:tab/>
      </w:r>
      <w:r w:rsidRPr="00AF765A">
        <w:rPr>
          <w:bCs/>
          <w:sz w:val="28"/>
          <w:szCs w:val="28"/>
        </w:rPr>
        <w:tab/>
        <w:t xml:space="preserve">с. </w:t>
      </w:r>
      <w:proofErr w:type="spellStart"/>
      <w:r w:rsidRPr="00AF765A">
        <w:rPr>
          <w:bCs/>
          <w:sz w:val="28"/>
          <w:szCs w:val="28"/>
        </w:rPr>
        <w:t>Останинка</w:t>
      </w:r>
      <w:proofErr w:type="spellEnd"/>
      <w:r w:rsidRPr="00AF765A">
        <w:rPr>
          <w:bCs/>
          <w:sz w:val="28"/>
          <w:szCs w:val="28"/>
        </w:rPr>
        <w:tab/>
      </w:r>
      <w:r w:rsidRPr="00AF765A">
        <w:rPr>
          <w:bCs/>
          <w:sz w:val="28"/>
          <w:szCs w:val="28"/>
        </w:rPr>
        <w:tab/>
      </w:r>
      <w:r w:rsidRPr="00AF765A">
        <w:rPr>
          <w:bCs/>
          <w:sz w:val="28"/>
          <w:szCs w:val="28"/>
        </w:rPr>
        <w:tab/>
      </w:r>
      <w:r w:rsidRPr="00AF765A">
        <w:rPr>
          <w:bCs/>
          <w:sz w:val="28"/>
          <w:szCs w:val="28"/>
        </w:rPr>
        <w:tab/>
      </w:r>
      <w:r w:rsidRPr="00AF765A">
        <w:rPr>
          <w:bCs/>
          <w:sz w:val="28"/>
          <w:szCs w:val="28"/>
        </w:rPr>
        <w:tab/>
      </w:r>
      <w:r w:rsidR="00F677A5">
        <w:rPr>
          <w:bCs/>
          <w:sz w:val="28"/>
          <w:szCs w:val="28"/>
        </w:rPr>
        <w:t xml:space="preserve"> </w:t>
      </w:r>
      <w:r w:rsidRPr="00AF765A">
        <w:rPr>
          <w:bCs/>
          <w:sz w:val="28"/>
          <w:szCs w:val="28"/>
        </w:rPr>
        <w:t>№ 100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230"/>
        <w:rPr>
          <w:sz w:val="28"/>
          <w:szCs w:val="28"/>
        </w:rPr>
      </w:pP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04" w:line="326" w:lineRule="exact"/>
        <w:ind w:left="573" w:right="578"/>
        <w:contextualSpacing/>
        <w:jc w:val="center"/>
        <w:rPr>
          <w:b/>
          <w:spacing w:val="-1"/>
          <w:sz w:val="28"/>
          <w:szCs w:val="28"/>
        </w:rPr>
      </w:pPr>
      <w:r w:rsidRPr="00AF765A">
        <w:rPr>
          <w:b/>
          <w:spacing w:val="-1"/>
          <w:sz w:val="28"/>
          <w:szCs w:val="28"/>
        </w:rPr>
        <w:t xml:space="preserve">Об утверждении Методики прогнозирования поступлений налоговых и неналоговых доходов в местный бюджет </w:t>
      </w:r>
      <w:proofErr w:type="spellStart"/>
      <w:r w:rsidRPr="00AF765A">
        <w:rPr>
          <w:b/>
          <w:spacing w:val="-1"/>
          <w:sz w:val="28"/>
          <w:szCs w:val="28"/>
        </w:rPr>
        <w:t>Останинского</w:t>
      </w:r>
      <w:proofErr w:type="spellEnd"/>
      <w:r w:rsidRPr="00AF765A">
        <w:rPr>
          <w:b/>
          <w:spacing w:val="-1"/>
          <w:sz w:val="28"/>
          <w:szCs w:val="28"/>
        </w:rPr>
        <w:t xml:space="preserve"> </w:t>
      </w:r>
      <w:proofErr w:type="spellStart"/>
      <w:r w:rsidRPr="00AF765A">
        <w:rPr>
          <w:b/>
          <w:spacing w:val="-1"/>
          <w:sz w:val="28"/>
          <w:szCs w:val="28"/>
        </w:rPr>
        <w:t>селльсовета</w:t>
      </w:r>
      <w:proofErr w:type="spellEnd"/>
      <w:r w:rsidRPr="00AF765A">
        <w:rPr>
          <w:b/>
          <w:spacing w:val="-1"/>
          <w:sz w:val="28"/>
          <w:szCs w:val="28"/>
        </w:rPr>
        <w:t xml:space="preserve"> Северного района Новосибирской области, закрепленных за главным администратором доходов – администрацией </w:t>
      </w:r>
      <w:proofErr w:type="spellStart"/>
      <w:r w:rsidRPr="00AF765A">
        <w:rPr>
          <w:b/>
          <w:spacing w:val="-1"/>
          <w:sz w:val="28"/>
          <w:szCs w:val="28"/>
        </w:rPr>
        <w:t>Останинского</w:t>
      </w:r>
      <w:proofErr w:type="spellEnd"/>
      <w:r w:rsidRPr="00AF765A">
        <w:rPr>
          <w:b/>
          <w:spacing w:val="-1"/>
          <w:sz w:val="28"/>
          <w:szCs w:val="28"/>
        </w:rPr>
        <w:t xml:space="preserve"> сельсовета Северного района Новосибирской области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04" w:line="326" w:lineRule="exact"/>
        <w:ind w:left="573" w:right="578"/>
        <w:contextualSpacing/>
        <w:rPr>
          <w:b/>
          <w:spacing w:val="-1"/>
          <w:sz w:val="28"/>
          <w:szCs w:val="28"/>
        </w:rPr>
      </w:pP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04" w:line="326" w:lineRule="exact"/>
        <w:ind w:right="-1" w:firstLine="1134"/>
        <w:contextualSpacing/>
        <w:jc w:val="both"/>
        <w:rPr>
          <w:spacing w:val="-1"/>
          <w:sz w:val="28"/>
          <w:szCs w:val="28"/>
        </w:rPr>
      </w:pPr>
      <w:r w:rsidRPr="00AF765A">
        <w:rPr>
          <w:sz w:val="28"/>
          <w:szCs w:val="28"/>
        </w:rPr>
        <w:t xml:space="preserve">В соответствии с </w:t>
      </w:r>
      <w:hyperlink r:id="rId9" w:history="1">
        <w:r w:rsidRPr="00AF765A">
          <w:rPr>
            <w:sz w:val="28"/>
            <w:szCs w:val="28"/>
          </w:rPr>
          <w:t>пунктом 1 статьи 160.</w:t>
        </w:r>
      </w:hyperlink>
      <w:r w:rsidRPr="00AF765A">
        <w:rPr>
          <w:sz w:val="28"/>
          <w:szCs w:val="28"/>
        </w:rPr>
        <w:t xml:space="preserve">1 Бюджетного кодекса Российской Федерации и </w:t>
      </w:r>
      <w:r w:rsidRPr="00AF765A">
        <w:rPr>
          <w:spacing w:val="-1"/>
          <w:sz w:val="28"/>
          <w:szCs w:val="28"/>
        </w:rPr>
        <w:t xml:space="preserve">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администрация </w:t>
      </w:r>
      <w:proofErr w:type="spellStart"/>
      <w:r w:rsidRPr="00AF765A">
        <w:rPr>
          <w:spacing w:val="-1"/>
          <w:sz w:val="28"/>
          <w:szCs w:val="28"/>
        </w:rPr>
        <w:t>Останинского</w:t>
      </w:r>
      <w:proofErr w:type="spellEnd"/>
      <w:r w:rsidRPr="00AF765A">
        <w:rPr>
          <w:spacing w:val="-1"/>
          <w:sz w:val="28"/>
          <w:szCs w:val="28"/>
        </w:rPr>
        <w:t xml:space="preserve"> сельсовета Северного района Новосибирской области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04" w:line="326" w:lineRule="exact"/>
        <w:ind w:right="-1"/>
        <w:contextualSpacing/>
        <w:jc w:val="both"/>
        <w:rPr>
          <w:b/>
          <w:sz w:val="20"/>
          <w:szCs w:val="20"/>
        </w:rPr>
      </w:pPr>
      <w:r w:rsidRPr="00AF765A">
        <w:rPr>
          <w:b/>
          <w:sz w:val="28"/>
          <w:szCs w:val="28"/>
        </w:rPr>
        <w:t>ПОСТАНОВЛЯЕТ:</w:t>
      </w:r>
    </w:p>
    <w:p w:rsidR="00AF765A" w:rsidRPr="00AF765A" w:rsidRDefault="00AF765A" w:rsidP="00AF765A">
      <w:pPr>
        <w:widowControl w:val="0"/>
        <w:numPr>
          <w:ilvl w:val="0"/>
          <w:numId w:val="2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left="0" w:firstLine="994"/>
        <w:contextualSpacing/>
        <w:jc w:val="both"/>
        <w:rPr>
          <w:sz w:val="28"/>
          <w:szCs w:val="28"/>
        </w:rPr>
      </w:pPr>
      <w:r w:rsidRPr="00AF765A">
        <w:rPr>
          <w:sz w:val="28"/>
          <w:szCs w:val="28"/>
        </w:rPr>
        <w:t xml:space="preserve">Утвердить прилагаемую </w:t>
      </w:r>
      <w:bookmarkStart w:id="1" w:name="_Hlk147224201"/>
      <w:r w:rsidRPr="00AF765A">
        <w:rPr>
          <w:sz w:val="28"/>
          <w:szCs w:val="28"/>
        </w:rPr>
        <w:t xml:space="preserve">Методику </w:t>
      </w:r>
      <w:r w:rsidRPr="00AF765A">
        <w:rPr>
          <w:spacing w:val="-1"/>
          <w:sz w:val="28"/>
          <w:szCs w:val="28"/>
        </w:rPr>
        <w:t xml:space="preserve">прогнозирования поступлений налоговых и неналоговых доходов в местный бюджет </w:t>
      </w:r>
      <w:proofErr w:type="spellStart"/>
      <w:r w:rsidRPr="00AF765A">
        <w:rPr>
          <w:spacing w:val="-1"/>
          <w:sz w:val="28"/>
          <w:szCs w:val="28"/>
        </w:rPr>
        <w:t>Останинского</w:t>
      </w:r>
      <w:proofErr w:type="spellEnd"/>
      <w:r w:rsidRPr="00AF765A">
        <w:rPr>
          <w:spacing w:val="-1"/>
          <w:sz w:val="28"/>
          <w:szCs w:val="28"/>
        </w:rPr>
        <w:t xml:space="preserve"> сельсовета Северного района Новосибирской области</w:t>
      </w:r>
      <w:r w:rsidRPr="00AF765A">
        <w:rPr>
          <w:b/>
          <w:spacing w:val="-1"/>
          <w:sz w:val="28"/>
          <w:szCs w:val="28"/>
        </w:rPr>
        <w:t xml:space="preserve">, </w:t>
      </w:r>
      <w:r w:rsidRPr="00AF765A">
        <w:rPr>
          <w:spacing w:val="-1"/>
          <w:sz w:val="28"/>
          <w:szCs w:val="28"/>
        </w:rPr>
        <w:t xml:space="preserve">закрепленных за главным администратором доходов – администрацией </w:t>
      </w:r>
      <w:proofErr w:type="spellStart"/>
      <w:r w:rsidRPr="00AF765A">
        <w:rPr>
          <w:spacing w:val="-1"/>
          <w:sz w:val="28"/>
          <w:szCs w:val="28"/>
        </w:rPr>
        <w:t>Останинского</w:t>
      </w:r>
      <w:proofErr w:type="spellEnd"/>
      <w:r w:rsidRPr="00AF765A">
        <w:rPr>
          <w:spacing w:val="-1"/>
          <w:sz w:val="28"/>
          <w:szCs w:val="28"/>
        </w:rPr>
        <w:t xml:space="preserve"> сельсовета  Северного района Новосибирской области</w:t>
      </w:r>
      <w:bookmarkEnd w:id="1"/>
      <w:r w:rsidRPr="00AF765A">
        <w:rPr>
          <w:sz w:val="28"/>
          <w:szCs w:val="28"/>
        </w:rPr>
        <w:t>.</w:t>
      </w:r>
    </w:p>
    <w:p w:rsidR="00AF765A" w:rsidRPr="00AF765A" w:rsidRDefault="00AF765A" w:rsidP="00AF765A">
      <w:pPr>
        <w:widowControl w:val="0"/>
        <w:numPr>
          <w:ilvl w:val="0"/>
          <w:numId w:val="2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left="0" w:firstLine="994"/>
        <w:contextualSpacing/>
        <w:jc w:val="both"/>
        <w:rPr>
          <w:sz w:val="28"/>
          <w:szCs w:val="28"/>
        </w:rPr>
      </w:pPr>
      <w:r w:rsidRPr="00AF765A">
        <w:rPr>
          <w:rFonts w:eastAsia="Arial"/>
          <w:color w:val="242424"/>
          <w:sz w:val="28"/>
          <w:szCs w:val="28"/>
          <w:lang w:bidi="ru-RU"/>
        </w:rPr>
        <w:t xml:space="preserve">Признать утратившим силу постановление администрации </w:t>
      </w:r>
      <w:proofErr w:type="spellStart"/>
      <w:r w:rsidRPr="00AF765A">
        <w:rPr>
          <w:rFonts w:eastAsia="Arial"/>
          <w:color w:val="242424"/>
          <w:sz w:val="28"/>
          <w:szCs w:val="28"/>
          <w:lang w:bidi="ru-RU"/>
        </w:rPr>
        <w:t>Останинского</w:t>
      </w:r>
      <w:proofErr w:type="spellEnd"/>
      <w:r w:rsidRPr="00AF765A">
        <w:rPr>
          <w:rFonts w:eastAsia="Arial"/>
          <w:color w:val="242424"/>
          <w:sz w:val="28"/>
          <w:szCs w:val="28"/>
          <w:lang w:bidi="ru-RU"/>
        </w:rPr>
        <w:t xml:space="preserve"> сельсовета Северного района Новосибирской области от </w:t>
      </w:r>
      <w:r w:rsidRPr="00AF765A">
        <w:rPr>
          <w:rFonts w:eastAsia="Arial"/>
          <w:sz w:val="28"/>
          <w:szCs w:val="28"/>
          <w:lang w:bidi="ru-RU"/>
        </w:rPr>
        <w:t xml:space="preserve">16.09.2016 года № 71 </w:t>
      </w:r>
      <w:r w:rsidRPr="00AF765A">
        <w:rPr>
          <w:rFonts w:eastAsia="Arial"/>
          <w:color w:val="242424"/>
          <w:sz w:val="28"/>
          <w:szCs w:val="28"/>
          <w:lang w:bidi="ru-RU"/>
        </w:rPr>
        <w:t xml:space="preserve">«Об утверждении методики прогнозирования поступлений налоговых и неналоговых доходов в местный бюджет </w:t>
      </w:r>
      <w:proofErr w:type="spellStart"/>
      <w:r w:rsidRPr="00AF765A">
        <w:rPr>
          <w:rFonts w:eastAsia="Arial"/>
          <w:color w:val="242424"/>
          <w:sz w:val="28"/>
          <w:szCs w:val="28"/>
          <w:lang w:bidi="ru-RU"/>
        </w:rPr>
        <w:t>Останинского</w:t>
      </w:r>
      <w:proofErr w:type="spellEnd"/>
      <w:r w:rsidRPr="00AF765A">
        <w:rPr>
          <w:rFonts w:eastAsia="Arial"/>
          <w:color w:val="242424"/>
          <w:sz w:val="28"/>
          <w:szCs w:val="28"/>
          <w:lang w:bidi="ru-RU"/>
        </w:rPr>
        <w:t xml:space="preserve"> сельсовета Северного района Новосибирской области, </w:t>
      </w:r>
      <w:r w:rsidRPr="00AF765A">
        <w:rPr>
          <w:rFonts w:eastAsia="Arial"/>
          <w:color w:val="242424"/>
          <w:sz w:val="28"/>
          <w:szCs w:val="28"/>
          <w:lang w:bidi="ru-RU"/>
        </w:rPr>
        <w:lastRenderedPageBreak/>
        <w:t xml:space="preserve">закрепленных за главным администратором доходов – администрацией </w:t>
      </w:r>
      <w:proofErr w:type="spellStart"/>
      <w:r w:rsidRPr="00AF765A">
        <w:rPr>
          <w:rFonts w:eastAsia="Arial"/>
          <w:color w:val="242424"/>
          <w:sz w:val="28"/>
          <w:szCs w:val="28"/>
          <w:lang w:bidi="ru-RU"/>
        </w:rPr>
        <w:t>Останинского</w:t>
      </w:r>
      <w:proofErr w:type="spellEnd"/>
      <w:r w:rsidRPr="00AF765A">
        <w:rPr>
          <w:rFonts w:eastAsia="Arial"/>
          <w:color w:val="242424"/>
          <w:sz w:val="28"/>
          <w:szCs w:val="28"/>
          <w:lang w:bidi="ru-RU"/>
        </w:rPr>
        <w:t xml:space="preserve"> сельсовета Северного района Новосибирской области».</w:t>
      </w:r>
    </w:p>
    <w:p w:rsidR="00AF765A" w:rsidRPr="00AF765A" w:rsidRDefault="00AF765A" w:rsidP="00AF765A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0" w:firstLine="994"/>
        <w:jc w:val="both"/>
        <w:rPr>
          <w:rFonts w:eastAsia="Calibri"/>
          <w:sz w:val="28"/>
          <w:szCs w:val="28"/>
          <w:lang w:eastAsia="ar-SA"/>
        </w:rPr>
      </w:pPr>
      <w:r w:rsidRPr="00AF765A">
        <w:rPr>
          <w:rFonts w:eastAsia="Calibri"/>
          <w:sz w:val="28"/>
          <w:szCs w:val="28"/>
          <w:lang w:eastAsia="ar-SA"/>
        </w:rPr>
        <w:t xml:space="preserve">Опубликовать настоящее постановление в периодическом печатном издании  «Вестник </w:t>
      </w:r>
      <w:proofErr w:type="spellStart"/>
      <w:r w:rsidRPr="00AF765A">
        <w:rPr>
          <w:rFonts w:eastAsia="Calibri"/>
          <w:sz w:val="28"/>
          <w:szCs w:val="28"/>
          <w:lang w:eastAsia="ar-SA"/>
        </w:rPr>
        <w:t>Останинского</w:t>
      </w:r>
      <w:proofErr w:type="spellEnd"/>
      <w:r w:rsidRPr="00AF765A">
        <w:rPr>
          <w:rFonts w:eastAsia="Calibri"/>
          <w:sz w:val="28"/>
          <w:szCs w:val="28"/>
          <w:lang w:eastAsia="ar-SA"/>
        </w:rPr>
        <w:t xml:space="preserve"> сельсовета» и разместить на официальном сайте администрации </w:t>
      </w:r>
      <w:proofErr w:type="spellStart"/>
      <w:r w:rsidRPr="00AF765A">
        <w:rPr>
          <w:rFonts w:eastAsia="Calibri"/>
          <w:sz w:val="28"/>
          <w:szCs w:val="28"/>
          <w:lang w:eastAsia="ar-SA"/>
        </w:rPr>
        <w:t>Останинского</w:t>
      </w:r>
      <w:proofErr w:type="spellEnd"/>
      <w:r w:rsidRPr="00AF765A">
        <w:rPr>
          <w:rFonts w:eastAsia="Calibri"/>
          <w:sz w:val="28"/>
          <w:szCs w:val="28"/>
          <w:lang w:eastAsia="ar-SA"/>
        </w:rPr>
        <w:t xml:space="preserve"> сельсовета Северного района Новосибирской области.</w:t>
      </w:r>
    </w:p>
    <w:p w:rsidR="00AF765A" w:rsidRPr="00AF765A" w:rsidRDefault="00AF765A" w:rsidP="00AF765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0" w:firstLine="994"/>
        <w:contextualSpacing/>
        <w:jc w:val="both"/>
        <w:rPr>
          <w:sz w:val="28"/>
          <w:szCs w:val="28"/>
        </w:rPr>
      </w:pPr>
      <w:bookmarkStart w:id="2" w:name="P12"/>
      <w:bookmarkEnd w:id="2"/>
      <w:r w:rsidRPr="00AF765A">
        <w:rPr>
          <w:sz w:val="20"/>
          <w:szCs w:val="28"/>
        </w:rPr>
        <w:t xml:space="preserve"> </w:t>
      </w:r>
      <w:proofErr w:type="gramStart"/>
      <w:r w:rsidRPr="00AF765A">
        <w:rPr>
          <w:sz w:val="28"/>
          <w:szCs w:val="28"/>
        </w:rPr>
        <w:t>Контроль за</w:t>
      </w:r>
      <w:proofErr w:type="gramEnd"/>
      <w:r w:rsidRPr="00AF765A">
        <w:rPr>
          <w:sz w:val="28"/>
          <w:szCs w:val="28"/>
        </w:rPr>
        <w:t xml:space="preserve"> исполнением постановления оставляю за собой.</w:t>
      </w:r>
    </w:p>
    <w:p w:rsidR="00AF765A" w:rsidRPr="00AF765A" w:rsidRDefault="00AF765A" w:rsidP="00AF765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43" w:line="322" w:lineRule="exact"/>
        <w:jc w:val="both"/>
        <w:rPr>
          <w:spacing w:val="-2"/>
          <w:sz w:val="28"/>
          <w:szCs w:val="28"/>
        </w:rPr>
      </w:pPr>
    </w:p>
    <w:p w:rsidR="00AF765A" w:rsidRPr="00AF765A" w:rsidRDefault="00AF765A" w:rsidP="00AF765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43" w:line="322" w:lineRule="exact"/>
        <w:jc w:val="both"/>
        <w:rPr>
          <w:sz w:val="20"/>
          <w:szCs w:val="20"/>
        </w:rPr>
      </w:pPr>
      <w:proofErr w:type="spellStart"/>
      <w:r w:rsidRPr="00AF765A">
        <w:rPr>
          <w:spacing w:val="-2"/>
          <w:sz w:val="28"/>
          <w:szCs w:val="28"/>
        </w:rPr>
        <w:t>И.о</w:t>
      </w:r>
      <w:proofErr w:type="spellEnd"/>
      <w:r w:rsidRPr="00AF765A">
        <w:rPr>
          <w:spacing w:val="-2"/>
          <w:sz w:val="28"/>
          <w:szCs w:val="28"/>
        </w:rPr>
        <w:t xml:space="preserve">. Главы </w:t>
      </w:r>
      <w:proofErr w:type="spellStart"/>
      <w:r w:rsidRPr="00AF765A">
        <w:rPr>
          <w:spacing w:val="-2"/>
          <w:sz w:val="28"/>
          <w:szCs w:val="28"/>
        </w:rPr>
        <w:t>Останинского</w:t>
      </w:r>
      <w:proofErr w:type="spellEnd"/>
      <w:r w:rsidRPr="00AF765A">
        <w:rPr>
          <w:spacing w:val="-2"/>
          <w:sz w:val="28"/>
          <w:szCs w:val="28"/>
        </w:rPr>
        <w:t xml:space="preserve"> сельсовета                         </w:t>
      </w:r>
      <w:r>
        <w:rPr>
          <w:spacing w:val="-2"/>
          <w:sz w:val="28"/>
          <w:szCs w:val="28"/>
        </w:rPr>
        <w:t xml:space="preserve">                      </w:t>
      </w:r>
      <w:r w:rsidRPr="00AF765A">
        <w:rPr>
          <w:spacing w:val="-2"/>
          <w:sz w:val="28"/>
          <w:szCs w:val="28"/>
        </w:rPr>
        <w:t xml:space="preserve"> П.В. Гончаров</w:t>
      </w:r>
      <w:r w:rsidRPr="00AF765A">
        <w:rPr>
          <w:spacing w:val="-2"/>
          <w:sz w:val="28"/>
          <w:szCs w:val="28"/>
        </w:rPr>
        <w:tab/>
      </w:r>
      <w:r w:rsidRPr="00AF765A">
        <w:rPr>
          <w:spacing w:val="-2"/>
          <w:sz w:val="28"/>
          <w:szCs w:val="28"/>
        </w:rPr>
        <w:tab/>
      </w:r>
      <w:r w:rsidRPr="00AF765A">
        <w:rPr>
          <w:spacing w:val="-2"/>
          <w:sz w:val="28"/>
          <w:szCs w:val="28"/>
        </w:rPr>
        <w:tab/>
      </w:r>
      <w:r w:rsidRPr="00AF765A">
        <w:rPr>
          <w:spacing w:val="-2"/>
          <w:sz w:val="28"/>
          <w:szCs w:val="28"/>
        </w:rPr>
        <w:tab/>
      </w:r>
      <w:r w:rsidRPr="00AF765A">
        <w:rPr>
          <w:spacing w:val="-2"/>
          <w:sz w:val="28"/>
          <w:szCs w:val="28"/>
        </w:rPr>
        <w:tab/>
      </w:r>
      <w:r w:rsidRPr="00AF765A">
        <w:rPr>
          <w:spacing w:val="-2"/>
          <w:sz w:val="28"/>
          <w:szCs w:val="28"/>
        </w:rPr>
        <w:tab/>
        <w:t xml:space="preserve">                            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sz w:val="20"/>
          <w:szCs w:val="20"/>
        </w:rPr>
      </w:pP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95" w:line="322" w:lineRule="exact"/>
        <w:ind w:left="4819"/>
        <w:jc w:val="center"/>
        <w:rPr>
          <w:sz w:val="28"/>
          <w:szCs w:val="28"/>
        </w:rPr>
      </w:pP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95" w:line="322" w:lineRule="exact"/>
        <w:ind w:left="4819"/>
        <w:contextualSpacing/>
        <w:jc w:val="center"/>
        <w:rPr>
          <w:sz w:val="28"/>
          <w:szCs w:val="28"/>
        </w:rPr>
      </w:pP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95" w:line="322" w:lineRule="exact"/>
        <w:ind w:left="4819"/>
        <w:contextualSpacing/>
        <w:jc w:val="center"/>
        <w:rPr>
          <w:sz w:val="28"/>
          <w:szCs w:val="28"/>
        </w:rPr>
      </w:pP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95" w:line="322" w:lineRule="exact"/>
        <w:ind w:left="4819"/>
        <w:contextualSpacing/>
        <w:jc w:val="center"/>
        <w:rPr>
          <w:sz w:val="28"/>
          <w:szCs w:val="28"/>
        </w:rPr>
      </w:pPr>
      <w:r w:rsidRPr="00AF765A">
        <w:rPr>
          <w:sz w:val="28"/>
          <w:szCs w:val="28"/>
        </w:rPr>
        <w:t xml:space="preserve">УТВЕРЖДЕНА 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95" w:line="322" w:lineRule="exact"/>
        <w:ind w:left="4819"/>
        <w:contextualSpacing/>
        <w:jc w:val="center"/>
        <w:rPr>
          <w:sz w:val="28"/>
          <w:szCs w:val="28"/>
        </w:rPr>
      </w:pPr>
      <w:r w:rsidRPr="00AF765A">
        <w:rPr>
          <w:sz w:val="28"/>
          <w:szCs w:val="28"/>
        </w:rPr>
        <w:t>постановлением администрации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before="595" w:line="322" w:lineRule="exact"/>
        <w:ind w:left="4819"/>
        <w:contextualSpacing/>
        <w:jc w:val="center"/>
        <w:rPr>
          <w:sz w:val="20"/>
          <w:szCs w:val="20"/>
        </w:rPr>
      </w:pPr>
      <w:proofErr w:type="spellStart"/>
      <w:r w:rsidRPr="00AF765A">
        <w:rPr>
          <w:sz w:val="28"/>
          <w:szCs w:val="28"/>
        </w:rPr>
        <w:t>Останинского</w:t>
      </w:r>
      <w:proofErr w:type="spellEnd"/>
      <w:r w:rsidRPr="00AF765A">
        <w:rPr>
          <w:sz w:val="28"/>
          <w:szCs w:val="28"/>
        </w:rPr>
        <w:t xml:space="preserve"> сельсовета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819"/>
        <w:contextualSpacing/>
        <w:jc w:val="center"/>
        <w:rPr>
          <w:sz w:val="20"/>
          <w:szCs w:val="20"/>
        </w:rPr>
      </w:pPr>
      <w:r w:rsidRPr="00AF765A">
        <w:rPr>
          <w:spacing w:val="-2"/>
          <w:sz w:val="28"/>
          <w:szCs w:val="28"/>
        </w:rPr>
        <w:t>Северного района Новосибирской области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814"/>
        <w:contextualSpacing/>
        <w:jc w:val="center"/>
        <w:rPr>
          <w:spacing w:val="-4"/>
          <w:sz w:val="28"/>
          <w:szCs w:val="28"/>
        </w:rPr>
      </w:pPr>
      <w:r w:rsidRPr="00AF765A">
        <w:rPr>
          <w:spacing w:val="-4"/>
          <w:sz w:val="28"/>
          <w:szCs w:val="28"/>
        </w:rPr>
        <w:t>от 26.10. 2023 № 100</w:t>
      </w: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814"/>
        <w:jc w:val="center"/>
        <w:rPr>
          <w:spacing w:val="-4"/>
          <w:sz w:val="28"/>
          <w:szCs w:val="28"/>
        </w:rPr>
      </w:pP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814"/>
        <w:jc w:val="center"/>
        <w:rPr>
          <w:spacing w:val="-4"/>
          <w:sz w:val="28"/>
          <w:szCs w:val="28"/>
        </w:rPr>
      </w:pPr>
    </w:p>
    <w:p w:rsidR="00AF765A" w:rsidRPr="00AF765A" w:rsidRDefault="00AF765A" w:rsidP="00AF765A">
      <w:pPr>
        <w:tabs>
          <w:tab w:val="left" w:pos="2960"/>
        </w:tabs>
        <w:autoSpaceDN w:val="0"/>
        <w:spacing w:after="300" w:line="360" w:lineRule="atLeast"/>
        <w:jc w:val="center"/>
        <w:rPr>
          <w:b/>
          <w:color w:val="555555"/>
          <w:sz w:val="28"/>
          <w:szCs w:val="28"/>
        </w:rPr>
      </w:pPr>
      <w:r w:rsidRPr="00AF765A">
        <w:rPr>
          <w:b/>
          <w:color w:val="555555"/>
          <w:sz w:val="28"/>
          <w:szCs w:val="28"/>
        </w:rPr>
        <w:t>МЕТОДИКА</w:t>
      </w:r>
    </w:p>
    <w:p w:rsidR="00AF765A" w:rsidRPr="00AF765A" w:rsidRDefault="00AF765A" w:rsidP="00AF765A">
      <w:pPr>
        <w:tabs>
          <w:tab w:val="left" w:pos="2960"/>
        </w:tabs>
        <w:autoSpaceDN w:val="0"/>
        <w:spacing w:after="300" w:line="360" w:lineRule="atLeast"/>
        <w:jc w:val="center"/>
        <w:rPr>
          <w:b/>
          <w:color w:val="555555"/>
          <w:sz w:val="28"/>
          <w:szCs w:val="28"/>
        </w:rPr>
      </w:pPr>
      <w:r w:rsidRPr="00AF765A">
        <w:rPr>
          <w:b/>
          <w:color w:val="555555"/>
          <w:sz w:val="28"/>
          <w:szCs w:val="28"/>
        </w:rPr>
        <w:t xml:space="preserve">прогнозирования поступлений налоговых и неналоговых  доходов в местный бюджет </w:t>
      </w:r>
      <w:proofErr w:type="spellStart"/>
      <w:r w:rsidRPr="00AF765A">
        <w:rPr>
          <w:b/>
          <w:color w:val="555555"/>
          <w:sz w:val="28"/>
          <w:szCs w:val="28"/>
        </w:rPr>
        <w:t>Останинского</w:t>
      </w:r>
      <w:proofErr w:type="spellEnd"/>
      <w:r w:rsidRPr="00AF765A">
        <w:rPr>
          <w:b/>
          <w:color w:val="555555"/>
          <w:sz w:val="28"/>
          <w:szCs w:val="28"/>
        </w:rPr>
        <w:t xml:space="preserve"> сельсовета Северного района Новосибирской области, закрепленных за главным администратором доходов – администрацией </w:t>
      </w:r>
      <w:proofErr w:type="spellStart"/>
      <w:r w:rsidRPr="00AF765A">
        <w:rPr>
          <w:b/>
          <w:color w:val="555555"/>
          <w:sz w:val="28"/>
          <w:szCs w:val="28"/>
        </w:rPr>
        <w:t>Останинского</w:t>
      </w:r>
      <w:proofErr w:type="spellEnd"/>
      <w:r w:rsidRPr="00AF765A">
        <w:rPr>
          <w:b/>
          <w:color w:val="555555"/>
          <w:sz w:val="28"/>
          <w:szCs w:val="28"/>
        </w:rPr>
        <w:t xml:space="preserve"> сельсовета Северного района Новосибирской области</w:t>
      </w:r>
    </w:p>
    <w:p w:rsidR="00AF765A" w:rsidRPr="00AF765A" w:rsidRDefault="00AF765A" w:rsidP="00AF765A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en-US"/>
        </w:rPr>
      </w:pPr>
      <w:r w:rsidRPr="00AF765A">
        <w:rPr>
          <w:b/>
          <w:sz w:val="28"/>
          <w:szCs w:val="28"/>
          <w:lang w:eastAsia="en-US"/>
        </w:rPr>
        <w:t>Общие положения</w:t>
      </w:r>
    </w:p>
    <w:p w:rsidR="00AF765A" w:rsidRPr="00AF765A" w:rsidRDefault="00AF765A" w:rsidP="00AF765A">
      <w:pPr>
        <w:autoSpaceDE w:val="0"/>
        <w:autoSpaceDN w:val="0"/>
        <w:adjustRightInd w:val="0"/>
        <w:ind w:left="720"/>
        <w:contextualSpacing/>
        <w:rPr>
          <w:b/>
          <w:sz w:val="28"/>
          <w:szCs w:val="28"/>
          <w:lang w:eastAsia="en-US"/>
        </w:rPr>
      </w:pPr>
    </w:p>
    <w:p w:rsidR="00AF765A" w:rsidRPr="00AF765A" w:rsidRDefault="00AF765A" w:rsidP="00AF765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AF765A">
        <w:rPr>
          <w:sz w:val="28"/>
          <w:szCs w:val="28"/>
          <w:lang w:eastAsia="en-US"/>
        </w:rPr>
        <w:t xml:space="preserve">   </w:t>
      </w:r>
      <w:proofErr w:type="gramStart"/>
      <w:r w:rsidRPr="00AF765A">
        <w:rPr>
          <w:sz w:val="28"/>
          <w:szCs w:val="28"/>
          <w:lang w:eastAsia="en-US"/>
        </w:rPr>
        <w:t xml:space="preserve">1.1 Настоящая </w:t>
      </w:r>
      <w:bookmarkStart w:id="3" w:name="_Hlk147227218"/>
      <w:r w:rsidRPr="00AF765A">
        <w:rPr>
          <w:sz w:val="28"/>
          <w:szCs w:val="28"/>
          <w:lang w:eastAsia="en-US"/>
        </w:rPr>
        <w:t xml:space="preserve">Методика  прогнозирования поступлений налоговых и неналоговых доходов в местный бюджет </w:t>
      </w:r>
      <w:proofErr w:type="spellStart"/>
      <w:r w:rsidRPr="00AF765A">
        <w:rPr>
          <w:sz w:val="28"/>
          <w:szCs w:val="28"/>
          <w:lang w:eastAsia="en-US"/>
        </w:rPr>
        <w:t>Останинского</w:t>
      </w:r>
      <w:proofErr w:type="spellEnd"/>
      <w:r w:rsidRPr="00AF765A">
        <w:rPr>
          <w:sz w:val="28"/>
          <w:szCs w:val="28"/>
          <w:lang w:eastAsia="en-US"/>
        </w:rPr>
        <w:t xml:space="preserve"> сельсовета  Северного района Новосибирской области, закрепленных за главным администратором доходов – администрацией </w:t>
      </w:r>
      <w:proofErr w:type="spellStart"/>
      <w:r w:rsidRPr="00AF765A">
        <w:rPr>
          <w:sz w:val="28"/>
          <w:szCs w:val="28"/>
          <w:lang w:eastAsia="en-US"/>
        </w:rPr>
        <w:t>Останинского</w:t>
      </w:r>
      <w:proofErr w:type="spellEnd"/>
      <w:r w:rsidRPr="00AF765A">
        <w:rPr>
          <w:sz w:val="28"/>
          <w:szCs w:val="28"/>
          <w:lang w:eastAsia="en-US"/>
        </w:rPr>
        <w:t xml:space="preserve"> сельсовета Северного района Новосибирской области </w:t>
      </w:r>
      <w:bookmarkEnd w:id="3"/>
      <w:r w:rsidRPr="00AF765A">
        <w:rPr>
          <w:sz w:val="28"/>
          <w:szCs w:val="28"/>
          <w:lang w:eastAsia="en-US"/>
        </w:rPr>
        <w:t xml:space="preserve">(далее по тексту – Методика прогнозирования) </w:t>
      </w:r>
      <w:r w:rsidRPr="00AF765A">
        <w:rPr>
          <w:color w:val="000000"/>
          <w:sz w:val="28"/>
          <w:szCs w:val="28"/>
        </w:rPr>
        <w:t>определяет порядок исчисления прогнозного объема поступлений по каждому виду доходов, являющихся источниками доходов бюджета, администрируемых главным администратором доходов, методы расчета прогнозного объема поступлений по каждому</w:t>
      </w:r>
      <w:proofErr w:type="gramEnd"/>
      <w:r w:rsidRPr="00AF765A">
        <w:rPr>
          <w:color w:val="000000"/>
          <w:sz w:val="28"/>
          <w:szCs w:val="28"/>
        </w:rPr>
        <w:t xml:space="preserve"> виду доходов, описание фактического алгоритма расчета (формулу) прогнозируемого объема поступлений по каждому виду доходов бюджета, нормативные правовые акты, являющиеся основанием для администрирования платежей.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lastRenderedPageBreak/>
        <w:t>1.2.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 о фактических поступлениях доходов за истекшие месяцы этого года, 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1.3. Перечень доходов бюджета, администрирование которых осуществляет главный администратор доходов,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Федерации, утверждаемыми Министерством финансов Российской Федерации.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Доходы бюджета, администрирование которых осуществляет главный администратор доходов, подразделяются на доходы, прогнозируемые и непрогнозируемые, но фактически поступающие в доход местного бюджета.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Оценка непрогнозируемых, но поступающих в местный бюджет доходов, осуществляется на основе данных фактических поступлений доходов.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1.4. При прогнозировании администрируемых доходов применяются следующие методы прогнозирования: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- усреднение - расчет на основании </w:t>
      </w:r>
      <w:proofErr w:type="gramStart"/>
      <w:r w:rsidRPr="00AF765A">
        <w:rPr>
          <w:color w:val="000000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 w:rsidRPr="00AF765A">
        <w:rPr>
          <w:color w:val="000000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-  иной способ (прогнозирование на основании данных о фактических поступлениях доходов за истекшие месяцы текущего года и оценки их поступлений в целом за год).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          1.5. Формирование прогноза доходов осуществляется в соответствии с графиком разработки прогноза социально-экономического развития </w:t>
      </w:r>
      <w:proofErr w:type="spellStart"/>
      <w:r w:rsidRPr="00AF765A">
        <w:rPr>
          <w:color w:val="000000"/>
          <w:sz w:val="28"/>
          <w:szCs w:val="28"/>
        </w:rPr>
        <w:t>Останинского</w:t>
      </w:r>
      <w:proofErr w:type="spellEnd"/>
      <w:r w:rsidRPr="00AF765A">
        <w:rPr>
          <w:color w:val="000000"/>
          <w:sz w:val="28"/>
          <w:szCs w:val="28"/>
        </w:rPr>
        <w:t xml:space="preserve"> сельсовета Северного района Новосибирской области, подготовки и рассмотрения проекта местного бюджета.</w:t>
      </w:r>
    </w:p>
    <w:p w:rsidR="00AF765A" w:rsidRPr="00AF765A" w:rsidRDefault="00AF765A" w:rsidP="00AF765A">
      <w:pPr>
        <w:tabs>
          <w:tab w:val="left" w:pos="9072"/>
          <w:tab w:val="left" w:pos="9356"/>
        </w:tabs>
        <w:spacing w:line="273" w:lineRule="auto"/>
        <w:ind w:left="-113" w:right="-1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         Главный администратор доходов руководствуется настоящей методикой </w:t>
      </w:r>
    </w:p>
    <w:p w:rsidR="00AF765A" w:rsidRPr="00AF765A" w:rsidRDefault="00AF765A" w:rsidP="00AF765A">
      <w:pPr>
        <w:spacing w:line="273" w:lineRule="auto"/>
        <w:ind w:right="-1"/>
        <w:jc w:val="both"/>
        <w:rPr>
          <w:color w:val="000000"/>
          <w:sz w:val="28"/>
          <w:szCs w:val="28"/>
        </w:rPr>
      </w:pPr>
      <w:r w:rsidRPr="00AF765A">
        <w:rPr>
          <w:color w:val="000000"/>
          <w:sz w:val="28"/>
          <w:szCs w:val="28"/>
        </w:rPr>
        <w:t>прогнозирования при подготовке материалов по   прогнозированию  доходов бюджета   в текущем финансовом году, на очередной финансовый год и на плановый период.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  <w:r w:rsidRPr="00AF765A">
        <w:rPr>
          <w:sz w:val="28"/>
          <w:szCs w:val="28"/>
        </w:rPr>
        <w:t> </w:t>
      </w:r>
    </w:p>
    <w:p w:rsidR="00AF765A" w:rsidRPr="00AF765A" w:rsidRDefault="00AF765A" w:rsidP="00AF765A">
      <w:pPr>
        <w:spacing w:line="273" w:lineRule="auto"/>
        <w:jc w:val="center"/>
        <w:rPr>
          <w:color w:val="000000"/>
          <w:sz w:val="28"/>
          <w:szCs w:val="28"/>
        </w:rPr>
      </w:pPr>
      <w:r w:rsidRPr="00AF765A">
        <w:rPr>
          <w:color w:val="000000"/>
          <w:sz w:val="28"/>
          <w:szCs w:val="28"/>
        </w:rPr>
        <w:lastRenderedPageBreak/>
        <w:t>2. Источники доходов местного бюджета и принципы формирования прогнозов в текущем финансовом году, на очередной финансовый год и на плановый период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</w:p>
    <w:p w:rsidR="00AF765A" w:rsidRPr="00AF765A" w:rsidRDefault="00AF765A" w:rsidP="00AF765A">
      <w:pPr>
        <w:autoSpaceDN w:val="0"/>
        <w:spacing w:after="300" w:line="360" w:lineRule="atLeast"/>
        <w:ind w:left="360"/>
        <w:jc w:val="both"/>
        <w:rPr>
          <w:color w:val="000000"/>
          <w:sz w:val="28"/>
          <w:szCs w:val="28"/>
        </w:rPr>
      </w:pPr>
      <w:r w:rsidRPr="00AF765A">
        <w:rPr>
          <w:color w:val="000000"/>
          <w:sz w:val="28"/>
          <w:szCs w:val="28"/>
        </w:rPr>
        <w:t>2.1. Налоговые доходы:</w:t>
      </w:r>
    </w:p>
    <w:p w:rsidR="00AF765A" w:rsidRPr="00AF765A" w:rsidRDefault="00AF765A" w:rsidP="00AF765A">
      <w:pPr>
        <w:autoSpaceDN w:val="0"/>
        <w:spacing w:after="300" w:line="360" w:lineRule="atLeast"/>
        <w:ind w:left="360"/>
        <w:jc w:val="both"/>
        <w:rPr>
          <w:sz w:val="28"/>
          <w:szCs w:val="28"/>
        </w:rPr>
      </w:pPr>
      <w:r w:rsidRPr="00AF765A">
        <w:rPr>
          <w:sz w:val="28"/>
          <w:szCs w:val="28"/>
        </w:rPr>
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2.2.В состав прогнозируемых главным администратором доходов неналоговых доходов бюджета, по которым составляются расчеты, включаются:</w:t>
      </w:r>
    </w:p>
    <w:p w:rsidR="00AF765A" w:rsidRPr="00AF765A" w:rsidRDefault="00AF765A" w:rsidP="00AF765A">
      <w:pPr>
        <w:spacing w:line="273" w:lineRule="auto"/>
        <w:jc w:val="both"/>
        <w:rPr>
          <w:color w:val="000000"/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       </w:t>
      </w:r>
      <w:proofErr w:type="gramStart"/>
      <w:r w:rsidRPr="00AF765A">
        <w:rPr>
          <w:color w:val="000000"/>
          <w:sz w:val="28"/>
          <w:szCs w:val="28"/>
        </w:rPr>
        <w:t>а)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участков;</w:t>
      </w:r>
      <w:proofErr w:type="gramEnd"/>
    </w:p>
    <w:p w:rsidR="00AF765A" w:rsidRPr="00AF765A" w:rsidRDefault="00AF765A" w:rsidP="00AF765A">
      <w:pPr>
        <w:spacing w:line="273" w:lineRule="auto"/>
        <w:ind w:firstLine="458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б) доходы от сдачи в аренду имущества, находящегося в оперативном управлении органов управления муниципального района и созданных им учреждений (за исключением имущества муниципальных бюджетных и автономных учреждений);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      в) прочие доходы от оказания платных услуг (работ) получателями средств бюджетов муниципального района;</w:t>
      </w:r>
    </w:p>
    <w:p w:rsidR="00AF765A" w:rsidRPr="00AF765A" w:rsidRDefault="00AF765A" w:rsidP="00AF765A">
      <w:pPr>
        <w:spacing w:line="273" w:lineRule="auto"/>
        <w:jc w:val="both"/>
        <w:rPr>
          <w:color w:val="000000"/>
          <w:sz w:val="28"/>
          <w:szCs w:val="28"/>
        </w:rPr>
      </w:pPr>
      <w:r w:rsidRPr="00AF765A">
        <w:rPr>
          <w:color w:val="000000"/>
          <w:sz w:val="28"/>
          <w:szCs w:val="28"/>
        </w:rPr>
        <w:t>       г) прочие доходы от компенсации затрат бюджетов муниципальных районов;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  <w:r w:rsidRPr="00AF765A">
        <w:rPr>
          <w:sz w:val="28"/>
          <w:szCs w:val="28"/>
        </w:rPr>
        <w:t xml:space="preserve">       д) </w:t>
      </w:r>
      <w:proofErr w:type="gramStart"/>
      <w:r w:rsidRPr="00AF765A">
        <w:rPr>
          <w:sz w:val="28"/>
          <w:szCs w:val="28"/>
        </w:rPr>
        <w:t>д</w:t>
      </w:r>
      <w:r w:rsidRPr="00AF765A">
        <w:rPr>
          <w:sz w:val="28"/>
          <w:szCs w:val="28"/>
          <w:lang w:eastAsia="en-US"/>
        </w:rPr>
        <w:t>оходы</w:t>
      </w:r>
      <w:proofErr w:type="gramEnd"/>
      <w:r w:rsidRPr="00AF765A">
        <w:rPr>
          <w:sz w:val="28"/>
          <w:szCs w:val="28"/>
          <w:lang w:eastAsia="en-US"/>
        </w:rPr>
        <w:t xml:space="preserve"> поступающие в порядке возмещения расходов, понесенных в связи с эксплуатацией имущества муниципальных районов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     е) доходы от продажи земельных участков, государственная собственность на которые не разграничена и которые расположены в границах </w:t>
      </w:r>
      <w:proofErr w:type="spellStart"/>
      <w:r w:rsidRPr="00AF765A">
        <w:rPr>
          <w:color w:val="000000"/>
          <w:sz w:val="28"/>
          <w:szCs w:val="28"/>
        </w:rPr>
        <w:t>Останинского</w:t>
      </w:r>
      <w:proofErr w:type="spellEnd"/>
      <w:r w:rsidRPr="00AF765A">
        <w:rPr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2.3. К непрогнозируемым неналоговым доходам, администрируемым главным администратором доходов, которые носят несистемный и (или) нерегулярный характер, относятся: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        а) невыясненные поступления, зачисляемые в бюджет </w:t>
      </w:r>
      <w:proofErr w:type="spellStart"/>
      <w:r w:rsidRPr="00AF765A">
        <w:rPr>
          <w:color w:val="000000"/>
          <w:sz w:val="28"/>
          <w:szCs w:val="28"/>
        </w:rPr>
        <w:t>Останинского</w:t>
      </w:r>
      <w:proofErr w:type="spellEnd"/>
      <w:r w:rsidRPr="00AF765A">
        <w:rPr>
          <w:color w:val="000000"/>
          <w:sz w:val="28"/>
          <w:szCs w:val="28"/>
        </w:rPr>
        <w:t xml:space="preserve"> сельсовета Северного района Новосибирской области;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        б) прочие неналоговые доходы бюджета </w:t>
      </w:r>
      <w:proofErr w:type="spellStart"/>
      <w:r w:rsidRPr="00AF765A">
        <w:rPr>
          <w:color w:val="000000"/>
          <w:sz w:val="28"/>
          <w:szCs w:val="28"/>
        </w:rPr>
        <w:t>Останинского</w:t>
      </w:r>
      <w:proofErr w:type="spellEnd"/>
      <w:r w:rsidRPr="00AF765A">
        <w:rPr>
          <w:color w:val="000000"/>
          <w:sz w:val="28"/>
          <w:szCs w:val="28"/>
        </w:rPr>
        <w:t xml:space="preserve"> сельсовета Северного района Новосибирской области;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Данные виды неналоговых доходов относятся к непрогнозируемым, но фактически поступающим платежам в доход местного бюджета.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lastRenderedPageBreak/>
        <w:t>Поступления по указанным доходным источникам на очередной финансовый год и на плановый период прогнозируются на нулевом уровне.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>2.4. Безвозмездные поступления в местный бюджет рассчитываются в следующем порядке: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доходы бюджета </w:t>
      </w:r>
      <w:proofErr w:type="spellStart"/>
      <w:r w:rsidRPr="00AF765A">
        <w:rPr>
          <w:color w:val="000000"/>
          <w:sz w:val="28"/>
          <w:szCs w:val="28"/>
        </w:rPr>
        <w:t>Останинского</w:t>
      </w:r>
      <w:proofErr w:type="spellEnd"/>
      <w:r w:rsidRPr="00AF765A">
        <w:rPr>
          <w:color w:val="000000"/>
          <w:sz w:val="28"/>
          <w:szCs w:val="28"/>
        </w:rPr>
        <w:t xml:space="preserve"> сельсовета Северного района Новосибирской области от безвозмездных поступлений от негосударственных организаций и физических лиц в связи с не системностью их поступления и непредсказуемостью их образования планируются на усредненном уровне. Показатели прогнозных поступлений, указанных в настоящем пункте доходов, в текущем финансовом году корректируются в ходе исполнения местного бюджета с учетом фактического поступления средств в местный бюджет.</w:t>
      </w:r>
    </w:p>
    <w:p w:rsidR="00AF765A" w:rsidRPr="00AF765A" w:rsidRDefault="00AF765A" w:rsidP="00AF765A">
      <w:pPr>
        <w:spacing w:line="273" w:lineRule="auto"/>
        <w:ind w:firstLine="540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2.5. Прогноз по неналоговым доходам местного бюджета формируется Администрацией </w:t>
      </w:r>
      <w:proofErr w:type="spellStart"/>
      <w:r w:rsidRPr="00AF765A">
        <w:rPr>
          <w:color w:val="000000"/>
          <w:sz w:val="28"/>
          <w:szCs w:val="28"/>
        </w:rPr>
        <w:t>Останинского</w:t>
      </w:r>
      <w:proofErr w:type="spellEnd"/>
      <w:r w:rsidRPr="00AF765A">
        <w:rPr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AF765A" w:rsidRPr="00AF765A" w:rsidRDefault="00AF765A" w:rsidP="00AF765A">
      <w:pPr>
        <w:spacing w:line="273" w:lineRule="auto"/>
        <w:jc w:val="both"/>
        <w:rPr>
          <w:sz w:val="28"/>
          <w:szCs w:val="28"/>
        </w:rPr>
      </w:pPr>
      <w:r w:rsidRPr="00AF765A">
        <w:rPr>
          <w:color w:val="000000"/>
          <w:sz w:val="28"/>
          <w:szCs w:val="28"/>
        </w:rPr>
        <w:t xml:space="preserve">       2.6. </w:t>
      </w:r>
      <w:hyperlink w:anchor="Par94" w:tooltip="#Par94" w:history="1">
        <w:r w:rsidRPr="00AF765A">
          <w:rPr>
            <w:sz w:val="28"/>
            <w:szCs w:val="28"/>
          </w:rPr>
          <w:t>Методика</w:t>
        </w:r>
      </w:hyperlink>
      <w:r w:rsidRPr="00AF765A">
        <w:rPr>
          <w:sz w:val="28"/>
          <w:szCs w:val="28"/>
        </w:rPr>
        <w:t xml:space="preserve"> </w:t>
      </w:r>
      <w:r w:rsidRPr="00AF765A">
        <w:rPr>
          <w:color w:val="000000"/>
          <w:sz w:val="28"/>
          <w:szCs w:val="28"/>
        </w:rPr>
        <w:t xml:space="preserve">прогнозирования поступлений доходов в местный бюджет, администрируемых   Администрацией </w:t>
      </w:r>
      <w:proofErr w:type="spellStart"/>
      <w:r w:rsidRPr="00AF765A">
        <w:rPr>
          <w:color w:val="000000"/>
          <w:sz w:val="28"/>
          <w:szCs w:val="28"/>
        </w:rPr>
        <w:t>Останинского</w:t>
      </w:r>
      <w:proofErr w:type="spellEnd"/>
      <w:r w:rsidRPr="00AF765A">
        <w:rPr>
          <w:color w:val="000000"/>
          <w:sz w:val="28"/>
          <w:szCs w:val="28"/>
        </w:rPr>
        <w:t xml:space="preserve"> сельсовета Северного района Новосибирской области, изложена в приложении к настоящей методике.</w:t>
      </w:r>
    </w:p>
    <w:p w:rsidR="00AF765A" w:rsidRPr="00AF765A" w:rsidRDefault="00AF765A" w:rsidP="00AF765A">
      <w:pPr>
        <w:jc w:val="both"/>
        <w:rPr>
          <w:sz w:val="28"/>
          <w:szCs w:val="28"/>
        </w:rPr>
      </w:pPr>
      <w:r w:rsidRPr="00AF765A">
        <w:rPr>
          <w:sz w:val="28"/>
          <w:szCs w:val="28"/>
        </w:rPr>
        <w:t> </w:t>
      </w:r>
    </w:p>
    <w:p w:rsidR="00AF765A" w:rsidRPr="00AF765A" w:rsidRDefault="00AF765A" w:rsidP="00AF765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F765A" w:rsidRPr="00AF765A" w:rsidRDefault="00AF765A" w:rsidP="00AF765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F765A" w:rsidRPr="00AF765A" w:rsidRDefault="00AF765A" w:rsidP="00AF765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814"/>
        <w:jc w:val="center"/>
        <w:rPr>
          <w:sz w:val="20"/>
          <w:szCs w:val="20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</w:p>
    <w:p w:rsidR="00F677A5" w:rsidRDefault="00F677A5" w:rsidP="00AF765A">
      <w:pPr>
        <w:jc w:val="right"/>
        <w:rPr>
          <w:color w:val="000000"/>
          <w:shd w:val="clear" w:color="auto" w:fill="FFFFFF"/>
        </w:rPr>
      </w:pPr>
    </w:p>
    <w:p w:rsidR="00F677A5" w:rsidRDefault="00F677A5" w:rsidP="00AF765A">
      <w:pPr>
        <w:jc w:val="right"/>
        <w:rPr>
          <w:color w:val="000000"/>
          <w:shd w:val="clear" w:color="auto" w:fill="FFFFFF"/>
        </w:rPr>
      </w:pPr>
    </w:p>
    <w:p w:rsidR="00AF765A" w:rsidRPr="00AF765A" w:rsidRDefault="00AF765A" w:rsidP="00AF765A">
      <w:pPr>
        <w:jc w:val="right"/>
      </w:pPr>
      <w:r w:rsidRPr="00AF765A">
        <w:rPr>
          <w:color w:val="000000"/>
          <w:shd w:val="clear" w:color="auto" w:fill="FFFFFF"/>
        </w:rPr>
        <w:lastRenderedPageBreak/>
        <w:t>Приложение</w:t>
      </w: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  <w:r w:rsidRPr="00AF765A">
        <w:rPr>
          <w:color w:val="000000"/>
          <w:shd w:val="clear" w:color="auto" w:fill="FFFFFF"/>
        </w:rPr>
        <w:t xml:space="preserve">к Методике прогнозирования поступлений налоговых </w:t>
      </w: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  <w:r w:rsidRPr="00AF765A">
        <w:rPr>
          <w:color w:val="000000"/>
          <w:shd w:val="clear" w:color="auto" w:fill="FFFFFF"/>
        </w:rPr>
        <w:t>и неналоговых доходов в местный бюджет</w:t>
      </w: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  <w:proofErr w:type="spellStart"/>
      <w:r w:rsidRPr="00AF765A">
        <w:rPr>
          <w:color w:val="000000"/>
          <w:shd w:val="clear" w:color="auto" w:fill="FFFFFF"/>
        </w:rPr>
        <w:t>Останинского</w:t>
      </w:r>
      <w:proofErr w:type="spellEnd"/>
      <w:r w:rsidRPr="00AF765A">
        <w:rPr>
          <w:color w:val="000000"/>
          <w:shd w:val="clear" w:color="auto" w:fill="FFFFFF"/>
        </w:rPr>
        <w:t xml:space="preserve"> сельсовета </w:t>
      </w: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  <w:r w:rsidRPr="00AF765A">
        <w:rPr>
          <w:color w:val="000000"/>
          <w:shd w:val="clear" w:color="auto" w:fill="FFFFFF"/>
        </w:rPr>
        <w:t xml:space="preserve">Северного района Новосибирской области, </w:t>
      </w: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  <w:proofErr w:type="gramStart"/>
      <w:r w:rsidRPr="00AF765A">
        <w:rPr>
          <w:color w:val="000000"/>
          <w:shd w:val="clear" w:color="auto" w:fill="FFFFFF"/>
        </w:rPr>
        <w:t>закрепленных</w:t>
      </w:r>
      <w:proofErr w:type="gramEnd"/>
      <w:r w:rsidRPr="00AF765A">
        <w:rPr>
          <w:color w:val="000000"/>
          <w:shd w:val="clear" w:color="auto" w:fill="FFFFFF"/>
        </w:rPr>
        <w:t xml:space="preserve"> за главным администратором </w:t>
      </w: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  <w:r w:rsidRPr="00AF765A">
        <w:rPr>
          <w:color w:val="000000"/>
          <w:shd w:val="clear" w:color="auto" w:fill="FFFFFF"/>
        </w:rPr>
        <w:t xml:space="preserve">доходов – администрацией </w:t>
      </w:r>
      <w:proofErr w:type="spellStart"/>
      <w:r w:rsidRPr="00AF765A">
        <w:rPr>
          <w:color w:val="000000"/>
          <w:shd w:val="clear" w:color="auto" w:fill="FFFFFF"/>
        </w:rPr>
        <w:t>Останинского</w:t>
      </w:r>
      <w:proofErr w:type="spellEnd"/>
      <w:r w:rsidRPr="00AF765A">
        <w:rPr>
          <w:color w:val="000000"/>
          <w:shd w:val="clear" w:color="auto" w:fill="FFFFFF"/>
        </w:rPr>
        <w:t xml:space="preserve"> сельсовета</w:t>
      </w:r>
    </w:p>
    <w:p w:rsidR="00AF765A" w:rsidRPr="00AF765A" w:rsidRDefault="00AF765A" w:rsidP="00AF765A">
      <w:pPr>
        <w:jc w:val="right"/>
        <w:rPr>
          <w:color w:val="000000"/>
          <w:shd w:val="clear" w:color="auto" w:fill="FFFFFF"/>
        </w:rPr>
      </w:pPr>
      <w:r w:rsidRPr="00AF765A">
        <w:rPr>
          <w:color w:val="000000"/>
          <w:shd w:val="clear" w:color="auto" w:fill="FFFFFF"/>
        </w:rPr>
        <w:t xml:space="preserve"> Северного района </w:t>
      </w:r>
    </w:p>
    <w:p w:rsidR="00AF765A" w:rsidRPr="00AF765A" w:rsidRDefault="00AF765A" w:rsidP="00AF765A">
      <w:pPr>
        <w:jc w:val="right"/>
      </w:pPr>
      <w:r w:rsidRPr="00AF765A">
        <w:rPr>
          <w:color w:val="000000"/>
          <w:shd w:val="clear" w:color="auto" w:fill="FFFFFF"/>
        </w:rPr>
        <w:t>Новосибирской области</w:t>
      </w:r>
      <w:r w:rsidRPr="00AF765A">
        <w:t> </w:t>
      </w:r>
    </w:p>
    <w:p w:rsidR="00AF765A" w:rsidRPr="00AF765A" w:rsidRDefault="00AF765A" w:rsidP="00AF765A">
      <w:pPr>
        <w:jc w:val="both"/>
      </w:pPr>
      <w:r w:rsidRPr="00AF765A">
        <w:t> </w:t>
      </w:r>
    </w:p>
    <w:p w:rsidR="00AF765A" w:rsidRPr="00AF765A" w:rsidRDefault="00AF765A" w:rsidP="00AF765A">
      <w:pPr>
        <w:spacing w:after="160"/>
        <w:jc w:val="center"/>
        <w:rPr>
          <w:b/>
        </w:rPr>
      </w:pPr>
      <w:bookmarkStart w:id="4" w:name="Par94"/>
      <w:r w:rsidRPr="00AF765A">
        <w:rPr>
          <w:b/>
          <w:sz w:val="28"/>
          <w:szCs w:val="28"/>
          <w:lang w:eastAsia="en-US"/>
        </w:rPr>
        <w:t xml:space="preserve">Методика  прогнозирования поступлений налоговых и неналоговых доходов в местный бюджет </w:t>
      </w:r>
      <w:proofErr w:type="spellStart"/>
      <w:r w:rsidRPr="00AF765A">
        <w:rPr>
          <w:b/>
          <w:sz w:val="28"/>
          <w:szCs w:val="28"/>
          <w:lang w:eastAsia="en-US"/>
        </w:rPr>
        <w:t>Останинского</w:t>
      </w:r>
      <w:proofErr w:type="spellEnd"/>
      <w:r w:rsidRPr="00AF765A">
        <w:rPr>
          <w:b/>
          <w:sz w:val="28"/>
          <w:szCs w:val="28"/>
          <w:lang w:eastAsia="en-US"/>
        </w:rPr>
        <w:t xml:space="preserve"> сельсовета  Северного района Новосибирской области, закрепленных за главным администратором доходов – администрацией </w:t>
      </w:r>
      <w:proofErr w:type="spellStart"/>
      <w:r w:rsidRPr="00AF765A">
        <w:rPr>
          <w:b/>
          <w:sz w:val="28"/>
          <w:szCs w:val="28"/>
          <w:lang w:eastAsia="en-US"/>
        </w:rPr>
        <w:t>Останинского</w:t>
      </w:r>
      <w:proofErr w:type="spellEnd"/>
      <w:r w:rsidRPr="00AF765A">
        <w:rPr>
          <w:b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"/>
        <w:gridCol w:w="1114"/>
        <w:gridCol w:w="1389"/>
        <w:gridCol w:w="1318"/>
        <w:gridCol w:w="1262"/>
        <w:gridCol w:w="1031"/>
        <w:gridCol w:w="789"/>
        <w:gridCol w:w="1249"/>
        <w:gridCol w:w="1420"/>
      </w:tblGrid>
      <w:tr w:rsidR="00AF765A" w:rsidRPr="00AF765A" w:rsidTr="003108CE">
        <w:trPr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Наименование метода расчета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Формула расчета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Алгоритм расчета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Описание показателей</w:t>
            </w:r>
          </w:p>
        </w:tc>
      </w:tr>
      <w:tr w:rsidR="00AF765A" w:rsidRPr="00AF765A" w:rsidTr="003108CE">
        <w:trPr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</w:pPr>
            <w:r w:rsidRPr="00AF765A">
              <w:rPr>
                <w:color w:val="000000"/>
                <w:sz w:val="18"/>
                <w:szCs w:val="18"/>
              </w:rPr>
              <w:t>9</w:t>
            </w:r>
          </w:p>
        </w:tc>
      </w:tr>
      <w:tr w:rsidR="00AF765A" w:rsidRPr="00AF765A" w:rsidTr="003108CE">
        <w:trPr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65A" w:rsidRPr="00AF765A" w:rsidRDefault="00AF765A" w:rsidP="00AF76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65A" w:rsidRPr="00AF765A" w:rsidRDefault="00AF765A" w:rsidP="00AF7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65A" w:rsidRPr="00AF765A" w:rsidRDefault="00AF765A" w:rsidP="00AF7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765A">
              <w:rPr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sz w:val="18"/>
                <w:szCs w:val="18"/>
              </w:rPr>
              <w:t xml:space="preserve"> </w:t>
            </w:r>
            <w:proofErr w:type="spellStart"/>
            <w:r w:rsidRPr="00AF765A">
              <w:rPr>
                <w:sz w:val="18"/>
                <w:szCs w:val="18"/>
              </w:rPr>
              <w:t>сельсоветаСеверного</w:t>
            </w:r>
            <w:proofErr w:type="spellEnd"/>
            <w:r w:rsidRPr="00AF765A">
              <w:rPr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center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10804020011000110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spacing w:after="160"/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rFonts w:eastAsia="Calibri"/>
                <w:sz w:val="18"/>
                <w:szCs w:val="18"/>
                <w:lang w:eastAsia="en-US"/>
              </w:rPr>
              <w:t>Иной способ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spacing w:after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ind w:firstLine="23"/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rFonts w:eastAsia="Calibri"/>
                <w:sz w:val="18"/>
                <w:szCs w:val="18"/>
                <w:lang w:eastAsia="en-US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rPr>
                <w:color w:val="000000"/>
                <w:sz w:val="18"/>
                <w:szCs w:val="18"/>
              </w:rPr>
            </w:pPr>
            <w:r w:rsidRPr="00AF765A">
              <w:rPr>
                <w:rFonts w:eastAsia="Calibri"/>
                <w:sz w:val="18"/>
                <w:szCs w:val="18"/>
                <w:lang w:eastAsia="en-US"/>
              </w:rPr>
              <w:t>Источник данных - бюджетная отчетность</w:t>
            </w:r>
          </w:p>
        </w:tc>
      </w:tr>
      <w:tr w:rsidR="00AF765A" w:rsidRPr="00AF765A" w:rsidTr="003108CE">
        <w:trPr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5A" w:rsidRPr="00AF765A" w:rsidRDefault="00AF765A" w:rsidP="00AF76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147238200"/>
            <w:r w:rsidRPr="00AF765A">
              <w:rPr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5A" w:rsidRPr="00AF765A" w:rsidRDefault="00AF765A" w:rsidP="00AF76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5A" w:rsidRPr="00AF765A" w:rsidRDefault="00AF765A" w:rsidP="00AF76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AF765A">
              <w:rPr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sz w:val="18"/>
                <w:szCs w:val="18"/>
              </w:rPr>
              <w:t xml:space="preserve"> сельсовета Северного </w:t>
            </w:r>
            <w:r w:rsidRPr="00AF765A">
              <w:rPr>
                <w:sz w:val="18"/>
                <w:szCs w:val="18"/>
              </w:rPr>
              <w:lastRenderedPageBreak/>
              <w:t>района 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>11105025100000120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after="160"/>
              <w:jc w:val="both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 xml:space="preserve">Доходы, получаемые в виде арендной платы за </w:t>
            </w:r>
            <w:r w:rsidRPr="00AF765A">
              <w:rPr>
                <w:color w:val="000000"/>
                <w:sz w:val="18"/>
                <w:szCs w:val="18"/>
              </w:rPr>
              <w:lastRenderedPageBreak/>
              <w:t>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AF765A" w:rsidRPr="00AF765A" w:rsidRDefault="00AF765A" w:rsidP="00AF765A">
            <w:pPr>
              <w:spacing w:after="160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lastRenderedPageBreak/>
              <w:t>Метод прямого расчета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after="160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N =A-P-C+S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ind w:firstLine="709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Алгоритм расчета прогнозных показателей </w:t>
            </w:r>
            <w:r w:rsidRPr="00AF765A">
              <w:rPr>
                <w:color w:val="000000"/>
                <w:sz w:val="18"/>
                <w:szCs w:val="18"/>
              </w:rPr>
              <w:lastRenderedPageBreak/>
              <w:t xml:space="preserve">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развития. 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Источником данных о сдаваемой в аренду площади и ставке арендной платы являются договоры, заключенные (планируемые к заключению) с арендаторами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ind w:firstLine="709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lastRenderedPageBreak/>
              <w:t xml:space="preserve">N – Прогноз поступления арендной платы за </w:t>
            </w:r>
            <w:r w:rsidRPr="00AF765A">
              <w:rPr>
                <w:color w:val="000000"/>
                <w:sz w:val="18"/>
                <w:szCs w:val="18"/>
              </w:rPr>
              <w:lastRenderedPageBreak/>
              <w:t xml:space="preserve">землю в бюджет Северного района Новосибирской области; </w:t>
            </w:r>
          </w:p>
          <w:p w:rsidR="00AF765A" w:rsidRPr="00AF765A" w:rsidRDefault="00AF765A" w:rsidP="00AF765A">
            <w:pPr>
              <w:widowControl w:val="0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А - сумма арендной платы за земельные участки, государственная собственность на которые не разграничена, поступившая (или ожидаемая к поступлению) в бюджет района в году, предшествующем расчетному;</w:t>
            </w:r>
          </w:p>
          <w:p w:rsidR="00AF765A" w:rsidRPr="00AF765A" w:rsidRDefault="00AF765A" w:rsidP="00AF765A">
            <w:pPr>
              <w:widowControl w:val="0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>Р-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сумма поступлений арендной платы за земельные участки, государственная собственность на которые не разграничена, поступившая или ожидаемая к поступлению в бюджет района в году, предшествующем расчетному, носящая разовый характер;</w:t>
            </w:r>
          </w:p>
          <w:p w:rsidR="00AF765A" w:rsidRPr="00AF765A" w:rsidRDefault="00AF765A" w:rsidP="00AF765A">
            <w:pPr>
              <w:widowControl w:val="0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AF765A">
              <w:rPr>
                <w:color w:val="000000"/>
                <w:sz w:val="18"/>
                <w:szCs w:val="18"/>
              </w:rPr>
              <w:t>сумма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снижения поступлений арендной платы за землю в связи с планируемым выбытием земель из арендных отношений в расчетном году;</w:t>
            </w:r>
          </w:p>
          <w:p w:rsidR="00AF765A" w:rsidRPr="00AF765A" w:rsidRDefault="00AF765A" w:rsidP="00AF765A">
            <w:pPr>
              <w:spacing w:after="160"/>
              <w:ind w:firstLine="709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S- сумма увеличения поступлений арендной платы за землю в связи с планируемым увеличением площадей земельных участков, сдаваемых в </w:t>
            </w:r>
            <w:r w:rsidRPr="00AF765A">
              <w:rPr>
                <w:color w:val="000000"/>
                <w:sz w:val="18"/>
                <w:szCs w:val="18"/>
              </w:rPr>
              <w:lastRenderedPageBreak/>
              <w:t>аренду, в расчетном году.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</w:tr>
      <w:bookmarkEnd w:id="5"/>
      <w:tr w:rsidR="00AF765A" w:rsidRPr="00AF765A" w:rsidTr="003108CE">
        <w:trPr>
          <w:trHeight w:val="5144"/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11105035100000120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after="160"/>
              <w:ind w:firstLine="458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Метод прямого расчета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after="160"/>
              <w:jc w:val="center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N = A-P-C+S  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ind w:firstLine="709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развития. 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Источником данных о сдаваемой в аренду площади и ставке арендной платы являются договоры, заключенные (планируемые к заключению) с арендаторами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ind w:firstLine="709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N – прогноз поступления арендной платы за имущество находящегося в собственности муниципального района;  </w:t>
            </w:r>
          </w:p>
          <w:p w:rsidR="00AF765A" w:rsidRPr="00AF765A" w:rsidRDefault="00AF765A" w:rsidP="00AF765A">
            <w:pPr>
              <w:widowControl w:val="0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А - сумма арендной платы за имущество, поступившая или ожидаемая к поступлению в бюджет района в году, предшествующем расчетному;</w:t>
            </w:r>
          </w:p>
          <w:p w:rsidR="00AF765A" w:rsidRPr="00AF765A" w:rsidRDefault="00AF765A" w:rsidP="00AF765A">
            <w:pPr>
              <w:widowControl w:val="0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>Р-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сумма поступлений арендной платы за муниципальное имущество, ожидаемая к поступлению в местный бюджет в году, предшествующем расчетному, носящая разовый характер;</w:t>
            </w:r>
          </w:p>
          <w:p w:rsidR="00AF765A" w:rsidRPr="00AF765A" w:rsidRDefault="00AF765A" w:rsidP="00AF765A">
            <w:pPr>
              <w:widowControl w:val="0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>С-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сумма снижения поступлений арендной за муниципальное имущество в связи с планируемым сокращением площадей муниципального имущества, сдаваемого в аренду расчетном году;</w:t>
            </w:r>
          </w:p>
          <w:p w:rsidR="00AF765A" w:rsidRPr="00AF765A" w:rsidRDefault="00AF765A" w:rsidP="00AF765A">
            <w:pPr>
              <w:ind w:firstLine="709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S- сумма увеличения поступлений арендной платы за муниципальное имущество в связи с планируемым увеличением площадей муниципального имущества, сдаваемого в </w:t>
            </w:r>
            <w:r w:rsidRPr="00AF765A">
              <w:rPr>
                <w:color w:val="000000"/>
                <w:sz w:val="18"/>
                <w:szCs w:val="18"/>
              </w:rPr>
              <w:lastRenderedPageBreak/>
              <w:t>аренду, в расчетном году </w:t>
            </w:r>
          </w:p>
        </w:tc>
      </w:tr>
      <w:tr w:rsidR="00AF765A" w:rsidRPr="00AF765A" w:rsidTr="003108CE">
        <w:trPr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сельсоветаСеверного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11301995100000130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after="160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Метод прямого расчета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= У х Ц х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Ип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ind w:firstLine="709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местного самоуправления. </w:t>
            </w:r>
          </w:p>
          <w:p w:rsidR="00AF765A" w:rsidRPr="00AF765A" w:rsidRDefault="00AF765A" w:rsidP="00AF765A">
            <w:pPr>
              <w:ind w:firstLine="709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года; </w:t>
            </w:r>
          </w:p>
          <w:p w:rsidR="00AF765A" w:rsidRPr="00AF765A" w:rsidRDefault="00AF765A" w:rsidP="00AF765A">
            <w:pPr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Прогноз дохода производится </w:t>
            </w:r>
            <w:proofErr w:type="gramStart"/>
            <w:r w:rsidRPr="00AF765A">
              <w:rPr>
                <w:color w:val="000000"/>
                <w:sz w:val="18"/>
                <w:szCs w:val="18"/>
              </w:rPr>
              <w:t xml:space="preserve">в разрезе оказываемых услуг с </w:t>
            </w:r>
            <w:r w:rsidRPr="00AF765A">
              <w:rPr>
                <w:color w:val="000000"/>
                <w:sz w:val="18"/>
                <w:szCs w:val="18"/>
              </w:rPr>
              <w:lastRenderedPageBreak/>
              <w:t>оценкой поступления данного дохода в текущем финансовом году с учетом индекса объёма платных услуг согласно основным параметрам прогноза социально-экономического развития на очередной финансовый год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и плановый период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widowControl w:val="0"/>
              <w:spacing w:after="160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lastRenderedPageBreak/>
              <w:t>П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- поступившая или прогнозируемая на очередной финансовый год сумма поступления в бюджет</w:t>
            </w:r>
            <w:bookmarkEnd w:id="4"/>
            <w:r w:rsidRPr="00AF765A">
              <w:rPr>
                <w:color w:val="000000"/>
                <w:sz w:val="18"/>
                <w:szCs w:val="18"/>
              </w:rPr>
              <w:t xml:space="preserve"> района, доходов от оказания платных услуг;</w:t>
            </w:r>
          </w:p>
          <w:p w:rsidR="00AF765A" w:rsidRPr="00AF765A" w:rsidRDefault="00AF765A" w:rsidP="00AF765A">
            <w:pPr>
              <w:widowControl w:val="0"/>
              <w:spacing w:after="160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У - прогнозируемое к реализации количество платных услуг;</w:t>
            </w:r>
          </w:p>
          <w:p w:rsidR="00AF765A" w:rsidRPr="00AF765A" w:rsidRDefault="00AF765A" w:rsidP="00AF765A">
            <w:pPr>
              <w:widowControl w:val="0"/>
              <w:spacing w:after="160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>Ц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- прогнозируемая стоимость услуги;</w:t>
            </w:r>
          </w:p>
          <w:p w:rsidR="00AF765A" w:rsidRPr="00AF765A" w:rsidRDefault="00AF765A" w:rsidP="00AF765A">
            <w:pPr>
              <w:widowControl w:val="0"/>
              <w:spacing w:after="160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Ин - индекс потребительских цен в соответствии с прогнозом социально- экономического развития Министерства экономического развития Российской Федерации на очередной финансовый год и плановый период.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</w:tr>
      <w:tr w:rsidR="00AF765A" w:rsidRPr="00AF765A" w:rsidTr="003108CE">
        <w:trPr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center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11302995100000130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765A">
              <w:rPr>
                <w:rFonts w:eastAsia="Calibri"/>
                <w:sz w:val="18"/>
                <w:szCs w:val="18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  <w:p w:rsidR="00AF765A" w:rsidRPr="00AF765A" w:rsidRDefault="00AF765A" w:rsidP="00AF765A">
            <w:pPr>
              <w:spacing w:before="200"/>
              <w:ind w:firstLine="5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Метод прямого расчета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AF765A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AF765A">
              <w:rPr>
                <w:sz w:val="18"/>
                <w:szCs w:val="18"/>
                <w:lang w:eastAsia="en-US"/>
              </w:rPr>
              <w:t xml:space="preserve"> = </w:t>
            </w:r>
            <w:r w:rsidRPr="00AF765A">
              <w:rPr>
                <w:sz w:val="18"/>
                <w:szCs w:val="18"/>
              </w:rPr>
              <w:t>∑</w:t>
            </w:r>
            <w:proofErr w:type="spellStart"/>
            <w:r w:rsidRPr="00AF765A">
              <w:rPr>
                <w:sz w:val="18"/>
                <w:szCs w:val="18"/>
                <w:lang w:eastAsia="en-US"/>
              </w:rPr>
              <w:t>Сд</w:t>
            </w:r>
            <w:proofErr w:type="spellEnd"/>
            <w:r w:rsidRPr="00AF765A">
              <w:rPr>
                <w:sz w:val="18"/>
                <w:szCs w:val="18"/>
                <w:lang w:eastAsia="en-US"/>
              </w:rPr>
              <w:t>* Ид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ind w:firstLine="709"/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Алгоритм расчета прогнозных показателей соответствующего вида доходов определяется исходя из количества заключенных договоров и индекса дефлятора на прогнозируемый год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widowControl w:val="0"/>
              <w:spacing w:after="160"/>
              <w:rPr>
                <w:color w:val="000000"/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- прогнозирование </w:t>
            </w:r>
            <w:r w:rsidRPr="00AF765A">
              <w:rPr>
                <w:bCs/>
                <w:color w:val="000000"/>
                <w:sz w:val="18"/>
                <w:szCs w:val="18"/>
              </w:rPr>
              <w:t>доходов поступающие в порядке возмещения расходов в местный бюджет;</w:t>
            </w:r>
            <w:r w:rsidRPr="00AF765A">
              <w:rPr>
                <w:color w:val="000000"/>
                <w:sz w:val="18"/>
                <w:szCs w:val="18"/>
              </w:rPr>
              <w:t xml:space="preserve"> </w:t>
            </w:r>
          </w:p>
          <w:p w:rsidR="00AF765A" w:rsidRPr="00AF765A" w:rsidRDefault="00AF765A" w:rsidP="00AF765A">
            <w:pPr>
              <w:widowControl w:val="0"/>
              <w:spacing w:after="160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∑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Сд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- сумма заключенных договоров органами местного самоуправления Северного района Новосибирской области и казенными учреждениями, учредителями которых являются органы местного самоуправления Северного района Новосибирской области;</w:t>
            </w:r>
          </w:p>
          <w:p w:rsidR="00AF765A" w:rsidRPr="00AF765A" w:rsidRDefault="00AF765A" w:rsidP="00AF765A">
            <w:pPr>
              <w:widowControl w:val="0"/>
              <w:spacing w:after="160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Ид – индекс дефлятор на прогнозируемый год.</w:t>
            </w:r>
          </w:p>
          <w:p w:rsidR="00AF765A" w:rsidRPr="00AF765A" w:rsidRDefault="00AF765A" w:rsidP="00AF765A">
            <w:pPr>
              <w:widowControl w:val="0"/>
              <w:spacing w:after="160"/>
              <w:rPr>
                <w:color w:val="000000"/>
                <w:sz w:val="18"/>
                <w:szCs w:val="18"/>
              </w:rPr>
            </w:pPr>
          </w:p>
          <w:p w:rsidR="00AF765A" w:rsidRPr="00AF765A" w:rsidRDefault="00AF765A" w:rsidP="00AF765A">
            <w:pPr>
              <w:widowControl w:val="0"/>
              <w:spacing w:after="160"/>
              <w:rPr>
                <w:color w:val="000000"/>
                <w:sz w:val="18"/>
                <w:szCs w:val="18"/>
              </w:rPr>
            </w:pPr>
          </w:p>
        </w:tc>
      </w:tr>
      <w:tr w:rsidR="00AF765A" w:rsidRPr="00AF765A" w:rsidTr="003108CE">
        <w:trPr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сельсовета Северного района </w:t>
            </w:r>
            <w:r w:rsidRPr="00AF765A">
              <w:rPr>
                <w:color w:val="000000"/>
                <w:sz w:val="18"/>
                <w:szCs w:val="18"/>
              </w:rPr>
              <w:lastRenderedPageBreak/>
              <w:t>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>11406025100000430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before="200"/>
              <w:ind w:firstLine="540"/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 xml:space="preserve">Доходы от продажи земельных участков, находящихся </w:t>
            </w:r>
            <w:r w:rsidRPr="00AF765A">
              <w:rPr>
                <w:sz w:val="18"/>
                <w:szCs w:val="18"/>
              </w:rPr>
              <w:lastRenderedPageBreak/>
              <w:t>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lastRenderedPageBreak/>
              <w:t>Метод прямого расчета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= У х Ц х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Ип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ind w:firstLine="709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Доходы от продажи земельных участков, государстве</w:t>
            </w:r>
            <w:r w:rsidRPr="00AF765A">
              <w:rPr>
                <w:color w:val="000000"/>
                <w:sz w:val="18"/>
                <w:szCs w:val="18"/>
              </w:rPr>
              <w:lastRenderedPageBreak/>
              <w:t xml:space="preserve">нная собственность на которые не разграничена и которые </w:t>
            </w:r>
            <w:proofErr w:type="gramStart"/>
            <w:r w:rsidRPr="00AF765A">
              <w:rPr>
                <w:color w:val="000000"/>
                <w:sz w:val="18"/>
                <w:szCs w:val="18"/>
              </w:rPr>
              <w:t>расположены в границах сельских поселений рассчитываются</w:t>
            </w:r>
            <w:proofErr w:type="gramEnd"/>
            <w:r w:rsidRPr="00AF765A">
              <w:rPr>
                <w:color w:val="000000"/>
                <w:sz w:val="18"/>
                <w:szCs w:val="18"/>
              </w:rPr>
              <w:t xml:space="preserve"> исходя из количества земельных участков, прогнозируемых к реализации в очередном финансовом году и плановом периоде и стоимости этих участков, по оценке эксперта оценочной организации 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 xml:space="preserve">СП </w:t>
            </w:r>
            <w:proofErr w:type="gramStart"/>
            <w:r w:rsidRPr="00AF765A">
              <w:rPr>
                <w:sz w:val="18"/>
                <w:szCs w:val="18"/>
              </w:rPr>
              <w:t>-п</w:t>
            </w:r>
            <w:proofErr w:type="gramEnd"/>
            <w:r w:rsidRPr="00AF765A">
              <w:rPr>
                <w:sz w:val="18"/>
                <w:szCs w:val="18"/>
              </w:rPr>
              <w:t>рогнозируемая сумма поступлений/рублях/;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 xml:space="preserve">ВС - выкупная </w:t>
            </w:r>
            <w:r w:rsidRPr="00AF765A">
              <w:rPr>
                <w:sz w:val="18"/>
                <w:szCs w:val="18"/>
              </w:rPr>
              <w:lastRenderedPageBreak/>
              <w:t>стоимость земельных участков/рублей /м</w:t>
            </w:r>
            <w:proofErr w:type="gramStart"/>
            <w:r w:rsidRPr="00AF765A">
              <w:rPr>
                <w:sz w:val="18"/>
                <w:szCs w:val="18"/>
              </w:rPr>
              <w:t>2</w:t>
            </w:r>
            <w:proofErr w:type="gramEnd"/>
            <w:r w:rsidRPr="00AF765A">
              <w:rPr>
                <w:sz w:val="18"/>
                <w:szCs w:val="18"/>
              </w:rPr>
              <w:t>/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 xml:space="preserve"> S- Общая площадь земельных участков, планируемых к продаже/м</w:t>
            </w:r>
            <w:proofErr w:type="gramStart"/>
            <w:r w:rsidRPr="00AF765A">
              <w:rPr>
                <w:sz w:val="18"/>
                <w:szCs w:val="18"/>
              </w:rPr>
              <w:t>2</w:t>
            </w:r>
            <w:proofErr w:type="gramEnd"/>
            <w:r w:rsidRPr="00AF765A">
              <w:rPr>
                <w:sz w:val="18"/>
                <w:szCs w:val="18"/>
              </w:rPr>
              <w:t>/.</w:t>
            </w:r>
          </w:p>
        </w:tc>
      </w:tr>
      <w:tr w:rsidR="00AF765A" w:rsidRPr="00AF765A" w:rsidTr="003108CE">
        <w:trPr>
          <w:trHeight w:val="1842"/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center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11701050100000180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Иной способ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spacing w:after="1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widowControl w:val="0"/>
              <w:ind w:firstLine="800"/>
              <w:rPr>
                <w:color w:val="000000"/>
                <w:sz w:val="18"/>
                <w:szCs w:val="18"/>
              </w:rPr>
            </w:pPr>
            <w:r w:rsidRPr="00AF765A">
              <w:rPr>
                <w:rFonts w:eastAsia="Calibri"/>
                <w:sz w:val="18"/>
                <w:szCs w:val="18"/>
                <w:lang w:eastAsia="en-US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spacing w:after="160"/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rFonts w:eastAsia="Calibri"/>
                <w:sz w:val="18"/>
                <w:szCs w:val="18"/>
                <w:lang w:eastAsia="en-US"/>
              </w:rPr>
              <w:t>Источник данных - бюджетная отчетность</w:t>
            </w:r>
          </w:p>
        </w:tc>
      </w:tr>
      <w:tr w:rsidR="00AF765A" w:rsidRPr="00AF765A" w:rsidTr="003108CE">
        <w:trPr>
          <w:trHeight w:val="1842"/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20705030100000150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after="160"/>
              <w:ind w:firstLine="458"/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Метод прямого расчета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after="160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СП=ВС*S</w:t>
            </w:r>
          </w:p>
          <w:p w:rsidR="00AF765A" w:rsidRPr="00AF765A" w:rsidRDefault="00AF765A" w:rsidP="00AF765A">
            <w:pPr>
              <w:spacing w:after="160"/>
              <w:ind w:firstLine="709"/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  <w:p w:rsidR="00AF765A" w:rsidRPr="00AF765A" w:rsidRDefault="00AF765A" w:rsidP="00AF765A">
            <w:pPr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after="160"/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.</w:t>
            </w:r>
            <w:r w:rsidRPr="00AF765A">
              <w:rPr>
                <w:sz w:val="20"/>
                <w:szCs w:val="20"/>
              </w:rPr>
              <w:t xml:space="preserve"> </w:t>
            </w:r>
            <w:r w:rsidRPr="00AF765A">
              <w:rPr>
                <w:color w:val="000000"/>
                <w:sz w:val="18"/>
                <w:szCs w:val="18"/>
              </w:rPr>
              <w:t>Доходы по данному коду на очередной финансовый год и на плановый период прогнозируются на нулевом уровне, так как имеют несистемный и нерегулярный характер поступлений.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spacing w:after="160"/>
              <w:jc w:val="both"/>
              <w:rPr>
                <w:sz w:val="18"/>
                <w:szCs w:val="18"/>
              </w:rPr>
            </w:pPr>
          </w:p>
          <w:p w:rsidR="00AF765A" w:rsidRPr="00AF765A" w:rsidRDefault="00AF765A" w:rsidP="00AF765A">
            <w:pPr>
              <w:spacing w:after="160"/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Источник данных - бюджетная отчетность</w:t>
            </w:r>
          </w:p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</w:tr>
      <w:tr w:rsidR="00AF765A" w:rsidRPr="00AF765A" w:rsidTr="003108CE">
        <w:trPr>
          <w:trHeight w:val="1589"/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 Администрация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21805010100000150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bookmarkStart w:id="6" w:name="_Hlk147238439"/>
            <w:r w:rsidRPr="00AF765A">
              <w:rPr>
                <w:rFonts w:eastAsia="Calibri"/>
                <w:sz w:val="18"/>
                <w:szCs w:val="18"/>
                <w:lang w:eastAsia="en-US"/>
              </w:rPr>
              <w:t>Доходы 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bookmarkEnd w:id="6"/>
          <w:p w:rsidR="00AF765A" w:rsidRPr="00AF765A" w:rsidRDefault="00AF765A" w:rsidP="00AF765A">
            <w:pPr>
              <w:spacing w:before="20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>Иной способ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proofErr w:type="gramStart"/>
            <w:r w:rsidRPr="00AF765A">
              <w:rPr>
                <w:color w:val="000000"/>
                <w:sz w:val="18"/>
                <w:szCs w:val="18"/>
              </w:rPr>
              <w:t>Прогноз поступлений штрафных санкций на очередной финансовый год и плановый период рассчитывается исходя из ожидаемого поступления данного вида доходов в бюджет района в году, предшествующем планируемому с учетом законодательства.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5A" w:rsidRPr="00AF765A" w:rsidRDefault="00AF765A" w:rsidP="00AF765A">
            <w:pPr>
              <w:jc w:val="both"/>
              <w:rPr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Источник данных - бюджетная отчетность </w:t>
            </w:r>
          </w:p>
        </w:tc>
      </w:tr>
      <w:tr w:rsidR="00AF765A" w:rsidRPr="00AF765A" w:rsidTr="003108CE">
        <w:trPr>
          <w:tblCellSpacing w:w="0" w:type="dxa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ind w:hanging="142"/>
              <w:jc w:val="both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center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t>555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both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AF765A">
              <w:rPr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AF765A">
              <w:rPr>
                <w:color w:val="000000"/>
                <w:sz w:val="18"/>
                <w:szCs w:val="18"/>
              </w:rPr>
              <w:t xml:space="preserve"> сельсовета Северного района </w:t>
            </w:r>
            <w:r w:rsidRPr="00AF765A">
              <w:rPr>
                <w:color w:val="000000"/>
                <w:sz w:val="18"/>
                <w:szCs w:val="18"/>
              </w:rPr>
              <w:lastRenderedPageBreak/>
              <w:t>Новосибирской области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jc w:val="center"/>
              <w:rPr>
                <w:color w:val="000000"/>
                <w:sz w:val="18"/>
                <w:szCs w:val="18"/>
              </w:rPr>
            </w:pPr>
            <w:r w:rsidRPr="00AF765A">
              <w:rPr>
                <w:color w:val="000000"/>
                <w:sz w:val="18"/>
                <w:szCs w:val="18"/>
              </w:rPr>
              <w:lastRenderedPageBreak/>
              <w:t>20805000100000150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765A">
              <w:rPr>
                <w:rFonts w:eastAsia="Calibri"/>
                <w:sz w:val="18"/>
                <w:szCs w:val="18"/>
                <w:lang w:eastAsia="en-US"/>
              </w:rPr>
              <w:t>Перечисления из бюджетов  поселени</w:t>
            </w:r>
            <w:proofErr w:type="gramStart"/>
            <w:r w:rsidRPr="00AF765A">
              <w:rPr>
                <w:rFonts w:eastAsia="Calibri"/>
                <w:sz w:val="18"/>
                <w:szCs w:val="18"/>
                <w:lang w:eastAsia="en-US"/>
              </w:rPr>
              <w:t>й(</w:t>
            </w:r>
            <w:proofErr w:type="gramEnd"/>
            <w:r w:rsidRPr="00AF765A">
              <w:rPr>
                <w:rFonts w:eastAsia="Calibri"/>
                <w:sz w:val="18"/>
                <w:szCs w:val="18"/>
                <w:lang w:eastAsia="en-US"/>
              </w:rPr>
              <w:t xml:space="preserve"> в бюджеты поселений) </w:t>
            </w:r>
            <w:r w:rsidRPr="00AF765A">
              <w:rPr>
                <w:rFonts w:eastAsia="Calibri"/>
                <w:sz w:val="18"/>
                <w:szCs w:val="18"/>
                <w:lang w:eastAsia="en-US"/>
              </w:rPr>
              <w:lastRenderedPageBreak/>
              <w:t>для осуществления возврата ( зачета) излишне уплаченных или излишне 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AF765A" w:rsidRPr="00AF765A" w:rsidRDefault="00AF765A" w:rsidP="00AF765A">
            <w:pPr>
              <w:spacing w:before="200"/>
              <w:ind w:firstLine="5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>Иной способ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5A" w:rsidRPr="00AF765A" w:rsidRDefault="00AF765A" w:rsidP="00AF765A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65A" w:rsidRPr="00AF765A" w:rsidRDefault="00AF765A" w:rsidP="00AF76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F765A">
              <w:rPr>
                <w:sz w:val="18"/>
                <w:szCs w:val="18"/>
              </w:rPr>
              <w:t xml:space="preserve">Прогноз поступлений штрафных санкций на очередной финансовый </w:t>
            </w:r>
            <w:r w:rsidRPr="00AF765A">
              <w:rPr>
                <w:sz w:val="18"/>
                <w:szCs w:val="18"/>
              </w:rPr>
              <w:lastRenderedPageBreak/>
              <w:t>год и плановый период рассчитывается исходя из ожидаемого поступления данного вида доходов в бюджет района в году, предшествующем планируемому с учетом законодательства.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65A" w:rsidRPr="00AF765A" w:rsidRDefault="00AF765A" w:rsidP="00AF765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765A">
              <w:rPr>
                <w:sz w:val="18"/>
                <w:szCs w:val="18"/>
              </w:rPr>
              <w:lastRenderedPageBreak/>
              <w:t xml:space="preserve">Источник данных - бюджетная отчетность </w:t>
            </w:r>
          </w:p>
        </w:tc>
      </w:tr>
    </w:tbl>
    <w:p w:rsidR="00E95894" w:rsidRDefault="00E95894" w:rsidP="00E95894"/>
    <w:p w:rsidR="00E95894" w:rsidRDefault="00E95894" w:rsidP="00E95894"/>
    <w:p w:rsidR="00DA6010" w:rsidRDefault="00DA6010" w:rsidP="00E95894"/>
    <w:p w:rsidR="00715051" w:rsidRPr="00715051" w:rsidRDefault="00715051" w:rsidP="00715051">
      <w:pPr>
        <w:jc w:val="center"/>
        <w:rPr>
          <w:b/>
          <w:sz w:val="28"/>
          <w:szCs w:val="28"/>
        </w:rPr>
      </w:pPr>
    </w:p>
    <w:p w:rsidR="00715051" w:rsidRPr="00715051" w:rsidRDefault="00715051" w:rsidP="00715051">
      <w:pPr>
        <w:jc w:val="center"/>
        <w:rPr>
          <w:b/>
          <w:sz w:val="28"/>
          <w:szCs w:val="28"/>
        </w:rPr>
      </w:pPr>
    </w:p>
    <w:p w:rsidR="00715051" w:rsidRPr="00715051" w:rsidRDefault="00715051" w:rsidP="00715051">
      <w:pPr>
        <w:rPr>
          <w:b/>
          <w:sz w:val="28"/>
          <w:szCs w:val="28"/>
        </w:rPr>
      </w:pPr>
      <w:r w:rsidRPr="00715051">
        <w:rPr>
          <w:b/>
          <w:sz w:val="28"/>
          <w:szCs w:val="28"/>
        </w:rPr>
        <w:t xml:space="preserve">               АДМИНИСТРАЦИЯ  ОСТАНИНСКОГО СЕЛЬСОВЕТА</w:t>
      </w:r>
    </w:p>
    <w:p w:rsidR="00715051" w:rsidRPr="00715051" w:rsidRDefault="00715051" w:rsidP="00715051">
      <w:pPr>
        <w:jc w:val="center"/>
        <w:rPr>
          <w:b/>
          <w:sz w:val="28"/>
          <w:szCs w:val="28"/>
        </w:rPr>
      </w:pPr>
      <w:r w:rsidRPr="00715051">
        <w:rPr>
          <w:b/>
          <w:sz w:val="28"/>
          <w:szCs w:val="28"/>
        </w:rPr>
        <w:t>СЕВЕРНОГО РАЙОНА НОВОСИБИРСКОЙ ОБЛАСТИ</w:t>
      </w:r>
    </w:p>
    <w:p w:rsidR="00715051" w:rsidRPr="00715051" w:rsidRDefault="00715051" w:rsidP="00715051">
      <w:pPr>
        <w:jc w:val="center"/>
        <w:rPr>
          <w:b/>
          <w:sz w:val="28"/>
          <w:szCs w:val="28"/>
        </w:rPr>
      </w:pPr>
    </w:p>
    <w:p w:rsidR="00715051" w:rsidRPr="00715051" w:rsidRDefault="00715051" w:rsidP="00715051">
      <w:pPr>
        <w:jc w:val="center"/>
        <w:rPr>
          <w:b/>
          <w:sz w:val="28"/>
          <w:szCs w:val="28"/>
        </w:rPr>
      </w:pPr>
    </w:p>
    <w:p w:rsidR="00715051" w:rsidRPr="00715051" w:rsidRDefault="00715051" w:rsidP="00715051">
      <w:pPr>
        <w:jc w:val="center"/>
        <w:rPr>
          <w:b/>
          <w:sz w:val="28"/>
          <w:szCs w:val="28"/>
        </w:rPr>
      </w:pPr>
    </w:p>
    <w:p w:rsidR="00715051" w:rsidRPr="00715051" w:rsidRDefault="00715051" w:rsidP="00715051">
      <w:pPr>
        <w:jc w:val="center"/>
        <w:rPr>
          <w:b/>
          <w:sz w:val="28"/>
          <w:szCs w:val="28"/>
        </w:rPr>
      </w:pPr>
    </w:p>
    <w:p w:rsidR="00715051" w:rsidRPr="00715051" w:rsidRDefault="00715051" w:rsidP="00715051">
      <w:pPr>
        <w:jc w:val="center"/>
        <w:rPr>
          <w:b/>
          <w:sz w:val="28"/>
          <w:szCs w:val="28"/>
        </w:rPr>
      </w:pPr>
      <w:r w:rsidRPr="00715051">
        <w:rPr>
          <w:b/>
          <w:sz w:val="28"/>
          <w:szCs w:val="28"/>
        </w:rPr>
        <w:t>ПОСТАНОВЛЕНИЕ</w:t>
      </w:r>
    </w:p>
    <w:p w:rsidR="00715051" w:rsidRPr="00715051" w:rsidRDefault="00715051" w:rsidP="00715051">
      <w:pPr>
        <w:rPr>
          <w:sz w:val="28"/>
          <w:szCs w:val="28"/>
        </w:rPr>
      </w:pPr>
      <w:r w:rsidRPr="00715051">
        <w:rPr>
          <w:sz w:val="28"/>
          <w:szCs w:val="28"/>
        </w:rPr>
        <w:t xml:space="preserve">30.10.2023                                  с. </w:t>
      </w:r>
      <w:proofErr w:type="spellStart"/>
      <w:r w:rsidRPr="00715051">
        <w:rPr>
          <w:sz w:val="28"/>
          <w:szCs w:val="28"/>
        </w:rPr>
        <w:t>Останинка</w:t>
      </w:r>
      <w:proofErr w:type="spellEnd"/>
      <w:r w:rsidRPr="00715051">
        <w:rPr>
          <w:sz w:val="28"/>
          <w:szCs w:val="28"/>
        </w:rPr>
        <w:t xml:space="preserve">                                      № 101</w:t>
      </w:r>
    </w:p>
    <w:p w:rsidR="00715051" w:rsidRPr="00715051" w:rsidRDefault="00715051" w:rsidP="00715051">
      <w:pPr>
        <w:spacing w:line="20" w:lineRule="atLeast"/>
        <w:jc w:val="center"/>
        <w:textAlignment w:val="baseline"/>
        <w:rPr>
          <w:spacing w:val="2"/>
          <w:sz w:val="28"/>
          <w:szCs w:val="28"/>
        </w:rPr>
      </w:pPr>
    </w:p>
    <w:p w:rsidR="00715051" w:rsidRPr="00715051" w:rsidRDefault="00715051" w:rsidP="00715051">
      <w:pPr>
        <w:jc w:val="both"/>
        <w:rPr>
          <w:sz w:val="28"/>
          <w:szCs w:val="28"/>
        </w:rPr>
      </w:pPr>
      <w:r w:rsidRPr="00715051">
        <w:rPr>
          <w:b/>
          <w:sz w:val="28"/>
        </w:rPr>
        <w:t xml:space="preserve">     </w:t>
      </w:r>
      <w:r w:rsidRPr="00715051">
        <w:rPr>
          <w:sz w:val="28"/>
        </w:rPr>
        <w:t xml:space="preserve">О внесении изменений в постановление  </w:t>
      </w:r>
      <w:r w:rsidRPr="00715051">
        <w:rPr>
          <w:snapToGrid w:val="0"/>
          <w:sz w:val="28"/>
        </w:rPr>
        <w:t xml:space="preserve">администрации </w:t>
      </w:r>
      <w:proofErr w:type="spellStart"/>
      <w:r w:rsidRPr="00715051">
        <w:rPr>
          <w:snapToGrid w:val="0"/>
          <w:sz w:val="28"/>
        </w:rPr>
        <w:t>Останинского</w:t>
      </w:r>
      <w:proofErr w:type="spellEnd"/>
      <w:r w:rsidRPr="00715051">
        <w:rPr>
          <w:snapToGrid w:val="0"/>
          <w:sz w:val="28"/>
        </w:rPr>
        <w:t xml:space="preserve"> сельсовета Северного района Новосибирской области от 17.01.2012 №2 «</w:t>
      </w:r>
      <w:r w:rsidRPr="00715051">
        <w:rPr>
          <w:sz w:val="28"/>
          <w:szCs w:val="28"/>
        </w:rPr>
        <w:t xml:space="preserve">Об утверждении Положения об оплате труда работников муниципального казённого  учреждения  жилищно - коммунального хозяйства  </w:t>
      </w:r>
      <w:proofErr w:type="spellStart"/>
      <w:r w:rsidRPr="00715051">
        <w:rPr>
          <w:sz w:val="28"/>
          <w:szCs w:val="28"/>
        </w:rPr>
        <w:t>Останинского</w:t>
      </w:r>
      <w:proofErr w:type="spellEnd"/>
      <w:r w:rsidRPr="00715051">
        <w:rPr>
          <w:sz w:val="28"/>
          <w:szCs w:val="28"/>
        </w:rPr>
        <w:t xml:space="preserve"> сельсовета Северного района  Новосибирской области»</w:t>
      </w:r>
    </w:p>
    <w:p w:rsidR="00715051" w:rsidRPr="00715051" w:rsidRDefault="00715051" w:rsidP="00715051">
      <w:pPr>
        <w:jc w:val="both"/>
        <w:rPr>
          <w:sz w:val="28"/>
          <w:szCs w:val="28"/>
        </w:rPr>
      </w:pPr>
    </w:p>
    <w:p w:rsidR="00715051" w:rsidRPr="00715051" w:rsidRDefault="00715051" w:rsidP="00715051">
      <w:pPr>
        <w:jc w:val="both"/>
        <w:rPr>
          <w:snapToGrid w:val="0"/>
          <w:sz w:val="28"/>
        </w:rPr>
      </w:pPr>
      <w:r w:rsidRPr="00715051">
        <w:rPr>
          <w:sz w:val="28"/>
          <w:szCs w:val="28"/>
        </w:rPr>
        <w:t xml:space="preserve">В соответствии со статьей 134 Трудового кодекса Российской Федерации, Законом Новосибирской  области от 23.12.2022 №307-ОЗ « Об областном бюджете Новосибирской области на 2023 год и плановый период 2024 2025 годов» в целях обеспечения повышения уровня реального содержания заработной платы работников муниципальных учреждений администрация </w:t>
      </w:r>
      <w:proofErr w:type="spellStart"/>
      <w:r w:rsidRPr="00715051">
        <w:rPr>
          <w:sz w:val="28"/>
          <w:szCs w:val="28"/>
        </w:rPr>
        <w:t>Останинского</w:t>
      </w:r>
      <w:proofErr w:type="spellEnd"/>
      <w:r w:rsidRPr="00715051">
        <w:rPr>
          <w:sz w:val="28"/>
          <w:szCs w:val="28"/>
        </w:rPr>
        <w:t xml:space="preserve"> сельсовета Северного района Новосибирской области</w:t>
      </w:r>
      <w:r w:rsidRPr="00715051">
        <w:rPr>
          <w:snapToGrid w:val="0"/>
          <w:sz w:val="28"/>
        </w:rPr>
        <w:t xml:space="preserve"> </w:t>
      </w:r>
    </w:p>
    <w:p w:rsidR="00715051" w:rsidRPr="00715051" w:rsidRDefault="00715051" w:rsidP="00715051">
      <w:pPr>
        <w:spacing w:line="20" w:lineRule="atLeast"/>
        <w:ind w:firstLine="539"/>
        <w:jc w:val="both"/>
        <w:rPr>
          <w:snapToGrid w:val="0"/>
          <w:sz w:val="28"/>
        </w:rPr>
      </w:pPr>
      <w:r w:rsidRPr="00715051">
        <w:rPr>
          <w:snapToGrid w:val="0"/>
          <w:sz w:val="28"/>
        </w:rPr>
        <w:t xml:space="preserve">      </w:t>
      </w:r>
    </w:p>
    <w:p w:rsidR="00715051" w:rsidRPr="00715051" w:rsidRDefault="00715051" w:rsidP="00715051">
      <w:pPr>
        <w:spacing w:line="20" w:lineRule="atLeast"/>
        <w:ind w:firstLine="539"/>
        <w:jc w:val="both"/>
        <w:rPr>
          <w:snapToGrid w:val="0"/>
          <w:sz w:val="28"/>
        </w:rPr>
      </w:pPr>
      <w:r w:rsidRPr="00715051">
        <w:rPr>
          <w:snapToGrid w:val="0"/>
          <w:sz w:val="28"/>
        </w:rPr>
        <w:t>ПОСТАНОВЛЯЕТ:</w:t>
      </w:r>
    </w:p>
    <w:p w:rsidR="00715051" w:rsidRPr="00715051" w:rsidRDefault="00715051" w:rsidP="0071505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/>
        <w:contextualSpacing/>
        <w:jc w:val="both"/>
        <w:rPr>
          <w:sz w:val="28"/>
          <w:szCs w:val="28"/>
        </w:rPr>
      </w:pPr>
      <w:r w:rsidRPr="00715051">
        <w:rPr>
          <w:sz w:val="28"/>
          <w:szCs w:val="28"/>
        </w:rPr>
        <w:t xml:space="preserve">В пункте 4.4.2. Положения об оплате труда цифру 200, </w:t>
      </w:r>
      <w:proofErr w:type="gramStart"/>
      <w:r w:rsidRPr="00715051">
        <w:rPr>
          <w:sz w:val="28"/>
          <w:szCs w:val="28"/>
        </w:rPr>
        <w:t>заменить на цифру</w:t>
      </w:r>
      <w:proofErr w:type="gramEnd"/>
      <w:r w:rsidRPr="00715051">
        <w:rPr>
          <w:sz w:val="28"/>
          <w:szCs w:val="28"/>
        </w:rPr>
        <w:t xml:space="preserve"> 250 и пункт 4.4.2. изложить в следующей редакции:</w:t>
      </w:r>
    </w:p>
    <w:p w:rsidR="00715051" w:rsidRPr="00715051" w:rsidRDefault="00715051" w:rsidP="00715051">
      <w:pPr>
        <w:widowControl w:val="0"/>
        <w:autoSpaceDE w:val="0"/>
        <w:autoSpaceDN w:val="0"/>
        <w:adjustRightInd w:val="0"/>
        <w:spacing w:before="120" w:after="120"/>
        <w:ind w:left="720"/>
        <w:jc w:val="both"/>
        <w:rPr>
          <w:sz w:val="28"/>
          <w:szCs w:val="28"/>
        </w:rPr>
      </w:pPr>
      <w:r w:rsidRPr="00715051">
        <w:rPr>
          <w:sz w:val="28"/>
          <w:szCs w:val="28"/>
        </w:rPr>
        <w:lastRenderedPageBreak/>
        <w:t xml:space="preserve"> 4.4.2. Глава </w:t>
      </w:r>
      <w:proofErr w:type="spellStart"/>
      <w:r w:rsidRPr="00715051">
        <w:rPr>
          <w:sz w:val="28"/>
          <w:szCs w:val="28"/>
        </w:rPr>
        <w:t>Останинского</w:t>
      </w:r>
      <w:proofErr w:type="spellEnd"/>
      <w:r w:rsidRPr="00715051">
        <w:rPr>
          <w:sz w:val="28"/>
          <w:szCs w:val="28"/>
        </w:rPr>
        <w:t xml:space="preserve"> сельсовета Северного района Новосибирской области 1 раз в год может выплачивать директору Учреждения в случае экономии средств единовременную премию: «За качество выполняемой работы в соответствии с характерами работ в размере до 250% должностного оклада».</w:t>
      </w:r>
    </w:p>
    <w:p w:rsidR="00715051" w:rsidRPr="00715051" w:rsidRDefault="00715051" w:rsidP="00715051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Courier New"/>
          <w:spacing w:val="-6"/>
          <w:sz w:val="28"/>
          <w:szCs w:val="28"/>
        </w:rPr>
      </w:pPr>
      <w:r w:rsidRPr="00715051">
        <w:rPr>
          <w:rFonts w:cs="Courier New"/>
          <w:spacing w:val="-6"/>
          <w:sz w:val="28"/>
          <w:szCs w:val="28"/>
        </w:rPr>
        <w:t xml:space="preserve">          2. Приложение 4 к положению об оплате труда работников Муниципального казенного учреждения «жилищно – коммунального хозяйства» </w:t>
      </w:r>
      <w:proofErr w:type="spellStart"/>
      <w:r w:rsidRPr="00715051">
        <w:rPr>
          <w:rFonts w:cs="Courier New"/>
          <w:spacing w:val="-6"/>
          <w:sz w:val="28"/>
          <w:szCs w:val="28"/>
        </w:rPr>
        <w:t>Останинского</w:t>
      </w:r>
      <w:proofErr w:type="spellEnd"/>
      <w:r w:rsidRPr="00715051">
        <w:rPr>
          <w:rFonts w:cs="Courier New"/>
          <w:spacing w:val="-6"/>
          <w:sz w:val="28"/>
          <w:szCs w:val="28"/>
        </w:rPr>
        <w:t xml:space="preserve"> сельсовета Северного района Новосибирской области изложить в следующей редакции:</w:t>
      </w:r>
    </w:p>
    <w:p w:rsidR="00715051" w:rsidRPr="00715051" w:rsidRDefault="00715051" w:rsidP="00715051">
      <w:pPr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18"/>
        </w:rPr>
      </w:pPr>
      <w:r w:rsidRPr="00715051">
        <w:rPr>
          <w:rFonts w:cs="Arial"/>
          <w:b/>
          <w:bCs/>
          <w:sz w:val="28"/>
          <w:szCs w:val="18"/>
        </w:rPr>
        <w:t xml:space="preserve">                                                                                    </w:t>
      </w:r>
    </w:p>
    <w:p w:rsidR="00715051" w:rsidRPr="00715051" w:rsidRDefault="00715051" w:rsidP="00715051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15051">
        <w:rPr>
          <w:rFonts w:cs="Arial"/>
          <w:b/>
          <w:bCs/>
          <w:sz w:val="28"/>
          <w:szCs w:val="18"/>
        </w:rPr>
        <w:t xml:space="preserve">                                                                  </w:t>
      </w:r>
      <w:r w:rsidRPr="00715051">
        <w:rPr>
          <w:rFonts w:cs="Arial"/>
          <w:bCs/>
        </w:rPr>
        <w:t>ПРИЛОЖЕНИЕ № 4</w:t>
      </w:r>
    </w:p>
    <w:p w:rsidR="00715051" w:rsidRPr="00715051" w:rsidRDefault="00715051" w:rsidP="00715051">
      <w:pPr>
        <w:ind w:firstLine="4536"/>
        <w:jc w:val="both"/>
      </w:pPr>
      <w:r w:rsidRPr="00715051">
        <w:t xml:space="preserve"> к Положению об оплате труда работников                        </w:t>
      </w:r>
    </w:p>
    <w:p w:rsidR="00715051" w:rsidRPr="00715051" w:rsidRDefault="00715051" w:rsidP="00715051">
      <w:pPr>
        <w:ind w:firstLine="4536"/>
        <w:jc w:val="both"/>
      </w:pPr>
      <w:r w:rsidRPr="00715051">
        <w:t xml:space="preserve">Муниципального казённого учреждения  </w:t>
      </w:r>
    </w:p>
    <w:p w:rsidR="00715051" w:rsidRPr="00715051" w:rsidRDefault="00715051" w:rsidP="00715051">
      <w:pPr>
        <w:ind w:firstLine="4536"/>
        <w:jc w:val="both"/>
      </w:pPr>
      <w:r w:rsidRPr="00715051">
        <w:t xml:space="preserve"> «жилищно-коммунального хозяйства</w:t>
      </w:r>
    </w:p>
    <w:p w:rsidR="00715051" w:rsidRPr="00715051" w:rsidRDefault="00715051" w:rsidP="00715051">
      <w:pPr>
        <w:ind w:firstLine="4536"/>
        <w:jc w:val="both"/>
      </w:pPr>
      <w:r w:rsidRPr="00715051">
        <w:t xml:space="preserve"> </w:t>
      </w:r>
      <w:proofErr w:type="spellStart"/>
      <w:r w:rsidRPr="00715051">
        <w:t>Останинского</w:t>
      </w:r>
      <w:proofErr w:type="spellEnd"/>
      <w:r w:rsidRPr="00715051">
        <w:t xml:space="preserve"> сельсовета </w:t>
      </w:r>
    </w:p>
    <w:p w:rsidR="00715051" w:rsidRPr="00715051" w:rsidRDefault="00715051" w:rsidP="00715051">
      <w:pPr>
        <w:ind w:firstLine="4536"/>
        <w:jc w:val="both"/>
      </w:pPr>
      <w:r w:rsidRPr="00715051">
        <w:t xml:space="preserve"> Северного района Новосибирской области».</w:t>
      </w:r>
    </w:p>
    <w:p w:rsidR="00715051" w:rsidRPr="00715051" w:rsidRDefault="00715051" w:rsidP="0071505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15051">
        <w:rPr>
          <w:sz w:val="20"/>
          <w:szCs w:val="20"/>
        </w:rPr>
        <w:t xml:space="preserve">                                                                          </w:t>
      </w:r>
    </w:p>
    <w:p w:rsidR="00715051" w:rsidRPr="00715051" w:rsidRDefault="00715051" w:rsidP="00715051">
      <w:pPr>
        <w:jc w:val="both"/>
        <w:rPr>
          <w:iCs/>
          <w:sz w:val="28"/>
        </w:rPr>
      </w:pPr>
      <w:r w:rsidRPr="00715051">
        <w:rPr>
          <w:sz w:val="20"/>
          <w:szCs w:val="20"/>
        </w:rPr>
        <w:t xml:space="preserve"> </w:t>
      </w:r>
    </w:p>
    <w:p w:rsidR="00715051" w:rsidRPr="00715051" w:rsidRDefault="00715051" w:rsidP="00715051">
      <w:pPr>
        <w:jc w:val="center"/>
        <w:rPr>
          <w:b/>
          <w:iCs/>
          <w:sz w:val="28"/>
        </w:rPr>
      </w:pPr>
      <w:r w:rsidRPr="00715051">
        <w:rPr>
          <w:b/>
          <w:iCs/>
          <w:sz w:val="28"/>
        </w:rPr>
        <w:t>Качественные показатели деятельности</w:t>
      </w:r>
    </w:p>
    <w:p w:rsidR="00715051" w:rsidRPr="00715051" w:rsidRDefault="00715051" w:rsidP="00715051">
      <w:pPr>
        <w:jc w:val="center"/>
        <w:rPr>
          <w:b/>
          <w:iCs/>
          <w:sz w:val="28"/>
        </w:rPr>
      </w:pPr>
      <w:r w:rsidRPr="00715051">
        <w:rPr>
          <w:b/>
          <w:sz w:val="28"/>
          <w:szCs w:val="28"/>
        </w:rPr>
        <w:t xml:space="preserve">Муниципального казённого учреждения « жилищно-коммунального хозяйства </w:t>
      </w:r>
      <w:proofErr w:type="spellStart"/>
      <w:r w:rsidRPr="00715051">
        <w:rPr>
          <w:b/>
          <w:sz w:val="28"/>
          <w:szCs w:val="28"/>
        </w:rPr>
        <w:t>Останинского</w:t>
      </w:r>
      <w:proofErr w:type="spellEnd"/>
      <w:r w:rsidRPr="00715051">
        <w:rPr>
          <w:b/>
          <w:sz w:val="28"/>
          <w:szCs w:val="28"/>
        </w:rPr>
        <w:t xml:space="preserve"> сельсовета Северного района Новосибирской области»</w:t>
      </w:r>
      <w:r w:rsidRPr="00715051">
        <w:rPr>
          <w:b/>
          <w:iCs/>
          <w:sz w:val="28"/>
        </w:rPr>
        <w:t xml:space="preserve"> (для руководителя Учреждения)</w:t>
      </w:r>
    </w:p>
    <w:p w:rsidR="00715051" w:rsidRPr="00715051" w:rsidRDefault="00715051" w:rsidP="00715051">
      <w:pPr>
        <w:ind w:firstLine="709"/>
        <w:jc w:val="both"/>
        <w:rPr>
          <w:b/>
          <w:iCs/>
          <w:sz w:val="28"/>
        </w:rPr>
      </w:pPr>
    </w:p>
    <w:p w:rsidR="00715051" w:rsidRPr="00715051" w:rsidRDefault="00715051" w:rsidP="00715051">
      <w:pPr>
        <w:ind w:firstLine="709"/>
        <w:jc w:val="both"/>
        <w:rPr>
          <w:iCs/>
          <w:sz w:val="28"/>
        </w:rPr>
      </w:pPr>
      <w:r w:rsidRPr="00715051">
        <w:rPr>
          <w:iCs/>
          <w:sz w:val="28"/>
        </w:rPr>
        <w:t>1. Показатели деятельности и размер ежемесячной надбавки за выполнение качественных показателей деятельности:</w:t>
      </w:r>
    </w:p>
    <w:p w:rsidR="00715051" w:rsidRPr="00715051" w:rsidRDefault="00715051" w:rsidP="00715051">
      <w:pPr>
        <w:ind w:firstLine="709"/>
        <w:jc w:val="both"/>
        <w:rPr>
          <w:iCs/>
          <w:sz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417"/>
        <w:gridCol w:w="7"/>
        <w:gridCol w:w="3823"/>
        <w:gridCol w:w="2812"/>
      </w:tblGrid>
      <w:tr w:rsidR="00715051" w:rsidRPr="00715051" w:rsidTr="00B36103">
        <w:trPr>
          <w:trHeight w:val="87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  <w:r w:rsidRPr="00715051">
              <w:rPr>
                <w:sz w:val="22"/>
                <w:szCs w:val="36"/>
              </w:rPr>
              <w:t>Тип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  <w:r w:rsidRPr="00715051">
              <w:rPr>
                <w:sz w:val="22"/>
                <w:szCs w:val="36"/>
              </w:rPr>
              <w:t>Виды стимулирования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  <w:r w:rsidRPr="00715051">
              <w:rPr>
                <w:sz w:val="22"/>
                <w:szCs w:val="36"/>
              </w:rPr>
              <w:t>Качественные показатели деятельности учреждения (основание для премирования)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715051" w:rsidRDefault="00715051" w:rsidP="00715051">
            <w:pPr>
              <w:tabs>
                <w:tab w:val="left" w:pos="8222"/>
              </w:tabs>
              <w:ind w:right="-58" w:firstLine="7"/>
              <w:jc w:val="both"/>
              <w:rPr>
                <w:sz w:val="22"/>
                <w:szCs w:val="36"/>
              </w:rPr>
            </w:pPr>
            <w:r w:rsidRPr="00715051">
              <w:rPr>
                <w:sz w:val="22"/>
                <w:szCs w:val="36"/>
              </w:rPr>
              <w:t>Размер стимулирующих выплат, % от должностного оклада</w:t>
            </w:r>
          </w:p>
        </w:tc>
      </w:tr>
      <w:tr w:rsidR="00715051" w:rsidRPr="00715051" w:rsidTr="00B36103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  <w:r w:rsidRPr="00715051">
              <w:rPr>
                <w:sz w:val="28"/>
                <w:szCs w:val="28"/>
              </w:rPr>
              <w:t xml:space="preserve">Муниципальное казённое учреждение   «жилищно-коммунального хозяйства </w:t>
            </w:r>
            <w:proofErr w:type="spellStart"/>
            <w:r w:rsidRPr="00715051">
              <w:rPr>
                <w:sz w:val="28"/>
                <w:szCs w:val="28"/>
              </w:rPr>
              <w:t>Останинского</w:t>
            </w:r>
            <w:proofErr w:type="spellEnd"/>
            <w:r w:rsidRPr="00715051"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  <w:r w:rsidRPr="00715051">
              <w:rPr>
                <w:sz w:val="22"/>
                <w:szCs w:val="36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  <w:r w:rsidRPr="00715051">
              <w:rPr>
                <w:sz w:val="22"/>
                <w:szCs w:val="36"/>
              </w:rPr>
              <w:t xml:space="preserve">Надбавки </w:t>
            </w: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715051" w:rsidRDefault="00715051" w:rsidP="00715051">
            <w:pPr>
              <w:spacing w:after="120"/>
              <w:jc w:val="both"/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t xml:space="preserve">1.Своевременное и качественное выполнение  плановых показателей деятельности по предоставлению услуг </w:t>
            </w:r>
            <w:r w:rsidRPr="00715051">
              <w:rPr>
                <w:sz w:val="28"/>
                <w:szCs w:val="28"/>
              </w:rPr>
              <w:t xml:space="preserve"> Муниципального казённого учреждения  «жилищно-коммунального хозяйства </w:t>
            </w:r>
            <w:proofErr w:type="spellStart"/>
            <w:r w:rsidRPr="00715051">
              <w:rPr>
                <w:sz w:val="28"/>
                <w:szCs w:val="28"/>
              </w:rPr>
              <w:t>Останинского</w:t>
            </w:r>
            <w:proofErr w:type="spellEnd"/>
            <w:r w:rsidRPr="00715051">
              <w:rPr>
                <w:sz w:val="28"/>
                <w:szCs w:val="28"/>
              </w:rPr>
              <w:t xml:space="preserve"> сельсовета Северного района Новосибирской области»</w:t>
            </w:r>
          </w:p>
          <w:p w:rsidR="00715051" w:rsidRPr="00715051" w:rsidRDefault="00715051" w:rsidP="00715051">
            <w:pPr>
              <w:spacing w:after="120"/>
              <w:jc w:val="both"/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t>2.Отсутствие фактов нарушения  финансово-хозяйственной деятельности учреждения</w:t>
            </w:r>
          </w:p>
          <w:p w:rsidR="00715051" w:rsidRPr="00715051" w:rsidRDefault="00715051" w:rsidP="00715051">
            <w:pPr>
              <w:spacing w:after="120"/>
              <w:jc w:val="both"/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t>3.Отсутствие фактов нарушения норм трудового законодательства</w:t>
            </w:r>
          </w:p>
          <w:p w:rsidR="00715051" w:rsidRPr="00715051" w:rsidRDefault="00715051" w:rsidP="00715051">
            <w:pPr>
              <w:tabs>
                <w:tab w:val="left" w:pos="227"/>
                <w:tab w:val="left" w:pos="270"/>
              </w:tabs>
              <w:jc w:val="both"/>
            </w:pPr>
            <w:r w:rsidRPr="00715051">
              <w:t xml:space="preserve">                     </w:t>
            </w:r>
          </w:p>
          <w:p w:rsidR="00715051" w:rsidRPr="00715051" w:rsidRDefault="00715051" w:rsidP="00715051">
            <w:pPr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t xml:space="preserve">4. Особенности деятельности  </w:t>
            </w:r>
            <w:r w:rsidRPr="00715051">
              <w:rPr>
                <w:sz w:val="28"/>
                <w:szCs w:val="28"/>
              </w:rPr>
              <w:t xml:space="preserve"> Муниципального казённого учреждения  «жилищно-коммунального хозяйства </w:t>
            </w:r>
            <w:proofErr w:type="spellStart"/>
            <w:r w:rsidRPr="00715051">
              <w:rPr>
                <w:sz w:val="28"/>
                <w:szCs w:val="28"/>
              </w:rPr>
              <w:lastRenderedPageBreak/>
              <w:t>Останинского</w:t>
            </w:r>
            <w:proofErr w:type="spellEnd"/>
            <w:r w:rsidRPr="00715051">
              <w:rPr>
                <w:sz w:val="28"/>
                <w:szCs w:val="28"/>
              </w:rPr>
              <w:t xml:space="preserve"> сельсовета Северного района Новосибирской области»</w:t>
            </w:r>
            <w:r w:rsidRPr="00715051">
              <w:rPr>
                <w:sz w:val="22"/>
                <w:szCs w:val="22"/>
              </w:rPr>
              <w:t xml:space="preserve"> в обслуживании населения Администрации </w:t>
            </w:r>
            <w:proofErr w:type="spellStart"/>
            <w:r w:rsidRPr="00715051">
              <w:rPr>
                <w:sz w:val="22"/>
                <w:szCs w:val="22"/>
              </w:rPr>
              <w:t>Останинского</w:t>
            </w:r>
            <w:proofErr w:type="spellEnd"/>
            <w:r w:rsidRPr="00715051">
              <w:rPr>
                <w:sz w:val="22"/>
                <w:szCs w:val="22"/>
              </w:rPr>
              <w:t xml:space="preserve">  сельсовета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lastRenderedPageBreak/>
              <w:t>до 60 %</w:t>
            </w: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t>до 40%</w:t>
            </w: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t>до 10%</w:t>
            </w: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t xml:space="preserve"> </w:t>
            </w:r>
          </w:p>
          <w:p w:rsidR="00715051" w:rsidRPr="00715051" w:rsidRDefault="00715051" w:rsidP="00715051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t>до 30%</w:t>
            </w: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</w:p>
          <w:p w:rsidR="00715051" w:rsidRPr="00715051" w:rsidRDefault="00715051" w:rsidP="00715051">
            <w:pPr>
              <w:rPr>
                <w:sz w:val="22"/>
                <w:szCs w:val="22"/>
              </w:rPr>
            </w:pPr>
            <w:r w:rsidRPr="00715051">
              <w:rPr>
                <w:sz w:val="22"/>
                <w:szCs w:val="22"/>
              </w:rPr>
              <w:t>до 10%</w:t>
            </w:r>
          </w:p>
        </w:tc>
      </w:tr>
      <w:tr w:rsidR="00715051" w:rsidRPr="00715051" w:rsidTr="00B36103">
        <w:trPr>
          <w:trHeight w:val="1020"/>
        </w:trPr>
        <w:tc>
          <w:tcPr>
            <w:tcW w:w="1950" w:type="dxa"/>
          </w:tcPr>
          <w:p w:rsidR="00715051" w:rsidRPr="00715051" w:rsidRDefault="00715051" w:rsidP="00715051">
            <w:pPr>
              <w:tabs>
                <w:tab w:val="left" w:pos="971"/>
              </w:tabs>
              <w:ind w:left="108"/>
              <w:jc w:val="both"/>
              <w:rPr>
                <w:sz w:val="28"/>
                <w:lang w:eastAsia="en-US" w:bidi="en-US"/>
              </w:rPr>
            </w:pPr>
            <w:r w:rsidRPr="00715051">
              <w:rPr>
                <w:sz w:val="28"/>
                <w:lang w:eastAsia="en-US" w:bidi="en-US"/>
              </w:rPr>
              <w:lastRenderedPageBreak/>
              <w:t>Итого</w:t>
            </w:r>
          </w:p>
          <w:p w:rsidR="00715051" w:rsidRPr="00715051" w:rsidRDefault="00715051" w:rsidP="00715051">
            <w:pPr>
              <w:tabs>
                <w:tab w:val="left" w:pos="971"/>
              </w:tabs>
              <w:ind w:left="250"/>
              <w:jc w:val="both"/>
              <w:rPr>
                <w:b/>
                <w:sz w:val="28"/>
                <w:lang w:eastAsia="en-US" w:bidi="en-US"/>
              </w:rPr>
            </w:pPr>
          </w:p>
          <w:p w:rsidR="00715051" w:rsidRPr="00715051" w:rsidRDefault="00715051" w:rsidP="00715051">
            <w:pPr>
              <w:tabs>
                <w:tab w:val="left" w:pos="6263"/>
              </w:tabs>
              <w:ind w:left="250"/>
              <w:jc w:val="both"/>
              <w:rPr>
                <w:sz w:val="28"/>
                <w:lang w:eastAsia="en-US" w:bidi="en-US"/>
              </w:rPr>
            </w:pPr>
          </w:p>
        </w:tc>
        <w:tc>
          <w:tcPr>
            <w:tcW w:w="1425" w:type="dxa"/>
            <w:gridSpan w:val="2"/>
          </w:tcPr>
          <w:p w:rsidR="00715051" w:rsidRPr="00715051" w:rsidRDefault="00715051" w:rsidP="00715051">
            <w:pPr>
              <w:tabs>
                <w:tab w:val="left" w:pos="971"/>
              </w:tabs>
              <w:ind w:left="5610"/>
              <w:jc w:val="both"/>
              <w:rPr>
                <w:sz w:val="28"/>
                <w:lang w:eastAsia="en-US" w:bidi="en-US"/>
              </w:rPr>
            </w:pPr>
          </w:p>
          <w:p w:rsidR="00715051" w:rsidRPr="00715051" w:rsidRDefault="00715051" w:rsidP="00715051">
            <w:pPr>
              <w:rPr>
                <w:sz w:val="28"/>
                <w:lang w:eastAsia="en-US" w:bidi="en-US"/>
              </w:rPr>
            </w:pPr>
          </w:p>
          <w:p w:rsidR="00715051" w:rsidRPr="00715051" w:rsidRDefault="00715051" w:rsidP="00715051">
            <w:pPr>
              <w:tabs>
                <w:tab w:val="left" w:pos="6263"/>
              </w:tabs>
              <w:ind w:left="2242"/>
              <w:jc w:val="both"/>
              <w:rPr>
                <w:sz w:val="28"/>
                <w:lang w:eastAsia="en-US" w:bidi="en-US"/>
              </w:rPr>
            </w:pPr>
          </w:p>
        </w:tc>
        <w:tc>
          <w:tcPr>
            <w:tcW w:w="3825" w:type="dxa"/>
          </w:tcPr>
          <w:p w:rsidR="00715051" w:rsidRPr="00715051" w:rsidRDefault="00715051" w:rsidP="00715051">
            <w:pPr>
              <w:tabs>
                <w:tab w:val="left" w:pos="971"/>
              </w:tabs>
              <w:ind w:left="4185"/>
              <w:jc w:val="both"/>
              <w:rPr>
                <w:sz w:val="28"/>
                <w:lang w:eastAsia="en-US" w:bidi="en-US"/>
              </w:rPr>
            </w:pPr>
          </w:p>
          <w:p w:rsidR="00715051" w:rsidRPr="00715051" w:rsidRDefault="00715051" w:rsidP="00715051">
            <w:pPr>
              <w:rPr>
                <w:sz w:val="28"/>
                <w:lang w:eastAsia="en-US" w:bidi="en-US"/>
              </w:rPr>
            </w:pPr>
          </w:p>
          <w:p w:rsidR="00715051" w:rsidRPr="00715051" w:rsidRDefault="00715051" w:rsidP="00715051">
            <w:pPr>
              <w:tabs>
                <w:tab w:val="left" w:pos="6263"/>
              </w:tabs>
              <w:jc w:val="both"/>
              <w:rPr>
                <w:sz w:val="28"/>
                <w:lang w:eastAsia="en-US" w:bidi="en-US"/>
              </w:rPr>
            </w:pPr>
          </w:p>
        </w:tc>
        <w:tc>
          <w:tcPr>
            <w:tcW w:w="2808" w:type="dxa"/>
          </w:tcPr>
          <w:p w:rsidR="00715051" w:rsidRPr="00715051" w:rsidRDefault="00715051" w:rsidP="00715051">
            <w:pPr>
              <w:tabs>
                <w:tab w:val="left" w:pos="971"/>
              </w:tabs>
              <w:ind w:left="360"/>
              <w:jc w:val="both"/>
              <w:rPr>
                <w:sz w:val="28"/>
                <w:lang w:eastAsia="en-US" w:bidi="en-US"/>
              </w:rPr>
            </w:pPr>
            <w:r w:rsidRPr="00715051">
              <w:rPr>
                <w:sz w:val="28"/>
                <w:lang w:eastAsia="en-US" w:bidi="en-US"/>
              </w:rPr>
              <w:t>до 150%</w:t>
            </w:r>
          </w:p>
          <w:p w:rsidR="00715051" w:rsidRPr="00715051" w:rsidRDefault="00715051" w:rsidP="00715051">
            <w:pPr>
              <w:rPr>
                <w:sz w:val="28"/>
                <w:lang w:eastAsia="en-US" w:bidi="en-US"/>
              </w:rPr>
            </w:pPr>
          </w:p>
          <w:p w:rsidR="00715051" w:rsidRPr="00715051" w:rsidRDefault="00715051" w:rsidP="00715051">
            <w:pPr>
              <w:tabs>
                <w:tab w:val="left" w:pos="6263"/>
              </w:tabs>
              <w:jc w:val="both"/>
              <w:rPr>
                <w:sz w:val="28"/>
                <w:lang w:eastAsia="en-US" w:bidi="en-US"/>
              </w:rPr>
            </w:pPr>
          </w:p>
        </w:tc>
      </w:tr>
    </w:tbl>
    <w:p w:rsidR="00715051" w:rsidRPr="00715051" w:rsidRDefault="00715051" w:rsidP="00715051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Courier New"/>
          <w:spacing w:val="-6"/>
          <w:sz w:val="28"/>
          <w:szCs w:val="28"/>
        </w:rPr>
      </w:pPr>
    </w:p>
    <w:p w:rsidR="00715051" w:rsidRPr="00715051" w:rsidRDefault="00715051" w:rsidP="00715051">
      <w:pPr>
        <w:widowControl w:val="0"/>
        <w:spacing w:line="20" w:lineRule="atLeast"/>
        <w:ind w:firstLine="567"/>
        <w:jc w:val="both"/>
        <w:rPr>
          <w:sz w:val="28"/>
          <w:szCs w:val="28"/>
        </w:rPr>
      </w:pPr>
      <w:r w:rsidRPr="00715051">
        <w:rPr>
          <w:sz w:val="28"/>
          <w:szCs w:val="28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715051">
        <w:rPr>
          <w:sz w:val="28"/>
          <w:szCs w:val="28"/>
        </w:rPr>
        <w:t>Останинского</w:t>
      </w:r>
      <w:proofErr w:type="spellEnd"/>
      <w:r w:rsidRPr="00715051">
        <w:rPr>
          <w:sz w:val="28"/>
          <w:szCs w:val="28"/>
        </w:rPr>
        <w:t xml:space="preserve"> сельсовета», так же на официальном сайте администрации </w:t>
      </w:r>
      <w:proofErr w:type="spellStart"/>
      <w:r w:rsidRPr="00715051">
        <w:rPr>
          <w:sz w:val="28"/>
          <w:szCs w:val="28"/>
        </w:rPr>
        <w:t>Останинского</w:t>
      </w:r>
      <w:proofErr w:type="spellEnd"/>
      <w:r w:rsidRPr="00715051">
        <w:rPr>
          <w:sz w:val="28"/>
          <w:szCs w:val="28"/>
        </w:rPr>
        <w:t xml:space="preserve"> сельсовета Северного района Новосибирской области.</w:t>
      </w:r>
    </w:p>
    <w:p w:rsidR="00715051" w:rsidRPr="00715051" w:rsidRDefault="00715051" w:rsidP="00715051">
      <w:pPr>
        <w:widowControl w:val="0"/>
        <w:spacing w:line="20" w:lineRule="atLeast"/>
        <w:ind w:firstLine="567"/>
        <w:jc w:val="both"/>
        <w:rPr>
          <w:sz w:val="28"/>
          <w:szCs w:val="28"/>
        </w:rPr>
      </w:pPr>
    </w:p>
    <w:p w:rsidR="00715051" w:rsidRPr="00715051" w:rsidRDefault="00715051" w:rsidP="00715051">
      <w:pPr>
        <w:widowControl w:val="0"/>
        <w:spacing w:line="20" w:lineRule="atLeast"/>
        <w:ind w:firstLine="567"/>
        <w:jc w:val="both"/>
        <w:rPr>
          <w:sz w:val="28"/>
          <w:szCs w:val="28"/>
        </w:rPr>
      </w:pPr>
      <w:r w:rsidRPr="00715051">
        <w:rPr>
          <w:sz w:val="28"/>
          <w:szCs w:val="28"/>
        </w:rPr>
        <w:t xml:space="preserve">3. </w:t>
      </w:r>
      <w:proofErr w:type="gramStart"/>
      <w:r w:rsidRPr="00715051">
        <w:rPr>
          <w:sz w:val="28"/>
          <w:szCs w:val="28"/>
        </w:rPr>
        <w:t>Контроль за</w:t>
      </w:r>
      <w:proofErr w:type="gramEnd"/>
      <w:r w:rsidRPr="0071505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5051" w:rsidRPr="00715051" w:rsidRDefault="00715051" w:rsidP="00715051">
      <w:pPr>
        <w:widowControl w:val="0"/>
        <w:spacing w:line="20" w:lineRule="atLeast"/>
        <w:ind w:firstLine="567"/>
        <w:jc w:val="both"/>
        <w:rPr>
          <w:sz w:val="28"/>
          <w:szCs w:val="20"/>
        </w:rPr>
      </w:pPr>
    </w:p>
    <w:p w:rsidR="00715051" w:rsidRPr="00715051" w:rsidRDefault="00715051" w:rsidP="00715051">
      <w:pPr>
        <w:widowControl w:val="0"/>
        <w:spacing w:line="20" w:lineRule="atLeast"/>
        <w:jc w:val="both"/>
        <w:rPr>
          <w:snapToGrid w:val="0"/>
          <w:sz w:val="28"/>
          <w:szCs w:val="28"/>
        </w:rPr>
      </w:pPr>
    </w:p>
    <w:p w:rsidR="00715051" w:rsidRPr="00715051" w:rsidRDefault="00715051" w:rsidP="00715051">
      <w:pPr>
        <w:widowControl w:val="0"/>
        <w:spacing w:line="20" w:lineRule="atLeast"/>
        <w:jc w:val="both"/>
        <w:rPr>
          <w:snapToGrid w:val="0"/>
          <w:sz w:val="28"/>
        </w:rPr>
      </w:pPr>
      <w:proofErr w:type="spellStart"/>
      <w:r w:rsidRPr="00715051">
        <w:rPr>
          <w:snapToGrid w:val="0"/>
          <w:sz w:val="28"/>
        </w:rPr>
        <w:t>И.о</w:t>
      </w:r>
      <w:proofErr w:type="spellEnd"/>
      <w:r w:rsidRPr="00715051">
        <w:rPr>
          <w:snapToGrid w:val="0"/>
          <w:sz w:val="28"/>
        </w:rPr>
        <w:t xml:space="preserve">. Главы </w:t>
      </w:r>
      <w:proofErr w:type="spellStart"/>
      <w:r w:rsidRPr="00715051">
        <w:rPr>
          <w:snapToGrid w:val="0"/>
          <w:sz w:val="28"/>
        </w:rPr>
        <w:t>Останинского</w:t>
      </w:r>
      <w:proofErr w:type="spellEnd"/>
      <w:r w:rsidRPr="00715051">
        <w:rPr>
          <w:snapToGrid w:val="0"/>
          <w:sz w:val="28"/>
        </w:rPr>
        <w:t xml:space="preserve"> сельсовета</w:t>
      </w:r>
    </w:p>
    <w:p w:rsidR="00715051" w:rsidRDefault="00715051" w:rsidP="00715051">
      <w:pPr>
        <w:rPr>
          <w:snapToGrid w:val="0"/>
          <w:sz w:val="28"/>
        </w:rPr>
      </w:pPr>
      <w:r w:rsidRPr="00715051">
        <w:rPr>
          <w:snapToGrid w:val="0"/>
          <w:sz w:val="28"/>
        </w:rPr>
        <w:t>Северного района Новосибирской области                             П.В. Гончаров</w:t>
      </w:r>
    </w:p>
    <w:p w:rsidR="00715051" w:rsidRDefault="00715051" w:rsidP="00715051">
      <w:pPr>
        <w:rPr>
          <w:snapToGrid w:val="0"/>
          <w:sz w:val="28"/>
        </w:rPr>
      </w:pPr>
    </w:p>
    <w:p w:rsidR="00715051" w:rsidRDefault="00715051" w:rsidP="00715051"/>
    <w:p w:rsidR="00715051" w:rsidRPr="008E4638" w:rsidRDefault="00715051" w:rsidP="00715051">
      <w:pPr>
        <w:tabs>
          <w:tab w:val="center" w:pos="4960"/>
          <w:tab w:val="left" w:pos="8295"/>
        </w:tabs>
        <w:spacing w:line="2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E463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ab/>
      </w:r>
    </w:p>
    <w:p w:rsidR="00715051" w:rsidRPr="008E4638" w:rsidRDefault="00715051" w:rsidP="00715051">
      <w:pPr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ОСТАНИНСКОГО</w:t>
      </w:r>
      <w:r w:rsidRPr="008E4638">
        <w:rPr>
          <w:b/>
          <w:sz w:val="28"/>
          <w:szCs w:val="28"/>
        </w:rPr>
        <w:t xml:space="preserve"> СЕЛЬСОВЕТА</w:t>
      </w:r>
    </w:p>
    <w:p w:rsidR="00715051" w:rsidRPr="008E4638" w:rsidRDefault="00715051" w:rsidP="00715051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8E4638">
        <w:rPr>
          <w:b/>
          <w:sz w:val="28"/>
          <w:szCs w:val="28"/>
        </w:rPr>
        <w:t xml:space="preserve"> СЕВЕРНОГО РАЙОНА</w:t>
      </w:r>
    </w:p>
    <w:p w:rsidR="00715051" w:rsidRPr="008E4638" w:rsidRDefault="00715051" w:rsidP="00715051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  <w:r w:rsidRPr="008E4638">
        <w:rPr>
          <w:b/>
          <w:sz w:val="28"/>
          <w:szCs w:val="28"/>
        </w:rPr>
        <w:t>НОВОСИБИРСКОЙ ОБЛАСТИ</w:t>
      </w:r>
    </w:p>
    <w:p w:rsidR="00715051" w:rsidRPr="008E4638" w:rsidRDefault="00715051" w:rsidP="00715051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</w:p>
    <w:p w:rsidR="00715051" w:rsidRPr="008E4638" w:rsidRDefault="00715051" w:rsidP="00715051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  <w:r w:rsidRPr="008E4638">
        <w:rPr>
          <w:b/>
          <w:sz w:val="28"/>
          <w:szCs w:val="28"/>
        </w:rPr>
        <w:t xml:space="preserve">ПОСТАНОВЛЕНИЕ  </w:t>
      </w:r>
    </w:p>
    <w:p w:rsidR="00715051" w:rsidRPr="008E4638" w:rsidRDefault="00715051" w:rsidP="00715051">
      <w:pPr>
        <w:spacing w:before="2" w:line="0" w:lineRule="atLeast"/>
        <w:ind w:right="-2"/>
        <w:rPr>
          <w:b/>
          <w:sz w:val="28"/>
          <w:szCs w:val="28"/>
        </w:rPr>
      </w:pPr>
    </w:p>
    <w:p w:rsidR="00715051" w:rsidRPr="000E7163" w:rsidRDefault="00715051" w:rsidP="00715051">
      <w:pPr>
        <w:spacing w:before="2" w:line="0" w:lineRule="atLeast"/>
        <w:ind w:right="-2"/>
        <w:rPr>
          <w:sz w:val="26"/>
          <w:szCs w:val="26"/>
        </w:rPr>
      </w:pPr>
      <w:r>
        <w:rPr>
          <w:sz w:val="28"/>
          <w:szCs w:val="28"/>
        </w:rPr>
        <w:t xml:space="preserve">30.10.2023                                       </w:t>
      </w:r>
      <w:r w:rsidRPr="008E4638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Останинка</w:t>
      </w:r>
      <w:proofErr w:type="spellEnd"/>
      <w:r>
        <w:rPr>
          <w:sz w:val="28"/>
          <w:szCs w:val="28"/>
        </w:rPr>
        <w:t xml:space="preserve">                    </w:t>
      </w:r>
      <w:r w:rsidR="00F677A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№102</w:t>
      </w:r>
    </w:p>
    <w:p w:rsidR="00715051" w:rsidRDefault="00715051" w:rsidP="00715051">
      <w:pPr>
        <w:jc w:val="center"/>
        <w:rPr>
          <w:sz w:val="28"/>
        </w:rPr>
      </w:pPr>
    </w:p>
    <w:p w:rsidR="00715051" w:rsidRPr="000A4883" w:rsidRDefault="00715051" w:rsidP="00715051">
      <w:pPr>
        <w:jc w:val="center"/>
        <w:rPr>
          <w:sz w:val="28"/>
          <w:szCs w:val="28"/>
        </w:rPr>
      </w:pPr>
      <w:r w:rsidRPr="00740B36">
        <w:rPr>
          <w:sz w:val="28"/>
        </w:rPr>
        <w:t>О</w:t>
      </w:r>
      <w:r>
        <w:rPr>
          <w:sz w:val="28"/>
        </w:rPr>
        <w:t xml:space="preserve"> безвозмездной </w:t>
      </w:r>
      <w:r w:rsidRPr="00740B36">
        <w:rPr>
          <w:sz w:val="28"/>
        </w:rPr>
        <w:t xml:space="preserve"> передаче муниципального имущества</w:t>
      </w:r>
    </w:p>
    <w:p w:rsidR="00715051" w:rsidRPr="00E71671" w:rsidRDefault="00715051" w:rsidP="00715051">
      <w:pPr>
        <w:jc w:val="both"/>
        <w:rPr>
          <w:sz w:val="28"/>
          <w:szCs w:val="28"/>
        </w:rPr>
      </w:pPr>
    </w:p>
    <w:p w:rsidR="00715051" w:rsidRDefault="00715051" w:rsidP="00715051">
      <w:pPr>
        <w:jc w:val="both"/>
        <w:rPr>
          <w:sz w:val="28"/>
          <w:szCs w:val="28"/>
        </w:rPr>
      </w:pPr>
      <w:r w:rsidRPr="00E71671">
        <w:rPr>
          <w:sz w:val="28"/>
          <w:szCs w:val="28"/>
        </w:rPr>
        <w:tab/>
      </w:r>
      <w:r w:rsidRPr="00A73724">
        <w:rPr>
          <w:sz w:val="28"/>
          <w:szCs w:val="28"/>
        </w:rPr>
        <w:t xml:space="preserve">Руководствуясь   статьями  296, 299 Гражданского  кодекса  Российской Федерации,    </w:t>
      </w:r>
      <w:r w:rsidRPr="00492181">
        <w:rPr>
          <w:sz w:val="28"/>
          <w:szCs w:val="28"/>
        </w:rPr>
        <w:t xml:space="preserve">решением Совета депутатов </w:t>
      </w:r>
      <w:proofErr w:type="spellStart"/>
      <w:r w:rsidRPr="00492181">
        <w:rPr>
          <w:sz w:val="28"/>
          <w:szCs w:val="28"/>
        </w:rPr>
        <w:t>Останинского</w:t>
      </w:r>
      <w:proofErr w:type="spellEnd"/>
      <w:r w:rsidRPr="00492181">
        <w:rPr>
          <w:sz w:val="28"/>
          <w:szCs w:val="28"/>
        </w:rPr>
        <w:t xml:space="preserve"> сельсовета Северного района Новосибирской области от 12.10.2006 № 2 « О </w:t>
      </w:r>
      <w:proofErr w:type="gramStart"/>
      <w:r w:rsidRPr="00492181">
        <w:rPr>
          <w:sz w:val="28"/>
          <w:szCs w:val="28"/>
        </w:rPr>
        <w:t>положении</w:t>
      </w:r>
      <w:proofErr w:type="gramEnd"/>
      <w:r w:rsidRPr="00492181">
        <w:rPr>
          <w:sz w:val="28"/>
          <w:szCs w:val="28"/>
        </w:rPr>
        <w:t xml:space="preserve"> об управлении и распоряжении муниципальной собственностью муниципального образования»</w:t>
      </w:r>
      <w:r>
        <w:rPr>
          <w:sz w:val="28"/>
          <w:szCs w:val="28"/>
        </w:rPr>
        <w:t>,</w:t>
      </w:r>
    </w:p>
    <w:p w:rsidR="00715051" w:rsidRPr="00A73724" w:rsidRDefault="00715051" w:rsidP="00715051">
      <w:pPr>
        <w:jc w:val="both"/>
        <w:rPr>
          <w:sz w:val="28"/>
          <w:szCs w:val="28"/>
        </w:rPr>
      </w:pPr>
      <w:r w:rsidRPr="00740B36">
        <w:rPr>
          <w:rFonts w:eastAsia="Calibri"/>
          <w:sz w:val="28"/>
          <w:szCs w:val="28"/>
        </w:rPr>
        <w:t xml:space="preserve"> </w:t>
      </w:r>
      <w:proofErr w:type="gramStart"/>
      <w:r w:rsidRPr="00740B36">
        <w:rPr>
          <w:rFonts w:eastAsia="Calibri"/>
          <w:sz w:val="28"/>
          <w:szCs w:val="28"/>
        </w:rPr>
        <w:t xml:space="preserve">Распоряжениями  Правительства  Новосибирской  области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9"/>
        </w:smartTagPr>
        <w:r w:rsidRPr="00740B36">
          <w:rPr>
            <w:rFonts w:eastAsia="Calibri"/>
            <w:sz w:val="28"/>
            <w:szCs w:val="28"/>
          </w:rPr>
          <w:t>26.02.2019</w:t>
        </w:r>
      </w:smartTag>
      <w:r w:rsidRPr="00740B36">
        <w:rPr>
          <w:rFonts w:eastAsia="Calibri"/>
          <w:sz w:val="28"/>
          <w:szCs w:val="28"/>
        </w:rPr>
        <w:t xml:space="preserve"> № 80-рп, от </w:t>
      </w:r>
      <w:smartTag w:uri="urn:schemas-microsoft-com:office:smarttags" w:element="date">
        <w:smartTagPr>
          <w:attr w:name="ls" w:val="trans"/>
          <w:attr w:name="Month" w:val="12"/>
          <w:attr w:name="Day" w:val="09"/>
          <w:attr w:name="Year" w:val="2019"/>
        </w:smartTagPr>
        <w:r w:rsidRPr="00740B36">
          <w:rPr>
            <w:rFonts w:eastAsia="Calibri"/>
            <w:sz w:val="28"/>
            <w:szCs w:val="28"/>
          </w:rPr>
          <w:t>09.12.2019</w:t>
        </w:r>
      </w:smartTag>
      <w:r w:rsidRPr="00740B36">
        <w:rPr>
          <w:rFonts w:eastAsia="Calibri"/>
          <w:sz w:val="28"/>
          <w:szCs w:val="28"/>
        </w:rPr>
        <w:t xml:space="preserve"> № 472-рп «О  разграничении  имущества, находящегося   в  муниципальной  собственности, между   Северным   районом   Новосибирской   области и </w:t>
      </w:r>
      <w:proofErr w:type="spellStart"/>
      <w:r w:rsidRPr="00740B36">
        <w:rPr>
          <w:rFonts w:eastAsia="Calibri"/>
          <w:sz w:val="28"/>
          <w:szCs w:val="28"/>
        </w:rPr>
        <w:t>Останинским</w:t>
      </w:r>
      <w:proofErr w:type="spellEnd"/>
      <w:r w:rsidRPr="00740B36">
        <w:rPr>
          <w:rFonts w:eastAsia="Calibri"/>
          <w:sz w:val="28"/>
          <w:szCs w:val="28"/>
        </w:rPr>
        <w:t xml:space="preserve">    сельсоветом   Северного  района  Новосибирской  области  и  утверждении перечня имущества,  подлежащего   передаче  из  муниципальной  собственности  </w:t>
      </w:r>
      <w:proofErr w:type="spellStart"/>
      <w:r w:rsidRPr="00740B36">
        <w:rPr>
          <w:rFonts w:eastAsia="Calibri"/>
          <w:sz w:val="28"/>
          <w:szCs w:val="28"/>
        </w:rPr>
        <w:t>Останинского</w:t>
      </w:r>
      <w:proofErr w:type="spellEnd"/>
      <w:r w:rsidRPr="00740B36">
        <w:rPr>
          <w:rFonts w:eastAsia="Calibri"/>
          <w:sz w:val="28"/>
          <w:szCs w:val="28"/>
        </w:rPr>
        <w:t xml:space="preserve">  сельсовета  Северного  района  Новосибирской  области в муниципальную собственность  Северного  района Новосибирской  области»,</w:t>
      </w:r>
      <w:proofErr w:type="gramEnd"/>
    </w:p>
    <w:p w:rsidR="00715051" w:rsidRDefault="00715051" w:rsidP="00715051">
      <w:pPr>
        <w:rPr>
          <w:sz w:val="28"/>
          <w:szCs w:val="28"/>
        </w:rPr>
      </w:pPr>
      <w:r w:rsidRPr="00A73724">
        <w:rPr>
          <w:sz w:val="28"/>
          <w:szCs w:val="28"/>
        </w:rPr>
        <w:lastRenderedPageBreak/>
        <w:t>ПОСТАНОВЛЯЕТ:</w:t>
      </w:r>
    </w:p>
    <w:p w:rsidR="00715051" w:rsidRDefault="00715051" w:rsidP="00715051">
      <w:pPr>
        <w:ind w:firstLine="708"/>
        <w:jc w:val="both"/>
        <w:rPr>
          <w:sz w:val="28"/>
          <w:szCs w:val="28"/>
        </w:rPr>
      </w:pPr>
    </w:p>
    <w:p w:rsidR="00715051" w:rsidRDefault="00715051" w:rsidP="00715051">
      <w:pPr>
        <w:ind w:firstLine="708"/>
        <w:jc w:val="both"/>
        <w:rPr>
          <w:sz w:val="28"/>
          <w:szCs w:val="28"/>
        </w:rPr>
      </w:pPr>
      <w:r w:rsidRPr="00740B36">
        <w:rPr>
          <w:sz w:val="28"/>
          <w:szCs w:val="28"/>
        </w:rPr>
        <w:t>1.Передать безвозмездно из муниципальной собственности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</w:t>
      </w:r>
      <w:r w:rsidRPr="00740B36">
        <w:rPr>
          <w:sz w:val="28"/>
          <w:szCs w:val="28"/>
        </w:rPr>
        <w:t xml:space="preserve"> Северного района Новосибирской области в муниципальную собственнос</w:t>
      </w:r>
      <w:r>
        <w:rPr>
          <w:sz w:val="28"/>
          <w:szCs w:val="28"/>
        </w:rPr>
        <w:t xml:space="preserve">ть Администрации </w:t>
      </w:r>
      <w:r w:rsidRPr="00740B36"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 xml:space="preserve"> согласно акта приема – передачи.</w:t>
      </w:r>
    </w:p>
    <w:p w:rsidR="00715051" w:rsidRDefault="00715051" w:rsidP="00715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прилагаемый акт приема-передачи имущества от администрации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в Администрацию  Северного района Новосибирской области.</w:t>
      </w:r>
    </w:p>
    <w:p w:rsidR="00715051" w:rsidRDefault="00715051" w:rsidP="00715051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715051" w:rsidRDefault="00715051" w:rsidP="00715051">
      <w:pPr>
        <w:jc w:val="both"/>
        <w:rPr>
          <w:bCs/>
          <w:iCs/>
          <w:sz w:val="20"/>
          <w:szCs w:val="20"/>
        </w:rPr>
      </w:pPr>
    </w:p>
    <w:p w:rsidR="00715051" w:rsidRDefault="00715051" w:rsidP="00715051">
      <w:pPr>
        <w:jc w:val="both"/>
        <w:rPr>
          <w:bCs/>
          <w:iCs/>
          <w:sz w:val="20"/>
          <w:szCs w:val="20"/>
        </w:rPr>
      </w:pPr>
    </w:p>
    <w:p w:rsidR="00715051" w:rsidRDefault="00715051" w:rsidP="00715051">
      <w:pPr>
        <w:jc w:val="both"/>
        <w:rPr>
          <w:bCs/>
          <w:iCs/>
          <w:sz w:val="20"/>
          <w:szCs w:val="20"/>
        </w:rPr>
      </w:pPr>
    </w:p>
    <w:p w:rsidR="00715051" w:rsidRDefault="00715051" w:rsidP="00715051">
      <w:pPr>
        <w:jc w:val="both"/>
        <w:rPr>
          <w:bCs/>
          <w:iCs/>
          <w:sz w:val="20"/>
          <w:szCs w:val="20"/>
        </w:rPr>
      </w:pPr>
    </w:p>
    <w:p w:rsidR="00715051" w:rsidRDefault="00715051" w:rsidP="00715051">
      <w:pPr>
        <w:tabs>
          <w:tab w:val="left" w:pos="7095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 xml:space="preserve">. Главы </w:t>
      </w:r>
      <w:proofErr w:type="spellStart"/>
      <w:r>
        <w:rPr>
          <w:bCs/>
          <w:iCs/>
          <w:sz w:val="28"/>
          <w:szCs w:val="28"/>
        </w:rPr>
        <w:t>Останинского</w:t>
      </w:r>
      <w:proofErr w:type="spellEnd"/>
      <w:r>
        <w:rPr>
          <w:bCs/>
          <w:iCs/>
          <w:sz w:val="28"/>
          <w:szCs w:val="28"/>
        </w:rPr>
        <w:t xml:space="preserve"> сельсовета</w:t>
      </w:r>
      <w:r>
        <w:rPr>
          <w:bCs/>
          <w:iCs/>
          <w:sz w:val="28"/>
          <w:szCs w:val="28"/>
        </w:rPr>
        <w:tab/>
        <w:t>П.В. Гончаров</w:t>
      </w:r>
    </w:p>
    <w:p w:rsidR="00715051" w:rsidRDefault="00715051" w:rsidP="00715051">
      <w:pPr>
        <w:tabs>
          <w:tab w:val="left" w:pos="675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Северного района</w:t>
      </w:r>
      <w:r>
        <w:rPr>
          <w:bCs/>
          <w:iCs/>
          <w:sz w:val="28"/>
          <w:szCs w:val="28"/>
        </w:rPr>
        <w:tab/>
      </w:r>
    </w:p>
    <w:p w:rsidR="00715051" w:rsidRDefault="00715051" w:rsidP="0071505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Новосибирской области                                                           </w:t>
      </w:r>
    </w:p>
    <w:p w:rsidR="00715051" w:rsidRDefault="00715051" w:rsidP="00715051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715051" w:rsidRDefault="00715051" w:rsidP="00715051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715051" w:rsidRDefault="00715051" w:rsidP="00715051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715051" w:rsidRDefault="00715051" w:rsidP="00715051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715051" w:rsidRDefault="00715051" w:rsidP="00715051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715051" w:rsidRDefault="00715051" w:rsidP="00715051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715051" w:rsidRDefault="00715051" w:rsidP="00715051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715051" w:rsidRDefault="00715051" w:rsidP="00715051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715051" w:rsidRDefault="00715051" w:rsidP="00715051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715051" w:rsidRPr="00CC6DE2" w:rsidRDefault="00715051" w:rsidP="00715051">
      <w:pPr>
        <w:ind w:left="5664"/>
        <w:rPr>
          <w:sz w:val="28"/>
        </w:rPr>
      </w:pPr>
      <w:r>
        <w:rPr>
          <w:sz w:val="28"/>
        </w:rPr>
        <w:t>Акт приема – передачи имущества</w:t>
      </w:r>
    </w:p>
    <w:p w:rsidR="00715051" w:rsidRDefault="00715051" w:rsidP="00715051">
      <w:pPr>
        <w:ind w:left="5664"/>
        <w:jc w:val="center"/>
        <w:rPr>
          <w:sz w:val="28"/>
        </w:rPr>
      </w:pPr>
      <w:r w:rsidRPr="00CC6DE2">
        <w:rPr>
          <w:sz w:val="28"/>
        </w:rPr>
        <w:t>к  постановлению администрации</w:t>
      </w:r>
    </w:p>
    <w:p w:rsidR="00715051" w:rsidRPr="00CC6DE2" w:rsidRDefault="00715051" w:rsidP="00715051">
      <w:pPr>
        <w:ind w:left="5664"/>
        <w:rPr>
          <w:sz w:val="28"/>
        </w:rPr>
      </w:pPr>
      <w:proofErr w:type="spellStart"/>
      <w:r>
        <w:rPr>
          <w:sz w:val="28"/>
        </w:rPr>
        <w:t>Останинского</w:t>
      </w:r>
      <w:proofErr w:type="spellEnd"/>
      <w:r>
        <w:rPr>
          <w:sz w:val="28"/>
        </w:rPr>
        <w:t xml:space="preserve"> сельсовета</w:t>
      </w:r>
      <w:r w:rsidRPr="00CC6DE2">
        <w:rPr>
          <w:sz w:val="28"/>
        </w:rPr>
        <w:t xml:space="preserve">  Северного района</w:t>
      </w:r>
    </w:p>
    <w:p w:rsidR="00715051" w:rsidRDefault="00715051" w:rsidP="00715051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</w:t>
      </w:r>
      <w:r w:rsidRPr="00CC6DE2">
        <w:rPr>
          <w:sz w:val="28"/>
        </w:rPr>
        <w:t>Новосибирской области</w:t>
      </w:r>
    </w:p>
    <w:p w:rsidR="00715051" w:rsidRDefault="00715051" w:rsidP="00715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30.10.2023  №102</w:t>
      </w:r>
    </w:p>
    <w:p w:rsidR="00715051" w:rsidRPr="00F06A8B" w:rsidRDefault="00715051" w:rsidP="00715051">
      <w:pPr>
        <w:jc w:val="both"/>
        <w:rPr>
          <w:sz w:val="28"/>
          <w:szCs w:val="28"/>
        </w:rPr>
      </w:pPr>
    </w:p>
    <w:p w:rsidR="00715051" w:rsidRDefault="00715051" w:rsidP="00715051">
      <w:pPr>
        <w:tabs>
          <w:tab w:val="left" w:pos="32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АКТ</w:t>
      </w:r>
    </w:p>
    <w:p w:rsidR="00715051" w:rsidRDefault="00715051" w:rsidP="00715051">
      <w:pPr>
        <w:tabs>
          <w:tab w:val="left" w:pos="2085"/>
        </w:tabs>
        <w:rPr>
          <w:sz w:val="28"/>
        </w:rPr>
      </w:pPr>
      <w:r>
        <w:rPr>
          <w:sz w:val="28"/>
        </w:rPr>
        <w:tab/>
        <w:t xml:space="preserve">              приема – передачи имущества</w:t>
      </w:r>
    </w:p>
    <w:p w:rsidR="00715051" w:rsidRDefault="00715051" w:rsidP="00715051">
      <w:pPr>
        <w:rPr>
          <w:sz w:val="20"/>
          <w:szCs w:val="20"/>
        </w:rPr>
      </w:pPr>
    </w:p>
    <w:p w:rsidR="00715051" w:rsidRPr="005F2C85" w:rsidRDefault="00715051" w:rsidP="00715051">
      <w:pPr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Останинского</w:t>
      </w:r>
      <w:proofErr w:type="spellEnd"/>
      <w:r>
        <w:rPr>
          <w:sz w:val="28"/>
        </w:rPr>
        <w:t xml:space="preserve"> сельсовета </w:t>
      </w:r>
      <w:r>
        <w:rPr>
          <w:sz w:val="28"/>
          <w:szCs w:val="28"/>
        </w:rPr>
        <w:t>Северного района Новосибирской области,</w:t>
      </w:r>
      <w:r w:rsidRPr="00E96E5F">
        <w:rPr>
          <w:sz w:val="28"/>
        </w:rPr>
        <w:t xml:space="preserve"> </w:t>
      </w:r>
      <w:r>
        <w:rPr>
          <w:sz w:val="28"/>
        </w:rPr>
        <w:t xml:space="preserve">в лице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</w:t>
      </w:r>
      <w:proofErr w:type="spellStart"/>
      <w:r>
        <w:rPr>
          <w:sz w:val="28"/>
        </w:rPr>
        <w:t>Останинского</w:t>
      </w:r>
      <w:proofErr w:type="spellEnd"/>
      <w:r>
        <w:rPr>
          <w:sz w:val="28"/>
        </w:rPr>
        <w:t xml:space="preserve"> сельсовета Северного района Новосибирской области Гончарова П.В, действующего на основании Устава сельского поселения </w:t>
      </w:r>
      <w:proofErr w:type="spellStart"/>
      <w:r>
        <w:rPr>
          <w:sz w:val="28"/>
        </w:rPr>
        <w:t>Останинского</w:t>
      </w:r>
      <w:proofErr w:type="spellEnd"/>
      <w:r>
        <w:rPr>
          <w:sz w:val="28"/>
        </w:rPr>
        <w:t xml:space="preserve"> сельсовета Северного муниципального района Новосибирской области с одной стороны и Администрация  Северного района Новосибирской области, в лице Главы  Северного района Новосибирской области Коростелева С.В, действующего на основании Устава  Северного муниципального района Новосибирской области, с другой стороны, составили акт приема-передачи имущества о том, что первый передал, а второй принял имущество в следующем составе:</w:t>
      </w:r>
    </w:p>
    <w:p w:rsidR="00715051" w:rsidRDefault="00715051" w:rsidP="00715051">
      <w:pPr>
        <w:rPr>
          <w:sz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723"/>
        <w:gridCol w:w="1846"/>
        <w:gridCol w:w="1723"/>
        <w:gridCol w:w="2697"/>
      </w:tblGrid>
      <w:tr w:rsidR="00715051" w:rsidTr="00B36103">
        <w:trPr>
          <w:trHeight w:val="375"/>
        </w:trPr>
        <w:tc>
          <w:tcPr>
            <w:tcW w:w="1971" w:type="dxa"/>
          </w:tcPr>
          <w:p w:rsidR="00715051" w:rsidRDefault="00715051" w:rsidP="00B36103">
            <w:pPr>
              <w:tabs>
                <w:tab w:val="left" w:pos="5505"/>
              </w:tabs>
              <w:ind w:left="158"/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</w:p>
        </w:tc>
        <w:tc>
          <w:tcPr>
            <w:tcW w:w="1771" w:type="dxa"/>
          </w:tcPr>
          <w:p w:rsidR="00715051" w:rsidRDefault="00715051" w:rsidP="00B36103">
            <w:pPr>
              <w:tabs>
                <w:tab w:val="left" w:pos="5505"/>
              </w:tabs>
              <w:ind w:left="158"/>
              <w:rPr>
                <w:sz w:val="28"/>
              </w:rPr>
            </w:pPr>
            <w:r>
              <w:rPr>
                <w:sz w:val="28"/>
              </w:rPr>
              <w:t>Адрес места нахождения организации, ИНН организации</w:t>
            </w:r>
          </w:p>
        </w:tc>
        <w:tc>
          <w:tcPr>
            <w:tcW w:w="1898" w:type="dxa"/>
          </w:tcPr>
          <w:p w:rsidR="00715051" w:rsidRDefault="00715051" w:rsidP="00B36103">
            <w:pPr>
              <w:tabs>
                <w:tab w:val="left" w:pos="5505"/>
              </w:tabs>
              <w:ind w:left="158"/>
              <w:rPr>
                <w:sz w:val="28"/>
              </w:rPr>
            </w:pPr>
            <w:r>
              <w:rPr>
                <w:sz w:val="28"/>
              </w:rPr>
              <w:t>Наименование имущества</w:t>
            </w:r>
          </w:p>
        </w:tc>
        <w:tc>
          <w:tcPr>
            <w:tcW w:w="1771" w:type="dxa"/>
          </w:tcPr>
          <w:p w:rsidR="00715051" w:rsidRDefault="00715051" w:rsidP="00B36103">
            <w:pPr>
              <w:tabs>
                <w:tab w:val="left" w:pos="5505"/>
              </w:tabs>
              <w:ind w:left="158"/>
              <w:rPr>
                <w:sz w:val="28"/>
              </w:rPr>
            </w:pPr>
            <w:r>
              <w:rPr>
                <w:sz w:val="28"/>
              </w:rPr>
              <w:t>Адрес нахождения имущества</w:t>
            </w:r>
          </w:p>
        </w:tc>
        <w:tc>
          <w:tcPr>
            <w:tcW w:w="2776" w:type="dxa"/>
          </w:tcPr>
          <w:p w:rsidR="00715051" w:rsidRDefault="00715051" w:rsidP="00B36103">
            <w:pPr>
              <w:tabs>
                <w:tab w:val="left" w:pos="5505"/>
              </w:tabs>
              <w:ind w:left="158"/>
              <w:rPr>
                <w:sz w:val="28"/>
              </w:rPr>
            </w:pPr>
            <w:r>
              <w:rPr>
                <w:sz w:val="28"/>
              </w:rPr>
              <w:t>Индивидуализирующие характеристики имущества</w:t>
            </w:r>
          </w:p>
        </w:tc>
      </w:tr>
      <w:tr w:rsidR="00715051" w:rsidTr="00B36103">
        <w:trPr>
          <w:trHeight w:val="3000"/>
        </w:trPr>
        <w:tc>
          <w:tcPr>
            <w:tcW w:w="1971" w:type="dxa"/>
          </w:tcPr>
          <w:p w:rsidR="00715051" w:rsidRDefault="00715051" w:rsidP="00B36103">
            <w:pPr>
              <w:tabs>
                <w:tab w:val="left" w:pos="5505"/>
              </w:tabs>
              <w:ind w:left="158"/>
              <w:rPr>
                <w:sz w:val="28"/>
              </w:rPr>
            </w:pPr>
          </w:p>
          <w:p w:rsidR="00715051" w:rsidRDefault="00715051" w:rsidP="00B36103">
            <w:pPr>
              <w:tabs>
                <w:tab w:val="left" w:pos="5505"/>
              </w:tabs>
              <w:ind w:left="158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Останинского</w:t>
            </w:r>
            <w:proofErr w:type="spellEnd"/>
            <w:r>
              <w:rPr>
                <w:sz w:val="28"/>
              </w:rPr>
              <w:t xml:space="preserve"> сельсовета Северного района Новосибирской области</w:t>
            </w:r>
          </w:p>
          <w:p w:rsidR="00715051" w:rsidRDefault="00715051" w:rsidP="00B36103">
            <w:pPr>
              <w:tabs>
                <w:tab w:val="left" w:pos="5505"/>
              </w:tabs>
              <w:ind w:left="158"/>
              <w:rPr>
                <w:sz w:val="28"/>
              </w:rPr>
            </w:pPr>
          </w:p>
        </w:tc>
        <w:tc>
          <w:tcPr>
            <w:tcW w:w="1771" w:type="dxa"/>
          </w:tcPr>
          <w:p w:rsidR="00715051" w:rsidRDefault="00715051" w:rsidP="00B36103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Новосибирская область, Северный район, </w:t>
            </w:r>
            <w:proofErr w:type="spellStart"/>
            <w:r>
              <w:rPr>
                <w:sz w:val="28"/>
              </w:rPr>
              <w:t>с.Останинка</w:t>
            </w:r>
            <w:proofErr w:type="spellEnd"/>
            <w:r>
              <w:rPr>
                <w:sz w:val="28"/>
              </w:rPr>
              <w:t>, ул. Зеленая, д.26</w:t>
            </w:r>
          </w:p>
          <w:p w:rsidR="00715051" w:rsidRDefault="00715051" w:rsidP="00B36103">
            <w:pPr>
              <w:tabs>
                <w:tab w:val="left" w:pos="5505"/>
              </w:tabs>
              <w:rPr>
                <w:sz w:val="28"/>
              </w:rPr>
            </w:pPr>
          </w:p>
        </w:tc>
        <w:tc>
          <w:tcPr>
            <w:tcW w:w="1898" w:type="dxa"/>
          </w:tcPr>
          <w:p w:rsidR="00715051" w:rsidRDefault="00715051" w:rsidP="00B36103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Система </w:t>
            </w:r>
            <w:proofErr w:type="spellStart"/>
            <w:r>
              <w:rPr>
                <w:sz w:val="28"/>
              </w:rPr>
              <w:t>химводоочистки</w:t>
            </w:r>
            <w:proofErr w:type="spellEnd"/>
          </w:p>
          <w:p w:rsidR="00715051" w:rsidRDefault="00715051" w:rsidP="00B36103">
            <w:pPr>
              <w:spacing w:after="200" w:line="276" w:lineRule="auto"/>
              <w:rPr>
                <w:sz w:val="28"/>
              </w:rPr>
            </w:pPr>
          </w:p>
          <w:p w:rsidR="00715051" w:rsidRDefault="00715051" w:rsidP="00B36103">
            <w:pPr>
              <w:spacing w:after="200" w:line="276" w:lineRule="auto"/>
              <w:rPr>
                <w:sz w:val="28"/>
              </w:rPr>
            </w:pPr>
          </w:p>
          <w:p w:rsidR="00715051" w:rsidRDefault="00715051" w:rsidP="00B36103">
            <w:pPr>
              <w:tabs>
                <w:tab w:val="left" w:pos="5505"/>
              </w:tabs>
              <w:rPr>
                <w:sz w:val="28"/>
              </w:rPr>
            </w:pPr>
          </w:p>
        </w:tc>
        <w:tc>
          <w:tcPr>
            <w:tcW w:w="1771" w:type="dxa"/>
          </w:tcPr>
          <w:p w:rsidR="00715051" w:rsidRDefault="00715051" w:rsidP="00B36103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Новосибирская область, Северный район, </w:t>
            </w:r>
            <w:proofErr w:type="spellStart"/>
            <w:r>
              <w:rPr>
                <w:sz w:val="28"/>
              </w:rPr>
              <w:t>с.Останинка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ул.Зеленая</w:t>
            </w:r>
            <w:proofErr w:type="spellEnd"/>
            <w:r>
              <w:rPr>
                <w:sz w:val="28"/>
              </w:rPr>
              <w:t xml:space="preserve"> 16а.</w:t>
            </w:r>
          </w:p>
          <w:p w:rsidR="00715051" w:rsidRDefault="00715051" w:rsidP="00B36103">
            <w:pPr>
              <w:tabs>
                <w:tab w:val="left" w:pos="5505"/>
              </w:tabs>
              <w:rPr>
                <w:sz w:val="28"/>
              </w:rPr>
            </w:pPr>
          </w:p>
        </w:tc>
        <w:tc>
          <w:tcPr>
            <w:tcW w:w="2776" w:type="dxa"/>
          </w:tcPr>
          <w:p w:rsidR="00715051" w:rsidRDefault="00715051" w:rsidP="00B36103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Поставлено на баланс администрации </w:t>
            </w:r>
            <w:proofErr w:type="spellStart"/>
            <w:r>
              <w:rPr>
                <w:sz w:val="28"/>
              </w:rPr>
              <w:t>Останинского</w:t>
            </w:r>
            <w:proofErr w:type="spellEnd"/>
            <w:r>
              <w:rPr>
                <w:sz w:val="28"/>
              </w:rPr>
              <w:t xml:space="preserve"> сельсовета Северного района Новосибирской области 25.08.2021г.</w:t>
            </w:r>
          </w:p>
        </w:tc>
      </w:tr>
    </w:tbl>
    <w:p w:rsidR="00715051" w:rsidRDefault="00715051" w:rsidP="00715051">
      <w:pPr>
        <w:tabs>
          <w:tab w:val="left" w:pos="5505"/>
        </w:tabs>
        <w:rPr>
          <w:sz w:val="28"/>
        </w:rPr>
      </w:pPr>
      <w:r>
        <w:rPr>
          <w:sz w:val="28"/>
        </w:rPr>
        <w:t>Передал:</w:t>
      </w:r>
      <w:r>
        <w:rPr>
          <w:sz w:val="28"/>
        </w:rPr>
        <w:tab/>
        <w:t xml:space="preserve">    Принял:            </w:t>
      </w:r>
    </w:p>
    <w:p w:rsidR="00715051" w:rsidRDefault="00715051" w:rsidP="00715051">
      <w:pPr>
        <w:tabs>
          <w:tab w:val="left" w:pos="6015"/>
        </w:tabs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Остнинского</w:t>
      </w:r>
      <w:proofErr w:type="spellEnd"/>
      <w:r>
        <w:rPr>
          <w:sz w:val="28"/>
        </w:rPr>
        <w:t xml:space="preserve"> сельсовета             Администрация Северного </w:t>
      </w:r>
    </w:p>
    <w:p w:rsidR="00715051" w:rsidRDefault="00715051" w:rsidP="00715051">
      <w:pPr>
        <w:tabs>
          <w:tab w:val="left" w:pos="5565"/>
        </w:tabs>
        <w:rPr>
          <w:sz w:val="28"/>
        </w:rPr>
      </w:pPr>
      <w:r>
        <w:rPr>
          <w:sz w:val="28"/>
        </w:rPr>
        <w:t>Северного района Новосибирской области</w:t>
      </w:r>
      <w:r>
        <w:rPr>
          <w:sz w:val="28"/>
        </w:rPr>
        <w:tab/>
        <w:t xml:space="preserve">   района Новосибирской области</w:t>
      </w:r>
    </w:p>
    <w:p w:rsidR="00715051" w:rsidRDefault="00715051" w:rsidP="00715051">
      <w:pPr>
        <w:tabs>
          <w:tab w:val="left" w:pos="5760"/>
        </w:tabs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</w:t>
      </w:r>
      <w:proofErr w:type="spellStart"/>
      <w:r>
        <w:rPr>
          <w:sz w:val="28"/>
        </w:rPr>
        <w:t>Останинского</w:t>
      </w:r>
      <w:proofErr w:type="spellEnd"/>
      <w:r>
        <w:rPr>
          <w:sz w:val="28"/>
        </w:rPr>
        <w:t xml:space="preserve"> сельсовета:</w:t>
      </w:r>
      <w:r>
        <w:rPr>
          <w:sz w:val="28"/>
        </w:rPr>
        <w:tab/>
        <w:t>Глава Северного района</w:t>
      </w:r>
    </w:p>
    <w:p w:rsidR="00715051" w:rsidRDefault="00715051" w:rsidP="00715051">
      <w:pPr>
        <w:tabs>
          <w:tab w:val="left" w:pos="5760"/>
        </w:tabs>
        <w:rPr>
          <w:sz w:val="28"/>
        </w:rPr>
      </w:pPr>
      <w:r>
        <w:rPr>
          <w:sz w:val="28"/>
        </w:rPr>
        <w:tab/>
        <w:t>Новосибирской области</w:t>
      </w:r>
    </w:p>
    <w:p w:rsidR="00634591" w:rsidRDefault="00634591" w:rsidP="00715051">
      <w:pPr>
        <w:rPr>
          <w:sz w:val="28"/>
        </w:rPr>
      </w:pPr>
    </w:p>
    <w:p w:rsidR="00634591" w:rsidRDefault="00634591" w:rsidP="00715051">
      <w:r>
        <w:rPr>
          <w:sz w:val="28"/>
        </w:rPr>
        <w:t>П</w:t>
      </w:r>
      <w:r w:rsidR="00715051">
        <w:rPr>
          <w:sz w:val="28"/>
        </w:rPr>
        <w:t>.В. Гончаров</w:t>
      </w:r>
      <w:r w:rsidR="00715051">
        <w:rPr>
          <w:sz w:val="28"/>
        </w:rPr>
        <w:tab/>
        <w:t xml:space="preserve">                                                    С.В</w:t>
      </w:r>
      <w:r>
        <w:rPr>
          <w:sz w:val="28"/>
        </w:rPr>
        <w:t>.</w:t>
      </w:r>
      <w:r w:rsidR="00715051">
        <w:rPr>
          <w:sz w:val="28"/>
        </w:rPr>
        <w:t xml:space="preserve"> Коростелев</w:t>
      </w:r>
    </w:p>
    <w:p w:rsidR="00634591" w:rsidRPr="00634591" w:rsidRDefault="00634591" w:rsidP="00634591"/>
    <w:p w:rsidR="00634591" w:rsidRPr="00634591" w:rsidRDefault="00634591" w:rsidP="00634591"/>
    <w:p w:rsidR="00634591" w:rsidRDefault="00634591" w:rsidP="00634591"/>
    <w:p w:rsidR="00634591" w:rsidRPr="00634591" w:rsidRDefault="00634591" w:rsidP="00634591">
      <w:pPr>
        <w:rPr>
          <w:sz w:val="26"/>
          <w:szCs w:val="26"/>
        </w:rPr>
      </w:pPr>
      <w:r w:rsidRPr="00634591">
        <w:rPr>
          <w:sz w:val="26"/>
          <w:szCs w:val="26"/>
        </w:rPr>
        <w:t xml:space="preserve">                                                                            </w:t>
      </w:r>
    </w:p>
    <w:p w:rsidR="00634591" w:rsidRPr="00634591" w:rsidRDefault="00634591" w:rsidP="00634591">
      <w:pPr>
        <w:jc w:val="center"/>
        <w:rPr>
          <w:sz w:val="26"/>
          <w:szCs w:val="26"/>
        </w:rPr>
      </w:pPr>
    </w:p>
    <w:p w:rsidR="00634591" w:rsidRPr="00634591" w:rsidRDefault="00634591" w:rsidP="00634591">
      <w:pPr>
        <w:jc w:val="center"/>
        <w:rPr>
          <w:sz w:val="28"/>
          <w:szCs w:val="28"/>
        </w:rPr>
      </w:pPr>
      <w:r w:rsidRPr="00634591">
        <w:rPr>
          <w:sz w:val="28"/>
          <w:szCs w:val="28"/>
        </w:rPr>
        <w:t>АДМИНИСТРАЦИЯ  ОСТАНИНСКОГО СЕЛЬСОВЕТА</w:t>
      </w:r>
    </w:p>
    <w:p w:rsidR="00634591" w:rsidRPr="00634591" w:rsidRDefault="00634591" w:rsidP="00634591">
      <w:pPr>
        <w:jc w:val="center"/>
        <w:rPr>
          <w:sz w:val="28"/>
          <w:szCs w:val="28"/>
        </w:rPr>
      </w:pPr>
      <w:r w:rsidRPr="00634591">
        <w:rPr>
          <w:sz w:val="28"/>
          <w:szCs w:val="28"/>
        </w:rPr>
        <w:t>СЕВЕРНОГО РАЙОНА НОВОСИБИРСКОЙ ОБЛАСТИ</w:t>
      </w:r>
    </w:p>
    <w:p w:rsidR="00634591" w:rsidRPr="00634591" w:rsidRDefault="00634591" w:rsidP="00634591">
      <w:pPr>
        <w:rPr>
          <w:sz w:val="28"/>
          <w:szCs w:val="28"/>
        </w:rPr>
      </w:pPr>
    </w:p>
    <w:p w:rsidR="00634591" w:rsidRPr="00634591" w:rsidRDefault="00634591" w:rsidP="00634591">
      <w:pPr>
        <w:rPr>
          <w:sz w:val="28"/>
          <w:szCs w:val="28"/>
        </w:rPr>
      </w:pPr>
      <w:r w:rsidRPr="00634591">
        <w:rPr>
          <w:sz w:val="28"/>
          <w:szCs w:val="28"/>
        </w:rPr>
        <w:t xml:space="preserve">                                                </w:t>
      </w:r>
      <w:proofErr w:type="gramStart"/>
      <w:r w:rsidRPr="00634591">
        <w:rPr>
          <w:sz w:val="28"/>
          <w:szCs w:val="28"/>
        </w:rPr>
        <w:t>П</w:t>
      </w:r>
      <w:proofErr w:type="gramEnd"/>
      <w:r w:rsidRPr="00634591">
        <w:rPr>
          <w:sz w:val="28"/>
          <w:szCs w:val="28"/>
        </w:rPr>
        <w:t xml:space="preserve"> О С Т А Н О В Л Е Н И Е </w:t>
      </w:r>
    </w:p>
    <w:p w:rsidR="00634591" w:rsidRPr="00634591" w:rsidRDefault="00634591" w:rsidP="00634591">
      <w:pPr>
        <w:rPr>
          <w:sz w:val="28"/>
          <w:szCs w:val="28"/>
        </w:rPr>
      </w:pPr>
    </w:p>
    <w:p w:rsidR="00634591" w:rsidRPr="00634591" w:rsidRDefault="00634591" w:rsidP="00634591">
      <w:pPr>
        <w:rPr>
          <w:sz w:val="28"/>
          <w:szCs w:val="28"/>
        </w:rPr>
      </w:pPr>
    </w:p>
    <w:p w:rsidR="00634591" w:rsidRPr="00634591" w:rsidRDefault="00634591" w:rsidP="00634591">
      <w:pPr>
        <w:rPr>
          <w:sz w:val="28"/>
          <w:szCs w:val="28"/>
        </w:rPr>
      </w:pPr>
      <w:r w:rsidRPr="00634591">
        <w:rPr>
          <w:sz w:val="28"/>
          <w:szCs w:val="28"/>
        </w:rPr>
        <w:t xml:space="preserve">          01.11.2023                                 </w:t>
      </w:r>
      <w:proofErr w:type="spellStart"/>
      <w:r w:rsidRPr="00634591">
        <w:rPr>
          <w:sz w:val="28"/>
          <w:szCs w:val="28"/>
        </w:rPr>
        <w:t>с</w:t>
      </w:r>
      <w:proofErr w:type="gramStart"/>
      <w:r w:rsidRPr="00634591">
        <w:rPr>
          <w:sz w:val="28"/>
          <w:szCs w:val="28"/>
        </w:rPr>
        <w:t>.О</w:t>
      </w:r>
      <w:proofErr w:type="gramEnd"/>
      <w:r w:rsidRPr="00634591">
        <w:rPr>
          <w:sz w:val="28"/>
          <w:szCs w:val="28"/>
        </w:rPr>
        <w:t>станинка</w:t>
      </w:r>
      <w:proofErr w:type="spellEnd"/>
      <w:r w:rsidRPr="0063459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Pr="00634591">
        <w:rPr>
          <w:sz w:val="28"/>
          <w:szCs w:val="28"/>
        </w:rPr>
        <w:t xml:space="preserve">  №103</w:t>
      </w:r>
    </w:p>
    <w:p w:rsidR="00634591" w:rsidRPr="00634591" w:rsidRDefault="00634591" w:rsidP="00634591">
      <w:pPr>
        <w:rPr>
          <w:sz w:val="28"/>
          <w:szCs w:val="28"/>
        </w:rPr>
      </w:pPr>
    </w:p>
    <w:p w:rsidR="00634591" w:rsidRPr="00634591" w:rsidRDefault="00634591" w:rsidP="00634591">
      <w:pPr>
        <w:rPr>
          <w:b/>
          <w:sz w:val="28"/>
          <w:szCs w:val="28"/>
        </w:rPr>
      </w:pPr>
      <w:r w:rsidRPr="00634591">
        <w:rPr>
          <w:sz w:val="28"/>
          <w:szCs w:val="28"/>
        </w:rPr>
        <w:t xml:space="preserve">         </w:t>
      </w:r>
      <w:r w:rsidRPr="00634591">
        <w:rPr>
          <w:b/>
          <w:sz w:val="28"/>
          <w:szCs w:val="28"/>
        </w:rPr>
        <w:t xml:space="preserve">Об утверждении ежегодного плана проверок подведомственных       организаций, находящихся на территории </w:t>
      </w:r>
      <w:proofErr w:type="spellStart"/>
      <w:r w:rsidRPr="00634591">
        <w:rPr>
          <w:b/>
          <w:sz w:val="28"/>
          <w:szCs w:val="28"/>
        </w:rPr>
        <w:t>Останинского</w:t>
      </w:r>
      <w:proofErr w:type="spellEnd"/>
      <w:r w:rsidRPr="00634591">
        <w:rPr>
          <w:b/>
          <w:sz w:val="28"/>
          <w:szCs w:val="28"/>
        </w:rPr>
        <w:t xml:space="preserve">                   </w:t>
      </w:r>
      <w:proofErr w:type="spellStart"/>
      <w:r w:rsidRPr="00634591">
        <w:rPr>
          <w:b/>
          <w:sz w:val="28"/>
          <w:szCs w:val="28"/>
        </w:rPr>
        <w:t>сельсоветаСеверного</w:t>
      </w:r>
      <w:proofErr w:type="spellEnd"/>
      <w:r w:rsidRPr="00634591">
        <w:rPr>
          <w:b/>
          <w:sz w:val="28"/>
          <w:szCs w:val="28"/>
        </w:rPr>
        <w:t xml:space="preserve"> района Новосибирской области.</w:t>
      </w:r>
    </w:p>
    <w:p w:rsidR="00634591" w:rsidRPr="00634591" w:rsidRDefault="00634591" w:rsidP="00634591">
      <w:pPr>
        <w:rPr>
          <w:b/>
          <w:sz w:val="26"/>
          <w:szCs w:val="26"/>
        </w:rPr>
      </w:pPr>
    </w:p>
    <w:p w:rsidR="00634591" w:rsidRPr="00634591" w:rsidRDefault="00634591" w:rsidP="00634591">
      <w:pPr>
        <w:jc w:val="both"/>
        <w:rPr>
          <w:sz w:val="28"/>
          <w:szCs w:val="28"/>
        </w:rPr>
      </w:pPr>
      <w:r w:rsidRPr="00634591">
        <w:rPr>
          <w:b/>
          <w:sz w:val="28"/>
          <w:szCs w:val="28"/>
        </w:rPr>
        <w:t xml:space="preserve">              </w:t>
      </w:r>
      <w:r w:rsidRPr="00634591">
        <w:rPr>
          <w:sz w:val="28"/>
          <w:szCs w:val="28"/>
        </w:rPr>
        <w:t xml:space="preserve">В соответствии с Федеральным законом от 06.10.2003№ 131-ФЗ « </w:t>
      </w:r>
      <w:proofErr w:type="gramStart"/>
      <w:r w:rsidRPr="00634591">
        <w:rPr>
          <w:sz w:val="28"/>
          <w:szCs w:val="28"/>
        </w:rPr>
        <w:t>Об</w:t>
      </w:r>
      <w:proofErr w:type="gramEnd"/>
      <w:r w:rsidRPr="00634591">
        <w:rPr>
          <w:sz w:val="28"/>
          <w:szCs w:val="28"/>
        </w:rPr>
        <w:t xml:space="preserve"> </w:t>
      </w:r>
    </w:p>
    <w:p w:rsidR="00634591" w:rsidRPr="00634591" w:rsidRDefault="00634591" w:rsidP="00634591">
      <w:pPr>
        <w:jc w:val="both"/>
        <w:rPr>
          <w:sz w:val="28"/>
          <w:szCs w:val="28"/>
        </w:rPr>
      </w:pPr>
      <w:r w:rsidRPr="00634591">
        <w:rPr>
          <w:sz w:val="28"/>
          <w:szCs w:val="28"/>
        </w:rPr>
        <w:t xml:space="preserve">        общих принципах организации местного самоуправления </w:t>
      </w:r>
      <w:proofErr w:type="gramStart"/>
      <w:r w:rsidRPr="00634591">
        <w:rPr>
          <w:sz w:val="28"/>
          <w:szCs w:val="28"/>
        </w:rPr>
        <w:t>в</w:t>
      </w:r>
      <w:proofErr w:type="gramEnd"/>
      <w:r w:rsidRPr="00634591">
        <w:rPr>
          <w:sz w:val="28"/>
          <w:szCs w:val="28"/>
        </w:rPr>
        <w:t xml:space="preserve"> Российской </w:t>
      </w:r>
    </w:p>
    <w:p w:rsidR="00634591" w:rsidRPr="00634591" w:rsidRDefault="00634591" w:rsidP="00634591">
      <w:pPr>
        <w:jc w:val="both"/>
        <w:rPr>
          <w:sz w:val="28"/>
          <w:szCs w:val="28"/>
        </w:rPr>
      </w:pPr>
      <w:r w:rsidRPr="00634591">
        <w:rPr>
          <w:sz w:val="28"/>
          <w:szCs w:val="28"/>
        </w:rPr>
        <w:lastRenderedPageBreak/>
        <w:t xml:space="preserve">        Федерации», Законом Новосибирской области от 27.04.2017 г. «О ведомственном </w:t>
      </w:r>
      <w:proofErr w:type="gramStart"/>
      <w:r w:rsidRPr="00634591">
        <w:rPr>
          <w:sz w:val="28"/>
          <w:szCs w:val="28"/>
        </w:rPr>
        <w:t>контроле за</w:t>
      </w:r>
      <w:proofErr w:type="gramEnd"/>
      <w:r w:rsidRPr="00634591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области», администрация </w:t>
      </w:r>
      <w:proofErr w:type="spellStart"/>
      <w:r w:rsidRPr="00634591">
        <w:rPr>
          <w:sz w:val="28"/>
          <w:szCs w:val="28"/>
        </w:rPr>
        <w:t>Останинского</w:t>
      </w:r>
      <w:proofErr w:type="spellEnd"/>
      <w:r w:rsidRPr="00634591">
        <w:rPr>
          <w:sz w:val="28"/>
          <w:szCs w:val="28"/>
        </w:rPr>
        <w:t xml:space="preserve"> сельсовета Северного района Новосибирской области </w:t>
      </w:r>
    </w:p>
    <w:p w:rsidR="00634591" w:rsidRPr="00634591" w:rsidRDefault="00634591" w:rsidP="00634591">
      <w:pPr>
        <w:jc w:val="both"/>
        <w:rPr>
          <w:sz w:val="26"/>
          <w:szCs w:val="26"/>
        </w:rPr>
      </w:pPr>
      <w:r w:rsidRPr="00634591">
        <w:rPr>
          <w:sz w:val="26"/>
          <w:szCs w:val="26"/>
        </w:rPr>
        <w:t xml:space="preserve">        ПОСТАНОВЛЯЕТ:</w:t>
      </w:r>
    </w:p>
    <w:p w:rsidR="00634591" w:rsidRPr="00634591" w:rsidRDefault="00634591" w:rsidP="00634591">
      <w:pPr>
        <w:jc w:val="both"/>
        <w:rPr>
          <w:sz w:val="28"/>
          <w:szCs w:val="28"/>
        </w:rPr>
      </w:pPr>
      <w:r w:rsidRPr="00634591">
        <w:rPr>
          <w:sz w:val="28"/>
          <w:szCs w:val="28"/>
        </w:rPr>
        <w:t xml:space="preserve">             1.Утвердить план проверок подведомственных     организаций, находящихся на территории </w:t>
      </w:r>
      <w:proofErr w:type="spellStart"/>
      <w:r w:rsidRPr="00634591">
        <w:rPr>
          <w:sz w:val="28"/>
          <w:szCs w:val="28"/>
        </w:rPr>
        <w:t>Останинского</w:t>
      </w:r>
      <w:proofErr w:type="spellEnd"/>
      <w:r w:rsidRPr="00634591">
        <w:rPr>
          <w:sz w:val="28"/>
          <w:szCs w:val="28"/>
        </w:rPr>
        <w:t xml:space="preserve">  сельсовета Северного района Новосибирской области на 2024 год. </w:t>
      </w:r>
    </w:p>
    <w:p w:rsidR="00634591" w:rsidRPr="00634591" w:rsidRDefault="00634591" w:rsidP="00634591">
      <w:pPr>
        <w:jc w:val="both"/>
        <w:rPr>
          <w:sz w:val="28"/>
          <w:szCs w:val="28"/>
        </w:rPr>
      </w:pPr>
      <w:r w:rsidRPr="00634591">
        <w:rPr>
          <w:sz w:val="28"/>
          <w:szCs w:val="28"/>
        </w:rPr>
        <w:t xml:space="preserve">             2.Опубликовать в периодическом печатном издании « Вестник </w:t>
      </w:r>
    </w:p>
    <w:p w:rsidR="00634591" w:rsidRPr="00634591" w:rsidRDefault="00634591" w:rsidP="00634591">
      <w:pPr>
        <w:jc w:val="both"/>
        <w:rPr>
          <w:sz w:val="28"/>
          <w:szCs w:val="28"/>
        </w:rPr>
      </w:pPr>
      <w:proofErr w:type="spellStart"/>
      <w:r w:rsidRPr="00634591">
        <w:rPr>
          <w:sz w:val="28"/>
          <w:szCs w:val="28"/>
        </w:rPr>
        <w:t>Останинского</w:t>
      </w:r>
      <w:proofErr w:type="spellEnd"/>
      <w:r w:rsidRPr="00634591">
        <w:rPr>
          <w:sz w:val="28"/>
          <w:szCs w:val="28"/>
        </w:rPr>
        <w:t xml:space="preserve"> сельсовета», разместить на официальном сайте администрации </w:t>
      </w:r>
      <w:proofErr w:type="spellStart"/>
      <w:r w:rsidRPr="00634591">
        <w:rPr>
          <w:sz w:val="28"/>
          <w:szCs w:val="28"/>
        </w:rPr>
        <w:t>Останинского</w:t>
      </w:r>
      <w:proofErr w:type="spellEnd"/>
      <w:r w:rsidRPr="00634591">
        <w:rPr>
          <w:sz w:val="28"/>
          <w:szCs w:val="28"/>
        </w:rPr>
        <w:t xml:space="preserve"> сельсовета Северного района Новосибирской области.</w:t>
      </w:r>
    </w:p>
    <w:p w:rsidR="00634591" w:rsidRPr="00634591" w:rsidRDefault="00634591" w:rsidP="00634591">
      <w:pPr>
        <w:jc w:val="both"/>
        <w:rPr>
          <w:sz w:val="28"/>
          <w:szCs w:val="28"/>
        </w:rPr>
      </w:pPr>
      <w:r w:rsidRPr="00634591">
        <w:rPr>
          <w:sz w:val="28"/>
          <w:szCs w:val="28"/>
        </w:rPr>
        <w:t xml:space="preserve">             3.</w:t>
      </w:r>
      <w:proofErr w:type="gramStart"/>
      <w:r w:rsidRPr="00634591">
        <w:rPr>
          <w:sz w:val="28"/>
          <w:szCs w:val="28"/>
        </w:rPr>
        <w:t>Контроль за</w:t>
      </w:r>
      <w:proofErr w:type="gramEnd"/>
      <w:r w:rsidRPr="00634591">
        <w:rPr>
          <w:sz w:val="28"/>
          <w:szCs w:val="28"/>
        </w:rPr>
        <w:t xml:space="preserve"> исполнением постановления оставляю за собой.</w:t>
      </w:r>
    </w:p>
    <w:p w:rsidR="00634591" w:rsidRPr="00634591" w:rsidRDefault="00634591" w:rsidP="00634591">
      <w:pPr>
        <w:jc w:val="both"/>
        <w:rPr>
          <w:sz w:val="28"/>
          <w:szCs w:val="28"/>
        </w:rPr>
      </w:pPr>
    </w:p>
    <w:p w:rsidR="00634591" w:rsidRPr="00634591" w:rsidRDefault="00634591" w:rsidP="00634591">
      <w:pPr>
        <w:jc w:val="both"/>
        <w:rPr>
          <w:sz w:val="26"/>
          <w:szCs w:val="26"/>
        </w:rPr>
      </w:pPr>
    </w:p>
    <w:p w:rsidR="00634591" w:rsidRPr="00634591" w:rsidRDefault="00634591" w:rsidP="00634591">
      <w:pPr>
        <w:rPr>
          <w:sz w:val="26"/>
          <w:szCs w:val="26"/>
        </w:rPr>
      </w:pPr>
    </w:p>
    <w:p w:rsidR="00634591" w:rsidRPr="00634591" w:rsidRDefault="00634591" w:rsidP="00634591">
      <w:pPr>
        <w:rPr>
          <w:sz w:val="26"/>
          <w:szCs w:val="26"/>
        </w:rPr>
      </w:pPr>
    </w:p>
    <w:p w:rsidR="00634591" w:rsidRPr="00634591" w:rsidRDefault="00634591" w:rsidP="00634591">
      <w:pPr>
        <w:rPr>
          <w:sz w:val="28"/>
          <w:szCs w:val="28"/>
        </w:rPr>
      </w:pPr>
      <w:r w:rsidRPr="00634591">
        <w:rPr>
          <w:sz w:val="28"/>
          <w:szCs w:val="28"/>
        </w:rPr>
        <w:t xml:space="preserve">И. о. Главы </w:t>
      </w:r>
      <w:proofErr w:type="spellStart"/>
      <w:r w:rsidRPr="00634591">
        <w:rPr>
          <w:sz w:val="28"/>
          <w:szCs w:val="28"/>
        </w:rPr>
        <w:t>Останинского</w:t>
      </w:r>
      <w:proofErr w:type="spellEnd"/>
      <w:r w:rsidRPr="00634591">
        <w:rPr>
          <w:sz w:val="28"/>
          <w:szCs w:val="28"/>
        </w:rPr>
        <w:t xml:space="preserve"> сельсовета                                    </w:t>
      </w:r>
    </w:p>
    <w:p w:rsidR="00634591" w:rsidRPr="00634591" w:rsidRDefault="00634591" w:rsidP="00634591">
      <w:pPr>
        <w:rPr>
          <w:sz w:val="28"/>
          <w:szCs w:val="28"/>
        </w:rPr>
        <w:sectPr w:rsidR="00634591" w:rsidRPr="00634591" w:rsidSect="001C063A">
          <w:pgSz w:w="11906" w:h="16838"/>
          <w:pgMar w:top="567" w:right="851" w:bottom="1134" w:left="1418" w:header="709" w:footer="709" w:gutter="0"/>
          <w:cols w:space="720"/>
        </w:sectPr>
      </w:pPr>
      <w:r w:rsidRPr="00634591">
        <w:rPr>
          <w:sz w:val="28"/>
          <w:szCs w:val="28"/>
        </w:rPr>
        <w:t>Северного  района  Новосибирской  области                              П.В. Гончаров</w:t>
      </w:r>
    </w:p>
    <w:p w:rsidR="00634591" w:rsidRPr="00634591" w:rsidRDefault="00634591" w:rsidP="00634591">
      <w:pPr>
        <w:contextualSpacing/>
        <w:jc w:val="center"/>
        <w:rPr>
          <w:rFonts w:eastAsiaTheme="minorEastAsia"/>
          <w:b/>
          <w:bCs/>
          <w:sz w:val="20"/>
          <w:szCs w:val="20"/>
        </w:rPr>
      </w:pPr>
      <w:r w:rsidRPr="00634591">
        <w:rPr>
          <w:rFonts w:eastAsiaTheme="minorEastAsia"/>
          <w:b/>
          <w:bCs/>
          <w:sz w:val="20"/>
          <w:szCs w:val="20"/>
        </w:rPr>
        <w:lastRenderedPageBreak/>
        <w:t>Ежегодный план</w:t>
      </w:r>
      <w:r w:rsidRPr="00634591">
        <w:rPr>
          <w:rFonts w:eastAsiaTheme="minorEastAsia"/>
          <w:b/>
          <w:bCs/>
          <w:sz w:val="20"/>
          <w:szCs w:val="20"/>
        </w:rPr>
        <w:br/>
        <w:t xml:space="preserve"> проведения плановых проверок юридических лиц и индивидуальных предпринимателей</w:t>
      </w:r>
    </w:p>
    <w:p w:rsidR="00634591" w:rsidRPr="00634591" w:rsidRDefault="00634591" w:rsidP="00634591">
      <w:pPr>
        <w:ind w:left="1531" w:right="1531"/>
        <w:contextualSpacing/>
        <w:jc w:val="center"/>
        <w:rPr>
          <w:rFonts w:eastAsiaTheme="minorEastAsia"/>
          <w:sz w:val="20"/>
          <w:szCs w:val="20"/>
        </w:rPr>
      </w:pPr>
      <w:r w:rsidRPr="00634591">
        <w:rPr>
          <w:rFonts w:eastAsiaTheme="minorEastAsia"/>
          <w:sz w:val="20"/>
          <w:szCs w:val="20"/>
        </w:rPr>
        <w:t xml:space="preserve">Администрация </w:t>
      </w:r>
      <w:proofErr w:type="spellStart"/>
      <w:r w:rsidRPr="00634591">
        <w:rPr>
          <w:rFonts w:eastAsiaTheme="minorEastAsia"/>
          <w:sz w:val="20"/>
          <w:szCs w:val="20"/>
        </w:rPr>
        <w:t>Останинского</w:t>
      </w:r>
      <w:proofErr w:type="spellEnd"/>
      <w:r w:rsidRPr="00634591">
        <w:rPr>
          <w:rFonts w:eastAsiaTheme="minorEastAsia"/>
          <w:sz w:val="20"/>
          <w:szCs w:val="20"/>
        </w:rPr>
        <w:t xml:space="preserve"> сельсовета Северного района Новосибирской области</w:t>
      </w:r>
    </w:p>
    <w:p w:rsidR="00634591" w:rsidRPr="00634591" w:rsidRDefault="00634591" w:rsidP="00634591">
      <w:pPr>
        <w:pBdr>
          <w:top w:val="single" w:sz="4" w:space="1" w:color="auto"/>
        </w:pBdr>
        <w:ind w:left="1985" w:right="1985"/>
        <w:contextualSpacing/>
        <w:jc w:val="center"/>
        <w:rPr>
          <w:rFonts w:eastAsiaTheme="minorEastAsia"/>
          <w:sz w:val="20"/>
          <w:szCs w:val="20"/>
        </w:rPr>
      </w:pPr>
      <w:r w:rsidRPr="00634591">
        <w:rPr>
          <w:rFonts w:eastAsiaTheme="minorEastAsia"/>
          <w:sz w:val="20"/>
          <w:szCs w:val="20"/>
        </w:rPr>
        <w:t>(наименование органа государственного контроля (надзора), муниципального контроля)</w:t>
      </w:r>
    </w:p>
    <w:p w:rsidR="00634591" w:rsidRPr="00634591" w:rsidRDefault="00634591" w:rsidP="00634591">
      <w:pPr>
        <w:ind w:left="10915"/>
        <w:contextualSpacing/>
        <w:jc w:val="center"/>
        <w:rPr>
          <w:rFonts w:eastAsiaTheme="minorEastAsia"/>
          <w:sz w:val="20"/>
          <w:szCs w:val="20"/>
        </w:rPr>
      </w:pPr>
      <w:r w:rsidRPr="00634591">
        <w:rPr>
          <w:rFonts w:eastAsiaTheme="minorEastAsia"/>
          <w:sz w:val="20"/>
          <w:szCs w:val="20"/>
        </w:rPr>
        <w:t>УТВЕРЖДЕН</w:t>
      </w:r>
    </w:p>
    <w:p w:rsidR="00634591" w:rsidRPr="00634591" w:rsidRDefault="00634591" w:rsidP="00634591">
      <w:pPr>
        <w:ind w:left="11340"/>
        <w:contextualSpacing/>
        <w:rPr>
          <w:rFonts w:eastAsiaTheme="minorEastAsia"/>
          <w:sz w:val="20"/>
          <w:szCs w:val="20"/>
        </w:rPr>
      </w:pPr>
      <w:r w:rsidRPr="00634591">
        <w:rPr>
          <w:rFonts w:eastAsiaTheme="minorEastAsia"/>
          <w:sz w:val="20"/>
          <w:szCs w:val="20"/>
        </w:rPr>
        <w:t xml:space="preserve">          Гончаров П.</w:t>
      </w:r>
      <w:proofErr w:type="gramStart"/>
      <w:r w:rsidRPr="00634591">
        <w:rPr>
          <w:rFonts w:eastAsiaTheme="minorEastAsia"/>
          <w:sz w:val="20"/>
          <w:szCs w:val="20"/>
        </w:rPr>
        <w:t>В</w:t>
      </w:r>
      <w:proofErr w:type="gramEnd"/>
      <w:r w:rsidRPr="00634591">
        <w:rPr>
          <w:rFonts w:eastAsiaTheme="minorEastAsia"/>
          <w:sz w:val="20"/>
          <w:szCs w:val="20"/>
        </w:rPr>
        <w:t xml:space="preserve"> </w:t>
      </w:r>
    </w:p>
    <w:p w:rsidR="00634591" w:rsidRPr="00634591" w:rsidRDefault="00634591" w:rsidP="00634591">
      <w:pPr>
        <w:pBdr>
          <w:top w:val="single" w:sz="4" w:space="1" w:color="auto"/>
        </w:pBdr>
        <w:ind w:left="11340"/>
        <w:contextualSpacing/>
        <w:jc w:val="center"/>
        <w:rPr>
          <w:rFonts w:eastAsiaTheme="minorEastAsia"/>
          <w:sz w:val="20"/>
          <w:szCs w:val="20"/>
        </w:rPr>
      </w:pPr>
      <w:r w:rsidRPr="00634591">
        <w:rPr>
          <w:rFonts w:eastAsiaTheme="minorEastAsia"/>
          <w:sz w:val="20"/>
          <w:szCs w:val="20"/>
        </w:rPr>
        <w:t>(фамилия, инициалы и подпись руководителя)</w:t>
      </w:r>
    </w:p>
    <w:tbl>
      <w:tblPr>
        <w:tblW w:w="0" w:type="auto"/>
        <w:tblInd w:w="12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340"/>
        <w:gridCol w:w="340"/>
      </w:tblGrid>
      <w:tr w:rsidR="00634591" w:rsidRPr="00634591" w:rsidTr="00A830D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91" w:rsidRPr="00634591" w:rsidRDefault="00634591" w:rsidP="00634591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591" w:rsidRPr="00634591" w:rsidRDefault="00634591" w:rsidP="00634591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01 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91" w:rsidRPr="00634591" w:rsidRDefault="00634591" w:rsidP="00634591">
            <w:pPr>
              <w:contextualSpacing/>
              <w:jc w:val="right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591" w:rsidRPr="00634591" w:rsidRDefault="00634591" w:rsidP="00634591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91" w:rsidRPr="00634591" w:rsidRDefault="00634591" w:rsidP="00634591">
            <w:pPr>
              <w:contextualSpacing/>
              <w:rPr>
                <w:rFonts w:eastAsiaTheme="minorEastAsia"/>
                <w:sz w:val="20"/>
                <w:szCs w:val="20"/>
              </w:rPr>
            </w:pPr>
            <w:proofErr w:type="gramStart"/>
            <w:r w:rsidRPr="00634591">
              <w:rPr>
                <w:rFonts w:eastAsiaTheme="minorEastAsia"/>
                <w:sz w:val="20"/>
                <w:szCs w:val="20"/>
              </w:rPr>
              <w:t>г</w:t>
            </w:r>
            <w:proofErr w:type="gramEnd"/>
            <w:r w:rsidRPr="00634591">
              <w:rPr>
                <w:rFonts w:eastAsiaTheme="minorEastAsia"/>
                <w:sz w:val="20"/>
                <w:szCs w:val="20"/>
              </w:rPr>
              <w:t>.</w:t>
            </w:r>
          </w:p>
        </w:tc>
      </w:tr>
    </w:tbl>
    <w:p w:rsidR="00634591" w:rsidRPr="00634591" w:rsidRDefault="00634591" w:rsidP="00634591">
      <w:pPr>
        <w:contextualSpacing/>
        <w:jc w:val="right"/>
        <w:rPr>
          <w:rFonts w:eastAsiaTheme="minorEastAsia"/>
          <w:sz w:val="20"/>
          <w:szCs w:val="20"/>
        </w:rPr>
      </w:pPr>
      <w:r w:rsidRPr="00634591">
        <w:rPr>
          <w:rFonts w:eastAsiaTheme="minorEastAsia"/>
          <w:sz w:val="20"/>
          <w:szCs w:val="20"/>
        </w:rPr>
        <w:t>М.П.</w:t>
      </w:r>
    </w:p>
    <w:p w:rsidR="00634591" w:rsidRPr="00634591" w:rsidRDefault="00634591" w:rsidP="00634591">
      <w:pPr>
        <w:contextualSpacing/>
        <w:jc w:val="center"/>
        <w:rPr>
          <w:rFonts w:eastAsiaTheme="minorEastAsia"/>
          <w:b/>
          <w:sz w:val="20"/>
          <w:szCs w:val="20"/>
        </w:rPr>
      </w:pPr>
      <w:r w:rsidRPr="00634591">
        <w:rPr>
          <w:rFonts w:eastAsiaTheme="minorEastAsia"/>
          <w:b/>
          <w:spacing w:val="40"/>
          <w:sz w:val="20"/>
          <w:szCs w:val="20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2"/>
        <w:gridCol w:w="369"/>
        <w:gridCol w:w="510"/>
      </w:tblGrid>
      <w:tr w:rsidR="00634591" w:rsidRPr="00634591" w:rsidTr="00A830D1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91" w:rsidRPr="00634591" w:rsidRDefault="00634591" w:rsidP="00634591">
            <w:pPr>
              <w:contextualSpacing/>
              <w:jc w:val="right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591" w:rsidRPr="00634591" w:rsidRDefault="00634591" w:rsidP="00634591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591" w:rsidRPr="00634591" w:rsidRDefault="00634591" w:rsidP="00634591">
            <w:pPr>
              <w:ind w:left="57"/>
              <w:contextualSpacing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год</w:t>
            </w:r>
          </w:p>
        </w:tc>
      </w:tr>
    </w:tbl>
    <w:p w:rsidR="00634591" w:rsidRPr="00634591" w:rsidRDefault="00634591" w:rsidP="00634591">
      <w:pPr>
        <w:contextualSpacing/>
        <w:rPr>
          <w:rFonts w:eastAsiaTheme="minorEastAsia"/>
          <w:sz w:val="20"/>
          <w:szCs w:val="20"/>
        </w:rPr>
      </w:pPr>
    </w:p>
    <w:tbl>
      <w:tblPr>
        <w:tblW w:w="157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"/>
        <w:gridCol w:w="1962"/>
        <w:gridCol w:w="481"/>
        <w:gridCol w:w="567"/>
        <w:gridCol w:w="872"/>
        <w:gridCol w:w="654"/>
        <w:gridCol w:w="852"/>
        <w:gridCol w:w="993"/>
        <w:gridCol w:w="708"/>
        <w:gridCol w:w="709"/>
        <w:gridCol w:w="708"/>
        <w:gridCol w:w="1939"/>
        <w:gridCol w:w="981"/>
        <w:gridCol w:w="567"/>
        <w:gridCol w:w="567"/>
        <w:gridCol w:w="709"/>
        <w:gridCol w:w="991"/>
        <w:gridCol w:w="1417"/>
      </w:tblGrid>
      <w:tr w:rsidR="00634591" w:rsidRPr="00634591" w:rsidTr="00A830D1">
        <w:trPr>
          <w:cantSplit/>
          <w:trHeight w:val="410"/>
        </w:trPr>
        <w:tc>
          <w:tcPr>
            <w:tcW w:w="1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spacing w:val="-4"/>
                <w:sz w:val="20"/>
                <w:szCs w:val="20"/>
                <w:vertAlign w:val="superscript"/>
              </w:rPr>
            </w:pPr>
            <w:r w:rsidRPr="00634591">
              <w:rPr>
                <w:rFonts w:eastAsiaTheme="minorEastAsia"/>
                <w:color w:val="000000"/>
                <w:spacing w:val="-4"/>
                <w:sz w:val="20"/>
                <w:szCs w:val="20"/>
              </w:rPr>
              <w:t>Наименование юридического лица (филиала, представительства, обособленного структурного подразделения) (ЮЛ) (</w:t>
            </w:r>
            <w:proofErr w:type="spellStart"/>
            <w:r w:rsidRPr="00634591">
              <w:rPr>
                <w:rFonts w:eastAsiaTheme="minorEastAsia"/>
                <w:color w:val="000000"/>
                <w:spacing w:val="-4"/>
                <w:sz w:val="20"/>
                <w:szCs w:val="20"/>
              </w:rPr>
              <w:t>ф.и.о.</w:t>
            </w:r>
            <w:proofErr w:type="spellEnd"/>
            <w:r w:rsidRPr="00634591">
              <w:rPr>
                <w:rFonts w:eastAsiaTheme="minorEastAsia"/>
                <w:color w:val="000000"/>
                <w:spacing w:val="-4"/>
                <w:sz w:val="20"/>
                <w:szCs w:val="20"/>
              </w:rPr>
              <w:t xml:space="preserve"> индивидуального предпринимателя (ИП)), деятельность которого подлежит проверке </w:t>
            </w:r>
            <w:r w:rsidRPr="00634591">
              <w:rPr>
                <w:rFonts w:eastAsiaTheme="minorEastAsia"/>
                <w:color w:val="000000"/>
                <w:spacing w:val="-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 xml:space="preserve">Адреса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color w:val="000000"/>
                <w:sz w:val="20"/>
                <w:szCs w:val="20"/>
              </w:rPr>
              <w:t>Идентифика</w:t>
            </w:r>
            <w:r w:rsidRPr="00634591">
              <w:rPr>
                <w:color w:val="000000"/>
                <w:sz w:val="20"/>
                <w:szCs w:val="20"/>
              </w:rPr>
              <w:softHyphen/>
              <w:t>ционный номер налогоплательщика (ИНН)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Цель проведения  проверки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-40" w:right="-127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Дата начала проведения</w:t>
            </w:r>
            <w:r w:rsidRPr="00634591">
              <w:rPr>
                <w:rFonts w:eastAsiaTheme="minorEastAsia"/>
                <w:sz w:val="20"/>
                <w:szCs w:val="20"/>
              </w:rPr>
              <w:t xml:space="preserve"> </w:t>
            </w: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проверки </w:t>
            </w:r>
            <w:r w:rsidRPr="00634591">
              <w:rPr>
                <w:rFonts w:eastAsiaTheme="minorEastAsi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Срок</w:t>
            </w:r>
            <w:r w:rsidRPr="00634591">
              <w:rPr>
                <w:rFonts w:eastAsiaTheme="minorEastAsia"/>
                <w:sz w:val="20"/>
                <w:szCs w:val="20"/>
              </w:rPr>
              <w:t xml:space="preserve"> </w:t>
            </w: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проведения</w:t>
            </w:r>
            <w:r w:rsidRPr="00634591">
              <w:rPr>
                <w:rFonts w:eastAsiaTheme="minorEastAsia"/>
                <w:sz w:val="20"/>
                <w:szCs w:val="20"/>
              </w:rPr>
              <w:t xml:space="preserve"> </w:t>
            </w: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плановой проверки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Форма</w:t>
            </w:r>
            <w:r w:rsidRPr="00634591">
              <w:rPr>
                <w:rFonts w:eastAsiaTheme="minorEastAsia"/>
                <w:sz w:val="20"/>
                <w:szCs w:val="20"/>
              </w:rPr>
              <w:t xml:space="preserve"> проведения </w:t>
            </w: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проверки (документар</w:t>
            </w:r>
            <w:r w:rsidRPr="00634591">
              <w:rPr>
                <w:rFonts w:eastAsiaTheme="minorEastAsia"/>
                <w:color w:val="000000"/>
                <w:sz w:val="20"/>
                <w:szCs w:val="20"/>
              </w:rPr>
              <w:softHyphen/>
              <w:t>ная, выездная, документарная и выездная)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634591" w:rsidRPr="00634591" w:rsidTr="00A830D1">
        <w:trPr>
          <w:cantSplit/>
          <w:trHeight w:val="2675"/>
        </w:trPr>
        <w:tc>
          <w:tcPr>
            <w:tcW w:w="1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места нахождения ЮЛ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места жительства ИП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мест фактического осуществления деятельности ЮЛ, ИП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места нахождения объектов </w:t>
            </w:r>
            <w:r w:rsidRPr="00634591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sz w:val="20"/>
                <w:szCs w:val="20"/>
              </w:rPr>
              <w:t>дата государственной регистрации ЮЛ, ИП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ind w:left="113" w:right="113"/>
              <w:contextualSpacing/>
              <w:rPr>
                <w:spacing w:val="-4"/>
                <w:sz w:val="20"/>
                <w:szCs w:val="20"/>
              </w:rPr>
            </w:pPr>
            <w:r w:rsidRPr="00634591">
              <w:rPr>
                <w:spacing w:val="-4"/>
                <w:sz w:val="20"/>
                <w:szCs w:val="20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иные основания в соответствии с федеральным законом</w:t>
            </w:r>
            <w:r w:rsidRPr="00634591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 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 xml:space="preserve">рабочих часов </w:t>
            </w:r>
            <w:r w:rsidRPr="00634591">
              <w:rPr>
                <w:rFonts w:eastAsiaTheme="minorEastAsia"/>
                <w:color w:val="000000"/>
                <w:sz w:val="20"/>
                <w:szCs w:val="20"/>
              </w:rPr>
              <w:br/>
              <w:t>(для МСП и МКП)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</w:tr>
      <w:tr w:rsidR="00634591" w:rsidRPr="00634591" w:rsidTr="00A830D1">
        <w:trPr>
          <w:cantSplit/>
        </w:trPr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634591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contextualSpacing/>
              <w:jc w:val="center"/>
              <w:rPr>
                <w:rFonts w:eastAsiaTheme="minorEastAsia"/>
                <w:spacing w:val="-4"/>
                <w:sz w:val="20"/>
                <w:szCs w:val="20"/>
              </w:rPr>
            </w:pPr>
            <w:r w:rsidRPr="00634591">
              <w:rPr>
                <w:rFonts w:eastAsiaTheme="minorEastAsia"/>
                <w:spacing w:val="-4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17</w:t>
            </w:r>
          </w:p>
        </w:tc>
      </w:tr>
      <w:tr w:rsidR="00634591" w:rsidRPr="00634591" w:rsidTr="00A830D1">
        <w:trPr>
          <w:cantSplit/>
          <w:trHeight w:val="2968"/>
        </w:trPr>
        <w:tc>
          <w:tcPr>
            <w:tcW w:w="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591" w:rsidRPr="00634591" w:rsidRDefault="00634591" w:rsidP="00634591">
            <w:pPr>
              <w:shd w:val="clear" w:color="auto" w:fill="FFFFFF"/>
              <w:contextualSpacing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МКУ ЖКХ </w:t>
            </w:r>
            <w:proofErr w:type="spellStart"/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Останинка</w:t>
            </w:r>
            <w:proofErr w:type="spellEnd"/>
            <w:r w:rsidRPr="00634591">
              <w:rPr>
                <w:rFonts w:eastAsiaTheme="minorEastAsia"/>
                <w:color w:val="000000"/>
                <w:sz w:val="20"/>
                <w:szCs w:val="20"/>
              </w:rPr>
              <w:t>, ул. Зеленая, д.26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>Останинка</w:t>
            </w:r>
            <w:proofErr w:type="spellEnd"/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>, ул. Зеленая</w:t>
            </w:r>
            <w:proofErr w:type="gramStart"/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 д.26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Останинка</w:t>
            </w:r>
            <w:proofErr w:type="spellEnd"/>
            <w:r w:rsidRPr="00634591">
              <w:rPr>
                <w:rFonts w:eastAsiaTheme="minorEastAsia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>1095471000228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sz w:val="20"/>
                <w:szCs w:val="20"/>
              </w:rPr>
              <w:t>5435111724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proofErr w:type="spellStart"/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>Соблюдене</w:t>
            </w:r>
            <w:proofErr w:type="spellEnd"/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 норм трудового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sz w:val="20"/>
                <w:szCs w:val="20"/>
              </w:rPr>
              <w:t xml:space="preserve">13.05.2023 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Не проводилась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ind w:left="113" w:right="113"/>
              <w:contextualSpacing/>
              <w:jc w:val="center"/>
              <w:rPr>
                <w:rFonts w:eastAsiaTheme="minorEastAsia"/>
                <w:b/>
                <w:spacing w:val="-4"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spacing w:val="-4"/>
                <w:sz w:val="20"/>
                <w:szCs w:val="20"/>
              </w:rPr>
              <w:t>13.05.2023 г.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            19 Июнь 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                   5 дней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Документарная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634591" w:rsidRPr="00634591" w:rsidRDefault="00634591" w:rsidP="00634591">
            <w:pPr>
              <w:shd w:val="clear" w:color="auto" w:fill="FFFFFF"/>
              <w:ind w:left="113" w:right="113"/>
              <w:contextualSpacing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634591">
              <w:rPr>
                <w:rFonts w:eastAsiaTheme="minorEastAsia"/>
                <w:color w:val="000000"/>
                <w:sz w:val="20"/>
                <w:szCs w:val="20"/>
              </w:rPr>
              <w:t>-</w:t>
            </w:r>
          </w:p>
        </w:tc>
      </w:tr>
    </w:tbl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color w:val="000000"/>
          <w:sz w:val="20"/>
          <w:szCs w:val="20"/>
          <w:vertAlign w:val="superscript"/>
        </w:rPr>
      </w:pPr>
    </w:p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color w:val="000000"/>
          <w:sz w:val="20"/>
          <w:szCs w:val="20"/>
          <w:vertAlign w:val="superscript"/>
        </w:rPr>
      </w:pPr>
    </w:p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color w:val="000000"/>
          <w:sz w:val="20"/>
          <w:szCs w:val="20"/>
          <w:vertAlign w:val="superscript"/>
        </w:rPr>
      </w:pPr>
    </w:p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color w:val="000000"/>
          <w:sz w:val="20"/>
          <w:szCs w:val="20"/>
          <w:vertAlign w:val="superscript"/>
        </w:rPr>
      </w:pPr>
    </w:p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color w:val="000000"/>
          <w:sz w:val="20"/>
          <w:szCs w:val="20"/>
          <w:vertAlign w:val="superscript"/>
        </w:rPr>
      </w:pPr>
    </w:p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color w:val="000000"/>
          <w:sz w:val="20"/>
          <w:szCs w:val="20"/>
          <w:vertAlign w:val="superscript"/>
        </w:rPr>
      </w:pPr>
    </w:p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color w:val="000000"/>
          <w:sz w:val="20"/>
          <w:szCs w:val="20"/>
          <w:vertAlign w:val="superscript"/>
        </w:rPr>
      </w:pPr>
    </w:p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sz w:val="20"/>
          <w:szCs w:val="20"/>
        </w:rPr>
      </w:pPr>
      <w:r w:rsidRPr="00634591">
        <w:rPr>
          <w:rFonts w:eastAsiaTheme="minorEastAsia"/>
          <w:color w:val="000000"/>
          <w:sz w:val="20"/>
          <w:szCs w:val="20"/>
          <w:vertAlign w:val="superscript"/>
        </w:rPr>
        <w:t>1</w:t>
      </w:r>
      <w:proofErr w:type="gramStart"/>
      <w:r w:rsidRPr="00634591">
        <w:rPr>
          <w:rFonts w:eastAsiaTheme="minorEastAsia"/>
          <w:color w:val="000000"/>
          <w:sz w:val="20"/>
          <w:szCs w:val="20"/>
        </w:rPr>
        <w:t> Е</w:t>
      </w:r>
      <w:proofErr w:type="gramEnd"/>
      <w:r w:rsidRPr="00634591">
        <w:rPr>
          <w:rFonts w:eastAsiaTheme="minorEastAsia"/>
          <w:color w:val="000000"/>
          <w:sz w:val="20"/>
          <w:szCs w:val="20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sz w:val="20"/>
          <w:szCs w:val="20"/>
        </w:rPr>
      </w:pPr>
      <w:r w:rsidRPr="00634591">
        <w:rPr>
          <w:rFonts w:eastAsiaTheme="minorEastAsia"/>
          <w:color w:val="000000"/>
          <w:sz w:val="20"/>
          <w:szCs w:val="20"/>
          <w:vertAlign w:val="superscript"/>
        </w:rPr>
        <w:t>2</w:t>
      </w:r>
      <w:proofErr w:type="gramStart"/>
      <w:r w:rsidRPr="00634591">
        <w:rPr>
          <w:rFonts w:eastAsiaTheme="minorEastAsia"/>
          <w:color w:val="000000"/>
          <w:sz w:val="20"/>
          <w:szCs w:val="20"/>
        </w:rPr>
        <w:t> Е</w:t>
      </w:r>
      <w:proofErr w:type="gramEnd"/>
      <w:r w:rsidRPr="00634591">
        <w:rPr>
          <w:rFonts w:eastAsiaTheme="minorEastAsia"/>
          <w:color w:val="000000"/>
          <w:sz w:val="20"/>
          <w:szCs w:val="20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634591" w:rsidRPr="00634591" w:rsidRDefault="00634591" w:rsidP="00634591">
      <w:pPr>
        <w:shd w:val="clear" w:color="auto" w:fill="FFFFFF"/>
        <w:ind w:firstLine="567"/>
        <w:contextualSpacing/>
        <w:jc w:val="both"/>
        <w:rPr>
          <w:rFonts w:eastAsiaTheme="minorEastAsia"/>
          <w:sz w:val="20"/>
          <w:szCs w:val="20"/>
        </w:rPr>
      </w:pPr>
      <w:r w:rsidRPr="00634591">
        <w:rPr>
          <w:rFonts w:eastAsiaTheme="minorEastAsia"/>
          <w:color w:val="000000"/>
          <w:sz w:val="20"/>
          <w:szCs w:val="20"/>
          <w:vertAlign w:val="superscript"/>
        </w:rPr>
        <w:t>3</w:t>
      </w:r>
      <w:proofErr w:type="gramStart"/>
      <w:r w:rsidRPr="00634591">
        <w:rPr>
          <w:rFonts w:eastAsiaTheme="minorEastAsia"/>
          <w:color w:val="000000"/>
          <w:sz w:val="20"/>
          <w:szCs w:val="20"/>
        </w:rPr>
        <w:t> У</w:t>
      </w:r>
      <w:proofErr w:type="gramEnd"/>
      <w:r w:rsidRPr="00634591">
        <w:rPr>
          <w:rFonts w:eastAsiaTheme="minorEastAsia"/>
          <w:color w:val="000000"/>
          <w:sz w:val="20"/>
          <w:szCs w:val="20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634591" w:rsidRPr="00634591" w:rsidRDefault="00634591" w:rsidP="00634591">
      <w:pPr>
        <w:rPr>
          <w:sz w:val="20"/>
          <w:szCs w:val="20"/>
        </w:rPr>
      </w:pPr>
      <w:r w:rsidRPr="00634591">
        <w:rPr>
          <w:rFonts w:eastAsiaTheme="minorEastAsia"/>
          <w:color w:val="000000"/>
          <w:sz w:val="20"/>
          <w:szCs w:val="20"/>
          <w:vertAlign w:val="superscript"/>
        </w:rPr>
        <w:t>4</w:t>
      </w:r>
      <w:proofErr w:type="gramStart"/>
      <w:r w:rsidRPr="00634591">
        <w:rPr>
          <w:rFonts w:eastAsiaTheme="minorEastAsia"/>
          <w:color w:val="000000"/>
          <w:sz w:val="20"/>
          <w:szCs w:val="20"/>
        </w:rPr>
        <w:t> У</w:t>
      </w:r>
      <w:proofErr w:type="gramEnd"/>
      <w:r w:rsidRPr="00634591">
        <w:rPr>
          <w:rFonts w:eastAsiaTheme="minorEastAsia"/>
          <w:color w:val="000000"/>
          <w:sz w:val="20"/>
          <w:szCs w:val="20"/>
        </w:rPr>
        <w:t>казывается календарный месяц начала проведения проверки.</w:t>
      </w:r>
    </w:p>
    <w:p w:rsidR="00634591" w:rsidRPr="00634591" w:rsidRDefault="00634591" w:rsidP="00634591">
      <w:pPr>
        <w:rPr>
          <w:sz w:val="20"/>
          <w:szCs w:val="20"/>
        </w:rPr>
      </w:pPr>
    </w:p>
    <w:p w:rsidR="00634591" w:rsidRPr="00634591" w:rsidRDefault="00634591" w:rsidP="00634591">
      <w:pPr>
        <w:rPr>
          <w:sz w:val="20"/>
          <w:szCs w:val="20"/>
        </w:rPr>
      </w:pPr>
    </w:p>
    <w:p w:rsidR="00634591" w:rsidRDefault="00634591" w:rsidP="00634591">
      <w:pPr>
        <w:sectPr w:rsidR="00634591" w:rsidSect="00634591">
          <w:headerReference w:type="default" r:id="rId10"/>
          <w:pgSz w:w="16838" w:h="11906" w:orient="landscape"/>
          <w:pgMar w:top="567" w:right="1134" w:bottom="851" w:left="1134" w:header="720" w:footer="720" w:gutter="0"/>
          <w:cols w:space="60"/>
          <w:noEndnote/>
        </w:sectPr>
      </w:pPr>
    </w:p>
    <w:p w:rsidR="00FD38CC" w:rsidRPr="00FD38CC" w:rsidRDefault="00FD38CC" w:rsidP="00FD38CC">
      <w:pPr>
        <w:shd w:val="clear" w:color="auto" w:fill="FFFFFF"/>
        <w:spacing w:before="300" w:after="150"/>
        <w:jc w:val="center"/>
        <w:outlineLvl w:val="0"/>
        <w:rPr>
          <w:rFonts w:ascii="Arial" w:hAnsi="Arial" w:cs="Arial"/>
          <w:color w:val="555555"/>
          <w:kern w:val="36"/>
          <w:sz w:val="36"/>
          <w:szCs w:val="36"/>
        </w:rPr>
      </w:pPr>
      <w:r w:rsidRPr="00FD38CC">
        <w:rPr>
          <w:rFonts w:ascii="Arial" w:hAnsi="Arial" w:cs="Arial"/>
          <w:color w:val="555555"/>
          <w:kern w:val="36"/>
          <w:sz w:val="36"/>
          <w:szCs w:val="36"/>
        </w:rPr>
        <w:lastRenderedPageBreak/>
        <w:t>ПАМЯТКА о правилах пожарной безопасности для жителей индивидуальных жилых домов сельской местности</w:t>
      </w:r>
    </w:p>
    <w:p w:rsidR="00FD38CC" w:rsidRPr="00FD38CC" w:rsidRDefault="00CC0E29" w:rsidP="00FD38CC">
      <w:pPr>
        <w:shd w:val="clear" w:color="auto" w:fill="F5F5F5"/>
        <w:spacing w:after="200"/>
        <w:rPr>
          <w:rFonts w:ascii="Arial" w:hAnsi="Arial" w:cs="Arial"/>
          <w:color w:val="555555"/>
          <w:sz w:val="21"/>
          <w:szCs w:val="21"/>
        </w:rPr>
      </w:pPr>
      <w:hyperlink r:id="rId11" w:history="1">
        <w:r w:rsidR="00FD38CC" w:rsidRPr="00FD38CC">
          <w:rPr>
            <w:rFonts w:ascii="Arial" w:hAnsi="Arial" w:cs="Arial"/>
            <w:color w:val="2FA4E7"/>
            <w:sz w:val="21"/>
            <w:szCs w:val="21"/>
            <w:u w:val="single"/>
          </w:rPr>
          <w:t>Главная</w:t>
        </w:r>
      </w:hyperlink>
      <w:r w:rsidR="00FD38CC" w:rsidRPr="00FD38CC">
        <w:rPr>
          <w:rFonts w:ascii="Arial" w:hAnsi="Arial" w:cs="Arial"/>
          <w:color w:val="555555"/>
          <w:sz w:val="21"/>
          <w:szCs w:val="21"/>
        </w:rPr>
        <w:t> » </w:t>
      </w:r>
      <w:hyperlink r:id="rId12" w:history="1">
        <w:r w:rsidR="00FD38CC" w:rsidRPr="00FD38CC">
          <w:rPr>
            <w:rFonts w:ascii="Arial" w:hAnsi="Arial" w:cs="Arial"/>
            <w:color w:val="2FA4E7"/>
            <w:sz w:val="21"/>
            <w:szCs w:val="21"/>
            <w:u w:val="single"/>
          </w:rPr>
          <w:t>Новости</w:t>
        </w:r>
      </w:hyperlink>
      <w:r w:rsidR="00FD38CC" w:rsidRPr="00FD38CC">
        <w:rPr>
          <w:rFonts w:ascii="Arial" w:hAnsi="Arial" w:cs="Arial"/>
          <w:color w:val="555555"/>
          <w:sz w:val="21"/>
          <w:szCs w:val="21"/>
        </w:rPr>
        <w:t> » ПАМЯТКА о правилах пожарной безопасности для жителей индивидуальных жилых домов сельской местности</w:t>
      </w:r>
    </w:p>
    <w:p w:rsidR="00FD38CC" w:rsidRPr="00FD38CC" w:rsidRDefault="00FD38CC" w:rsidP="00FD38CC">
      <w:pPr>
        <w:shd w:val="clear" w:color="auto" w:fill="FFFFFF"/>
        <w:spacing w:after="150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noProof/>
          <w:color w:val="2FA4E7"/>
          <w:sz w:val="21"/>
          <w:szCs w:val="21"/>
        </w:rPr>
        <w:drawing>
          <wp:inline distT="0" distB="0" distL="0" distR="0" wp14:anchorId="346450A9" wp14:editId="07772D94">
            <wp:extent cx="2383155" cy="1595120"/>
            <wp:effectExtent l="0" t="0" r="0" b="5080"/>
            <wp:docPr id="1" name="Рисунок 1" descr="http://novoserg56.ru/wp-content/uploads/2019/10/Musor-250x167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voserg56.ru/wp-content/uploads/2019/10/Musor-250x167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Содержите в исправном состоянии электрические сети и приборы, печи и газовое оборудование.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Проверьте и отремонтируйте перед началом отопительного сезона печи и дымоходы.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 xml:space="preserve">Около печи на  сгораемом или </w:t>
      </w:r>
      <w:proofErr w:type="spellStart"/>
      <w:r w:rsidRPr="00FD38CC">
        <w:rPr>
          <w:rFonts w:ascii="Arial" w:hAnsi="Arial" w:cs="Arial"/>
          <w:color w:val="555555"/>
          <w:sz w:val="21"/>
          <w:szCs w:val="21"/>
        </w:rPr>
        <w:t>трудносгораемом</w:t>
      </w:r>
      <w:proofErr w:type="spellEnd"/>
      <w:r w:rsidRPr="00FD38CC">
        <w:rPr>
          <w:rFonts w:ascii="Arial" w:hAnsi="Arial" w:cs="Arial"/>
          <w:color w:val="555555"/>
          <w:sz w:val="21"/>
          <w:szCs w:val="21"/>
        </w:rPr>
        <w:t xml:space="preserve"> полу должен быть прибит металлический лист размером 50×70 сантиметров.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Не применяйте для розжига печей бензин, керосин и другие легковоспламеняющиеся жидкости.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Очистку от сажи дымоходов и дымовых труб печей производите перед началом отопительного сезона и через каждые три месяца в течение всего периода.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Не оставляйте без присмотра топящиеся печи, включенные электронагревательные приборы.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Запрещается сушить дрова, одежду и другие материалы на печах и возле них.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Не оставляйте детей без присмотра, не поручайте им надзор за газовыми и электрическими приборами, топящимися печами.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Прячьте спички в недоступные для детей места, не допускайте игр детей с огнем.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Не применяйте для защиты электрических сетей предохранители кустарного изготовления (скрутки, проволоку, “жучки” и т.п.).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При эксплуатации электроутюгов, электроплиток, электрочайников применяйте несгораемые подставки.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Не устанавливайте электронагревательные приборы вблизи сгораемых материалов и предметов.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Запрещается подвешивать абажуры и люстры на электрических проводах, обертывать электрические лапочки бумагой и материей.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Уходя из дома, отключайте от сети электрические приборы (за исключением холодильника).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Не храните на чердаках сгораемые материалы и предметы, за исключением оконных рам, которые нужно складировать не ближе 1 м. от дымоходов, и не загромождать ими проход по чердаку.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Не допускайте складирование дров и других сгораемых материалов, а также стоянку автотранспорта в противопожарных разрывах между строениями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Не загромождайте подъездные пути к строениям и </w:t>
      </w:r>
      <w:proofErr w:type="spellStart"/>
      <w:r w:rsidRPr="00FD38CC">
        <w:rPr>
          <w:rFonts w:ascii="Arial" w:hAnsi="Arial" w:cs="Arial"/>
          <w:color w:val="555555"/>
          <w:sz w:val="21"/>
          <w:szCs w:val="21"/>
        </w:rPr>
        <w:t>водоисточникам</w:t>
      </w:r>
      <w:proofErr w:type="spellEnd"/>
      <w:r w:rsidRPr="00FD38CC">
        <w:rPr>
          <w:rFonts w:ascii="Arial" w:hAnsi="Arial" w:cs="Arial"/>
          <w:color w:val="555555"/>
          <w:sz w:val="21"/>
          <w:szCs w:val="21"/>
        </w:rPr>
        <w:t>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Запрещается разводить костры и выбрасывать не затушенный уголь и золу вблизи строений, особенно в ветреную погоду.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Запрещается курение и применение открытого огня во время ремонтных работ с использованием легковоспламеняющихся растворителей, лаков, красок, предметов бытовой химии, не разогревайте лаки на открытом огне.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proofErr w:type="gramStart"/>
      <w:r w:rsidRPr="00FD38CC">
        <w:rPr>
          <w:rFonts w:ascii="Arial" w:hAnsi="Arial" w:cs="Arial"/>
          <w:color w:val="555555"/>
          <w:sz w:val="21"/>
          <w:szCs w:val="21"/>
        </w:rPr>
        <w:t>Не допустимо</w:t>
      </w:r>
      <w:proofErr w:type="gramEnd"/>
      <w:r w:rsidRPr="00FD38CC">
        <w:rPr>
          <w:rFonts w:ascii="Arial" w:hAnsi="Arial" w:cs="Arial"/>
          <w:color w:val="555555"/>
          <w:sz w:val="21"/>
          <w:szCs w:val="21"/>
        </w:rPr>
        <w:t xml:space="preserve"> курение в постели.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t>В летний период около жилого строения должна быть установлена бочка с водой и ведро к ней, а также приставная лестница.</w:t>
      </w:r>
    </w:p>
    <w:p w:rsidR="00FD38CC" w:rsidRPr="00FD38CC" w:rsidRDefault="00FD38CC" w:rsidP="00FD38C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555555"/>
          <w:sz w:val="21"/>
          <w:szCs w:val="21"/>
        </w:rPr>
      </w:pPr>
      <w:r w:rsidRPr="00FD38CC">
        <w:rPr>
          <w:rFonts w:ascii="Arial" w:hAnsi="Arial" w:cs="Arial"/>
          <w:color w:val="555555"/>
          <w:sz w:val="21"/>
          <w:szCs w:val="21"/>
        </w:rPr>
        <w:lastRenderedPageBreak/>
        <w:t>Не располагайте сено близко к жилым строениям (ближе 50 м.). Соблюдайте противопожарные разрывы между строениями.</w:t>
      </w:r>
    </w:p>
    <w:p w:rsidR="00634591" w:rsidRDefault="00FD38CC" w:rsidP="00FD38CC">
      <w:r w:rsidRPr="00FD38CC">
        <w:rPr>
          <w:rFonts w:ascii="Arial" w:hAnsi="Arial" w:cs="Arial"/>
          <w:b/>
          <w:bCs/>
          <w:color w:val="555555"/>
          <w:sz w:val="27"/>
          <w:szCs w:val="27"/>
        </w:rPr>
        <w:t>При пожаре немедленно сообщите по телефону «01», указав точный адрес и что горит, а затем приступите к эвакуации людей и тушению пожара имеющимися подручными средствами.</w:t>
      </w:r>
    </w:p>
    <w:p w:rsidR="00634591" w:rsidRDefault="00634591" w:rsidP="00634591"/>
    <w:p w:rsidR="00FD38CC" w:rsidRDefault="00FD38CC" w:rsidP="00634591"/>
    <w:p w:rsidR="00FD38CC" w:rsidRDefault="00FD38CC" w:rsidP="00FD38CC"/>
    <w:p w:rsidR="00FD38CC" w:rsidRPr="00FD38CC" w:rsidRDefault="00FD38CC" w:rsidP="00FD38CC">
      <w:pPr>
        <w:suppressAutoHyphens/>
        <w:spacing w:before="100" w:beforeAutospacing="1" w:after="150"/>
        <w:jc w:val="center"/>
        <w:rPr>
          <w:color w:val="242424"/>
        </w:rPr>
      </w:pPr>
      <w:r w:rsidRPr="00FD38CC">
        <w:rPr>
          <w:color w:val="242424"/>
        </w:rPr>
        <w:t>КАК ПРАВИЛЬНО ПОДГОТОВИТЬ ПЕЧЬ К ЗИМЕ И НЕ ДОПУСТИТЬ ПОЖАРА</w:t>
      </w:r>
    </w:p>
    <w:p w:rsidR="00FD38CC" w:rsidRPr="00FD38CC" w:rsidRDefault="00FD38CC" w:rsidP="00FD38CC">
      <w:pPr>
        <w:suppressAutoHyphens/>
        <w:spacing w:before="100" w:beforeAutospacing="1" w:after="150"/>
        <w:jc w:val="both"/>
      </w:pPr>
      <w:r w:rsidRPr="00FD38CC">
        <w:rPr>
          <w:color w:val="242424"/>
        </w:rPr>
        <w:t>С наступлением холодов, печное отопление остается в списке самых распространенных причин пожаров. От неисправных печей загорается жилье, подсобные помещения и хозяйственные постройки, бани, дачи и пр. Чтобы не допустить пожара и не лишиться имущества,  либо его повреждения, печи необходимо готовить заранее.</w:t>
      </w:r>
    </w:p>
    <w:p w:rsidR="00FD38CC" w:rsidRPr="00FD38CC" w:rsidRDefault="00FD38CC" w:rsidP="00FD38CC">
      <w:pPr>
        <w:suppressAutoHyphens/>
        <w:spacing w:before="100" w:beforeAutospacing="1" w:after="150"/>
        <w:jc w:val="both"/>
      </w:pPr>
      <w:r w:rsidRPr="00FD38CC">
        <w:rPr>
          <w:color w:val="242424"/>
        </w:rPr>
        <w:t>По статистике наибольшее количество пожаров происходит с октября по февраль – это холодные месяца зимы, время самой активной эксплуатации печей. Если рассматривать отдельно причины, то в зимний период времени чаще всего причиной является  — нарушения правил устройства печей и нарушения правил эксплуатации печного отопления.</w:t>
      </w:r>
    </w:p>
    <w:p w:rsidR="00FD38CC" w:rsidRPr="00FD38CC" w:rsidRDefault="00FD38CC" w:rsidP="00FD38CC">
      <w:pPr>
        <w:suppressAutoHyphens/>
        <w:spacing w:before="100" w:beforeAutospacing="1" w:after="150"/>
        <w:jc w:val="both"/>
      </w:pPr>
      <w:r w:rsidRPr="00FD38CC">
        <w:rPr>
          <w:color w:val="242424"/>
        </w:rPr>
        <w:t xml:space="preserve">Самое распространенное нарушение – недостаточная разделка или </w:t>
      </w:r>
      <w:proofErr w:type="spellStart"/>
      <w:r w:rsidRPr="00FD38CC">
        <w:rPr>
          <w:color w:val="242424"/>
        </w:rPr>
        <w:t>отступка</w:t>
      </w:r>
      <w:proofErr w:type="spellEnd"/>
      <w:r w:rsidRPr="00FD38CC">
        <w:rPr>
          <w:color w:val="242424"/>
        </w:rPr>
        <w:t xml:space="preserve"> от деревянных или горючих конструкций. Печь, дымовая труба в местах соединения с деревянными чердачными или междуэтажными перекрытиями должны иметь утолщения кирпичной кладки – разделку. Печь должна иметь самостоятельный фундамент и не примыкать всей плоскостью одной из стенок к деревянным конструкциям. Между ними должен оставаться воздушной промежуток на всю высоту печи. Неправильное устройство дымохода, трещины в кладке печи или дымохода также являются довольно частыми нарушениями. Дымоходы (дымовые трубы) следует выводить выше конька крыши на 70 см.</w:t>
      </w:r>
    </w:p>
    <w:p w:rsidR="00FD38CC" w:rsidRPr="00FD38CC" w:rsidRDefault="00FD38CC" w:rsidP="00FD38CC">
      <w:pPr>
        <w:suppressAutoHyphens/>
        <w:spacing w:before="100" w:beforeAutospacing="1" w:after="150"/>
        <w:jc w:val="both"/>
      </w:pPr>
      <w:r w:rsidRPr="00FD38CC">
        <w:rPr>
          <w:color w:val="242424"/>
        </w:rPr>
        <w:t xml:space="preserve">Также домовладельцы не всегда оборудуют место около топки печи. Чтобы избежать загорания деревянного пола от выпавших раскаленных углей, на полу перед топкой должен быть установлен </w:t>
      </w:r>
      <w:proofErr w:type="spellStart"/>
      <w:r w:rsidRPr="00FD38CC">
        <w:rPr>
          <w:color w:val="242424"/>
        </w:rPr>
        <w:t>предтопочный</w:t>
      </w:r>
      <w:proofErr w:type="spellEnd"/>
      <w:r w:rsidRPr="00FD38CC">
        <w:rPr>
          <w:color w:val="242424"/>
        </w:rPr>
        <w:t xml:space="preserve"> лист из негорючих материалов размером не менее 0,5 на 0,7 метров. Топку печи рекомендуется выкладывать из огнеупорного кирпича.</w:t>
      </w:r>
    </w:p>
    <w:p w:rsidR="00FD38CC" w:rsidRPr="00FD38CC" w:rsidRDefault="00FD38CC" w:rsidP="00FD38CC">
      <w:pPr>
        <w:suppressAutoHyphens/>
        <w:spacing w:before="100" w:beforeAutospacing="1" w:after="150"/>
        <w:jc w:val="both"/>
      </w:pPr>
      <w:r w:rsidRPr="00FD38CC">
        <w:rPr>
          <w:color w:val="242424"/>
        </w:rPr>
        <w:t xml:space="preserve">Перед началом отопительного сезона каждую печь, а также стеновые дымовые каналы в пределах помещений и особенно дымовые трубы на чердаке и выше кровли необходимо побелить известковым или </w:t>
      </w:r>
      <w:proofErr w:type="gramStart"/>
      <w:r w:rsidRPr="00FD38CC">
        <w:rPr>
          <w:color w:val="242424"/>
        </w:rPr>
        <w:t>глиняным раствором</w:t>
      </w:r>
      <w:proofErr w:type="gramEnd"/>
      <w:r w:rsidRPr="00FD38CC">
        <w:rPr>
          <w:color w:val="242424"/>
        </w:rPr>
        <w:t>, чтобы на белом фоне можно было заметить появляющиеся черные от проходящего через них дыма трещины.</w:t>
      </w:r>
    </w:p>
    <w:p w:rsidR="00FD38CC" w:rsidRPr="00FD38CC" w:rsidRDefault="00FD38CC" w:rsidP="00FD38CC">
      <w:pPr>
        <w:suppressAutoHyphens/>
        <w:spacing w:before="100" w:beforeAutospacing="1" w:after="150"/>
        <w:jc w:val="both"/>
      </w:pPr>
      <w:r w:rsidRPr="00FD38CC">
        <w:rPr>
          <w:color w:val="242424"/>
        </w:rPr>
        <w:t>Домовладельцы должны не реже одного раза в три месяца очищать от скопления сажи дымоходы комнатных печей. Иначе там попросту может загореться сажа.</w:t>
      </w:r>
    </w:p>
    <w:p w:rsidR="00FD38CC" w:rsidRPr="00FD38CC" w:rsidRDefault="00FD38CC" w:rsidP="00FD38CC">
      <w:pPr>
        <w:suppressAutoHyphens/>
        <w:spacing w:before="100" w:beforeAutospacing="1" w:after="150"/>
        <w:jc w:val="both"/>
      </w:pPr>
      <w:r w:rsidRPr="00FD38CC">
        <w:rPr>
          <w:color w:val="242424"/>
        </w:rPr>
        <w:t>На первый взгляд - прописные истины, но как показывает практика, о них часто забывают. Помните, что пожар легче предупредить, чем потушить!</w:t>
      </w:r>
    </w:p>
    <w:p w:rsidR="00FD38CC" w:rsidRDefault="00FD38CC" w:rsidP="00FD38CC">
      <w:r w:rsidRPr="00FD38CC">
        <w:rPr>
          <w:rFonts w:ascii="Calibri" w:eastAsia="Calibri" w:hAnsi="Calibri" w:cs="Calibri"/>
          <w:color w:val="242424"/>
          <w:sz w:val="22"/>
          <w:szCs w:val="22"/>
          <w:lang w:eastAsia="en-US"/>
        </w:rPr>
        <w:t>В случае пожара - вызывайте пожарных по телефону «</w:t>
      </w:r>
      <w:r w:rsidRPr="00FD38CC">
        <w:rPr>
          <w:rFonts w:ascii="Calibri" w:eastAsia="Calibri" w:hAnsi="Calibri" w:cs="Calibri"/>
          <w:b/>
          <w:bCs/>
          <w:color w:val="242424"/>
          <w:sz w:val="22"/>
          <w:szCs w:val="22"/>
          <w:lang w:eastAsia="en-US"/>
        </w:rPr>
        <w:t>101».</w:t>
      </w:r>
    </w:p>
    <w:p w:rsidR="00FD38CC" w:rsidRDefault="00FD38CC" w:rsidP="00FD38CC"/>
    <w:p w:rsidR="00FD38CC" w:rsidRDefault="00FD38CC" w:rsidP="00FD38CC"/>
    <w:p w:rsidR="00FD38CC" w:rsidRDefault="00FD38CC" w:rsidP="00FD38CC"/>
    <w:p w:rsidR="00715051" w:rsidRPr="00FD38CC" w:rsidRDefault="00FD38CC" w:rsidP="00FD38CC">
      <w:pPr>
        <w:sectPr w:rsidR="00715051" w:rsidRPr="00FD38CC" w:rsidSect="00D22D8F">
          <w:pgSz w:w="11906" w:h="16838"/>
          <w:pgMar w:top="1134" w:right="851" w:bottom="1134" w:left="567" w:header="720" w:footer="720" w:gutter="0"/>
          <w:cols w:space="60"/>
          <w:noEndnote/>
        </w:sectPr>
      </w:pPr>
      <w:r>
        <w:rPr>
          <w:noProof/>
        </w:rPr>
        <w:lastRenderedPageBreak/>
        <w:drawing>
          <wp:inline distT="0" distB="0" distL="0" distR="0">
            <wp:extent cx="6659880" cy="9419452"/>
            <wp:effectExtent l="0" t="0" r="7620" b="0"/>
            <wp:docPr id="2" name="Рисунок 2" descr="C:\Users\admin\Desktop\печное отоп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ное отоплени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C1" w:rsidRDefault="002F07C1" w:rsidP="00511D80">
      <w:pPr>
        <w:tabs>
          <w:tab w:val="left" w:pos="2220"/>
        </w:tabs>
      </w:pPr>
    </w:p>
    <w:p w:rsidR="00E502E5" w:rsidRDefault="00E502E5" w:rsidP="00511D80">
      <w:pPr>
        <w:tabs>
          <w:tab w:val="left" w:pos="2220"/>
        </w:tabs>
      </w:pPr>
    </w:p>
    <w:p w:rsidR="00E502E5" w:rsidRPr="00E502E5" w:rsidRDefault="00E502E5" w:rsidP="00E502E5">
      <w:pPr>
        <w:ind w:firstLine="567"/>
        <w:jc w:val="right"/>
        <w:rPr>
          <w:sz w:val="36"/>
          <w:szCs w:val="36"/>
        </w:rPr>
      </w:pPr>
    </w:p>
    <w:p w:rsidR="00E502E5" w:rsidRPr="00E502E5" w:rsidRDefault="00E502E5" w:rsidP="00E502E5">
      <w:pPr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АДМИНИСТРАЦИЯ  ОСТАНИНСКОГО СЕЛЬСОВЕТА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СЕВЕРНОГО РАЙОНА НОВОСИБИРСКОЙ ОБЛАСТИ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ПОСТАНОВЛЕНИЕ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03.11.2023                                с. </w:t>
      </w:r>
      <w:proofErr w:type="spellStart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>Останинка</w:t>
      </w:r>
      <w:proofErr w:type="spellEnd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                                      №104  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E502E5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502E5">
        <w:rPr>
          <w:b/>
          <w:sz w:val="28"/>
          <w:szCs w:val="28"/>
        </w:rPr>
        <w:t xml:space="preserve"> </w:t>
      </w:r>
      <w:proofErr w:type="spellStart"/>
      <w:r w:rsidRPr="00E502E5">
        <w:rPr>
          <w:b/>
          <w:sz w:val="28"/>
          <w:szCs w:val="28"/>
        </w:rPr>
        <w:t>Останинского</w:t>
      </w:r>
      <w:proofErr w:type="spellEnd"/>
      <w:r w:rsidRPr="00E502E5">
        <w:rPr>
          <w:b/>
          <w:sz w:val="28"/>
          <w:szCs w:val="28"/>
        </w:rPr>
        <w:t xml:space="preserve"> сельсовета  Северного района Новосибирской области </w:t>
      </w:r>
    </w:p>
    <w:p w:rsidR="00E502E5" w:rsidRPr="00E502E5" w:rsidRDefault="00E502E5" w:rsidP="00E50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Руководствуясь </w:t>
      </w:r>
      <w:r w:rsidRPr="00E502E5">
        <w:rPr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502E5">
        <w:rPr>
          <w:sz w:val="28"/>
          <w:szCs w:val="28"/>
        </w:rPr>
        <w:t xml:space="preserve">,  администрация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sz w:val="28"/>
          <w:szCs w:val="28"/>
        </w:rPr>
        <w:t>ПОСТАНОВЛЯЕТ:</w:t>
      </w:r>
    </w:p>
    <w:p w:rsidR="00E502E5" w:rsidRPr="00E502E5" w:rsidRDefault="00E502E5" w:rsidP="00E502E5">
      <w:pPr>
        <w:ind w:firstLine="567"/>
        <w:jc w:val="both"/>
        <w:outlineLvl w:val="0"/>
        <w:rPr>
          <w:sz w:val="28"/>
          <w:szCs w:val="28"/>
        </w:rPr>
      </w:pPr>
      <w:r w:rsidRPr="00E502E5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E502E5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502E5">
        <w:rPr>
          <w:sz w:val="28"/>
          <w:szCs w:val="28"/>
        </w:rPr>
        <w:t xml:space="preserve">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области.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>2.</w:t>
      </w:r>
      <w:r w:rsidRPr="00E502E5">
        <w:rPr>
          <w:color w:val="FF0000"/>
          <w:sz w:val="28"/>
          <w:szCs w:val="28"/>
        </w:rPr>
        <w:t xml:space="preserve"> </w:t>
      </w:r>
      <w:r w:rsidRPr="00E502E5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 в сети Интернет.</w:t>
      </w:r>
    </w:p>
    <w:p w:rsidR="00E502E5" w:rsidRPr="00E502E5" w:rsidRDefault="00E502E5" w:rsidP="00E502E5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proofErr w:type="gramStart"/>
      <w:r w:rsidRPr="00E502E5">
        <w:rPr>
          <w:sz w:val="28"/>
          <w:szCs w:val="28"/>
        </w:rPr>
        <w:t>Контроль за</w:t>
      </w:r>
      <w:proofErr w:type="gramEnd"/>
      <w:r w:rsidRPr="00E502E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       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</w:p>
    <w:p w:rsidR="00E502E5" w:rsidRPr="00E502E5" w:rsidRDefault="00E502E5" w:rsidP="00E502E5">
      <w:pPr>
        <w:tabs>
          <w:tab w:val="left" w:pos="7140"/>
        </w:tabs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И. о. Главы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</w:t>
      </w:r>
      <w:r w:rsidRPr="00E502E5">
        <w:rPr>
          <w:sz w:val="28"/>
          <w:szCs w:val="28"/>
        </w:rPr>
        <w:tab/>
        <w:t>П.В. Гончаров</w:t>
      </w:r>
    </w:p>
    <w:p w:rsidR="00E502E5" w:rsidRPr="00E502E5" w:rsidRDefault="00E502E5" w:rsidP="00E502E5">
      <w:pPr>
        <w:rPr>
          <w:sz w:val="28"/>
          <w:szCs w:val="28"/>
        </w:rPr>
      </w:pPr>
      <w:r w:rsidRPr="00E502E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br w:type="page"/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lastRenderedPageBreak/>
        <w:t>УТВЕРЖДЕНА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Постановлением Администрации </w:t>
      </w:r>
      <w:proofErr w:type="spellStart"/>
      <w:r w:rsidRPr="00E502E5">
        <w:rPr>
          <w:sz w:val="20"/>
          <w:szCs w:val="20"/>
        </w:rPr>
        <w:t>Останинского</w:t>
      </w:r>
      <w:proofErr w:type="spellEnd"/>
      <w:r w:rsidRPr="00E502E5">
        <w:rPr>
          <w:sz w:val="20"/>
          <w:szCs w:val="20"/>
        </w:rPr>
        <w:t xml:space="preserve"> сельсовета  Северного района Новосибирской области </w:t>
      </w:r>
    </w:p>
    <w:p w:rsidR="00E502E5" w:rsidRPr="00E502E5" w:rsidRDefault="00E502E5" w:rsidP="00E502E5">
      <w:pPr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03.11.2023 г  №104 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2024год в рамках </w:t>
      </w:r>
      <w:r w:rsidRPr="00E502E5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E502E5">
        <w:rPr>
          <w:b/>
          <w:sz w:val="28"/>
          <w:szCs w:val="28"/>
        </w:rPr>
        <w:t xml:space="preserve"> </w:t>
      </w:r>
      <w:proofErr w:type="spellStart"/>
      <w:r w:rsidRPr="00E502E5">
        <w:rPr>
          <w:b/>
          <w:sz w:val="28"/>
          <w:szCs w:val="28"/>
        </w:rPr>
        <w:t>Останинского</w:t>
      </w:r>
      <w:proofErr w:type="spellEnd"/>
      <w:r w:rsidRPr="00E502E5">
        <w:rPr>
          <w:b/>
          <w:sz w:val="28"/>
          <w:szCs w:val="28"/>
        </w:rPr>
        <w:t xml:space="preserve"> сельсовета  Северного района Новосибирской области</w:t>
      </w: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  <w:outlineLvl w:val="0"/>
      </w:pPr>
      <w:r w:rsidRPr="00E502E5"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E502E5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E502E5">
        <w:t xml:space="preserve"> </w:t>
      </w:r>
      <w:proofErr w:type="spellStart"/>
      <w:r w:rsidRPr="00E502E5">
        <w:t>Останинского</w:t>
      </w:r>
      <w:proofErr w:type="spellEnd"/>
      <w:r w:rsidRPr="00E502E5">
        <w:t xml:space="preserve"> сельсовета  Северного района Новосибирской области.</w:t>
      </w:r>
    </w:p>
    <w:p w:rsidR="00E502E5" w:rsidRPr="00E502E5" w:rsidRDefault="00E502E5" w:rsidP="00E502E5">
      <w:pPr>
        <w:ind w:firstLine="567"/>
        <w:jc w:val="both"/>
        <w:outlineLvl w:val="0"/>
      </w:pPr>
      <w:r w:rsidRPr="00E502E5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t xml:space="preserve">Настоящая Программа разработана и подлежит исполнению администрацией </w:t>
      </w:r>
      <w:proofErr w:type="spellStart"/>
      <w:r w:rsidRPr="00E502E5">
        <w:t>Останинского</w:t>
      </w:r>
      <w:proofErr w:type="spellEnd"/>
      <w:r w:rsidRPr="00E502E5">
        <w:t xml:space="preserve"> сельсовета  Северного района Новосибирской области (далее по тексту – администрация).</w:t>
      </w:r>
    </w:p>
    <w:p w:rsidR="00E502E5" w:rsidRPr="00E502E5" w:rsidRDefault="00E502E5" w:rsidP="00E502E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02E5" w:rsidRPr="00E502E5" w:rsidRDefault="00E502E5" w:rsidP="00E502E5">
      <w:pPr>
        <w:ind w:left="567"/>
        <w:jc w:val="center"/>
        <w:rPr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</w:pPr>
      <w:r w:rsidRPr="00E502E5">
        <w:t>1.1. Вид муниципального контроля: муниципальный контроль в сфере благоустройства.</w:t>
      </w:r>
    </w:p>
    <w:p w:rsidR="00E502E5" w:rsidRPr="00E502E5" w:rsidRDefault="00E502E5" w:rsidP="00E502E5">
      <w:pPr>
        <w:ind w:firstLine="709"/>
        <w:jc w:val="both"/>
      </w:pPr>
      <w:r w:rsidRPr="00E502E5">
        <w:t xml:space="preserve">1.2. </w:t>
      </w:r>
      <w:proofErr w:type="gramStart"/>
      <w:r w:rsidRPr="00E502E5"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E502E5">
        <w:rPr>
          <w:rFonts w:eastAsia="Calibri"/>
          <w:lang w:eastAsia="en-US"/>
        </w:rPr>
        <w:t>муниципального образования</w:t>
      </w:r>
      <w:r w:rsidRPr="00E502E5">
        <w:rPr>
          <w:iCs/>
        </w:rPr>
        <w:t xml:space="preserve">, </w:t>
      </w:r>
      <w:r w:rsidRPr="00E502E5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E502E5">
        <w:rPr>
          <w:rFonts w:eastAsia="Calibri"/>
          <w:lang w:eastAsia="en-US"/>
        </w:rPr>
        <w:t>муниципального образования</w:t>
      </w:r>
      <w:r w:rsidRPr="00E502E5">
        <w:t xml:space="preserve"> в соответствии с Правилами;</w:t>
      </w:r>
      <w:proofErr w:type="gramEnd"/>
    </w:p>
    <w:p w:rsidR="00E502E5" w:rsidRPr="00E502E5" w:rsidRDefault="00E502E5" w:rsidP="00E502E5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 w:cstheme="minorBidi"/>
          <w:lang w:eastAsia="en-US"/>
        </w:rPr>
      </w:pPr>
      <w:r w:rsidRPr="00E502E5">
        <w:rPr>
          <w:rFonts w:eastAsia="Calibri" w:cstheme="minorBidi"/>
          <w:lang w:val="x-none" w:eastAsia="en-US"/>
        </w:rPr>
        <w:t>исполнение решений, принимаемых по результатам контрольных мероприятий.</w:t>
      </w: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2E5">
        <w:rPr>
          <w:rFonts w:eastAsiaTheme="minorHAnsi"/>
          <w:lang w:eastAsia="en-US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502E5" w:rsidRPr="00E502E5" w:rsidRDefault="00E502E5" w:rsidP="00E502E5">
      <w:pPr>
        <w:ind w:firstLine="567"/>
        <w:jc w:val="both"/>
      </w:pPr>
      <w:r w:rsidRPr="00E502E5">
        <w:t>В рамках профилактики</w:t>
      </w:r>
      <w:r w:rsidRPr="00E502E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502E5">
        <w:t xml:space="preserve"> администрацией  в 2023 году осуществляются следующие мероприятия: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502E5" w:rsidRPr="00E502E5" w:rsidRDefault="00E502E5" w:rsidP="00E502E5">
      <w:pPr>
        <w:tabs>
          <w:tab w:val="left" w:pos="851"/>
        </w:tabs>
        <w:ind w:firstLine="567"/>
        <w:jc w:val="both"/>
      </w:pPr>
      <w:r w:rsidRPr="00E502E5">
        <w:t>За 9 месяцев  2023 года администрацией выдано 0 предостережений о недопустимости нарушения обязательных требований.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ind w:firstLine="567"/>
        <w:jc w:val="both"/>
      </w:pPr>
      <w:r w:rsidRPr="00E502E5">
        <w:t>2.1. Целями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1) стимулирование добросовестного соблюдения обязательных требований всеми контролируемыми лицами; 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502E5" w:rsidRPr="00E502E5" w:rsidRDefault="00E502E5" w:rsidP="00E502E5">
      <w:pPr>
        <w:ind w:firstLine="567"/>
        <w:jc w:val="both"/>
      </w:pPr>
      <w:r w:rsidRPr="00E502E5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4) предупреждение </w:t>
      </w:r>
      <w:proofErr w:type="gramStart"/>
      <w:r w:rsidRPr="00E502E5">
        <w:t>нарушений</w:t>
      </w:r>
      <w:proofErr w:type="gramEnd"/>
      <w:r w:rsidRPr="00E502E5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5) снижение административной нагрузки на контролируемых лиц;</w:t>
      </w:r>
    </w:p>
    <w:p w:rsidR="00E502E5" w:rsidRPr="00E502E5" w:rsidRDefault="00E502E5" w:rsidP="00E502E5">
      <w:pPr>
        <w:ind w:firstLine="567"/>
        <w:jc w:val="both"/>
      </w:pPr>
      <w:r w:rsidRPr="00E502E5">
        <w:t>6) снижение размера ущерба, причиняемого охраняемым законом ценностям.</w:t>
      </w:r>
    </w:p>
    <w:p w:rsidR="00E502E5" w:rsidRPr="00E502E5" w:rsidRDefault="00E502E5" w:rsidP="00E502E5">
      <w:pPr>
        <w:ind w:firstLine="567"/>
        <w:jc w:val="both"/>
      </w:pPr>
      <w:r w:rsidRPr="00E502E5">
        <w:t>2.2. Задачами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>1) укрепление системы профилактики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3) повышение правосознания и правовой культуры организаций и граждан в сфере рассматриваемых правоотношений.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с</w:t>
      </w:r>
      <w:r w:rsidRPr="00E502E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502E5">
        <w:rPr>
          <w:shd w:val="clear" w:color="auto" w:fill="FFFFFF"/>
        </w:rPr>
        <w:t>самообследование</w:t>
      </w:r>
      <w:proofErr w:type="spellEnd"/>
      <w:r w:rsidRPr="00E502E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502E5">
        <w:rPr>
          <w:shd w:val="clear" w:color="auto" w:fill="FFFFFF"/>
        </w:rPr>
        <w:t>самообследования</w:t>
      </w:r>
      <w:proofErr w:type="spellEnd"/>
      <w:r w:rsidRPr="00E502E5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502E5" w:rsidRPr="00E502E5" w:rsidRDefault="00E502E5" w:rsidP="00E502E5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E502E5" w:rsidRPr="00E502E5" w:rsidTr="00E502E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</w:t>
            </w:r>
          </w:p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E502E5" w:rsidRPr="00E502E5" w:rsidTr="00E502E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Информирование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502E5" w:rsidRPr="00E502E5" w:rsidRDefault="00E502E5" w:rsidP="00E502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  <w:lang w:eastAsia="x-none"/>
              </w:rPr>
            </w:pPr>
            <w:r w:rsidRPr="00E502E5">
              <w:rPr>
                <w:sz w:val="20"/>
                <w:szCs w:val="20"/>
                <w:lang w:eastAsia="x-none"/>
              </w:rPr>
              <w:t xml:space="preserve">До 1 июля </w:t>
            </w:r>
            <w:proofErr w:type="spellStart"/>
            <w:r w:rsidRPr="00E502E5">
              <w:rPr>
                <w:sz w:val="20"/>
                <w:szCs w:val="20"/>
                <w:lang w:eastAsia="x-none"/>
              </w:rPr>
              <w:t>года</w:t>
            </w:r>
            <w:proofErr w:type="gramStart"/>
            <w:r w:rsidRPr="00E502E5">
              <w:rPr>
                <w:sz w:val="20"/>
                <w:szCs w:val="20"/>
                <w:lang w:eastAsia="x-none"/>
              </w:rPr>
              <w:t>,с</w:t>
            </w:r>
            <w:proofErr w:type="gramEnd"/>
            <w:r w:rsidRPr="00E502E5">
              <w:rPr>
                <w:sz w:val="20"/>
                <w:szCs w:val="20"/>
                <w:lang w:eastAsia="x-none"/>
              </w:rPr>
              <w:t>ледующего</w:t>
            </w:r>
            <w:proofErr w:type="spellEnd"/>
            <w:r w:rsidRPr="00E502E5">
              <w:rPr>
                <w:sz w:val="20"/>
                <w:szCs w:val="20"/>
                <w:lang w:eastAsia="x-none"/>
              </w:rPr>
              <w:t xml:space="preserve"> за отчетным</w:t>
            </w:r>
          </w:p>
          <w:p w:rsidR="00E502E5" w:rsidRPr="00E502E5" w:rsidRDefault="00E502E5" w:rsidP="00E502E5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502E5" w:rsidRPr="00E502E5" w:rsidRDefault="00E502E5" w:rsidP="00E502E5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Консультирование.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5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июль</w:t>
            </w:r>
          </w:p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</w:pPr>
      <w:r w:rsidRPr="00E502E5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502E5" w:rsidRPr="00E502E5" w:rsidRDefault="00E502E5" w:rsidP="00E502E5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E502E5" w:rsidRPr="00E502E5" w:rsidTr="00E502E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№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Величина</w:t>
            </w:r>
          </w:p>
        </w:tc>
      </w:tr>
      <w:tr w:rsidR="00E502E5" w:rsidRPr="00E502E5" w:rsidTr="00E502E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  <w:tr w:rsidR="00E502E5" w:rsidRPr="00E502E5" w:rsidTr="00E502E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Исполнено</w:t>
            </w:r>
            <w:proofErr w:type="gramStart"/>
            <w:r w:rsidRPr="00E502E5">
              <w:rPr>
                <w:sz w:val="20"/>
                <w:szCs w:val="20"/>
              </w:rPr>
              <w:t>/Н</w:t>
            </w:r>
            <w:proofErr w:type="gramEnd"/>
            <w:r w:rsidRPr="00E502E5">
              <w:rPr>
                <w:sz w:val="20"/>
                <w:szCs w:val="20"/>
              </w:rPr>
              <w:t xml:space="preserve">е исполнено </w:t>
            </w:r>
          </w:p>
        </w:tc>
      </w:tr>
      <w:tr w:rsidR="00E502E5" w:rsidRPr="00E502E5" w:rsidTr="00E502E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 w:cs="Arial"/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02E5">
              <w:rPr>
                <w:rFonts w:eastAsiaTheme="minorHAnsi" w:cs="Arial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20% и более</w:t>
            </w:r>
          </w:p>
        </w:tc>
      </w:tr>
      <w:tr w:rsidR="00E502E5" w:rsidRPr="00E502E5" w:rsidTr="00E502E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02E5" w:rsidRPr="00E502E5" w:rsidRDefault="00E502E5" w:rsidP="00E502E5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</w:tbl>
    <w:p w:rsidR="00E502E5" w:rsidRDefault="00E502E5" w:rsidP="00511D80">
      <w:pPr>
        <w:tabs>
          <w:tab w:val="left" w:pos="2220"/>
        </w:tabs>
      </w:pPr>
    </w:p>
    <w:p w:rsidR="00E502E5" w:rsidRDefault="00E502E5" w:rsidP="00511D80">
      <w:pPr>
        <w:tabs>
          <w:tab w:val="left" w:pos="2220"/>
        </w:tabs>
      </w:pPr>
    </w:p>
    <w:p w:rsidR="00E502E5" w:rsidRDefault="00E502E5" w:rsidP="00511D80">
      <w:pPr>
        <w:tabs>
          <w:tab w:val="left" w:pos="2220"/>
        </w:tabs>
      </w:pPr>
    </w:p>
    <w:p w:rsidR="00E502E5" w:rsidRPr="00E502E5" w:rsidRDefault="00E502E5" w:rsidP="00E502E5">
      <w:pPr>
        <w:ind w:firstLine="567"/>
        <w:jc w:val="right"/>
        <w:rPr>
          <w:sz w:val="36"/>
          <w:szCs w:val="36"/>
        </w:rPr>
      </w:pPr>
    </w:p>
    <w:p w:rsidR="00E502E5" w:rsidRPr="00E502E5" w:rsidRDefault="00E502E5" w:rsidP="00E502E5">
      <w:pPr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АДМИНИСТРАЦИЯ  ОСТАНИНСКОГО СЕЛЬСОВЕТА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СЕВЕРНОГО РАЙОНА НОВОСИБИРСКОЙ ОБЛАСТИ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ПОСТАНОВЛЕНИЕ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03.11.2023                                с. </w:t>
      </w:r>
      <w:proofErr w:type="spellStart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>Останинка</w:t>
      </w:r>
      <w:proofErr w:type="spellEnd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                                      №105 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E502E5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502E5">
        <w:rPr>
          <w:b/>
          <w:sz w:val="28"/>
          <w:szCs w:val="28"/>
        </w:rPr>
        <w:t>границах населенных пунктов</w:t>
      </w:r>
      <w:r w:rsidRPr="00E502E5">
        <w:rPr>
          <w:sz w:val="28"/>
          <w:szCs w:val="28"/>
        </w:rPr>
        <w:t xml:space="preserve"> </w:t>
      </w:r>
      <w:proofErr w:type="spellStart"/>
      <w:r w:rsidRPr="00E502E5">
        <w:rPr>
          <w:b/>
          <w:sz w:val="28"/>
          <w:szCs w:val="28"/>
        </w:rPr>
        <w:t>Останинского</w:t>
      </w:r>
      <w:proofErr w:type="spellEnd"/>
      <w:r w:rsidRPr="00E502E5">
        <w:rPr>
          <w:b/>
          <w:sz w:val="28"/>
          <w:szCs w:val="28"/>
        </w:rPr>
        <w:t xml:space="preserve"> сельсовета  Северного района Новосибирской области </w:t>
      </w:r>
    </w:p>
    <w:p w:rsidR="00E502E5" w:rsidRPr="00E502E5" w:rsidRDefault="00E502E5" w:rsidP="00E50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Руководствуясь </w:t>
      </w:r>
      <w:r w:rsidRPr="00E502E5">
        <w:rPr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502E5">
        <w:rPr>
          <w:sz w:val="28"/>
          <w:szCs w:val="28"/>
        </w:rPr>
        <w:t xml:space="preserve">,  администрация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sz w:val="28"/>
          <w:szCs w:val="28"/>
        </w:rPr>
        <w:t>ПОСТАНОВЛЯЕТ:</w:t>
      </w:r>
    </w:p>
    <w:p w:rsidR="00E502E5" w:rsidRPr="00E502E5" w:rsidRDefault="00E502E5" w:rsidP="00E502E5">
      <w:pPr>
        <w:ind w:firstLine="567"/>
        <w:jc w:val="both"/>
        <w:outlineLvl w:val="0"/>
        <w:rPr>
          <w:b/>
          <w:sz w:val="28"/>
          <w:szCs w:val="28"/>
        </w:rPr>
      </w:pPr>
      <w:r w:rsidRPr="00E502E5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E502E5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502E5">
        <w:rPr>
          <w:sz w:val="28"/>
          <w:szCs w:val="28"/>
        </w:rPr>
        <w:t xml:space="preserve">границах населенных пунктов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области.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>2.</w:t>
      </w:r>
      <w:r w:rsidRPr="00E502E5">
        <w:rPr>
          <w:color w:val="FF0000"/>
          <w:sz w:val="28"/>
          <w:szCs w:val="28"/>
        </w:rPr>
        <w:t xml:space="preserve"> </w:t>
      </w:r>
      <w:r w:rsidRPr="00E502E5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 в сети Интернет.</w:t>
      </w:r>
    </w:p>
    <w:p w:rsidR="00E502E5" w:rsidRPr="00E502E5" w:rsidRDefault="00E502E5" w:rsidP="00E502E5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proofErr w:type="gramStart"/>
      <w:r w:rsidRPr="00E502E5">
        <w:rPr>
          <w:sz w:val="28"/>
          <w:szCs w:val="28"/>
        </w:rPr>
        <w:lastRenderedPageBreak/>
        <w:t>Контроль за</w:t>
      </w:r>
      <w:proofErr w:type="gramEnd"/>
      <w:r w:rsidRPr="00E502E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       </w:t>
      </w:r>
    </w:p>
    <w:p w:rsidR="00E502E5" w:rsidRPr="00E502E5" w:rsidRDefault="00E502E5" w:rsidP="00E502E5">
      <w:pPr>
        <w:tabs>
          <w:tab w:val="left" w:pos="7020"/>
        </w:tabs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И.О. Главы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</w:t>
      </w:r>
      <w:r w:rsidRPr="00E502E5">
        <w:rPr>
          <w:sz w:val="28"/>
          <w:szCs w:val="28"/>
        </w:rPr>
        <w:tab/>
      </w:r>
      <w:proofErr w:type="spellStart"/>
      <w:r w:rsidRPr="00E502E5">
        <w:rPr>
          <w:sz w:val="28"/>
          <w:szCs w:val="28"/>
        </w:rPr>
        <w:t>П.В.Гончаров</w:t>
      </w:r>
      <w:proofErr w:type="spellEnd"/>
    </w:p>
    <w:p w:rsidR="00E502E5" w:rsidRPr="00E502E5" w:rsidRDefault="00E502E5" w:rsidP="00E502E5">
      <w:pPr>
        <w:jc w:val="both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br w:type="page"/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lastRenderedPageBreak/>
        <w:t>УТВЕРЖДЕНА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Постановлением Администрации </w:t>
      </w:r>
      <w:proofErr w:type="spellStart"/>
      <w:r w:rsidRPr="00E502E5">
        <w:rPr>
          <w:sz w:val="20"/>
          <w:szCs w:val="20"/>
        </w:rPr>
        <w:t>Останинского</w:t>
      </w:r>
      <w:proofErr w:type="spellEnd"/>
      <w:r w:rsidRPr="00E502E5">
        <w:rPr>
          <w:sz w:val="20"/>
          <w:szCs w:val="20"/>
        </w:rPr>
        <w:t xml:space="preserve"> сельсовета  Северного района Новосибирской области </w:t>
      </w:r>
    </w:p>
    <w:p w:rsidR="00E502E5" w:rsidRPr="00E502E5" w:rsidRDefault="00E502E5" w:rsidP="00E502E5">
      <w:pPr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от 03.11.2023 г.  №105 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E502E5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502E5">
        <w:rPr>
          <w:b/>
          <w:sz w:val="28"/>
          <w:szCs w:val="28"/>
        </w:rPr>
        <w:t xml:space="preserve">границах населенных пунктов </w:t>
      </w:r>
      <w:proofErr w:type="spellStart"/>
      <w:r w:rsidRPr="00E502E5">
        <w:rPr>
          <w:b/>
          <w:sz w:val="28"/>
          <w:szCs w:val="28"/>
        </w:rPr>
        <w:t>Останинского</w:t>
      </w:r>
      <w:proofErr w:type="spellEnd"/>
      <w:r w:rsidRPr="00E502E5">
        <w:rPr>
          <w:b/>
          <w:sz w:val="28"/>
          <w:szCs w:val="28"/>
        </w:rPr>
        <w:t xml:space="preserve"> сельсовета  Северного района Новосибирской области</w:t>
      </w: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  <w:outlineLvl w:val="0"/>
      </w:pPr>
      <w:proofErr w:type="gramStart"/>
      <w:r w:rsidRPr="00E502E5"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E502E5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502E5">
        <w:t xml:space="preserve">границах населенных пунктов </w:t>
      </w:r>
      <w:proofErr w:type="spellStart"/>
      <w:r w:rsidRPr="00E502E5">
        <w:t>Останинского</w:t>
      </w:r>
      <w:proofErr w:type="spellEnd"/>
      <w:r w:rsidRPr="00E502E5">
        <w:t xml:space="preserve">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E502E5"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t xml:space="preserve">Настоящая Программа разработана и подлежит исполнению администрацией </w:t>
      </w:r>
      <w:proofErr w:type="spellStart"/>
      <w:r w:rsidRPr="00E502E5">
        <w:t>Останинского</w:t>
      </w:r>
      <w:proofErr w:type="spellEnd"/>
      <w:r w:rsidRPr="00E502E5">
        <w:t xml:space="preserve"> сельсовета  Северного района Новосибирской области (далее по тексту – администрация).</w:t>
      </w:r>
    </w:p>
    <w:p w:rsidR="00E502E5" w:rsidRPr="00E502E5" w:rsidRDefault="00E502E5" w:rsidP="00E502E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02E5" w:rsidRPr="00E502E5" w:rsidRDefault="00E502E5" w:rsidP="00E502E5">
      <w:pPr>
        <w:ind w:left="567"/>
        <w:jc w:val="center"/>
        <w:rPr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</w:pPr>
      <w:r w:rsidRPr="00E502E5">
        <w:t xml:space="preserve">1.1. Вид муниципального контроля: муниципальный   контроль   </w:t>
      </w:r>
      <w:r w:rsidRPr="00E502E5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502E5">
        <w:t>границах населенных пунктов.</w:t>
      </w: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</w:pPr>
      <w:r w:rsidRPr="00E502E5">
        <w:t xml:space="preserve">1.2. Предметом муниципального контроля на территории муниципального образования   является </w:t>
      </w:r>
      <w:r w:rsidRPr="00E502E5">
        <w:rPr>
          <w:rFonts w:cs="Arial"/>
        </w:rPr>
        <w:t>соблюдение гражданами и организациями (далее – контролируемые лица) обязательных требований:</w:t>
      </w:r>
    </w:p>
    <w:p w:rsidR="00E502E5" w:rsidRPr="00E502E5" w:rsidRDefault="00E502E5" w:rsidP="00E502E5">
      <w:pPr>
        <w:ind w:left="-57" w:right="-1" w:firstLine="766"/>
        <w:jc w:val="both"/>
      </w:pPr>
      <w:r w:rsidRPr="00E502E5">
        <w:t>1) в области автомобильных дорог и дорожной деятельности, установленных в отношении автомобильных дорог:</w:t>
      </w:r>
    </w:p>
    <w:p w:rsidR="00E502E5" w:rsidRPr="00E502E5" w:rsidRDefault="00E502E5" w:rsidP="00E502E5">
      <w:pPr>
        <w:ind w:left="-57" w:right="-1" w:firstLine="766"/>
        <w:jc w:val="both"/>
      </w:pPr>
      <w:r w:rsidRPr="00E502E5">
        <w:t xml:space="preserve">а) к эксплуатации объектов дорожного сервиса, размещенных </w:t>
      </w:r>
      <w:r w:rsidRPr="00E502E5">
        <w:br/>
        <w:t>в полосах отвода и (или) придорожных полосах автомобильных дорог общего пользования;</w:t>
      </w:r>
    </w:p>
    <w:p w:rsidR="00E502E5" w:rsidRPr="00E502E5" w:rsidRDefault="00E502E5" w:rsidP="00E502E5">
      <w:pPr>
        <w:ind w:left="-57" w:right="-1" w:firstLine="766"/>
        <w:jc w:val="both"/>
      </w:pPr>
      <w:r w:rsidRPr="00E502E5">
        <w:t xml:space="preserve">б) к осуществлению работ по капитальному ремонту, ремонту </w:t>
      </w:r>
      <w:r w:rsidRPr="00E502E5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502E5" w:rsidRPr="00E502E5" w:rsidRDefault="00E502E5" w:rsidP="00E502E5">
      <w:pPr>
        <w:ind w:firstLine="708"/>
        <w:jc w:val="both"/>
      </w:pPr>
      <w:r w:rsidRPr="00E502E5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502E5" w:rsidRPr="00E502E5" w:rsidRDefault="00E502E5" w:rsidP="00E50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502E5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502E5" w:rsidRPr="00E502E5" w:rsidRDefault="00E502E5" w:rsidP="00E502E5">
      <w:pPr>
        <w:ind w:firstLine="540"/>
        <w:jc w:val="both"/>
      </w:pPr>
      <w:r w:rsidRPr="00E502E5">
        <w:t xml:space="preserve"> </w:t>
      </w: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</w:pP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</w:pPr>
      <w:r w:rsidRPr="00E502E5"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502E5" w:rsidRPr="00E502E5" w:rsidRDefault="00E502E5" w:rsidP="00E502E5">
      <w:pPr>
        <w:ind w:firstLine="567"/>
        <w:jc w:val="both"/>
      </w:pPr>
      <w:r w:rsidRPr="00E502E5">
        <w:lastRenderedPageBreak/>
        <w:t>В рамках профилактики</w:t>
      </w:r>
      <w:r w:rsidRPr="00E502E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502E5">
        <w:t xml:space="preserve"> администрацией  в 2023 году осуществляются следующие мероприятия:</w:t>
      </w:r>
    </w:p>
    <w:p w:rsidR="00E502E5" w:rsidRPr="00E502E5" w:rsidRDefault="00E502E5" w:rsidP="00E502E5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E502E5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502E5" w:rsidRPr="00E502E5" w:rsidRDefault="00E502E5" w:rsidP="00E502E5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E502E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502E5" w:rsidRPr="00E502E5" w:rsidRDefault="00E502E5" w:rsidP="00E502E5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E502E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02E5" w:rsidRPr="00E502E5" w:rsidRDefault="00E502E5" w:rsidP="00E502E5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E502E5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502E5" w:rsidRPr="00E502E5" w:rsidRDefault="00E502E5" w:rsidP="00E502E5">
      <w:pPr>
        <w:tabs>
          <w:tab w:val="left" w:pos="851"/>
        </w:tabs>
        <w:ind w:firstLine="567"/>
        <w:jc w:val="both"/>
      </w:pPr>
      <w:r w:rsidRPr="00E502E5">
        <w:t>За 9 месяцев  2023 года администрацией выдано 0 предостережений о недопустимости нарушения обязательных требований.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ind w:firstLine="567"/>
        <w:jc w:val="both"/>
      </w:pPr>
      <w:r w:rsidRPr="00E502E5">
        <w:t>2.1. Целями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1) стимулирование добросовестного соблюдения обязательных требований всеми контролируемыми лицами; 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502E5" w:rsidRPr="00E502E5" w:rsidRDefault="00E502E5" w:rsidP="00E502E5">
      <w:pPr>
        <w:ind w:firstLine="567"/>
        <w:jc w:val="both"/>
      </w:pPr>
      <w:r w:rsidRPr="00E502E5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4) предупреждение </w:t>
      </w:r>
      <w:proofErr w:type="gramStart"/>
      <w:r w:rsidRPr="00E502E5">
        <w:t>нарушений</w:t>
      </w:r>
      <w:proofErr w:type="gramEnd"/>
      <w:r w:rsidRPr="00E502E5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5) снижение административной нагрузки на контролируемых лиц;</w:t>
      </w:r>
    </w:p>
    <w:p w:rsidR="00E502E5" w:rsidRPr="00E502E5" w:rsidRDefault="00E502E5" w:rsidP="00E502E5">
      <w:pPr>
        <w:ind w:firstLine="567"/>
        <w:jc w:val="both"/>
      </w:pPr>
      <w:r w:rsidRPr="00E502E5">
        <w:t>6) снижение размера ущерба, причиняемого охраняемым законом ценностям.</w:t>
      </w:r>
    </w:p>
    <w:p w:rsidR="00E502E5" w:rsidRPr="00E502E5" w:rsidRDefault="00E502E5" w:rsidP="00E502E5">
      <w:pPr>
        <w:ind w:firstLine="567"/>
        <w:jc w:val="both"/>
      </w:pPr>
      <w:r w:rsidRPr="00E502E5">
        <w:t>2.2. Задачами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>1) укрепление системы профилактики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3) повышение правосознания и правовой культуры организаций и граждан в сфере рассматриваемых правоотношений.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с</w:t>
      </w:r>
      <w:r w:rsidRPr="00E502E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502E5">
        <w:rPr>
          <w:shd w:val="clear" w:color="auto" w:fill="FFFFFF"/>
        </w:rPr>
        <w:t>самообследование</w:t>
      </w:r>
      <w:proofErr w:type="spellEnd"/>
      <w:r w:rsidRPr="00E502E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502E5">
        <w:rPr>
          <w:shd w:val="clear" w:color="auto" w:fill="FFFFFF"/>
        </w:rPr>
        <w:t>самообследования</w:t>
      </w:r>
      <w:proofErr w:type="spellEnd"/>
      <w:r w:rsidRPr="00E502E5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502E5" w:rsidRPr="00E502E5" w:rsidRDefault="00E502E5" w:rsidP="00E502E5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502E5" w:rsidRPr="00E502E5" w:rsidTr="008F207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lastRenderedPageBreak/>
              <w:t xml:space="preserve">№  </w:t>
            </w: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</w:t>
            </w:r>
          </w:p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E502E5" w:rsidRPr="00E502E5" w:rsidTr="008F207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Информирование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8F2073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  <w:lang w:eastAsia="x-none"/>
              </w:rPr>
            </w:pPr>
            <w:r w:rsidRPr="00E502E5">
              <w:rPr>
                <w:sz w:val="20"/>
                <w:szCs w:val="20"/>
                <w:lang w:eastAsia="x-none"/>
              </w:rPr>
              <w:t>До 1 апреля за предыдущий календарный год</w:t>
            </w:r>
          </w:p>
          <w:p w:rsidR="00E502E5" w:rsidRPr="00E502E5" w:rsidRDefault="00E502E5" w:rsidP="00E502E5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8F207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Объявление предостережения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502E5" w:rsidRPr="00E502E5" w:rsidRDefault="00E502E5" w:rsidP="00E502E5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</w:tc>
      </w:tr>
      <w:tr w:rsidR="00E502E5" w:rsidRPr="00E502E5" w:rsidTr="008F207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Консультирование.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8F207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5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июль</w:t>
            </w:r>
          </w:p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</w:pPr>
      <w:r w:rsidRPr="00E502E5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502E5" w:rsidRPr="00E502E5" w:rsidRDefault="00E502E5" w:rsidP="00E502E5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502E5" w:rsidRPr="00E502E5" w:rsidTr="008F207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№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Величина</w:t>
            </w:r>
          </w:p>
        </w:tc>
      </w:tr>
      <w:tr w:rsidR="00E502E5" w:rsidRPr="00E502E5" w:rsidTr="008F207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  <w:tr w:rsidR="00E502E5" w:rsidRPr="00E502E5" w:rsidTr="008F207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Исполнено</w:t>
            </w:r>
            <w:proofErr w:type="gramStart"/>
            <w:r w:rsidRPr="00E502E5">
              <w:rPr>
                <w:sz w:val="20"/>
                <w:szCs w:val="20"/>
              </w:rPr>
              <w:t>/Н</w:t>
            </w:r>
            <w:proofErr w:type="gramEnd"/>
            <w:r w:rsidRPr="00E502E5">
              <w:rPr>
                <w:sz w:val="20"/>
                <w:szCs w:val="20"/>
              </w:rPr>
              <w:t>е исполнено</w:t>
            </w:r>
          </w:p>
        </w:tc>
      </w:tr>
      <w:tr w:rsidR="00E502E5" w:rsidRPr="00E502E5" w:rsidTr="008F207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2E5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02E5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20% и более</w:t>
            </w:r>
          </w:p>
        </w:tc>
      </w:tr>
      <w:tr w:rsidR="00E502E5" w:rsidRPr="00E502E5" w:rsidTr="008F207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02E5" w:rsidRPr="00E502E5" w:rsidRDefault="00E502E5" w:rsidP="00E502E5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</w:tbl>
    <w:p w:rsidR="00E502E5" w:rsidRDefault="00E502E5" w:rsidP="00511D80">
      <w:pPr>
        <w:tabs>
          <w:tab w:val="left" w:pos="2220"/>
        </w:tabs>
      </w:pPr>
    </w:p>
    <w:p w:rsidR="00E502E5" w:rsidRDefault="00E502E5" w:rsidP="00511D80">
      <w:pPr>
        <w:tabs>
          <w:tab w:val="left" w:pos="2220"/>
        </w:tabs>
      </w:pPr>
    </w:p>
    <w:p w:rsidR="00E502E5" w:rsidRDefault="00E502E5" w:rsidP="00511D80">
      <w:pPr>
        <w:tabs>
          <w:tab w:val="left" w:pos="2220"/>
        </w:tabs>
      </w:pPr>
    </w:p>
    <w:p w:rsidR="00E502E5" w:rsidRPr="00E502E5" w:rsidRDefault="00E502E5" w:rsidP="00E502E5">
      <w:pPr>
        <w:ind w:firstLine="567"/>
        <w:jc w:val="right"/>
        <w:rPr>
          <w:sz w:val="36"/>
          <w:szCs w:val="36"/>
        </w:rPr>
      </w:pPr>
    </w:p>
    <w:p w:rsidR="00E502E5" w:rsidRPr="00E502E5" w:rsidRDefault="00E502E5" w:rsidP="00E502E5">
      <w:pPr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АДМИНИСТРАЦИЯ  ОСТАНИНСКОГО СЕЛЬСОВЕТА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СЕВЕРНОГО РАЙОНА НОВОСИБИРСКОЙ ОБЛАСТИ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ПОСТАНОВЛЕНИЕ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03.11.2023                                с. </w:t>
      </w:r>
      <w:proofErr w:type="spellStart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>Останинка</w:t>
      </w:r>
      <w:proofErr w:type="spellEnd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                                      №106  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лесного контроля  в </w:t>
      </w:r>
      <w:proofErr w:type="spellStart"/>
      <w:r w:rsidRPr="00E502E5">
        <w:rPr>
          <w:b/>
          <w:sz w:val="28"/>
          <w:szCs w:val="28"/>
        </w:rPr>
        <w:t>Останинском</w:t>
      </w:r>
      <w:proofErr w:type="spellEnd"/>
      <w:r w:rsidRPr="00E502E5">
        <w:rPr>
          <w:b/>
          <w:sz w:val="28"/>
          <w:szCs w:val="28"/>
        </w:rPr>
        <w:t xml:space="preserve"> сельсовете  Северного района Новосибирской области </w:t>
      </w:r>
    </w:p>
    <w:p w:rsidR="00E502E5" w:rsidRPr="00E502E5" w:rsidRDefault="00E502E5" w:rsidP="00E50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Руководствуясь </w:t>
      </w:r>
      <w:r w:rsidRPr="00E502E5">
        <w:rPr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502E5">
        <w:rPr>
          <w:sz w:val="28"/>
          <w:szCs w:val="28"/>
        </w:rPr>
        <w:t xml:space="preserve">,  администрация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 сельсовета  Северного района Новосибирской области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sz w:val="28"/>
          <w:szCs w:val="28"/>
        </w:rPr>
        <w:t>ПОСТАНОВЛЯЕТ:</w:t>
      </w:r>
    </w:p>
    <w:p w:rsidR="00E502E5" w:rsidRPr="00E502E5" w:rsidRDefault="00E502E5" w:rsidP="00E502E5">
      <w:pPr>
        <w:ind w:firstLine="567"/>
        <w:jc w:val="both"/>
        <w:outlineLvl w:val="0"/>
        <w:rPr>
          <w:b/>
          <w:sz w:val="28"/>
          <w:szCs w:val="28"/>
        </w:rPr>
      </w:pPr>
      <w:r w:rsidRPr="00E502E5">
        <w:rPr>
          <w:sz w:val="28"/>
          <w:szCs w:val="28"/>
        </w:rPr>
        <w:lastRenderedPageBreak/>
        <w:t xml:space="preserve">1. Утвердить Программу профилактики рисков причинения вреда (ущерба) охраняемым законом ценностям на 2024 год в сфере муниципального лесного контроля  в </w:t>
      </w:r>
      <w:proofErr w:type="spellStart"/>
      <w:r w:rsidRPr="00E502E5">
        <w:rPr>
          <w:sz w:val="28"/>
          <w:szCs w:val="28"/>
        </w:rPr>
        <w:t>Останинском</w:t>
      </w:r>
      <w:proofErr w:type="spellEnd"/>
      <w:r w:rsidRPr="00E502E5">
        <w:rPr>
          <w:sz w:val="28"/>
          <w:szCs w:val="28"/>
        </w:rPr>
        <w:t xml:space="preserve"> сельсовете  Северного района Новосибирской области.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>2.</w:t>
      </w:r>
      <w:r w:rsidRPr="00E502E5">
        <w:rPr>
          <w:color w:val="FF0000"/>
          <w:sz w:val="28"/>
          <w:szCs w:val="28"/>
        </w:rPr>
        <w:t xml:space="preserve"> </w:t>
      </w:r>
      <w:r w:rsidRPr="00E502E5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 сельсовета  Северного района Новосибирской области в сети Интернет.</w:t>
      </w:r>
    </w:p>
    <w:p w:rsidR="00E502E5" w:rsidRPr="00E502E5" w:rsidRDefault="00E502E5" w:rsidP="00E502E5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proofErr w:type="gramStart"/>
      <w:r w:rsidRPr="00E502E5">
        <w:rPr>
          <w:sz w:val="28"/>
          <w:szCs w:val="28"/>
        </w:rPr>
        <w:t>Контроль за</w:t>
      </w:r>
      <w:proofErr w:type="gramEnd"/>
      <w:r w:rsidRPr="00E502E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       </w:t>
      </w:r>
    </w:p>
    <w:p w:rsidR="00E502E5" w:rsidRPr="00E502E5" w:rsidRDefault="00E502E5" w:rsidP="00E502E5">
      <w:pPr>
        <w:tabs>
          <w:tab w:val="left" w:pos="6885"/>
        </w:tabs>
        <w:jc w:val="both"/>
        <w:rPr>
          <w:sz w:val="28"/>
          <w:szCs w:val="28"/>
        </w:rPr>
      </w:pPr>
    </w:p>
    <w:p w:rsidR="00E502E5" w:rsidRPr="00E502E5" w:rsidRDefault="00E502E5" w:rsidP="00E502E5">
      <w:pPr>
        <w:tabs>
          <w:tab w:val="left" w:pos="6885"/>
        </w:tabs>
        <w:jc w:val="both"/>
        <w:rPr>
          <w:sz w:val="28"/>
          <w:szCs w:val="28"/>
        </w:rPr>
      </w:pPr>
    </w:p>
    <w:p w:rsidR="00E502E5" w:rsidRPr="00E502E5" w:rsidRDefault="00E502E5" w:rsidP="00E502E5">
      <w:pPr>
        <w:tabs>
          <w:tab w:val="left" w:pos="6885"/>
        </w:tabs>
        <w:jc w:val="both"/>
        <w:rPr>
          <w:sz w:val="28"/>
          <w:szCs w:val="28"/>
        </w:rPr>
      </w:pPr>
    </w:p>
    <w:p w:rsidR="00E502E5" w:rsidRPr="00E502E5" w:rsidRDefault="00E502E5" w:rsidP="00E502E5">
      <w:pPr>
        <w:tabs>
          <w:tab w:val="left" w:pos="6885"/>
        </w:tabs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Глава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 сельсовета  </w:t>
      </w:r>
      <w:r w:rsidRPr="00E502E5">
        <w:rPr>
          <w:sz w:val="28"/>
          <w:szCs w:val="28"/>
        </w:rPr>
        <w:tab/>
        <w:t>П.В. Гончаров</w:t>
      </w:r>
    </w:p>
    <w:p w:rsidR="00E502E5" w:rsidRPr="00E502E5" w:rsidRDefault="00E502E5" w:rsidP="00E502E5">
      <w:pPr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br w:type="page"/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lastRenderedPageBreak/>
        <w:t>УТВЕРЖДЕНА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Постановлением Администрации </w:t>
      </w:r>
      <w:proofErr w:type="spellStart"/>
      <w:r w:rsidRPr="00E502E5">
        <w:rPr>
          <w:sz w:val="20"/>
          <w:szCs w:val="20"/>
        </w:rPr>
        <w:t>Останинского</w:t>
      </w:r>
      <w:proofErr w:type="spellEnd"/>
      <w:r w:rsidRPr="00E502E5">
        <w:rPr>
          <w:sz w:val="20"/>
          <w:szCs w:val="20"/>
        </w:rPr>
        <w:t xml:space="preserve">  сельсовета  Северного района Новосибирской области </w:t>
      </w:r>
    </w:p>
    <w:p w:rsidR="00E502E5" w:rsidRPr="00E502E5" w:rsidRDefault="00E502E5" w:rsidP="00E502E5">
      <w:pPr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от 03.11.2023  г.  №106 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лесного контроля  в </w:t>
      </w:r>
      <w:proofErr w:type="spellStart"/>
      <w:r w:rsidRPr="00E502E5">
        <w:rPr>
          <w:b/>
          <w:sz w:val="28"/>
          <w:szCs w:val="28"/>
        </w:rPr>
        <w:t>Останинском</w:t>
      </w:r>
      <w:proofErr w:type="spellEnd"/>
      <w:r w:rsidRPr="00E502E5">
        <w:rPr>
          <w:b/>
          <w:sz w:val="28"/>
          <w:szCs w:val="28"/>
        </w:rPr>
        <w:t xml:space="preserve"> сельсовете  Северного района Новосибирской области</w:t>
      </w: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  <w:outlineLvl w:val="0"/>
      </w:pPr>
      <w:proofErr w:type="gramStart"/>
      <w:r w:rsidRPr="00E502E5">
        <w:t xml:space="preserve">Настоящая Программа профилактики рисков причинения вреда (ущерба) охраняемым законом ценностям на 2024 год в сфере муниципального лесного контроля  в </w:t>
      </w:r>
      <w:proofErr w:type="spellStart"/>
      <w:r w:rsidRPr="00E502E5">
        <w:t>Останинском</w:t>
      </w:r>
      <w:proofErr w:type="spellEnd"/>
      <w:r w:rsidRPr="00E502E5">
        <w:t xml:space="preserve"> сельсовете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E502E5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t xml:space="preserve">Настоящая Программа разработана и подлежит исполнению администрацией </w:t>
      </w:r>
      <w:proofErr w:type="spellStart"/>
      <w:r w:rsidRPr="00E502E5">
        <w:t>Останинского</w:t>
      </w:r>
      <w:proofErr w:type="spellEnd"/>
      <w:r w:rsidRPr="00E502E5">
        <w:t xml:space="preserve">  сельсовета  Северного района Новосибирской области (далее по тексту – администрация).</w:t>
      </w:r>
    </w:p>
    <w:p w:rsidR="00E502E5" w:rsidRPr="00E502E5" w:rsidRDefault="00E502E5" w:rsidP="00E502E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02E5" w:rsidRPr="00E502E5" w:rsidRDefault="00E502E5" w:rsidP="00E502E5">
      <w:pPr>
        <w:ind w:left="567"/>
        <w:jc w:val="center"/>
        <w:rPr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</w:pPr>
      <w:r w:rsidRPr="00E502E5">
        <w:t>1.1. Вид муниципального контроля: муниципальный лесной контроль.</w:t>
      </w: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2E5">
        <w:rPr>
          <w:rFonts w:eastAsiaTheme="minorHAnsi"/>
          <w:lang w:eastAsia="en-US"/>
        </w:rPr>
        <w:t xml:space="preserve">1.2. </w:t>
      </w:r>
      <w:proofErr w:type="gramStart"/>
      <w:r w:rsidRPr="00E502E5">
        <w:rPr>
          <w:rFonts w:eastAsiaTheme="minorHAnsi"/>
          <w:lang w:eastAsia="en-US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E502E5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E502E5">
        <w:rPr>
          <w:rFonts w:eastAsiaTheme="minorHAnsi"/>
          <w:lang w:eastAsia="en-US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E502E5">
        <w:rPr>
          <w:rFonts w:eastAsiaTheme="minorHAnsi"/>
          <w:lang w:eastAsia="en-US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E502E5" w:rsidRPr="00E502E5" w:rsidRDefault="00E502E5" w:rsidP="00E502E5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E502E5">
        <w:rPr>
          <w:rFonts w:eastAsia="Calibri" w:cstheme="minorBidi"/>
          <w:lang w:val="x-none" w:eastAsia="en-US"/>
        </w:rPr>
        <w:t>исполнение решений, принимаемых по результатам контрольных мероприятий</w:t>
      </w:r>
      <w:r w:rsidRPr="00E502E5">
        <w:rPr>
          <w:rFonts w:eastAsia="Calibri" w:cstheme="minorBidi"/>
          <w:lang w:eastAsia="en-US"/>
        </w:rPr>
        <w:t>.</w:t>
      </w:r>
    </w:p>
    <w:p w:rsidR="00E502E5" w:rsidRPr="00E502E5" w:rsidRDefault="00E502E5" w:rsidP="00E502E5">
      <w:pPr>
        <w:ind w:firstLine="567"/>
        <w:jc w:val="both"/>
      </w:pPr>
      <w:r w:rsidRPr="00E502E5"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502E5" w:rsidRPr="00E502E5" w:rsidRDefault="00E502E5" w:rsidP="00E502E5">
      <w:pPr>
        <w:ind w:firstLine="567"/>
        <w:jc w:val="both"/>
      </w:pPr>
      <w:r w:rsidRPr="00E502E5">
        <w:t>В рамках профилактики</w:t>
      </w:r>
      <w:r w:rsidRPr="00E502E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502E5">
        <w:t xml:space="preserve"> администрацией  в 2023 году осуществляются следующие мероприятия: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</w:t>
      </w:r>
      <w:r w:rsidRPr="00E502E5"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502E5" w:rsidRPr="00E502E5" w:rsidRDefault="00E502E5" w:rsidP="00E502E5">
      <w:pPr>
        <w:tabs>
          <w:tab w:val="left" w:pos="851"/>
        </w:tabs>
        <w:ind w:firstLine="567"/>
        <w:jc w:val="both"/>
      </w:pPr>
      <w:r w:rsidRPr="00E502E5">
        <w:t>За 9 месяцев  2023 года администрацией выдано 0 предостережений о недопустимости нарушения обязательных требований.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ind w:firstLine="567"/>
        <w:jc w:val="both"/>
      </w:pPr>
      <w:r w:rsidRPr="00E502E5">
        <w:t>2.1. Целями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1) стимулирование добросовестного соблюдения обязательных требований всеми контролируемыми лицами; 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502E5" w:rsidRPr="00E502E5" w:rsidRDefault="00E502E5" w:rsidP="00E502E5">
      <w:pPr>
        <w:ind w:firstLine="567"/>
        <w:jc w:val="both"/>
      </w:pPr>
      <w:r w:rsidRPr="00E502E5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4) предупреждение </w:t>
      </w:r>
      <w:proofErr w:type="gramStart"/>
      <w:r w:rsidRPr="00E502E5">
        <w:t>нарушений</w:t>
      </w:r>
      <w:proofErr w:type="gramEnd"/>
      <w:r w:rsidRPr="00E502E5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5) снижение административной нагрузки на контролируемых лиц;</w:t>
      </w:r>
    </w:p>
    <w:p w:rsidR="00E502E5" w:rsidRPr="00E502E5" w:rsidRDefault="00E502E5" w:rsidP="00E502E5">
      <w:pPr>
        <w:ind w:firstLine="567"/>
        <w:jc w:val="both"/>
      </w:pPr>
      <w:r w:rsidRPr="00E502E5">
        <w:t>6) снижение размера ущерба, причиняемого охраняемым законом ценностям.</w:t>
      </w:r>
    </w:p>
    <w:p w:rsidR="00E502E5" w:rsidRPr="00E502E5" w:rsidRDefault="00E502E5" w:rsidP="00E502E5">
      <w:pPr>
        <w:ind w:firstLine="567"/>
        <w:jc w:val="both"/>
      </w:pPr>
      <w:r w:rsidRPr="00E502E5">
        <w:t>2.2. Задачами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>1) укрепление системы профилактики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3) повышение правосознания и правовой культуры организаций и граждан в сфере рассматриваемых правоотношений.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с</w:t>
      </w:r>
      <w:r w:rsidRPr="00E502E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502E5">
        <w:rPr>
          <w:shd w:val="clear" w:color="auto" w:fill="FFFFFF"/>
        </w:rPr>
        <w:t>самообследование</w:t>
      </w:r>
      <w:proofErr w:type="spellEnd"/>
      <w:r w:rsidRPr="00E502E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502E5">
        <w:rPr>
          <w:shd w:val="clear" w:color="auto" w:fill="FFFFFF"/>
        </w:rPr>
        <w:t>самообследования</w:t>
      </w:r>
      <w:proofErr w:type="spellEnd"/>
      <w:r w:rsidRPr="00E502E5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502E5" w:rsidRPr="00E502E5" w:rsidRDefault="00E502E5" w:rsidP="00E502E5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E502E5" w:rsidRPr="00E502E5" w:rsidTr="00E502E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</w:t>
            </w:r>
          </w:p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E502E5" w:rsidRPr="00E502E5" w:rsidTr="00E502E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Информирование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502E5" w:rsidRPr="00E502E5" w:rsidRDefault="00E502E5" w:rsidP="00E502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  <w:lang w:eastAsia="x-none"/>
              </w:rPr>
            </w:pPr>
            <w:r w:rsidRPr="00E502E5">
              <w:rPr>
                <w:sz w:val="20"/>
                <w:szCs w:val="20"/>
                <w:lang w:eastAsia="x-none"/>
              </w:rPr>
              <w:t xml:space="preserve">До 1 июля года, следующего за </w:t>
            </w:r>
            <w:proofErr w:type="gramStart"/>
            <w:r w:rsidRPr="00E502E5">
              <w:rPr>
                <w:sz w:val="20"/>
                <w:szCs w:val="20"/>
                <w:lang w:eastAsia="x-none"/>
              </w:rPr>
              <w:t>отчетным</w:t>
            </w:r>
            <w:proofErr w:type="gramEnd"/>
            <w:r w:rsidRPr="00E502E5">
              <w:rPr>
                <w:sz w:val="20"/>
                <w:szCs w:val="20"/>
                <w:lang w:eastAsia="x-none"/>
              </w:rPr>
              <w:t>.</w:t>
            </w:r>
          </w:p>
          <w:p w:rsidR="00E502E5" w:rsidRPr="00E502E5" w:rsidRDefault="00E502E5" w:rsidP="00E502E5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502E5" w:rsidRPr="00E502E5" w:rsidRDefault="00E502E5" w:rsidP="00E502E5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Консультирование.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5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июль</w:t>
            </w:r>
          </w:p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</w:pPr>
      <w:r w:rsidRPr="00E502E5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502E5" w:rsidRPr="00E502E5" w:rsidRDefault="00E502E5" w:rsidP="00E502E5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E502E5" w:rsidRPr="00E502E5" w:rsidTr="00E502E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№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Величина</w:t>
            </w:r>
          </w:p>
        </w:tc>
      </w:tr>
      <w:tr w:rsidR="00E502E5" w:rsidRPr="00E502E5" w:rsidTr="00E502E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  <w:tr w:rsidR="00E502E5" w:rsidRPr="00E502E5" w:rsidTr="00E502E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Исполнено</w:t>
            </w:r>
            <w:proofErr w:type="gramStart"/>
            <w:r w:rsidRPr="00E502E5">
              <w:rPr>
                <w:sz w:val="20"/>
                <w:szCs w:val="20"/>
              </w:rPr>
              <w:t xml:space="preserve"> /Н</w:t>
            </w:r>
            <w:proofErr w:type="gramEnd"/>
            <w:r w:rsidRPr="00E502E5">
              <w:rPr>
                <w:sz w:val="20"/>
                <w:szCs w:val="20"/>
              </w:rPr>
              <w:t>е исполнено</w:t>
            </w:r>
          </w:p>
        </w:tc>
      </w:tr>
      <w:tr w:rsidR="00E502E5" w:rsidRPr="00E502E5" w:rsidTr="00E502E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 w:cs="Arial"/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02E5">
              <w:rPr>
                <w:rFonts w:eastAsiaTheme="minorHAnsi" w:cs="Arial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20% и более</w:t>
            </w:r>
          </w:p>
        </w:tc>
      </w:tr>
      <w:tr w:rsidR="00E502E5" w:rsidRPr="00E502E5" w:rsidTr="00E502E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02E5" w:rsidRPr="00E502E5" w:rsidRDefault="00E502E5" w:rsidP="00E502E5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</w:tbl>
    <w:p w:rsidR="00E502E5" w:rsidRDefault="00E502E5" w:rsidP="00511D80">
      <w:pPr>
        <w:tabs>
          <w:tab w:val="left" w:pos="2220"/>
        </w:tabs>
      </w:pPr>
    </w:p>
    <w:p w:rsidR="00E502E5" w:rsidRDefault="00E502E5" w:rsidP="00511D80">
      <w:pPr>
        <w:tabs>
          <w:tab w:val="left" w:pos="2220"/>
        </w:tabs>
      </w:pPr>
    </w:p>
    <w:p w:rsidR="00E502E5" w:rsidRPr="00E502E5" w:rsidRDefault="00E502E5" w:rsidP="00E502E5">
      <w:pPr>
        <w:ind w:firstLine="567"/>
        <w:jc w:val="right"/>
        <w:rPr>
          <w:sz w:val="36"/>
          <w:szCs w:val="36"/>
        </w:rPr>
      </w:pPr>
    </w:p>
    <w:p w:rsidR="00E502E5" w:rsidRPr="00E502E5" w:rsidRDefault="00E502E5" w:rsidP="00E502E5">
      <w:pPr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АДМИНИСТРАЦИЯ  ОСТАНИНСКОГО СЕЛЬСОВЕТА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СЕВЕРНОГО РАЙОНА НОВОСИБИРСКОЙ ОБЛАСТИ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ПОСТАНОВЛЕНИЕ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03.11.2023                               с. </w:t>
      </w:r>
      <w:proofErr w:type="spellStart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>Останинка</w:t>
      </w:r>
      <w:proofErr w:type="spellEnd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                                      №107 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</w:p>
    <w:p w:rsidR="00E502E5" w:rsidRPr="00E502E5" w:rsidRDefault="00E502E5" w:rsidP="00E502E5">
      <w:pPr>
        <w:jc w:val="both"/>
        <w:rPr>
          <w:sz w:val="28"/>
          <w:szCs w:val="28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2024год в сфере муниципального контроля </w:t>
      </w:r>
      <w:r w:rsidRPr="00E502E5">
        <w:rPr>
          <w:b/>
          <w:sz w:val="28"/>
          <w:szCs w:val="20"/>
        </w:rPr>
        <w:t xml:space="preserve">в области охраны и </w:t>
      </w:r>
      <w:proofErr w:type="gramStart"/>
      <w:r w:rsidRPr="00E502E5">
        <w:rPr>
          <w:b/>
          <w:sz w:val="28"/>
          <w:szCs w:val="20"/>
        </w:rPr>
        <w:t>использования</w:t>
      </w:r>
      <w:proofErr w:type="gramEnd"/>
      <w:r w:rsidRPr="00E502E5">
        <w:rPr>
          <w:b/>
          <w:sz w:val="28"/>
          <w:szCs w:val="20"/>
        </w:rPr>
        <w:t xml:space="preserve"> особо охраняемых природных территорий </w:t>
      </w:r>
      <w:proofErr w:type="spellStart"/>
      <w:r w:rsidRPr="00E502E5">
        <w:rPr>
          <w:b/>
          <w:sz w:val="28"/>
          <w:szCs w:val="28"/>
        </w:rPr>
        <w:t>Останинского</w:t>
      </w:r>
      <w:proofErr w:type="spellEnd"/>
      <w:r w:rsidRPr="00E502E5">
        <w:rPr>
          <w:b/>
          <w:sz w:val="28"/>
          <w:szCs w:val="28"/>
        </w:rPr>
        <w:t xml:space="preserve"> сельсовета  Северного района Новосибирской области </w:t>
      </w:r>
    </w:p>
    <w:p w:rsidR="00E502E5" w:rsidRPr="00E502E5" w:rsidRDefault="00E502E5" w:rsidP="00E50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Руководствуясь </w:t>
      </w:r>
      <w:r w:rsidRPr="00E502E5">
        <w:rPr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502E5">
        <w:rPr>
          <w:sz w:val="28"/>
          <w:szCs w:val="28"/>
        </w:rPr>
        <w:t xml:space="preserve">,  администрация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sz w:val="28"/>
          <w:szCs w:val="28"/>
        </w:rPr>
        <w:t>ПОСТАНОВЛЯЕТ:</w:t>
      </w:r>
    </w:p>
    <w:p w:rsidR="00E502E5" w:rsidRPr="00E502E5" w:rsidRDefault="00E502E5" w:rsidP="00E502E5">
      <w:pPr>
        <w:ind w:firstLine="567"/>
        <w:jc w:val="both"/>
        <w:outlineLvl w:val="0"/>
        <w:rPr>
          <w:b/>
          <w:sz w:val="28"/>
          <w:szCs w:val="28"/>
        </w:rPr>
      </w:pPr>
      <w:r w:rsidRPr="00E502E5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E502E5">
        <w:rPr>
          <w:sz w:val="28"/>
          <w:szCs w:val="20"/>
        </w:rPr>
        <w:t xml:space="preserve">в области охраны и </w:t>
      </w:r>
      <w:proofErr w:type="gramStart"/>
      <w:r w:rsidRPr="00E502E5">
        <w:rPr>
          <w:sz w:val="28"/>
          <w:szCs w:val="20"/>
        </w:rPr>
        <w:t>использования</w:t>
      </w:r>
      <w:proofErr w:type="gramEnd"/>
      <w:r w:rsidRPr="00E502E5">
        <w:rPr>
          <w:sz w:val="28"/>
          <w:szCs w:val="20"/>
        </w:rPr>
        <w:t xml:space="preserve"> особо охраняемых природных территорий</w:t>
      </w:r>
      <w:r w:rsidRPr="00E502E5">
        <w:rPr>
          <w:sz w:val="28"/>
          <w:szCs w:val="28"/>
        </w:rPr>
        <w:t xml:space="preserve">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области.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>2.</w:t>
      </w:r>
      <w:r w:rsidRPr="00E502E5">
        <w:rPr>
          <w:color w:val="FF0000"/>
          <w:sz w:val="28"/>
          <w:szCs w:val="28"/>
        </w:rPr>
        <w:t xml:space="preserve"> </w:t>
      </w:r>
      <w:r w:rsidRPr="00E502E5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 в сети Интернет.</w:t>
      </w:r>
    </w:p>
    <w:p w:rsidR="00E502E5" w:rsidRPr="00E502E5" w:rsidRDefault="00E502E5" w:rsidP="00E502E5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proofErr w:type="gramStart"/>
      <w:r w:rsidRPr="00E502E5">
        <w:rPr>
          <w:sz w:val="28"/>
          <w:szCs w:val="28"/>
        </w:rPr>
        <w:t>Контроль за</w:t>
      </w:r>
      <w:proofErr w:type="gramEnd"/>
      <w:r w:rsidRPr="00E502E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       </w:t>
      </w:r>
    </w:p>
    <w:p w:rsidR="00E502E5" w:rsidRPr="00E502E5" w:rsidRDefault="00E502E5" w:rsidP="00E502E5">
      <w:pPr>
        <w:tabs>
          <w:tab w:val="left" w:pos="6630"/>
        </w:tabs>
        <w:jc w:val="both"/>
        <w:rPr>
          <w:sz w:val="28"/>
          <w:szCs w:val="28"/>
        </w:rPr>
      </w:pPr>
    </w:p>
    <w:p w:rsidR="00E502E5" w:rsidRPr="00E502E5" w:rsidRDefault="00E502E5" w:rsidP="00E502E5">
      <w:pPr>
        <w:tabs>
          <w:tab w:val="left" w:pos="6630"/>
        </w:tabs>
        <w:jc w:val="both"/>
        <w:rPr>
          <w:sz w:val="28"/>
          <w:szCs w:val="28"/>
        </w:rPr>
      </w:pPr>
    </w:p>
    <w:p w:rsidR="00E502E5" w:rsidRPr="00E502E5" w:rsidRDefault="00E502E5" w:rsidP="00E502E5">
      <w:pPr>
        <w:tabs>
          <w:tab w:val="left" w:pos="6630"/>
        </w:tabs>
        <w:jc w:val="both"/>
        <w:rPr>
          <w:sz w:val="28"/>
          <w:szCs w:val="28"/>
        </w:rPr>
      </w:pPr>
    </w:p>
    <w:p w:rsidR="00E502E5" w:rsidRPr="00E502E5" w:rsidRDefault="00E502E5" w:rsidP="00E502E5">
      <w:pPr>
        <w:tabs>
          <w:tab w:val="left" w:pos="6630"/>
        </w:tabs>
        <w:jc w:val="both"/>
        <w:rPr>
          <w:sz w:val="28"/>
          <w:szCs w:val="28"/>
        </w:rPr>
      </w:pPr>
      <w:proofErr w:type="spellStart"/>
      <w:r w:rsidRPr="00E502E5">
        <w:rPr>
          <w:sz w:val="28"/>
          <w:szCs w:val="28"/>
        </w:rPr>
        <w:t>И.о</w:t>
      </w:r>
      <w:proofErr w:type="spellEnd"/>
      <w:r w:rsidRPr="00E502E5">
        <w:rPr>
          <w:sz w:val="28"/>
          <w:szCs w:val="28"/>
        </w:rPr>
        <w:t xml:space="preserve">. Главы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</w:t>
      </w:r>
      <w:r w:rsidRPr="00E502E5">
        <w:rPr>
          <w:sz w:val="28"/>
          <w:szCs w:val="28"/>
        </w:rPr>
        <w:tab/>
        <w:t>П.В. Гончаров</w:t>
      </w:r>
    </w:p>
    <w:p w:rsidR="00E502E5" w:rsidRPr="00E502E5" w:rsidRDefault="00E502E5" w:rsidP="00E502E5">
      <w:pPr>
        <w:rPr>
          <w:sz w:val="28"/>
          <w:szCs w:val="28"/>
        </w:rPr>
      </w:pPr>
      <w:r w:rsidRPr="00E502E5">
        <w:rPr>
          <w:sz w:val="28"/>
          <w:szCs w:val="28"/>
        </w:rPr>
        <w:t xml:space="preserve">      </w:t>
      </w: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br w:type="page"/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lastRenderedPageBreak/>
        <w:t>УТВЕРЖДЕНА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Постановлением Администрации </w:t>
      </w:r>
      <w:proofErr w:type="spellStart"/>
      <w:r w:rsidRPr="00E502E5">
        <w:rPr>
          <w:sz w:val="20"/>
          <w:szCs w:val="20"/>
        </w:rPr>
        <w:t>Останинского</w:t>
      </w:r>
      <w:proofErr w:type="spellEnd"/>
      <w:r w:rsidRPr="00E502E5">
        <w:rPr>
          <w:sz w:val="20"/>
          <w:szCs w:val="20"/>
        </w:rPr>
        <w:t xml:space="preserve"> сельсовета  Северного района Новосибирской области </w:t>
      </w:r>
    </w:p>
    <w:p w:rsidR="00E502E5" w:rsidRPr="00E502E5" w:rsidRDefault="00E502E5" w:rsidP="00E502E5">
      <w:pPr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от   03.11.2023  г.  №107 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 </w:t>
      </w:r>
      <w:r w:rsidRPr="00E502E5">
        <w:rPr>
          <w:b/>
          <w:sz w:val="28"/>
          <w:szCs w:val="20"/>
        </w:rPr>
        <w:t xml:space="preserve">в области охраны и </w:t>
      </w:r>
      <w:proofErr w:type="gramStart"/>
      <w:r w:rsidRPr="00E502E5">
        <w:rPr>
          <w:b/>
          <w:sz w:val="28"/>
          <w:szCs w:val="20"/>
        </w:rPr>
        <w:t>использования</w:t>
      </w:r>
      <w:proofErr w:type="gramEnd"/>
      <w:r w:rsidRPr="00E502E5">
        <w:rPr>
          <w:b/>
          <w:sz w:val="28"/>
          <w:szCs w:val="20"/>
        </w:rPr>
        <w:t xml:space="preserve"> особо охраняемых природных территорий</w:t>
      </w:r>
      <w:r w:rsidRPr="00E502E5">
        <w:rPr>
          <w:b/>
          <w:sz w:val="28"/>
          <w:szCs w:val="28"/>
        </w:rPr>
        <w:t xml:space="preserve">  </w:t>
      </w:r>
      <w:proofErr w:type="spellStart"/>
      <w:r w:rsidRPr="00E502E5">
        <w:rPr>
          <w:b/>
          <w:sz w:val="28"/>
          <w:szCs w:val="28"/>
        </w:rPr>
        <w:t>Останинского</w:t>
      </w:r>
      <w:proofErr w:type="spellEnd"/>
      <w:r w:rsidRPr="00E502E5">
        <w:rPr>
          <w:b/>
          <w:sz w:val="28"/>
          <w:szCs w:val="28"/>
        </w:rPr>
        <w:t xml:space="preserve"> сельсовета  Северного района Новосибирской области</w:t>
      </w: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  <w:outlineLvl w:val="0"/>
      </w:pPr>
      <w:r w:rsidRPr="00E502E5"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в области охраны и </w:t>
      </w:r>
      <w:proofErr w:type="gramStart"/>
      <w:r w:rsidRPr="00E502E5">
        <w:t>использования</w:t>
      </w:r>
      <w:proofErr w:type="gramEnd"/>
      <w:r w:rsidRPr="00E502E5">
        <w:t xml:space="preserve"> особо охраняемых природных территорий</w:t>
      </w:r>
      <w:r w:rsidRPr="00E502E5">
        <w:rPr>
          <w:sz w:val="28"/>
          <w:szCs w:val="20"/>
        </w:rPr>
        <w:t xml:space="preserve"> </w:t>
      </w:r>
      <w:proofErr w:type="spellStart"/>
      <w:r w:rsidRPr="00E502E5">
        <w:t>Останинского</w:t>
      </w:r>
      <w:proofErr w:type="spellEnd"/>
      <w:r w:rsidRPr="00E502E5">
        <w:t xml:space="preserve">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t xml:space="preserve">Настоящая Программа разработана и подлежит исполнению администрацией </w:t>
      </w:r>
      <w:proofErr w:type="spellStart"/>
      <w:r w:rsidRPr="00E502E5">
        <w:t>Останинского</w:t>
      </w:r>
      <w:proofErr w:type="spellEnd"/>
      <w:r w:rsidRPr="00E502E5">
        <w:t xml:space="preserve"> сельсовета  Северного района Новосибирской области (далее по тексту – администрация).</w:t>
      </w:r>
    </w:p>
    <w:p w:rsidR="00E502E5" w:rsidRPr="00E502E5" w:rsidRDefault="00E502E5" w:rsidP="00E502E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02E5" w:rsidRPr="00E502E5" w:rsidRDefault="00E502E5" w:rsidP="00E502E5">
      <w:pPr>
        <w:ind w:left="567"/>
        <w:jc w:val="center"/>
        <w:rPr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</w:pPr>
      <w:r w:rsidRPr="00E502E5"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2E5">
        <w:rPr>
          <w:rFonts w:eastAsiaTheme="minorHAnsi"/>
          <w:lang w:eastAsia="en-US"/>
        </w:rPr>
        <w:t>1.2. Предметом муниципального контроля на территории муниципального образования   является:</w:t>
      </w:r>
    </w:p>
    <w:p w:rsidR="00E502E5" w:rsidRPr="00E502E5" w:rsidRDefault="00E502E5" w:rsidP="00E502E5">
      <w:pPr>
        <w:ind w:firstLine="540"/>
        <w:jc w:val="both"/>
      </w:pPr>
      <w:r w:rsidRPr="00E502E5">
        <w:t xml:space="preserve">   </w:t>
      </w:r>
      <w:proofErr w:type="gramStart"/>
      <w:r w:rsidRPr="00E502E5"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E502E5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Pr="00E502E5"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E502E5">
        <w:t xml:space="preserve"> требования), </w:t>
      </w:r>
      <w:proofErr w:type="gramStart"/>
      <w:r w:rsidRPr="00E502E5">
        <w:t>касающихся</w:t>
      </w:r>
      <w:proofErr w:type="gramEnd"/>
      <w:r w:rsidRPr="00E502E5">
        <w:t>:</w:t>
      </w:r>
    </w:p>
    <w:p w:rsidR="00E502E5" w:rsidRPr="00E502E5" w:rsidRDefault="00E502E5" w:rsidP="00E50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eastAsia="x-none"/>
        </w:rPr>
      </w:pPr>
      <w:r w:rsidRPr="00E502E5">
        <w:rPr>
          <w:lang w:val="x-none" w:eastAsia="x-none"/>
        </w:rPr>
        <w:t xml:space="preserve">режима особо охраняемой природной территории </w:t>
      </w:r>
      <w:r w:rsidRPr="00E502E5">
        <w:rPr>
          <w:iCs/>
          <w:lang w:eastAsia="zh-CN"/>
        </w:rPr>
        <w:t>муниципального образования</w:t>
      </w:r>
      <w:r w:rsidRPr="00E502E5">
        <w:rPr>
          <w:lang w:val="x-none" w:eastAsia="x-none"/>
        </w:rPr>
        <w:t xml:space="preserve">, установленной постановлением администрации </w:t>
      </w:r>
      <w:r w:rsidRPr="00E502E5">
        <w:rPr>
          <w:lang w:eastAsia="x-none"/>
        </w:rPr>
        <w:t xml:space="preserve"> </w:t>
      </w:r>
      <w:r w:rsidRPr="00E502E5">
        <w:rPr>
          <w:lang w:val="x-none" w:eastAsia="x-none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E502E5">
        <w:rPr>
          <w:lang w:eastAsia="x-none"/>
        </w:rPr>
        <w:t>.</w:t>
      </w: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02E5">
        <w:rPr>
          <w:rFonts w:eastAsiaTheme="minorHAnsi"/>
          <w:lang w:eastAsia="en-US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502E5" w:rsidRPr="00E502E5" w:rsidRDefault="00E502E5" w:rsidP="00E502E5">
      <w:pPr>
        <w:ind w:firstLine="567"/>
        <w:jc w:val="both"/>
      </w:pPr>
      <w:r w:rsidRPr="00E502E5">
        <w:t>В рамках профилактики</w:t>
      </w:r>
      <w:r w:rsidRPr="00E502E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502E5">
        <w:t xml:space="preserve"> администрацией  в 2023 году осуществляются следующие мероприятия: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E502E5">
        <w:lastRenderedPageBreak/>
        <w:t xml:space="preserve">опубликования руководств по соблюдению обязательных требований, разъяснительной работы в средствах массовой информации; 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02E5" w:rsidRPr="00E502E5" w:rsidRDefault="00E502E5" w:rsidP="00E502E5">
      <w:pPr>
        <w:numPr>
          <w:ilvl w:val="0"/>
          <w:numId w:val="27"/>
        </w:numPr>
        <w:tabs>
          <w:tab w:val="left" w:pos="851"/>
        </w:tabs>
        <w:ind w:left="0" w:firstLine="567"/>
        <w:jc w:val="both"/>
      </w:pPr>
      <w:r w:rsidRPr="00E502E5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502E5" w:rsidRPr="00E502E5" w:rsidRDefault="00E502E5" w:rsidP="00E502E5">
      <w:pPr>
        <w:tabs>
          <w:tab w:val="left" w:pos="851"/>
        </w:tabs>
        <w:ind w:firstLine="567"/>
        <w:jc w:val="both"/>
      </w:pPr>
      <w:r w:rsidRPr="00E502E5">
        <w:t>За 9 месяцев  2023 года администрацией выдано 0 предостережений о недопустимости нарушения обязательных требований.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ind w:firstLine="567"/>
        <w:jc w:val="both"/>
      </w:pPr>
      <w:r w:rsidRPr="00E502E5">
        <w:t>2.1. Целями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1) стимулирование добросовестного соблюдения обязательных требований всеми контролируемыми лицами; 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502E5" w:rsidRPr="00E502E5" w:rsidRDefault="00E502E5" w:rsidP="00E502E5">
      <w:pPr>
        <w:ind w:firstLine="567"/>
        <w:jc w:val="both"/>
      </w:pPr>
      <w:r w:rsidRPr="00E502E5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4) предупреждение </w:t>
      </w:r>
      <w:proofErr w:type="gramStart"/>
      <w:r w:rsidRPr="00E502E5">
        <w:t>нарушений</w:t>
      </w:r>
      <w:proofErr w:type="gramEnd"/>
      <w:r w:rsidRPr="00E502E5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5) снижение административной нагрузки на контролируемых лиц;</w:t>
      </w:r>
    </w:p>
    <w:p w:rsidR="00E502E5" w:rsidRPr="00E502E5" w:rsidRDefault="00E502E5" w:rsidP="00E502E5">
      <w:pPr>
        <w:ind w:firstLine="567"/>
        <w:jc w:val="both"/>
      </w:pPr>
      <w:r w:rsidRPr="00E502E5">
        <w:t>6) снижение размера ущерба, причиняемого охраняемым законом ценностям.</w:t>
      </w:r>
    </w:p>
    <w:p w:rsidR="00E502E5" w:rsidRPr="00E502E5" w:rsidRDefault="00E502E5" w:rsidP="00E502E5">
      <w:pPr>
        <w:ind w:firstLine="567"/>
        <w:jc w:val="both"/>
      </w:pPr>
      <w:r w:rsidRPr="00E502E5">
        <w:t>2.2. Задачами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>1) укрепление системы профилактики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3) повышение правосознания и правовой культуры организаций и граждан в сфере рассматриваемых правоотношений.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с</w:t>
      </w:r>
      <w:r w:rsidRPr="00E502E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502E5">
        <w:rPr>
          <w:shd w:val="clear" w:color="auto" w:fill="FFFFFF"/>
        </w:rPr>
        <w:t>самообследование</w:t>
      </w:r>
      <w:proofErr w:type="spellEnd"/>
      <w:r w:rsidRPr="00E502E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502E5">
        <w:rPr>
          <w:shd w:val="clear" w:color="auto" w:fill="FFFFFF"/>
        </w:rPr>
        <w:t>самообследования</w:t>
      </w:r>
      <w:proofErr w:type="spellEnd"/>
      <w:r w:rsidRPr="00E502E5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502E5" w:rsidRPr="00E502E5" w:rsidRDefault="00E502E5" w:rsidP="00E502E5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E502E5" w:rsidRPr="00E502E5" w:rsidTr="00E502E5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</w:t>
            </w:r>
          </w:p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E502E5" w:rsidRPr="00E502E5" w:rsidTr="00E502E5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Информирование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</w:t>
            </w:r>
            <w:proofErr w:type="spellStart"/>
            <w:r w:rsidRPr="00E502E5">
              <w:rPr>
                <w:rFonts w:eastAsia="Calibri"/>
                <w:sz w:val="20"/>
                <w:szCs w:val="20"/>
                <w:lang w:eastAsia="en-US"/>
              </w:rPr>
              <w:t>му</w:t>
            </w:r>
            <w:proofErr w:type="spellEnd"/>
          </w:p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proofErr w:type="spellStart"/>
            <w:r w:rsidRPr="00E502E5">
              <w:rPr>
                <w:rFonts w:eastAsia="Calibri"/>
                <w:sz w:val="20"/>
                <w:szCs w:val="20"/>
                <w:lang w:eastAsia="en-US"/>
              </w:rPr>
              <w:t>ниципального</w:t>
            </w:r>
            <w:proofErr w:type="spellEnd"/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502E5" w:rsidRPr="00E502E5" w:rsidRDefault="00E502E5" w:rsidP="00E502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  <w:lang w:val="x-none" w:eastAsia="x-none"/>
              </w:rPr>
            </w:pPr>
            <w:r w:rsidRPr="00E502E5">
              <w:rPr>
                <w:sz w:val="20"/>
                <w:szCs w:val="20"/>
                <w:lang w:eastAsia="x-none"/>
              </w:rPr>
              <w:t>До 1 апреля за предыдущий календарный год</w:t>
            </w:r>
            <w:r w:rsidRPr="00E502E5">
              <w:rPr>
                <w:sz w:val="20"/>
                <w:szCs w:val="20"/>
                <w:lang w:val="x-none" w:eastAsia="x-none"/>
              </w:rPr>
              <w:t xml:space="preserve">. </w:t>
            </w:r>
          </w:p>
          <w:p w:rsidR="00E502E5" w:rsidRPr="00E502E5" w:rsidRDefault="00E502E5" w:rsidP="00E502E5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502E5" w:rsidRPr="00E502E5" w:rsidRDefault="00E502E5" w:rsidP="00E502E5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Консультирование.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E502E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5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июль</w:t>
            </w:r>
          </w:p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</w:pPr>
      <w:r w:rsidRPr="00E502E5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502E5" w:rsidRPr="00E502E5" w:rsidRDefault="00E502E5" w:rsidP="00E502E5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E502E5" w:rsidRPr="00E502E5" w:rsidTr="00E502E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№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Величина</w:t>
            </w:r>
          </w:p>
        </w:tc>
      </w:tr>
      <w:tr w:rsidR="00E502E5" w:rsidRPr="00E502E5" w:rsidTr="00E502E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  <w:tr w:rsidR="00E502E5" w:rsidRPr="00E502E5" w:rsidTr="00E502E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Исполнено</w:t>
            </w:r>
            <w:proofErr w:type="gramStart"/>
            <w:r w:rsidRPr="00E502E5">
              <w:rPr>
                <w:sz w:val="20"/>
                <w:szCs w:val="20"/>
              </w:rPr>
              <w:t xml:space="preserve"> / Н</w:t>
            </w:r>
            <w:proofErr w:type="gramEnd"/>
            <w:r w:rsidRPr="00E502E5">
              <w:rPr>
                <w:sz w:val="20"/>
                <w:szCs w:val="20"/>
              </w:rPr>
              <w:t>е исполнено</w:t>
            </w:r>
          </w:p>
        </w:tc>
      </w:tr>
      <w:tr w:rsidR="00E502E5" w:rsidRPr="00E502E5" w:rsidTr="00E502E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02E5">
              <w:rPr>
                <w:rFonts w:eastAsiaTheme="minorHAnsi" w:cs="Arial"/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02E5">
              <w:rPr>
                <w:rFonts w:eastAsiaTheme="minorHAnsi" w:cs="Arial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20% и более</w:t>
            </w:r>
          </w:p>
        </w:tc>
      </w:tr>
      <w:tr w:rsidR="00E502E5" w:rsidRPr="00E502E5" w:rsidTr="00E502E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02E5" w:rsidRPr="00E502E5" w:rsidRDefault="00E502E5" w:rsidP="00E502E5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2E5" w:rsidRPr="00E502E5" w:rsidRDefault="00E502E5" w:rsidP="00E502E5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</w:tbl>
    <w:p w:rsidR="00E502E5" w:rsidRDefault="00E502E5" w:rsidP="00511D80">
      <w:pPr>
        <w:tabs>
          <w:tab w:val="left" w:pos="2220"/>
        </w:tabs>
      </w:pPr>
    </w:p>
    <w:p w:rsidR="00E502E5" w:rsidRDefault="00E502E5" w:rsidP="00511D80">
      <w:pPr>
        <w:tabs>
          <w:tab w:val="left" w:pos="2220"/>
        </w:tabs>
      </w:pPr>
    </w:p>
    <w:p w:rsidR="00E502E5" w:rsidRDefault="00E502E5" w:rsidP="00511D80">
      <w:pPr>
        <w:tabs>
          <w:tab w:val="left" w:pos="2220"/>
        </w:tabs>
      </w:pPr>
    </w:p>
    <w:p w:rsidR="00E502E5" w:rsidRDefault="00E502E5" w:rsidP="00511D80">
      <w:pPr>
        <w:tabs>
          <w:tab w:val="left" w:pos="2220"/>
        </w:tabs>
      </w:pPr>
    </w:p>
    <w:p w:rsidR="00E502E5" w:rsidRPr="00E502E5" w:rsidRDefault="00E502E5" w:rsidP="00E502E5">
      <w:pPr>
        <w:ind w:firstLine="567"/>
        <w:jc w:val="right"/>
        <w:rPr>
          <w:sz w:val="36"/>
          <w:szCs w:val="36"/>
        </w:rPr>
      </w:pPr>
    </w:p>
    <w:p w:rsidR="00E502E5" w:rsidRPr="00E502E5" w:rsidRDefault="00E502E5" w:rsidP="00E502E5">
      <w:pPr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АДМИНИСТРАЦИЯ  ОСТАНИНСКОГО СЕЛЬСОВЕТА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СЕВЕРНОГО РАЙОНА НОВОСИБИРСКОЙ ОБЛАСТИ</w:t>
      </w: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</w:p>
    <w:p w:rsidR="00E502E5" w:rsidRPr="00E502E5" w:rsidRDefault="00E502E5" w:rsidP="00E502E5">
      <w:pPr>
        <w:jc w:val="center"/>
        <w:rPr>
          <w:rFonts w:eastAsia="Calibri"/>
          <w:sz w:val="28"/>
          <w:szCs w:val="28"/>
          <w:lang w:eastAsia="en-US"/>
        </w:rPr>
      </w:pPr>
      <w:r w:rsidRPr="00E502E5">
        <w:rPr>
          <w:rFonts w:eastAsia="Calibri"/>
          <w:sz w:val="28"/>
          <w:szCs w:val="28"/>
          <w:lang w:eastAsia="en-US"/>
        </w:rPr>
        <w:t>ПОСТАНОВЛЕНИЕ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rFonts w:eastAsia="Calibri"/>
          <w:sz w:val="28"/>
          <w:szCs w:val="28"/>
          <w:lang w:eastAsia="en-US"/>
        </w:rPr>
        <w:t xml:space="preserve"> 03.11</w:t>
      </w:r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.2023                                с. </w:t>
      </w:r>
      <w:proofErr w:type="spellStart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>Останинка</w:t>
      </w:r>
      <w:proofErr w:type="spellEnd"/>
      <w:r w:rsidRPr="00E502E5">
        <w:rPr>
          <w:rFonts w:eastAsia="WenQuanYi Zen Hei Sharp" w:cs="Lohit Devanagari"/>
          <w:kern w:val="2"/>
          <w:sz w:val="28"/>
          <w:szCs w:val="28"/>
          <w:lang w:eastAsia="zh-CN" w:bidi="hi-IN"/>
        </w:rPr>
        <w:t xml:space="preserve">                                      №108 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proofErr w:type="spellStart"/>
      <w:r w:rsidRPr="00E502E5">
        <w:rPr>
          <w:b/>
          <w:sz w:val="28"/>
          <w:szCs w:val="28"/>
        </w:rPr>
        <w:t>Останинского</w:t>
      </w:r>
      <w:proofErr w:type="spellEnd"/>
      <w:r w:rsidRPr="00E502E5">
        <w:rPr>
          <w:b/>
          <w:sz w:val="28"/>
          <w:szCs w:val="28"/>
        </w:rPr>
        <w:t xml:space="preserve"> сельсовета  Северного района Новосибирской области </w:t>
      </w:r>
    </w:p>
    <w:p w:rsidR="00E502E5" w:rsidRPr="00E502E5" w:rsidRDefault="00E502E5" w:rsidP="00E50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center"/>
        <w:rPr>
          <w:b/>
          <w:sz w:val="28"/>
          <w:szCs w:val="28"/>
        </w:rPr>
      </w:pPr>
    </w:p>
    <w:p w:rsidR="00E502E5" w:rsidRPr="00E502E5" w:rsidRDefault="00E502E5" w:rsidP="00E502E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Руководствуясь </w:t>
      </w:r>
      <w:r w:rsidRPr="00E502E5">
        <w:rPr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502E5">
        <w:rPr>
          <w:sz w:val="28"/>
          <w:szCs w:val="28"/>
        </w:rPr>
        <w:t xml:space="preserve">,  администрация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</w:t>
      </w:r>
    </w:p>
    <w:p w:rsidR="00E502E5" w:rsidRPr="00E502E5" w:rsidRDefault="00E502E5" w:rsidP="00E502E5">
      <w:pPr>
        <w:jc w:val="both"/>
        <w:rPr>
          <w:sz w:val="28"/>
          <w:szCs w:val="28"/>
        </w:rPr>
      </w:pPr>
      <w:r w:rsidRPr="00E502E5">
        <w:rPr>
          <w:sz w:val="28"/>
          <w:szCs w:val="28"/>
        </w:rPr>
        <w:t>ПОСТАНОВЛЯЕТ:</w:t>
      </w:r>
    </w:p>
    <w:p w:rsidR="00E502E5" w:rsidRPr="00E502E5" w:rsidRDefault="00E502E5" w:rsidP="00E502E5">
      <w:pPr>
        <w:ind w:firstLine="567"/>
        <w:jc w:val="both"/>
        <w:outlineLvl w:val="0"/>
        <w:rPr>
          <w:b/>
          <w:sz w:val="28"/>
          <w:szCs w:val="28"/>
        </w:rPr>
      </w:pPr>
      <w:r w:rsidRPr="00E502E5">
        <w:rPr>
          <w:sz w:val="28"/>
          <w:szCs w:val="28"/>
        </w:rPr>
        <w:lastRenderedPageBreak/>
        <w:t xml:space="preserve">1. Утвердить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области.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>2.</w:t>
      </w:r>
      <w:r w:rsidRPr="00E502E5">
        <w:rPr>
          <w:color w:val="FF0000"/>
          <w:sz w:val="28"/>
          <w:szCs w:val="28"/>
        </w:rPr>
        <w:t xml:space="preserve"> </w:t>
      </w:r>
      <w:r w:rsidRPr="00E502E5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Северного района Новосибирской области в сети Интернет.</w:t>
      </w:r>
    </w:p>
    <w:p w:rsidR="00E502E5" w:rsidRPr="00E502E5" w:rsidRDefault="00E502E5" w:rsidP="00E502E5">
      <w:pPr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proofErr w:type="gramStart"/>
      <w:r w:rsidRPr="00E502E5">
        <w:rPr>
          <w:sz w:val="28"/>
          <w:szCs w:val="28"/>
        </w:rPr>
        <w:t>Контроль за</w:t>
      </w:r>
      <w:proofErr w:type="gramEnd"/>
      <w:r w:rsidRPr="00E502E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       </w:t>
      </w:r>
    </w:p>
    <w:p w:rsidR="00E502E5" w:rsidRPr="00E502E5" w:rsidRDefault="00E502E5" w:rsidP="00E502E5">
      <w:pPr>
        <w:tabs>
          <w:tab w:val="left" w:pos="6525"/>
          <w:tab w:val="left" w:pos="7095"/>
        </w:tabs>
        <w:jc w:val="both"/>
        <w:rPr>
          <w:sz w:val="28"/>
          <w:szCs w:val="28"/>
        </w:rPr>
      </w:pPr>
    </w:p>
    <w:p w:rsidR="00E502E5" w:rsidRPr="00E502E5" w:rsidRDefault="00E502E5" w:rsidP="00E502E5">
      <w:pPr>
        <w:tabs>
          <w:tab w:val="left" w:pos="6525"/>
          <w:tab w:val="left" w:pos="7095"/>
        </w:tabs>
        <w:jc w:val="both"/>
        <w:rPr>
          <w:sz w:val="28"/>
          <w:szCs w:val="28"/>
        </w:rPr>
      </w:pPr>
    </w:p>
    <w:p w:rsidR="00E502E5" w:rsidRPr="00E502E5" w:rsidRDefault="00E502E5" w:rsidP="00E502E5">
      <w:pPr>
        <w:tabs>
          <w:tab w:val="left" w:pos="6525"/>
          <w:tab w:val="left" w:pos="7095"/>
        </w:tabs>
        <w:jc w:val="both"/>
        <w:rPr>
          <w:sz w:val="28"/>
          <w:szCs w:val="28"/>
        </w:rPr>
      </w:pPr>
      <w:r w:rsidRPr="00E502E5">
        <w:rPr>
          <w:sz w:val="28"/>
          <w:szCs w:val="28"/>
        </w:rPr>
        <w:t xml:space="preserve">И. о. Главы </w:t>
      </w:r>
      <w:proofErr w:type="spellStart"/>
      <w:r w:rsidRPr="00E502E5">
        <w:rPr>
          <w:sz w:val="28"/>
          <w:szCs w:val="28"/>
        </w:rPr>
        <w:t>Останинского</w:t>
      </w:r>
      <w:proofErr w:type="spellEnd"/>
      <w:r w:rsidRPr="00E502E5">
        <w:rPr>
          <w:sz w:val="28"/>
          <w:szCs w:val="28"/>
        </w:rPr>
        <w:t xml:space="preserve"> сельсовета  </w:t>
      </w:r>
      <w:r w:rsidRPr="00E502E5">
        <w:rPr>
          <w:sz w:val="28"/>
          <w:szCs w:val="28"/>
        </w:rPr>
        <w:tab/>
      </w:r>
      <w:r w:rsidRPr="00E502E5">
        <w:rPr>
          <w:sz w:val="28"/>
          <w:szCs w:val="28"/>
        </w:rPr>
        <w:tab/>
        <w:t>П.В. Гончаров</w:t>
      </w:r>
    </w:p>
    <w:p w:rsidR="00E502E5" w:rsidRPr="00E502E5" w:rsidRDefault="00E502E5" w:rsidP="00E502E5">
      <w:pPr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8"/>
          <w:szCs w:val="28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br w:type="page"/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lastRenderedPageBreak/>
        <w:t>УТВЕРЖДЕНА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Постановлением Администрации </w:t>
      </w:r>
      <w:proofErr w:type="spellStart"/>
      <w:r w:rsidRPr="00E502E5">
        <w:rPr>
          <w:sz w:val="20"/>
          <w:szCs w:val="20"/>
        </w:rPr>
        <w:t>Останинского</w:t>
      </w:r>
      <w:proofErr w:type="spellEnd"/>
      <w:r w:rsidRPr="00E502E5">
        <w:rPr>
          <w:sz w:val="20"/>
          <w:szCs w:val="20"/>
        </w:rPr>
        <w:t xml:space="preserve"> сельсовета  Северного района Новосибирской области </w:t>
      </w:r>
    </w:p>
    <w:p w:rsidR="00E502E5" w:rsidRPr="00E502E5" w:rsidRDefault="00E502E5" w:rsidP="00E502E5">
      <w:pPr>
        <w:jc w:val="right"/>
        <w:rPr>
          <w:sz w:val="20"/>
          <w:szCs w:val="20"/>
        </w:rPr>
      </w:pPr>
      <w:r w:rsidRPr="00E502E5">
        <w:rPr>
          <w:sz w:val="20"/>
          <w:szCs w:val="20"/>
        </w:rPr>
        <w:t xml:space="preserve">от 03.11.2023 г.  №108 </w:t>
      </w:r>
    </w:p>
    <w:p w:rsidR="00E502E5" w:rsidRPr="00E502E5" w:rsidRDefault="00E502E5" w:rsidP="00E502E5">
      <w:pPr>
        <w:ind w:left="5940"/>
        <w:jc w:val="right"/>
        <w:rPr>
          <w:sz w:val="20"/>
          <w:szCs w:val="20"/>
        </w:rPr>
      </w:pP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  <w:r w:rsidRPr="00E502E5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proofErr w:type="spellStart"/>
      <w:r w:rsidRPr="00E502E5">
        <w:rPr>
          <w:b/>
          <w:sz w:val="28"/>
          <w:szCs w:val="28"/>
        </w:rPr>
        <w:t>Останинского</w:t>
      </w:r>
      <w:proofErr w:type="spellEnd"/>
      <w:r w:rsidRPr="00E502E5">
        <w:rPr>
          <w:b/>
          <w:sz w:val="28"/>
          <w:szCs w:val="28"/>
        </w:rPr>
        <w:t xml:space="preserve"> сельсовета  Северного района Новосибирской области</w:t>
      </w:r>
    </w:p>
    <w:p w:rsidR="00E502E5" w:rsidRPr="00E502E5" w:rsidRDefault="00E502E5" w:rsidP="00E502E5">
      <w:pPr>
        <w:jc w:val="center"/>
        <w:outlineLvl w:val="0"/>
        <w:rPr>
          <w:b/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  <w:outlineLvl w:val="0"/>
      </w:pPr>
      <w:proofErr w:type="gramStart"/>
      <w:r w:rsidRPr="00E502E5"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</w:t>
      </w:r>
      <w:proofErr w:type="spellStart"/>
      <w:r w:rsidRPr="00E502E5">
        <w:t>Останинского</w:t>
      </w:r>
      <w:proofErr w:type="spellEnd"/>
      <w:r w:rsidRPr="00E502E5">
        <w:t xml:space="preserve"> сельсовета 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E502E5"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t xml:space="preserve">Настоящая Программа разработана и подлежит исполнению администрацией </w:t>
      </w:r>
      <w:proofErr w:type="spellStart"/>
      <w:r w:rsidRPr="00E502E5">
        <w:t>Останинского</w:t>
      </w:r>
      <w:proofErr w:type="spellEnd"/>
      <w:r w:rsidRPr="00E502E5">
        <w:t xml:space="preserve"> сельсовета  Северного района Новосибирской области (далее по тексту – администрация).</w:t>
      </w:r>
    </w:p>
    <w:p w:rsidR="00E502E5" w:rsidRPr="00E502E5" w:rsidRDefault="00E502E5" w:rsidP="00E502E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02E5" w:rsidRPr="00E502E5" w:rsidRDefault="00E502E5" w:rsidP="00E502E5">
      <w:pPr>
        <w:ind w:left="567"/>
        <w:jc w:val="center"/>
        <w:rPr>
          <w:sz w:val="28"/>
          <w:szCs w:val="28"/>
        </w:rPr>
      </w:pPr>
    </w:p>
    <w:p w:rsidR="00E502E5" w:rsidRPr="00E502E5" w:rsidRDefault="00E502E5" w:rsidP="00E502E5">
      <w:pPr>
        <w:ind w:firstLine="567"/>
        <w:jc w:val="both"/>
      </w:pPr>
      <w:r w:rsidRPr="00E502E5">
        <w:t>1.1. Вид муниципального контроля: муниципальный жилищный контроль.</w:t>
      </w: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</w:pPr>
      <w:r w:rsidRPr="00E502E5">
        <w:t>1.2. Предметом муниципального контроля на территории муниципального образования   является:</w:t>
      </w:r>
    </w:p>
    <w:p w:rsidR="00E502E5" w:rsidRPr="00E502E5" w:rsidRDefault="00E502E5" w:rsidP="00E502E5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E502E5">
        <w:rPr>
          <w:rFonts w:eastAsia="Calibri"/>
          <w:lang w:val="x-none" w:eastAsia="en-US"/>
        </w:rPr>
        <w:t xml:space="preserve"> соблюдение </w:t>
      </w:r>
      <w:r w:rsidRPr="00E502E5">
        <w:rPr>
          <w:rFonts w:eastAsia="Calibri"/>
          <w:lang w:eastAsia="en-US"/>
        </w:rPr>
        <w:t>гражданами и организациями  (далее – контролируемые лица)обязательных требований</w:t>
      </w:r>
      <w:r w:rsidRPr="00E502E5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E502E5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E502E5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E502E5">
        <w:rPr>
          <w:rFonts w:eastAsia="Calibri"/>
          <w:bCs/>
          <w:lang w:val="x-none" w:eastAsia="en-US"/>
        </w:rPr>
        <w:t>: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502E5">
        <w:rPr>
          <w:bCs/>
        </w:rPr>
        <w:t xml:space="preserve">1) требований </w:t>
      </w:r>
      <w:proofErr w:type="gramStart"/>
      <w:r w:rsidRPr="00E502E5">
        <w:rPr>
          <w:bCs/>
        </w:rPr>
        <w:t>к</w:t>
      </w:r>
      <w:proofErr w:type="gramEnd"/>
      <w:r w:rsidRPr="00E502E5">
        <w:rPr>
          <w:bCs/>
        </w:rPr>
        <w:t>: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502E5">
        <w:rPr>
          <w:bCs/>
        </w:rPr>
        <w:t>использованию и сохранности жилищного фонда;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502E5">
        <w:rPr>
          <w:bCs/>
        </w:rPr>
        <w:t>жилым помещениям, их использованию и содержанию;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502E5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502E5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t>формированию фондов капитального ремонта;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t xml:space="preserve">порядку размещения </w:t>
      </w:r>
      <w:proofErr w:type="spellStart"/>
      <w:r w:rsidRPr="00E502E5">
        <w:rPr>
          <w:bCs/>
        </w:rPr>
        <w:t>ресурсоснабжающими</w:t>
      </w:r>
      <w:proofErr w:type="spellEnd"/>
      <w:r w:rsidRPr="00E502E5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E502E5">
        <w:t>информационной системе жилищно-коммунального хозяйства (далее - система)</w:t>
      </w:r>
      <w:r w:rsidRPr="00E502E5">
        <w:rPr>
          <w:bCs/>
        </w:rPr>
        <w:t>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t>обеспечению доступности для инвалидов помещений в многоквартирных домах;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lastRenderedPageBreak/>
        <w:t>предоставлению жилых помещений в наемных домах социального использования;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502E5">
        <w:rPr>
          <w:bCs/>
        </w:rPr>
        <w:t>3)  правил: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502E5">
        <w:rPr>
          <w:bCs/>
        </w:rPr>
        <w:t>содержания общего имущества в многоквартирном доме;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</w:pPr>
      <w:r w:rsidRPr="00E502E5">
        <w:rPr>
          <w:bCs/>
        </w:rPr>
        <w:t>изменения размера платы за содержание жилого помещения;</w:t>
      </w:r>
    </w:p>
    <w:p w:rsidR="00E502E5" w:rsidRPr="00E502E5" w:rsidRDefault="00E502E5" w:rsidP="00E502E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502E5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502E5" w:rsidRPr="00E502E5" w:rsidRDefault="00E502E5" w:rsidP="00E50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E502E5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</w:pPr>
    </w:p>
    <w:p w:rsidR="00E502E5" w:rsidRPr="00E502E5" w:rsidRDefault="00E502E5" w:rsidP="00E502E5">
      <w:pPr>
        <w:widowControl w:val="0"/>
        <w:autoSpaceDE w:val="0"/>
        <w:autoSpaceDN w:val="0"/>
        <w:adjustRightInd w:val="0"/>
        <w:ind w:firstLine="709"/>
        <w:jc w:val="both"/>
      </w:pPr>
      <w:r w:rsidRPr="00E502E5"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502E5" w:rsidRPr="00E502E5" w:rsidRDefault="00E502E5" w:rsidP="00E502E5">
      <w:pPr>
        <w:ind w:firstLine="567"/>
        <w:jc w:val="both"/>
      </w:pPr>
      <w:r w:rsidRPr="00E502E5">
        <w:t>В рамках профилактики</w:t>
      </w:r>
      <w:r w:rsidRPr="00E502E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502E5">
        <w:t xml:space="preserve"> администрацией  в 2023 году осуществляются следующие мероприятия:</w:t>
      </w:r>
    </w:p>
    <w:p w:rsidR="00E502E5" w:rsidRPr="00E502E5" w:rsidRDefault="00E502E5" w:rsidP="00E502E5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E502E5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502E5" w:rsidRPr="00E502E5" w:rsidRDefault="00E502E5" w:rsidP="00E502E5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E502E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502E5" w:rsidRPr="00E502E5" w:rsidRDefault="00E502E5" w:rsidP="00E502E5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E502E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02E5" w:rsidRPr="00E502E5" w:rsidRDefault="00E502E5" w:rsidP="00E502E5">
      <w:pPr>
        <w:numPr>
          <w:ilvl w:val="0"/>
          <w:numId w:val="28"/>
        </w:numPr>
        <w:tabs>
          <w:tab w:val="left" w:pos="851"/>
        </w:tabs>
        <w:ind w:left="0" w:firstLine="567"/>
        <w:jc w:val="both"/>
      </w:pPr>
      <w:r w:rsidRPr="00E502E5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502E5" w:rsidRPr="00E502E5" w:rsidRDefault="00E502E5" w:rsidP="00E502E5">
      <w:pPr>
        <w:tabs>
          <w:tab w:val="left" w:pos="851"/>
        </w:tabs>
        <w:ind w:firstLine="567"/>
        <w:jc w:val="both"/>
      </w:pPr>
      <w:r w:rsidRPr="00E502E5">
        <w:t>За 9 месяцев  2023 года администрацией выдано 0 предостережений о недопустимости нарушения обязательных требований.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jc w:val="center"/>
        <w:rPr>
          <w:b/>
        </w:rPr>
      </w:pPr>
      <w:r w:rsidRPr="00E502E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502E5" w:rsidRPr="00E502E5" w:rsidRDefault="00E502E5" w:rsidP="00E502E5">
      <w:pPr>
        <w:ind w:firstLine="567"/>
        <w:jc w:val="both"/>
      </w:pPr>
    </w:p>
    <w:p w:rsidR="00E502E5" w:rsidRPr="00E502E5" w:rsidRDefault="00E502E5" w:rsidP="00E502E5">
      <w:pPr>
        <w:ind w:firstLine="567"/>
        <w:jc w:val="both"/>
      </w:pPr>
      <w:r w:rsidRPr="00E502E5">
        <w:t>2.1. Целями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1) стимулирование добросовестного соблюдения обязательных требований всеми контролируемыми лицами; 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502E5" w:rsidRPr="00E502E5" w:rsidRDefault="00E502E5" w:rsidP="00E502E5">
      <w:pPr>
        <w:ind w:firstLine="567"/>
        <w:jc w:val="both"/>
      </w:pPr>
      <w:r w:rsidRPr="00E502E5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502E5" w:rsidRPr="00E502E5" w:rsidRDefault="00E502E5" w:rsidP="00E502E5">
      <w:pPr>
        <w:ind w:firstLine="567"/>
        <w:jc w:val="both"/>
      </w:pPr>
      <w:r w:rsidRPr="00E502E5">
        <w:t xml:space="preserve">4) предупреждение </w:t>
      </w:r>
      <w:proofErr w:type="gramStart"/>
      <w:r w:rsidRPr="00E502E5">
        <w:t>нарушений</w:t>
      </w:r>
      <w:proofErr w:type="gramEnd"/>
      <w:r w:rsidRPr="00E502E5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5) снижение административной нагрузки на контролируемых лиц;</w:t>
      </w:r>
    </w:p>
    <w:p w:rsidR="00E502E5" w:rsidRPr="00E502E5" w:rsidRDefault="00E502E5" w:rsidP="00E502E5">
      <w:pPr>
        <w:ind w:firstLine="567"/>
        <w:jc w:val="both"/>
      </w:pPr>
      <w:r w:rsidRPr="00E502E5">
        <w:lastRenderedPageBreak/>
        <w:t>6) снижение размера ущерба, причиняемого охраняемым законом ценностям.</w:t>
      </w:r>
    </w:p>
    <w:p w:rsidR="00E502E5" w:rsidRPr="00E502E5" w:rsidRDefault="00E502E5" w:rsidP="00E502E5">
      <w:pPr>
        <w:ind w:firstLine="567"/>
        <w:jc w:val="both"/>
      </w:pPr>
      <w:r w:rsidRPr="00E502E5">
        <w:t>2.2. Задачами профилактической работы являются:</w:t>
      </w:r>
    </w:p>
    <w:p w:rsidR="00E502E5" w:rsidRPr="00E502E5" w:rsidRDefault="00E502E5" w:rsidP="00E502E5">
      <w:pPr>
        <w:ind w:firstLine="567"/>
        <w:jc w:val="both"/>
      </w:pPr>
      <w:r w:rsidRPr="00E502E5">
        <w:t>1) укрепление системы профилактики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502E5" w:rsidRPr="00E502E5" w:rsidRDefault="00E502E5" w:rsidP="00E502E5">
      <w:pPr>
        <w:ind w:firstLine="567"/>
        <w:jc w:val="both"/>
      </w:pPr>
      <w:r w:rsidRPr="00E502E5">
        <w:t>3) повышение правосознания и правовой культуры организаций и граждан в сфере рассматриваемых правоотношений.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502E5" w:rsidRPr="00E502E5" w:rsidRDefault="00E502E5" w:rsidP="00E502E5">
      <w:pPr>
        <w:ind w:firstLine="567"/>
        <w:jc w:val="both"/>
      </w:pPr>
      <w:r w:rsidRPr="00E502E5">
        <w:t>В положении о виде контроля с</w:t>
      </w:r>
      <w:r w:rsidRPr="00E502E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502E5">
        <w:rPr>
          <w:shd w:val="clear" w:color="auto" w:fill="FFFFFF"/>
        </w:rPr>
        <w:t>самообследование</w:t>
      </w:r>
      <w:proofErr w:type="spellEnd"/>
      <w:r w:rsidRPr="00E502E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502E5">
        <w:rPr>
          <w:shd w:val="clear" w:color="auto" w:fill="FFFFFF"/>
        </w:rPr>
        <w:t>самообследования</w:t>
      </w:r>
      <w:proofErr w:type="spellEnd"/>
      <w:r w:rsidRPr="00E502E5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502E5" w:rsidRPr="00E502E5" w:rsidRDefault="00E502E5" w:rsidP="00E502E5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502E5" w:rsidRPr="00E502E5" w:rsidTr="008F207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</w:t>
            </w:r>
          </w:p>
          <w:p w:rsidR="00E502E5" w:rsidRPr="00E502E5" w:rsidRDefault="00E502E5" w:rsidP="00E502E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E502E5" w:rsidRPr="00E502E5" w:rsidTr="008F207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Информирование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02E5" w:rsidRPr="00E502E5" w:rsidTr="008F2073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0"/>
                <w:szCs w:val="20"/>
                <w:lang w:eastAsia="x-none"/>
              </w:rPr>
            </w:pPr>
            <w:r w:rsidRPr="00E502E5">
              <w:rPr>
                <w:sz w:val="20"/>
                <w:szCs w:val="20"/>
                <w:lang w:eastAsia="x-none"/>
              </w:rPr>
              <w:t>до 1 апреля за предыдущий календарный год</w:t>
            </w:r>
          </w:p>
          <w:p w:rsidR="00E502E5" w:rsidRPr="00E502E5" w:rsidRDefault="00E502E5" w:rsidP="00E502E5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8F207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Объявление предостережения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502E5" w:rsidRPr="00E502E5" w:rsidRDefault="00E502E5" w:rsidP="00E502E5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rFonts w:eastAsia="Courier New"/>
                <w:sz w:val="20"/>
                <w:szCs w:val="20"/>
              </w:rPr>
            </w:pPr>
          </w:p>
        </w:tc>
      </w:tr>
      <w:tr w:rsidR="00E502E5" w:rsidRPr="00E502E5" w:rsidTr="008F207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Консультирование.</w:t>
            </w:r>
          </w:p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sz w:val="20"/>
                <w:szCs w:val="20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rPr>
                <w:sz w:val="20"/>
                <w:szCs w:val="20"/>
              </w:rPr>
            </w:pPr>
          </w:p>
        </w:tc>
      </w:tr>
      <w:tr w:rsidR="00E502E5" w:rsidRPr="00E502E5" w:rsidTr="008F207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5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Один раз в год </w:t>
            </w:r>
          </w:p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502E5" w:rsidRPr="00E502E5" w:rsidRDefault="00E502E5" w:rsidP="00E502E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 xml:space="preserve"> </w:t>
            </w:r>
          </w:p>
          <w:p w:rsidR="00E502E5" w:rsidRPr="00E502E5" w:rsidRDefault="00E502E5" w:rsidP="00E502E5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502E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E502E5" w:rsidRPr="00E502E5" w:rsidRDefault="00E502E5" w:rsidP="00E502E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</w:pPr>
      <w:r w:rsidRPr="00E502E5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E502E5" w:rsidRPr="00E502E5" w:rsidRDefault="00E502E5" w:rsidP="00E502E5">
      <w:pPr>
        <w:ind w:firstLine="567"/>
        <w:jc w:val="center"/>
      </w:pPr>
    </w:p>
    <w:p w:rsidR="00E502E5" w:rsidRPr="00E502E5" w:rsidRDefault="00E502E5" w:rsidP="00E502E5">
      <w:pPr>
        <w:ind w:firstLine="567"/>
        <w:jc w:val="center"/>
        <w:rPr>
          <w:b/>
          <w:color w:val="000000"/>
          <w:shd w:val="clear" w:color="auto" w:fill="FFFFFF"/>
        </w:rPr>
      </w:pPr>
      <w:r w:rsidRPr="00E502E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502E5" w:rsidRPr="00E502E5" w:rsidRDefault="00E502E5" w:rsidP="00E502E5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502E5" w:rsidRPr="00E502E5" w:rsidTr="008F207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№</w:t>
            </w:r>
          </w:p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502E5">
              <w:rPr>
                <w:b/>
                <w:sz w:val="20"/>
                <w:szCs w:val="20"/>
              </w:rPr>
              <w:t>п</w:t>
            </w:r>
            <w:proofErr w:type="gramEnd"/>
            <w:r w:rsidRPr="00E502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b/>
                <w:sz w:val="20"/>
                <w:szCs w:val="20"/>
              </w:rPr>
            </w:pPr>
            <w:r w:rsidRPr="00E502E5">
              <w:rPr>
                <w:b/>
                <w:sz w:val="20"/>
                <w:szCs w:val="20"/>
              </w:rPr>
              <w:t>Величина</w:t>
            </w:r>
          </w:p>
        </w:tc>
      </w:tr>
      <w:tr w:rsidR="00E502E5" w:rsidRPr="00E502E5" w:rsidTr="008F207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  <w:tr w:rsidR="00E502E5" w:rsidRPr="00E502E5" w:rsidTr="008F207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ind w:firstLine="567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02E5" w:rsidRPr="00E502E5" w:rsidRDefault="00E502E5" w:rsidP="00E502E5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Исполнено</w:t>
            </w:r>
            <w:proofErr w:type="gramStart"/>
            <w:r w:rsidRPr="00E502E5">
              <w:rPr>
                <w:sz w:val="20"/>
                <w:szCs w:val="20"/>
              </w:rPr>
              <w:t xml:space="preserve"> / Н</w:t>
            </w:r>
            <w:proofErr w:type="gramEnd"/>
            <w:r w:rsidRPr="00E502E5">
              <w:rPr>
                <w:sz w:val="20"/>
                <w:szCs w:val="20"/>
              </w:rPr>
              <w:t>е исполнено</w:t>
            </w:r>
          </w:p>
        </w:tc>
      </w:tr>
      <w:tr w:rsidR="00E502E5" w:rsidRPr="00E502E5" w:rsidTr="008F207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2E5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02E5">
              <w:rPr>
                <w:rFonts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20% и более</w:t>
            </w:r>
          </w:p>
        </w:tc>
      </w:tr>
      <w:tr w:rsidR="00E502E5" w:rsidRPr="00E502E5" w:rsidTr="008F207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E502E5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02E5" w:rsidRPr="00E502E5" w:rsidRDefault="00E502E5" w:rsidP="00E502E5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2E5" w:rsidRPr="00E502E5" w:rsidRDefault="00E502E5" w:rsidP="00E502E5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E502E5">
              <w:rPr>
                <w:sz w:val="20"/>
                <w:szCs w:val="20"/>
              </w:rPr>
              <w:t>100%</w:t>
            </w:r>
          </w:p>
        </w:tc>
      </w:tr>
    </w:tbl>
    <w:p w:rsidR="00E502E5" w:rsidRDefault="00E502E5" w:rsidP="00511D80">
      <w:pPr>
        <w:tabs>
          <w:tab w:val="left" w:pos="2220"/>
        </w:tabs>
      </w:pPr>
    </w:p>
    <w:p w:rsidR="00E502E5" w:rsidRPr="003C3D73" w:rsidRDefault="00E502E5" w:rsidP="00511D80">
      <w:pPr>
        <w:tabs>
          <w:tab w:val="left" w:pos="22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D93E2D" w:rsidP="00383C24">
            <w:proofErr w:type="spellStart"/>
            <w:r>
              <w:t>Капориков</w:t>
            </w:r>
            <w:proofErr w:type="spellEnd"/>
            <w:r>
              <w:t xml:space="preserve"> Александр Владимирович</w:t>
            </w:r>
            <w:r w:rsidR="0034636C" w:rsidRPr="00313FEA">
              <w:t>, редактор;</w:t>
            </w:r>
          </w:p>
          <w:p w:rsidR="0034636C" w:rsidRPr="00313FEA" w:rsidRDefault="0085793A" w:rsidP="00383C24">
            <w:r>
              <w:t>Гончаров Петр Владимирович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proofErr w:type="spellStart"/>
            <w:r>
              <w:rPr>
                <w:szCs w:val="28"/>
              </w:rPr>
              <w:t>Ковган</w:t>
            </w:r>
            <w:proofErr w:type="spellEnd"/>
            <w:r>
              <w:rPr>
                <w:szCs w:val="28"/>
              </w:rPr>
              <w:t xml:space="preserve">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</w:t>
            </w:r>
            <w:proofErr w:type="spellStart"/>
            <w:r w:rsidR="0034636C" w:rsidRPr="00F34622">
              <w:rPr>
                <w:szCs w:val="28"/>
              </w:rPr>
              <w:lastRenderedPageBreak/>
              <w:t>Останинского</w:t>
            </w:r>
            <w:proofErr w:type="spellEnd"/>
            <w:r w:rsidR="0034636C"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132160" w:rsidRDefault="00132160" w:rsidP="00253530">
      <w:pPr>
        <w:jc w:val="center"/>
        <w:rPr>
          <w:sz w:val="28"/>
          <w:szCs w:val="28"/>
        </w:rPr>
        <w:sectPr w:rsidR="00132160" w:rsidSect="00D22D8F"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34636C" w:rsidRDefault="0034636C" w:rsidP="00253530">
      <w:pPr>
        <w:jc w:val="center"/>
        <w:rPr>
          <w:sz w:val="28"/>
          <w:szCs w:val="28"/>
        </w:rPr>
      </w:pPr>
    </w:p>
    <w:sectPr w:rsidR="0034636C" w:rsidSect="00D22D8F">
      <w:pgSz w:w="11906" w:h="16838"/>
      <w:pgMar w:top="1134" w:right="851" w:bottom="1134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29" w:rsidRDefault="00CC0E29" w:rsidP="00C03036">
      <w:r>
        <w:separator/>
      </w:r>
    </w:p>
  </w:endnote>
  <w:endnote w:type="continuationSeparator" w:id="0">
    <w:p w:rsidR="00CC0E29" w:rsidRDefault="00CC0E29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29" w:rsidRDefault="00CC0E29" w:rsidP="00C03036">
      <w:r>
        <w:separator/>
      </w:r>
    </w:p>
  </w:footnote>
  <w:footnote w:type="continuationSeparator" w:id="0">
    <w:p w:rsidR="00CC0E29" w:rsidRDefault="00CC0E29" w:rsidP="00C0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83965"/>
    </w:sdtPr>
    <w:sdtEndPr/>
    <w:sdtContent>
      <w:p w:rsidR="000251FC" w:rsidRPr="00C447D7" w:rsidRDefault="000251FC" w:rsidP="00611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07D">
          <w:rPr>
            <w:noProof/>
          </w:rPr>
          <w:t>50</w:t>
        </w:r>
        <w:r>
          <w:fldChar w:fldCharType="end"/>
        </w:r>
      </w:p>
    </w:sdtContent>
  </w:sdt>
  <w:p w:rsidR="00EF1782" w:rsidRDefault="00EF17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1EE1482A"/>
    <w:multiLevelType w:val="multilevel"/>
    <w:tmpl w:val="93441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863716"/>
    <w:multiLevelType w:val="multilevel"/>
    <w:tmpl w:val="7EBC963E"/>
    <w:lvl w:ilvl="0">
      <w:start w:val="3"/>
      <w:numFmt w:val="decimal"/>
      <w:lvlText w:val="%1."/>
      <w:lvlJc w:val="left"/>
      <w:pPr>
        <w:ind w:left="415" w:hanging="41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1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cs="Times New Roman" w:hint="default"/>
        <w:color w:val="000000"/>
      </w:rPr>
    </w:lvl>
  </w:abstractNum>
  <w:abstractNum w:abstractNumId="13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35B7A28"/>
    <w:multiLevelType w:val="hybridMultilevel"/>
    <w:tmpl w:val="28E0A66A"/>
    <w:lvl w:ilvl="0" w:tplc="B1349F38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D8BE93B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A1EB92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F0FEE09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804C57D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3118D46A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87AC485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D2E637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F3DE11DA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5">
    <w:nsid w:val="37630FDF"/>
    <w:multiLevelType w:val="multilevel"/>
    <w:tmpl w:val="AB2413C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065A8C"/>
    <w:multiLevelType w:val="hybridMultilevel"/>
    <w:tmpl w:val="EDC08728"/>
    <w:lvl w:ilvl="0" w:tplc="E1CA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615EB4"/>
    <w:multiLevelType w:val="hybridMultilevel"/>
    <w:tmpl w:val="FC18AFA0"/>
    <w:lvl w:ilvl="0" w:tplc="A1F2284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25258DE"/>
    <w:multiLevelType w:val="hybridMultilevel"/>
    <w:tmpl w:val="48A668DA"/>
    <w:lvl w:ilvl="0" w:tplc="0256D6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4BA3BD8"/>
    <w:multiLevelType w:val="hybridMultilevel"/>
    <w:tmpl w:val="A5507006"/>
    <w:lvl w:ilvl="0" w:tplc="765E8E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83773F3"/>
    <w:multiLevelType w:val="hybridMultilevel"/>
    <w:tmpl w:val="48962C40"/>
    <w:lvl w:ilvl="0" w:tplc="8C10A81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5">
    <w:nsid w:val="62371FA7"/>
    <w:multiLevelType w:val="hybridMultilevel"/>
    <w:tmpl w:val="F02ECD4C"/>
    <w:lvl w:ilvl="0" w:tplc="C5469D66">
      <w:start w:val="1"/>
      <w:numFmt w:val="decimal"/>
      <w:lvlText w:val="%1."/>
      <w:lvlJc w:val="left"/>
      <w:pPr>
        <w:ind w:left="2404" w:hanging="14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>
    <w:nsid w:val="64392A28"/>
    <w:multiLevelType w:val="multilevel"/>
    <w:tmpl w:val="F0E645C4"/>
    <w:lvl w:ilvl="0">
      <w:start w:val="2"/>
      <w:numFmt w:val="decimal"/>
      <w:lvlText w:val="%1."/>
      <w:lvlJc w:val="left"/>
      <w:pPr>
        <w:ind w:left="415" w:hanging="41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cs="Times New Roman" w:hint="default"/>
        <w:color w:val="000000"/>
      </w:rPr>
    </w:lvl>
  </w:abstractNum>
  <w:abstractNum w:abstractNumId="27">
    <w:nsid w:val="68107756"/>
    <w:multiLevelType w:val="hybridMultilevel"/>
    <w:tmpl w:val="4934D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E6842"/>
    <w:multiLevelType w:val="multilevel"/>
    <w:tmpl w:val="E67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246D5"/>
    <w:multiLevelType w:val="multilevel"/>
    <w:tmpl w:val="CF1A92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06C2FEE"/>
    <w:multiLevelType w:val="multilevel"/>
    <w:tmpl w:val="DE10B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1">
    <w:nsid w:val="71B75B99"/>
    <w:multiLevelType w:val="hybridMultilevel"/>
    <w:tmpl w:val="F6388374"/>
    <w:lvl w:ilvl="0" w:tplc="2D3CDCFA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86310F"/>
    <w:multiLevelType w:val="multilevel"/>
    <w:tmpl w:val="0D389D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3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D312744"/>
    <w:multiLevelType w:val="multilevel"/>
    <w:tmpl w:val="447CA6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2"/>
  </w:num>
  <w:num w:numId="4">
    <w:abstractNumId w:val="30"/>
  </w:num>
  <w:num w:numId="5">
    <w:abstractNumId w:val="34"/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3"/>
  </w:num>
  <w:num w:numId="9">
    <w:abstractNumId w:val="10"/>
  </w:num>
  <w:num w:numId="10">
    <w:abstractNumId w:val="22"/>
  </w:num>
  <w:num w:numId="11">
    <w:abstractNumId w:val="16"/>
  </w:num>
  <w:num w:numId="12">
    <w:abstractNumId w:val="33"/>
  </w:num>
  <w:num w:numId="13">
    <w:abstractNumId w:val="19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1"/>
  </w:num>
  <w:num w:numId="19">
    <w:abstractNumId w:val="27"/>
  </w:num>
  <w:num w:numId="20">
    <w:abstractNumId w:val="18"/>
  </w:num>
  <w:num w:numId="21">
    <w:abstractNumId w:val="20"/>
  </w:num>
  <w:num w:numId="22">
    <w:abstractNumId w:val="25"/>
  </w:num>
  <w:num w:numId="23">
    <w:abstractNumId w:val="29"/>
  </w:num>
  <w:num w:numId="24">
    <w:abstractNumId w:val="17"/>
  </w:num>
  <w:num w:numId="25">
    <w:abstractNumId w:val="28"/>
  </w:num>
  <w:num w:numId="26">
    <w:abstractNumId w:val="2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51FC"/>
    <w:rsid w:val="0002561D"/>
    <w:rsid w:val="0002670E"/>
    <w:rsid w:val="00027149"/>
    <w:rsid w:val="00027D91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EA"/>
    <w:rsid w:val="000819C0"/>
    <w:rsid w:val="0008292E"/>
    <w:rsid w:val="0008320E"/>
    <w:rsid w:val="000850B3"/>
    <w:rsid w:val="00087039"/>
    <w:rsid w:val="0009046C"/>
    <w:rsid w:val="00092E00"/>
    <w:rsid w:val="00093F19"/>
    <w:rsid w:val="0009493D"/>
    <w:rsid w:val="000973F5"/>
    <w:rsid w:val="000A3581"/>
    <w:rsid w:val="000A3F56"/>
    <w:rsid w:val="000A4AC0"/>
    <w:rsid w:val="000A4D99"/>
    <w:rsid w:val="000B2EEC"/>
    <w:rsid w:val="000C58A0"/>
    <w:rsid w:val="000D1D23"/>
    <w:rsid w:val="000D4ED6"/>
    <w:rsid w:val="000D7DEA"/>
    <w:rsid w:val="000E1AB6"/>
    <w:rsid w:val="000E2B83"/>
    <w:rsid w:val="000E4E6B"/>
    <w:rsid w:val="000F119E"/>
    <w:rsid w:val="000F2FE9"/>
    <w:rsid w:val="000F39D6"/>
    <w:rsid w:val="000F3E29"/>
    <w:rsid w:val="000F4FA5"/>
    <w:rsid w:val="000F7A09"/>
    <w:rsid w:val="001015C2"/>
    <w:rsid w:val="00101A3A"/>
    <w:rsid w:val="0010298A"/>
    <w:rsid w:val="00103495"/>
    <w:rsid w:val="00104617"/>
    <w:rsid w:val="00110101"/>
    <w:rsid w:val="0011431A"/>
    <w:rsid w:val="00121514"/>
    <w:rsid w:val="001223DB"/>
    <w:rsid w:val="00122C81"/>
    <w:rsid w:val="00122E22"/>
    <w:rsid w:val="00124B17"/>
    <w:rsid w:val="00124C48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51489"/>
    <w:rsid w:val="00156258"/>
    <w:rsid w:val="00156A93"/>
    <w:rsid w:val="00160F54"/>
    <w:rsid w:val="001614FC"/>
    <w:rsid w:val="001630BA"/>
    <w:rsid w:val="00172C33"/>
    <w:rsid w:val="001731F0"/>
    <w:rsid w:val="00180AC5"/>
    <w:rsid w:val="00181586"/>
    <w:rsid w:val="00182F9F"/>
    <w:rsid w:val="00184698"/>
    <w:rsid w:val="00184723"/>
    <w:rsid w:val="00187553"/>
    <w:rsid w:val="00193378"/>
    <w:rsid w:val="00196633"/>
    <w:rsid w:val="001A0B09"/>
    <w:rsid w:val="001A2D95"/>
    <w:rsid w:val="001A326C"/>
    <w:rsid w:val="001A3A19"/>
    <w:rsid w:val="001A403D"/>
    <w:rsid w:val="001A434C"/>
    <w:rsid w:val="001A63AB"/>
    <w:rsid w:val="001B0FBB"/>
    <w:rsid w:val="001B1BF4"/>
    <w:rsid w:val="001B3538"/>
    <w:rsid w:val="001B38D1"/>
    <w:rsid w:val="001B6949"/>
    <w:rsid w:val="001B6F0D"/>
    <w:rsid w:val="001B736E"/>
    <w:rsid w:val="001C3EE3"/>
    <w:rsid w:val="001C5280"/>
    <w:rsid w:val="001C5D8B"/>
    <w:rsid w:val="001C748D"/>
    <w:rsid w:val="001D0081"/>
    <w:rsid w:val="001D0A89"/>
    <w:rsid w:val="001D19B9"/>
    <w:rsid w:val="001D37C8"/>
    <w:rsid w:val="001D4E2B"/>
    <w:rsid w:val="001D55E7"/>
    <w:rsid w:val="001D6720"/>
    <w:rsid w:val="001D7E2E"/>
    <w:rsid w:val="001E2C38"/>
    <w:rsid w:val="001E323E"/>
    <w:rsid w:val="001E41CD"/>
    <w:rsid w:val="001F23E9"/>
    <w:rsid w:val="001F3A88"/>
    <w:rsid w:val="001F5861"/>
    <w:rsid w:val="002005B1"/>
    <w:rsid w:val="002007C1"/>
    <w:rsid w:val="00201EBB"/>
    <w:rsid w:val="00204EBE"/>
    <w:rsid w:val="0020754E"/>
    <w:rsid w:val="0021246F"/>
    <w:rsid w:val="00215668"/>
    <w:rsid w:val="002157FF"/>
    <w:rsid w:val="00215E5A"/>
    <w:rsid w:val="00217BE7"/>
    <w:rsid w:val="0022087E"/>
    <w:rsid w:val="002222C2"/>
    <w:rsid w:val="00222631"/>
    <w:rsid w:val="00227458"/>
    <w:rsid w:val="00233295"/>
    <w:rsid w:val="002337FD"/>
    <w:rsid w:val="00234971"/>
    <w:rsid w:val="002403C7"/>
    <w:rsid w:val="00240F29"/>
    <w:rsid w:val="00241827"/>
    <w:rsid w:val="0024680F"/>
    <w:rsid w:val="00250FD3"/>
    <w:rsid w:val="00251966"/>
    <w:rsid w:val="002521FA"/>
    <w:rsid w:val="0025227C"/>
    <w:rsid w:val="00252A1D"/>
    <w:rsid w:val="00253530"/>
    <w:rsid w:val="00256EA1"/>
    <w:rsid w:val="00257958"/>
    <w:rsid w:val="00257B42"/>
    <w:rsid w:val="00260D08"/>
    <w:rsid w:val="00261CE6"/>
    <w:rsid w:val="00261EC2"/>
    <w:rsid w:val="002643BE"/>
    <w:rsid w:val="00271CAD"/>
    <w:rsid w:val="00272717"/>
    <w:rsid w:val="00273F99"/>
    <w:rsid w:val="00274325"/>
    <w:rsid w:val="00280DAF"/>
    <w:rsid w:val="002812F0"/>
    <w:rsid w:val="002814FF"/>
    <w:rsid w:val="00281804"/>
    <w:rsid w:val="0028469C"/>
    <w:rsid w:val="00285093"/>
    <w:rsid w:val="00285200"/>
    <w:rsid w:val="00291165"/>
    <w:rsid w:val="002959D6"/>
    <w:rsid w:val="00295ECD"/>
    <w:rsid w:val="00297F03"/>
    <w:rsid w:val="002A24FE"/>
    <w:rsid w:val="002A44F4"/>
    <w:rsid w:val="002A46D3"/>
    <w:rsid w:val="002A4AFA"/>
    <w:rsid w:val="002B0454"/>
    <w:rsid w:val="002B177C"/>
    <w:rsid w:val="002B407C"/>
    <w:rsid w:val="002B520A"/>
    <w:rsid w:val="002B68E9"/>
    <w:rsid w:val="002B7DDF"/>
    <w:rsid w:val="002C08E8"/>
    <w:rsid w:val="002C2D76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3025"/>
    <w:rsid w:val="002E5BD2"/>
    <w:rsid w:val="002E6BBB"/>
    <w:rsid w:val="002E742A"/>
    <w:rsid w:val="002F0752"/>
    <w:rsid w:val="002F07C1"/>
    <w:rsid w:val="002F50ED"/>
    <w:rsid w:val="002F622A"/>
    <w:rsid w:val="003015E0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E9B"/>
    <w:rsid w:val="003273DF"/>
    <w:rsid w:val="00330CDD"/>
    <w:rsid w:val="00335530"/>
    <w:rsid w:val="0034022B"/>
    <w:rsid w:val="00340E0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64A7"/>
    <w:rsid w:val="003668B3"/>
    <w:rsid w:val="00370541"/>
    <w:rsid w:val="003731AA"/>
    <w:rsid w:val="003732D6"/>
    <w:rsid w:val="00373F1D"/>
    <w:rsid w:val="003754DB"/>
    <w:rsid w:val="003765A2"/>
    <w:rsid w:val="0038157B"/>
    <w:rsid w:val="00383C24"/>
    <w:rsid w:val="00391E36"/>
    <w:rsid w:val="00393A8E"/>
    <w:rsid w:val="003A217F"/>
    <w:rsid w:val="003A50BD"/>
    <w:rsid w:val="003A7E90"/>
    <w:rsid w:val="003B5218"/>
    <w:rsid w:val="003B5C5B"/>
    <w:rsid w:val="003C2EF9"/>
    <w:rsid w:val="003C3355"/>
    <w:rsid w:val="003C35C4"/>
    <w:rsid w:val="003C3D73"/>
    <w:rsid w:val="003D1D67"/>
    <w:rsid w:val="003D1FC2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5B2D"/>
    <w:rsid w:val="003F79A6"/>
    <w:rsid w:val="00401BB6"/>
    <w:rsid w:val="00404C2A"/>
    <w:rsid w:val="00405942"/>
    <w:rsid w:val="004124AB"/>
    <w:rsid w:val="004124B4"/>
    <w:rsid w:val="00412C4E"/>
    <w:rsid w:val="00412F3A"/>
    <w:rsid w:val="00413086"/>
    <w:rsid w:val="004135D2"/>
    <w:rsid w:val="004164F5"/>
    <w:rsid w:val="004173E6"/>
    <w:rsid w:val="00417949"/>
    <w:rsid w:val="00425825"/>
    <w:rsid w:val="0043117E"/>
    <w:rsid w:val="00432AF5"/>
    <w:rsid w:val="00432DA9"/>
    <w:rsid w:val="0044251F"/>
    <w:rsid w:val="00443064"/>
    <w:rsid w:val="00443AAF"/>
    <w:rsid w:val="00443D6A"/>
    <w:rsid w:val="004451C0"/>
    <w:rsid w:val="004465AE"/>
    <w:rsid w:val="004509AE"/>
    <w:rsid w:val="004518BF"/>
    <w:rsid w:val="00453132"/>
    <w:rsid w:val="00453271"/>
    <w:rsid w:val="0045395F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90252"/>
    <w:rsid w:val="00490FD1"/>
    <w:rsid w:val="0049137C"/>
    <w:rsid w:val="00491716"/>
    <w:rsid w:val="004947C2"/>
    <w:rsid w:val="00494F6D"/>
    <w:rsid w:val="00496A03"/>
    <w:rsid w:val="004A0620"/>
    <w:rsid w:val="004A6503"/>
    <w:rsid w:val="004A7298"/>
    <w:rsid w:val="004B10F5"/>
    <w:rsid w:val="004B544A"/>
    <w:rsid w:val="004B5461"/>
    <w:rsid w:val="004B669A"/>
    <w:rsid w:val="004C2BDE"/>
    <w:rsid w:val="004C35F7"/>
    <w:rsid w:val="004C4E65"/>
    <w:rsid w:val="004C554B"/>
    <w:rsid w:val="004D3250"/>
    <w:rsid w:val="004D55AF"/>
    <w:rsid w:val="004E0710"/>
    <w:rsid w:val="004E25CD"/>
    <w:rsid w:val="004E2D88"/>
    <w:rsid w:val="004E633A"/>
    <w:rsid w:val="004E7560"/>
    <w:rsid w:val="004F17B1"/>
    <w:rsid w:val="004F4BD3"/>
    <w:rsid w:val="004F640C"/>
    <w:rsid w:val="004F6AA3"/>
    <w:rsid w:val="004F7721"/>
    <w:rsid w:val="004F7CA8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205CB"/>
    <w:rsid w:val="00521DF3"/>
    <w:rsid w:val="0052304E"/>
    <w:rsid w:val="00523718"/>
    <w:rsid w:val="00523FE3"/>
    <w:rsid w:val="00524114"/>
    <w:rsid w:val="00524E1C"/>
    <w:rsid w:val="005348E5"/>
    <w:rsid w:val="00535864"/>
    <w:rsid w:val="005372BB"/>
    <w:rsid w:val="005416A9"/>
    <w:rsid w:val="005420D9"/>
    <w:rsid w:val="005432DD"/>
    <w:rsid w:val="00544E33"/>
    <w:rsid w:val="0055176A"/>
    <w:rsid w:val="00552D4B"/>
    <w:rsid w:val="00553268"/>
    <w:rsid w:val="0055348E"/>
    <w:rsid w:val="00561924"/>
    <w:rsid w:val="00564697"/>
    <w:rsid w:val="00570344"/>
    <w:rsid w:val="0058058C"/>
    <w:rsid w:val="00580CE9"/>
    <w:rsid w:val="005819FE"/>
    <w:rsid w:val="00584ECE"/>
    <w:rsid w:val="00587DC9"/>
    <w:rsid w:val="005903E0"/>
    <w:rsid w:val="005906EB"/>
    <w:rsid w:val="00591AE8"/>
    <w:rsid w:val="00594073"/>
    <w:rsid w:val="00594A6D"/>
    <w:rsid w:val="005953AC"/>
    <w:rsid w:val="00595BA9"/>
    <w:rsid w:val="0059739D"/>
    <w:rsid w:val="005A2F43"/>
    <w:rsid w:val="005A34C1"/>
    <w:rsid w:val="005A413C"/>
    <w:rsid w:val="005A4A3A"/>
    <w:rsid w:val="005A4AF8"/>
    <w:rsid w:val="005A6575"/>
    <w:rsid w:val="005B0DE5"/>
    <w:rsid w:val="005B1458"/>
    <w:rsid w:val="005B39CE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3043"/>
    <w:rsid w:val="005F51F3"/>
    <w:rsid w:val="00603680"/>
    <w:rsid w:val="00610A1F"/>
    <w:rsid w:val="006118C4"/>
    <w:rsid w:val="00612154"/>
    <w:rsid w:val="0061564B"/>
    <w:rsid w:val="0062089F"/>
    <w:rsid w:val="0062144C"/>
    <w:rsid w:val="00624D62"/>
    <w:rsid w:val="00633949"/>
    <w:rsid w:val="00634591"/>
    <w:rsid w:val="00642D25"/>
    <w:rsid w:val="00646688"/>
    <w:rsid w:val="00652012"/>
    <w:rsid w:val="006547F0"/>
    <w:rsid w:val="00656475"/>
    <w:rsid w:val="00657BD2"/>
    <w:rsid w:val="0066570B"/>
    <w:rsid w:val="00666EA3"/>
    <w:rsid w:val="006708E3"/>
    <w:rsid w:val="00673382"/>
    <w:rsid w:val="00676A98"/>
    <w:rsid w:val="00681CE1"/>
    <w:rsid w:val="0068237D"/>
    <w:rsid w:val="00683B04"/>
    <w:rsid w:val="0068655E"/>
    <w:rsid w:val="0069031F"/>
    <w:rsid w:val="00690CDB"/>
    <w:rsid w:val="00692C6C"/>
    <w:rsid w:val="00692ECF"/>
    <w:rsid w:val="006A1B14"/>
    <w:rsid w:val="006A35AD"/>
    <w:rsid w:val="006A41C5"/>
    <w:rsid w:val="006A4ECE"/>
    <w:rsid w:val="006A5CEF"/>
    <w:rsid w:val="006A609F"/>
    <w:rsid w:val="006A73BF"/>
    <w:rsid w:val="006B1225"/>
    <w:rsid w:val="006B17EC"/>
    <w:rsid w:val="006B207D"/>
    <w:rsid w:val="006C2C50"/>
    <w:rsid w:val="006C3019"/>
    <w:rsid w:val="006C660E"/>
    <w:rsid w:val="006C694D"/>
    <w:rsid w:val="006E0B1C"/>
    <w:rsid w:val="006E3275"/>
    <w:rsid w:val="006E5B62"/>
    <w:rsid w:val="006F0F5B"/>
    <w:rsid w:val="006F13E9"/>
    <w:rsid w:val="006F1960"/>
    <w:rsid w:val="006F2696"/>
    <w:rsid w:val="006F2804"/>
    <w:rsid w:val="006F661B"/>
    <w:rsid w:val="006F67EA"/>
    <w:rsid w:val="006F727A"/>
    <w:rsid w:val="00706239"/>
    <w:rsid w:val="00710B82"/>
    <w:rsid w:val="00712466"/>
    <w:rsid w:val="00715051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52F3"/>
    <w:rsid w:val="00762211"/>
    <w:rsid w:val="00763A6F"/>
    <w:rsid w:val="007646C4"/>
    <w:rsid w:val="0076473A"/>
    <w:rsid w:val="0076632D"/>
    <w:rsid w:val="00767C43"/>
    <w:rsid w:val="00771D0A"/>
    <w:rsid w:val="007759F6"/>
    <w:rsid w:val="007774AB"/>
    <w:rsid w:val="0078577A"/>
    <w:rsid w:val="007873A4"/>
    <w:rsid w:val="007960F9"/>
    <w:rsid w:val="0079693E"/>
    <w:rsid w:val="00796E0C"/>
    <w:rsid w:val="0079743B"/>
    <w:rsid w:val="007A1D14"/>
    <w:rsid w:val="007A4298"/>
    <w:rsid w:val="007A4CF0"/>
    <w:rsid w:val="007A4DD6"/>
    <w:rsid w:val="007B123C"/>
    <w:rsid w:val="007B5967"/>
    <w:rsid w:val="007B68A4"/>
    <w:rsid w:val="007B7ACC"/>
    <w:rsid w:val="007B7B23"/>
    <w:rsid w:val="007C2CFF"/>
    <w:rsid w:val="007C4390"/>
    <w:rsid w:val="007C5940"/>
    <w:rsid w:val="007D7574"/>
    <w:rsid w:val="007E0296"/>
    <w:rsid w:val="007E1177"/>
    <w:rsid w:val="007E3643"/>
    <w:rsid w:val="007E75D5"/>
    <w:rsid w:val="007F0968"/>
    <w:rsid w:val="007F190D"/>
    <w:rsid w:val="007F2897"/>
    <w:rsid w:val="007F55CD"/>
    <w:rsid w:val="008001C3"/>
    <w:rsid w:val="008012D3"/>
    <w:rsid w:val="008029EF"/>
    <w:rsid w:val="008049B8"/>
    <w:rsid w:val="00805C7A"/>
    <w:rsid w:val="00807C80"/>
    <w:rsid w:val="00813665"/>
    <w:rsid w:val="00813A7A"/>
    <w:rsid w:val="00822A34"/>
    <w:rsid w:val="0082640C"/>
    <w:rsid w:val="00826B97"/>
    <w:rsid w:val="00827F6E"/>
    <w:rsid w:val="00833178"/>
    <w:rsid w:val="0083381C"/>
    <w:rsid w:val="00835A47"/>
    <w:rsid w:val="00836630"/>
    <w:rsid w:val="00837C61"/>
    <w:rsid w:val="00842F9A"/>
    <w:rsid w:val="00845FD1"/>
    <w:rsid w:val="00846B0C"/>
    <w:rsid w:val="00846E9F"/>
    <w:rsid w:val="008535EB"/>
    <w:rsid w:val="0085397F"/>
    <w:rsid w:val="00855AE3"/>
    <w:rsid w:val="00855ED4"/>
    <w:rsid w:val="00856E71"/>
    <w:rsid w:val="008571E6"/>
    <w:rsid w:val="0085793A"/>
    <w:rsid w:val="0086005B"/>
    <w:rsid w:val="00862B56"/>
    <w:rsid w:val="00864E31"/>
    <w:rsid w:val="0086570E"/>
    <w:rsid w:val="008663FD"/>
    <w:rsid w:val="00866608"/>
    <w:rsid w:val="00867697"/>
    <w:rsid w:val="0087262A"/>
    <w:rsid w:val="0088045B"/>
    <w:rsid w:val="008814E2"/>
    <w:rsid w:val="00882BE4"/>
    <w:rsid w:val="00891389"/>
    <w:rsid w:val="008924AD"/>
    <w:rsid w:val="008A05CC"/>
    <w:rsid w:val="008A28BF"/>
    <w:rsid w:val="008A4F1C"/>
    <w:rsid w:val="008B2334"/>
    <w:rsid w:val="008B36E1"/>
    <w:rsid w:val="008B38A1"/>
    <w:rsid w:val="008B7990"/>
    <w:rsid w:val="008C276E"/>
    <w:rsid w:val="008C2CDC"/>
    <w:rsid w:val="008C3654"/>
    <w:rsid w:val="008C3FCB"/>
    <w:rsid w:val="008D0774"/>
    <w:rsid w:val="008D2C2E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2ECB"/>
    <w:rsid w:val="008F47CB"/>
    <w:rsid w:val="00901320"/>
    <w:rsid w:val="009032F7"/>
    <w:rsid w:val="00903734"/>
    <w:rsid w:val="00914CF7"/>
    <w:rsid w:val="00916E47"/>
    <w:rsid w:val="009219EA"/>
    <w:rsid w:val="0092435B"/>
    <w:rsid w:val="00933A75"/>
    <w:rsid w:val="009370E9"/>
    <w:rsid w:val="009405C7"/>
    <w:rsid w:val="0094171D"/>
    <w:rsid w:val="00947428"/>
    <w:rsid w:val="00947506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30F0"/>
    <w:rsid w:val="009A52F2"/>
    <w:rsid w:val="009B01AD"/>
    <w:rsid w:val="009B1941"/>
    <w:rsid w:val="009B24E7"/>
    <w:rsid w:val="009B34BB"/>
    <w:rsid w:val="009B61A0"/>
    <w:rsid w:val="009C05B5"/>
    <w:rsid w:val="009C0CD6"/>
    <w:rsid w:val="009C0F10"/>
    <w:rsid w:val="009C104E"/>
    <w:rsid w:val="009C1D5A"/>
    <w:rsid w:val="009C2A05"/>
    <w:rsid w:val="009C6755"/>
    <w:rsid w:val="009D04E5"/>
    <w:rsid w:val="009D1BE4"/>
    <w:rsid w:val="009D523A"/>
    <w:rsid w:val="009D52B8"/>
    <w:rsid w:val="009D6AA1"/>
    <w:rsid w:val="009D7349"/>
    <w:rsid w:val="009E347D"/>
    <w:rsid w:val="009E3ED0"/>
    <w:rsid w:val="009E5381"/>
    <w:rsid w:val="009E5714"/>
    <w:rsid w:val="009E6495"/>
    <w:rsid w:val="009F45A4"/>
    <w:rsid w:val="009F622D"/>
    <w:rsid w:val="009F65B4"/>
    <w:rsid w:val="009F6DF9"/>
    <w:rsid w:val="00A028FA"/>
    <w:rsid w:val="00A03CEC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523D"/>
    <w:rsid w:val="00A40EAE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85408"/>
    <w:rsid w:val="00A930AC"/>
    <w:rsid w:val="00A930AD"/>
    <w:rsid w:val="00A965AC"/>
    <w:rsid w:val="00AA1F97"/>
    <w:rsid w:val="00AA403E"/>
    <w:rsid w:val="00AA5F7C"/>
    <w:rsid w:val="00AA6CB8"/>
    <w:rsid w:val="00AA79CB"/>
    <w:rsid w:val="00AB042C"/>
    <w:rsid w:val="00AB0D23"/>
    <w:rsid w:val="00AB11C0"/>
    <w:rsid w:val="00AB3DAB"/>
    <w:rsid w:val="00AB549D"/>
    <w:rsid w:val="00AC5442"/>
    <w:rsid w:val="00AC6368"/>
    <w:rsid w:val="00AC6604"/>
    <w:rsid w:val="00AD010C"/>
    <w:rsid w:val="00AD34CB"/>
    <w:rsid w:val="00AD4F02"/>
    <w:rsid w:val="00AD5A78"/>
    <w:rsid w:val="00AE1A43"/>
    <w:rsid w:val="00AE48D1"/>
    <w:rsid w:val="00AF33C9"/>
    <w:rsid w:val="00AF3CD8"/>
    <w:rsid w:val="00AF42D1"/>
    <w:rsid w:val="00AF765A"/>
    <w:rsid w:val="00B014D0"/>
    <w:rsid w:val="00B02021"/>
    <w:rsid w:val="00B033C7"/>
    <w:rsid w:val="00B03FBA"/>
    <w:rsid w:val="00B101F3"/>
    <w:rsid w:val="00B10D2B"/>
    <w:rsid w:val="00B113B7"/>
    <w:rsid w:val="00B122DD"/>
    <w:rsid w:val="00B135DD"/>
    <w:rsid w:val="00B15587"/>
    <w:rsid w:val="00B1637C"/>
    <w:rsid w:val="00B20B7B"/>
    <w:rsid w:val="00B215E6"/>
    <w:rsid w:val="00B23681"/>
    <w:rsid w:val="00B23D34"/>
    <w:rsid w:val="00B25745"/>
    <w:rsid w:val="00B26250"/>
    <w:rsid w:val="00B32D63"/>
    <w:rsid w:val="00B40AEE"/>
    <w:rsid w:val="00B439BC"/>
    <w:rsid w:val="00B44D3F"/>
    <w:rsid w:val="00B46B36"/>
    <w:rsid w:val="00B5040E"/>
    <w:rsid w:val="00B50622"/>
    <w:rsid w:val="00B51F81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77EBC"/>
    <w:rsid w:val="00B80262"/>
    <w:rsid w:val="00B81308"/>
    <w:rsid w:val="00B84327"/>
    <w:rsid w:val="00B866F2"/>
    <w:rsid w:val="00B86C9A"/>
    <w:rsid w:val="00B90B4D"/>
    <w:rsid w:val="00BA779A"/>
    <w:rsid w:val="00BA7FB0"/>
    <w:rsid w:val="00BB2304"/>
    <w:rsid w:val="00BB24F3"/>
    <w:rsid w:val="00BB6839"/>
    <w:rsid w:val="00BC140F"/>
    <w:rsid w:val="00BC3A05"/>
    <w:rsid w:val="00BC54C5"/>
    <w:rsid w:val="00BD0517"/>
    <w:rsid w:val="00BD2260"/>
    <w:rsid w:val="00BD4945"/>
    <w:rsid w:val="00BD4DB1"/>
    <w:rsid w:val="00BD7140"/>
    <w:rsid w:val="00BE34EB"/>
    <w:rsid w:val="00BE4D20"/>
    <w:rsid w:val="00BE7005"/>
    <w:rsid w:val="00BE7469"/>
    <w:rsid w:val="00BF0D92"/>
    <w:rsid w:val="00BF2562"/>
    <w:rsid w:val="00C01B1D"/>
    <w:rsid w:val="00C02ECE"/>
    <w:rsid w:val="00C03036"/>
    <w:rsid w:val="00C037DD"/>
    <w:rsid w:val="00C10875"/>
    <w:rsid w:val="00C11F5E"/>
    <w:rsid w:val="00C13403"/>
    <w:rsid w:val="00C1483A"/>
    <w:rsid w:val="00C14A4F"/>
    <w:rsid w:val="00C208A5"/>
    <w:rsid w:val="00C210F4"/>
    <w:rsid w:val="00C25A39"/>
    <w:rsid w:val="00C26084"/>
    <w:rsid w:val="00C31222"/>
    <w:rsid w:val="00C31747"/>
    <w:rsid w:val="00C34082"/>
    <w:rsid w:val="00C35C85"/>
    <w:rsid w:val="00C364DA"/>
    <w:rsid w:val="00C36928"/>
    <w:rsid w:val="00C405D2"/>
    <w:rsid w:val="00C41F42"/>
    <w:rsid w:val="00C42F6F"/>
    <w:rsid w:val="00C443C6"/>
    <w:rsid w:val="00C45955"/>
    <w:rsid w:val="00C46F1A"/>
    <w:rsid w:val="00C515F0"/>
    <w:rsid w:val="00C5672F"/>
    <w:rsid w:val="00C664BA"/>
    <w:rsid w:val="00C70B9A"/>
    <w:rsid w:val="00C71F2F"/>
    <w:rsid w:val="00C7407C"/>
    <w:rsid w:val="00C74A3D"/>
    <w:rsid w:val="00C77FEB"/>
    <w:rsid w:val="00C80831"/>
    <w:rsid w:val="00C80BB6"/>
    <w:rsid w:val="00CA1706"/>
    <w:rsid w:val="00CA5C2F"/>
    <w:rsid w:val="00CA66F6"/>
    <w:rsid w:val="00CB0D0D"/>
    <w:rsid w:val="00CB3949"/>
    <w:rsid w:val="00CB43A5"/>
    <w:rsid w:val="00CB728B"/>
    <w:rsid w:val="00CB7A2C"/>
    <w:rsid w:val="00CC0E29"/>
    <w:rsid w:val="00CC20F8"/>
    <w:rsid w:val="00CC476B"/>
    <w:rsid w:val="00CC5FD4"/>
    <w:rsid w:val="00CC6C31"/>
    <w:rsid w:val="00CD23E2"/>
    <w:rsid w:val="00CD4C8B"/>
    <w:rsid w:val="00CD6954"/>
    <w:rsid w:val="00CE50A3"/>
    <w:rsid w:val="00CE678A"/>
    <w:rsid w:val="00CE7447"/>
    <w:rsid w:val="00CF2BD2"/>
    <w:rsid w:val="00CF34FE"/>
    <w:rsid w:val="00CF4047"/>
    <w:rsid w:val="00CF61E1"/>
    <w:rsid w:val="00CF68EA"/>
    <w:rsid w:val="00CF6A23"/>
    <w:rsid w:val="00CF713C"/>
    <w:rsid w:val="00CF743E"/>
    <w:rsid w:val="00D026BA"/>
    <w:rsid w:val="00D03B0A"/>
    <w:rsid w:val="00D045D5"/>
    <w:rsid w:val="00D060C2"/>
    <w:rsid w:val="00D0735A"/>
    <w:rsid w:val="00D0763D"/>
    <w:rsid w:val="00D108A0"/>
    <w:rsid w:val="00D1330C"/>
    <w:rsid w:val="00D1516E"/>
    <w:rsid w:val="00D15242"/>
    <w:rsid w:val="00D164CA"/>
    <w:rsid w:val="00D20B76"/>
    <w:rsid w:val="00D2207E"/>
    <w:rsid w:val="00D22A22"/>
    <w:rsid w:val="00D22D8F"/>
    <w:rsid w:val="00D24943"/>
    <w:rsid w:val="00D25F77"/>
    <w:rsid w:val="00D309DA"/>
    <w:rsid w:val="00D30B59"/>
    <w:rsid w:val="00D32452"/>
    <w:rsid w:val="00D34CD1"/>
    <w:rsid w:val="00D40337"/>
    <w:rsid w:val="00D40BE8"/>
    <w:rsid w:val="00D4137E"/>
    <w:rsid w:val="00D45228"/>
    <w:rsid w:val="00D56BC2"/>
    <w:rsid w:val="00D607CA"/>
    <w:rsid w:val="00D64EF4"/>
    <w:rsid w:val="00D66E3C"/>
    <w:rsid w:val="00D67511"/>
    <w:rsid w:val="00D738CE"/>
    <w:rsid w:val="00D7525E"/>
    <w:rsid w:val="00D76C8C"/>
    <w:rsid w:val="00D83C4A"/>
    <w:rsid w:val="00D83C7A"/>
    <w:rsid w:val="00D878DB"/>
    <w:rsid w:val="00D91BB1"/>
    <w:rsid w:val="00D93043"/>
    <w:rsid w:val="00D931D4"/>
    <w:rsid w:val="00D93DE5"/>
    <w:rsid w:val="00D93E2D"/>
    <w:rsid w:val="00D95202"/>
    <w:rsid w:val="00D9636D"/>
    <w:rsid w:val="00D96E45"/>
    <w:rsid w:val="00D97DE4"/>
    <w:rsid w:val="00DA0257"/>
    <w:rsid w:val="00DA129E"/>
    <w:rsid w:val="00DA6010"/>
    <w:rsid w:val="00DA7407"/>
    <w:rsid w:val="00DA7781"/>
    <w:rsid w:val="00DB2B63"/>
    <w:rsid w:val="00DB3B28"/>
    <w:rsid w:val="00DB3C0D"/>
    <w:rsid w:val="00DB4781"/>
    <w:rsid w:val="00DB4CF7"/>
    <w:rsid w:val="00DB4D97"/>
    <w:rsid w:val="00DC02EE"/>
    <w:rsid w:val="00DC58D6"/>
    <w:rsid w:val="00DC75E1"/>
    <w:rsid w:val="00DD23B5"/>
    <w:rsid w:val="00DD3267"/>
    <w:rsid w:val="00DD4B00"/>
    <w:rsid w:val="00DD593A"/>
    <w:rsid w:val="00DD5A3C"/>
    <w:rsid w:val="00DE1352"/>
    <w:rsid w:val="00DE4010"/>
    <w:rsid w:val="00DE6702"/>
    <w:rsid w:val="00DE6928"/>
    <w:rsid w:val="00DE6ACA"/>
    <w:rsid w:val="00DF4BFD"/>
    <w:rsid w:val="00DF6727"/>
    <w:rsid w:val="00E00023"/>
    <w:rsid w:val="00E003DF"/>
    <w:rsid w:val="00E01442"/>
    <w:rsid w:val="00E01853"/>
    <w:rsid w:val="00E04F80"/>
    <w:rsid w:val="00E060FC"/>
    <w:rsid w:val="00E06E71"/>
    <w:rsid w:val="00E10E0A"/>
    <w:rsid w:val="00E11116"/>
    <w:rsid w:val="00E11994"/>
    <w:rsid w:val="00E21155"/>
    <w:rsid w:val="00E21871"/>
    <w:rsid w:val="00E229DC"/>
    <w:rsid w:val="00E25940"/>
    <w:rsid w:val="00E26D71"/>
    <w:rsid w:val="00E306A2"/>
    <w:rsid w:val="00E36196"/>
    <w:rsid w:val="00E36F75"/>
    <w:rsid w:val="00E36FE1"/>
    <w:rsid w:val="00E37CCB"/>
    <w:rsid w:val="00E45D05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37A7"/>
    <w:rsid w:val="00E643D5"/>
    <w:rsid w:val="00E65382"/>
    <w:rsid w:val="00E65F7E"/>
    <w:rsid w:val="00E72832"/>
    <w:rsid w:val="00E75FBA"/>
    <w:rsid w:val="00E76E99"/>
    <w:rsid w:val="00E76F8C"/>
    <w:rsid w:val="00E8130A"/>
    <w:rsid w:val="00E81D19"/>
    <w:rsid w:val="00E8272D"/>
    <w:rsid w:val="00E9043B"/>
    <w:rsid w:val="00E9208E"/>
    <w:rsid w:val="00E9218B"/>
    <w:rsid w:val="00E95894"/>
    <w:rsid w:val="00E9782B"/>
    <w:rsid w:val="00EA0949"/>
    <w:rsid w:val="00EA3091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D1F93"/>
    <w:rsid w:val="00ED34B9"/>
    <w:rsid w:val="00EE04A9"/>
    <w:rsid w:val="00EE0B9C"/>
    <w:rsid w:val="00EE1E7D"/>
    <w:rsid w:val="00EF0221"/>
    <w:rsid w:val="00EF074B"/>
    <w:rsid w:val="00EF1782"/>
    <w:rsid w:val="00EF2AB1"/>
    <w:rsid w:val="00EF3878"/>
    <w:rsid w:val="00EF39D9"/>
    <w:rsid w:val="00EF3C3A"/>
    <w:rsid w:val="00EF5987"/>
    <w:rsid w:val="00EF6D52"/>
    <w:rsid w:val="00F009A4"/>
    <w:rsid w:val="00F056F6"/>
    <w:rsid w:val="00F07997"/>
    <w:rsid w:val="00F13093"/>
    <w:rsid w:val="00F13BDF"/>
    <w:rsid w:val="00F14673"/>
    <w:rsid w:val="00F14E2A"/>
    <w:rsid w:val="00F17556"/>
    <w:rsid w:val="00F20941"/>
    <w:rsid w:val="00F20E83"/>
    <w:rsid w:val="00F24BA1"/>
    <w:rsid w:val="00F26441"/>
    <w:rsid w:val="00F2754A"/>
    <w:rsid w:val="00F30F9B"/>
    <w:rsid w:val="00F31423"/>
    <w:rsid w:val="00F34622"/>
    <w:rsid w:val="00F356A7"/>
    <w:rsid w:val="00F36EB3"/>
    <w:rsid w:val="00F37132"/>
    <w:rsid w:val="00F37CC2"/>
    <w:rsid w:val="00F4524F"/>
    <w:rsid w:val="00F46E67"/>
    <w:rsid w:val="00F470FF"/>
    <w:rsid w:val="00F47E4D"/>
    <w:rsid w:val="00F501AB"/>
    <w:rsid w:val="00F51B60"/>
    <w:rsid w:val="00F55640"/>
    <w:rsid w:val="00F63682"/>
    <w:rsid w:val="00F6450B"/>
    <w:rsid w:val="00F65730"/>
    <w:rsid w:val="00F65B35"/>
    <w:rsid w:val="00F67468"/>
    <w:rsid w:val="00F677A5"/>
    <w:rsid w:val="00F67970"/>
    <w:rsid w:val="00F71C98"/>
    <w:rsid w:val="00F766BE"/>
    <w:rsid w:val="00F772A9"/>
    <w:rsid w:val="00F77911"/>
    <w:rsid w:val="00F9158C"/>
    <w:rsid w:val="00F9178E"/>
    <w:rsid w:val="00F9202D"/>
    <w:rsid w:val="00F926ED"/>
    <w:rsid w:val="00F93A55"/>
    <w:rsid w:val="00F97777"/>
    <w:rsid w:val="00FA032B"/>
    <w:rsid w:val="00FA1544"/>
    <w:rsid w:val="00FA6EB9"/>
    <w:rsid w:val="00FB2230"/>
    <w:rsid w:val="00FB417C"/>
    <w:rsid w:val="00FB50F6"/>
    <w:rsid w:val="00FC2023"/>
    <w:rsid w:val="00FC2BB0"/>
    <w:rsid w:val="00FC6E81"/>
    <w:rsid w:val="00FD160F"/>
    <w:rsid w:val="00FD2674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7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9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a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b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b">
    <w:name w:val="Тема примечания Знак1"/>
    <w:basedOn w:val="1f9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uiPriority w:val="99"/>
    <w:rsid w:val="00313FEA"/>
    <w:rPr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iPriority w:val="9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uiPriority w:val="99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5">
    <w:name w:val="Стиль1 Знак"/>
    <w:basedOn w:val="a1"/>
    <w:link w:val="1f6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6">
    <w:name w:val="Стиль1"/>
    <w:basedOn w:val="a"/>
    <w:link w:val="1f5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7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9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9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a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b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b">
    <w:name w:val="Тема примечания Знак1"/>
    <w:basedOn w:val="1f9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ovoserg56.ru/wp-content/uploads/2019/10/Musor.jp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voserg56.ru/category/new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voserg56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5C4DD1016816048D2EDD9D6460F12FFAC807E6F53268C6E957CF399DC699FEAF68AC7FDF00o6MC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0351-9105-47C5-A6A8-D489655C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13627</Words>
  <Characters>77680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122</cp:revision>
  <cp:lastPrinted>2023-05-17T02:02:00Z</cp:lastPrinted>
  <dcterms:created xsi:type="dcterms:W3CDTF">2023-05-30T03:00:00Z</dcterms:created>
  <dcterms:modified xsi:type="dcterms:W3CDTF">2023-11-03T03:03:00Z</dcterms:modified>
</cp:coreProperties>
</file>