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CF7" w:rsidRPr="004751EE" w:rsidRDefault="00914CF7" w:rsidP="00914CF7">
      <w:pPr>
        <w:jc w:val="center"/>
        <w:rPr>
          <w:b/>
          <w:sz w:val="48"/>
          <w:szCs w:val="52"/>
        </w:rPr>
      </w:pPr>
      <w:r>
        <w:rPr>
          <w:b/>
          <w:sz w:val="52"/>
          <w:szCs w:val="52"/>
        </w:rPr>
        <w:t>В Е С Т Н И К</w:t>
      </w:r>
    </w:p>
    <w:p w:rsidR="00914CF7" w:rsidRDefault="00914CF7" w:rsidP="00914CF7">
      <w:pPr>
        <w:jc w:val="center"/>
        <w:rPr>
          <w:b/>
          <w:sz w:val="36"/>
          <w:szCs w:val="40"/>
        </w:rPr>
      </w:pPr>
      <w:r w:rsidRPr="004751EE">
        <w:rPr>
          <w:b/>
          <w:sz w:val="36"/>
          <w:szCs w:val="40"/>
        </w:rPr>
        <w:t>ОСТАНИНСКОГО  СЕЛЬСОВЕТА</w:t>
      </w:r>
    </w:p>
    <w:p w:rsidR="00E62907" w:rsidRPr="004751EE" w:rsidRDefault="00E62907" w:rsidP="00914CF7">
      <w:pPr>
        <w:jc w:val="center"/>
        <w:rPr>
          <w:b/>
          <w:sz w:val="36"/>
          <w:szCs w:val="40"/>
        </w:rPr>
      </w:pPr>
    </w:p>
    <w:p w:rsidR="00914CF7" w:rsidRPr="004751EE" w:rsidRDefault="00914CF7" w:rsidP="00914CF7">
      <w:pPr>
        <w:jc w:val="center"/>
        <w:rPr>
          <w:b/>
          <w:sz w:val="36"/>
          <w:szCs w:val="40"/>
        </w:rPr>
      </w:pPr>
    </w:p>
    <w:tbl>
      <w:tblPr>
        <w:tblW w:w="0" w:type="auto"/>
        <w:tblInd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0"/>
        <w:gridCol w:w="1525"/>
      </w:tblGrid>
      <w:tr w:rsidR="00914CF7" w:rsidRPr="004751EE" w:rsidTr="004F4B4E">
        <w:trPr>
          <w:trHeight w:val="456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55" w:rsidRPr="004751EE" w:rsidRDefault="00256EA1" w:rsidP="003179AD">
            <w:pPr>
              <w:jc w:val="right"/>
              <w:rPr>
                <w:b/>
              </w:rPr>
            </w:pPr>
            <w:r w:rsidRPr="004751EE">
              <w:rPr>
                <w:b/>
                <w:sz w:val="22"/>
              </w:rPr>
              <w:t>№</w:t>
            </w:r>
            <w:r w:rsidR="00B220A6">
              <w:rPr>
                <w:b/>
                <w:sz w:val="22"/>
              </w:rPr>
              <w:t>35</w:t>
            </w:r>
          </w:p>
          <w:p w:rsidR="00973D97" w:rsidRPr="004751EE" w:rsidRDefault="00973D97" w:rsidP="003179AD">
            <w:pPr>
              <w:jc w:val="right"/>
              <w:rPr>
                <w:b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F7" w:rsidRPr="004751EE" w:rsidRDefault="00914CF7" w:rsidP="003179AD">
            <w:pPr>
              <w:jc w:val="right"/>
              <w:rPr>
                <w:b/>
              </w:rPr>
            </w:pPr>
          </w:p>
          <w:p w:rsidR="00914CF7" w:rsidRPr="004751EE" w:rsidRDefault="00B220A6" w:rsidP="00AC082A">
            <w:pPr>
              <w:rPr>
                <w:b/>
              </w:rPr>
            </w:pPr>
            <w:r>
              <w:rPr>
                <w:b/>
              </w:rPr>
              <w:t>18</w:t>
            </w:r>
            <w:bookmarkStart w:id="0" w:name="_GoBack"/>
            <w:bookmarkEnd w:id="0"/>
            <w:r w:rsidR="004A199B">
              <w:rPr>
                <w:b/>
              </w:rPr>
              <w:t>.</w:t>
            </w:r>
            <w:r>
              <w:rPr>
                <w:b/>
              </w:rPr>
              <w:t>12</w:t>
            </w:r>
            <w:r w:rsidR="0086097A">
              <w:rPr>
                <w:b/>
              </w:rPr>
              <w:t>.2024</w:t>
            </w:r>
            <w:r w:rsidR="00BC140F">
              <w:rPr>
                <w:b/>
              </w:rPr>
              <w:t xml:space="preserve"> г.</w:t>
            </w:r>
          </w:p>
        </w:tc>
      </w:tr>
    </w:tbl>
    <w:p w:rsidR="004F4B4E" w:rsidRDefault="004F4B4E" w:rsidP="004F4B4E">
      <w:r>
        <w:t xml:space="preserve">                                                                            </w:t>
      </w:r>
    </w:p>
    <w:p w:rsidR="00FB741C" w:rsidRDefault="00FB741C" w:rsidP="00FB74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ОСТАНИНСКОГО СЕЛЬСОВЕТА</w:t>
      </w:r>
    </w:p>
    <w:p w:rsidR="00FB741C" w:rsidRDefault="00FB741C" w:rsidP="00FB74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СЕВЕРНОГО РАЙОНА НОВОСИБИРСКОЙ ОБЛАСТИ</w:t>
      </w:r>
    </w:p>
    <w:p w:rsidR="00FB741C" w:rsidRDefault="00FB741C" w:rsidP="00FB741C">
      <w:pPr>
        <w:jc w:val="center"/>
        <w:rPr>
          <w:b/>
          <w:sz w:val="28"/>
          <w:szCs w:val="28"/>
        </w:rPr>
      </w:pPr>
    </w:p>
    <w:p w:rsidR="00FB741C" w:rsidRDefault="00FB741C" w:rsidP="00FB741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FB741C" w:rsidRDefault="00FB741C" w:rsidP="00FB741C">
      <w:pPr>
        <w:jc w:val="center"/>
        <w:rPr>
          <w:b/>
          <w:sz w:val="28"/>
          <w:szCs w:val="28"/>
        </w:rPr>
      </w:pPr>
    </w:p>
    <w:p w:rsidR="00FB741C" w:rsidRDefault="00FB741C" w:rsidP="00FB741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26.11.2024                                        с. </w:t>
      </w:r>
      <w:proofErr w:type="spellStart"/>
      <w:r>
        <w:rPr>
          <w:b/>
          <w:sz w:val="28"/>
          <w:szCs w:val="28"/>
        </w:rPr>
        <w:t>Останинка</w:t>
      </w:r>
      <w:proofErr w:type="spellEnd"/>
      <w:r>
        <w:rPr>
          <w:b/>
          <w:sz w:val="28"/>
          <w:szCs w:val="28"/>
        </w:rPr>
        <w:t xml:space="preserve">                                             № 97</w:t>
      </w:r>
    </w:p>
    <w:p w:rsidR="00FB741C" w:rsidRDefault="00FB741C" w:rsidP="00FB741C">
      <w:pPr>
        <w:rPr>
          <w:b/>
          <w:sz w:val="28"/>
          <w:szCs w:val="28"/>
        </w:rPr>
      </w:pPr>
    </w:p>
    <w:p w:rsidR="00FB741C" w:rsidRDefault="00FB741C" w:rsidP="00FB741C">
      <w:pPr>
        <w:rPr>
          <w:b/>
          <w:sz w:val="28"/>
          <w:szCs w:val="28"/>
        </w:rPr>
      </w:pPr>
    </w:p>
    <w:p w:rsidR="00FB741C" w:rsidRDefault="00FB741C" w:rsidP="00FB741C">
      <w:pPr>
        <w:pStyle w:val="34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Плана месячника пожарной безопасности  на территории </w:t>
      </w:r>
      <w:proofErr w:type="spellStart"/>
      <w:r>
        <w:rPr>
          <w:b/>
          <w:sz w:val="28"/>
          <w:szCs w:val="28"/>
        </w:rPr>
        <w:t>Останинского</w:t>
      </w:r>
      <w:proofErr w:type="spellEnd"/>
      <w:r>
        <w:rPr>
          <w:b/>
          <w:sz w:val="28"/>
          <w:szCs w:val="28"/>
        </w:rPr>
        <w:t xml:space="preserve"> сельсовета Северного района </w:t>
      </w:r>
    </w:p>
    <w:p w:rsidR="00FB741C" w:rsidRDefault="00FB741C" w:rsidP="00FB741C">
      <w:pPr>
        <w:pStyle w:val="34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 в 2024 году</w:t>
      </w:r>
    </w:p>
    <w:p w:rsidR="00FB741C" w:rsidRDefault="00FB741C" w:rsidP="00FB741C">
      <w:pPr>
        <w:pStyle w:val="a0"/>
        <w:suppressAutoHyphens/>
        <w:jc w:val="both"/>
        <w:rPr>
          <w:sz w:val="28"/>
          <w:szCs w:val="28"/>
        </w:rPr>
      </w:pPr>
    </w:p>
    <w:p w:rsidR="00FB741C" w:rsidRDefault="00FB741C" w:rsidP="00FB741C">
      <w:pPr>
        <w:pStyle w:val="a0"/>
        <w:suppressAutoHyphens/>
        <w:spacing w:after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снижения рисков возникновения пожаров и гибели на них людей, усиления комплекса профилактических мероприятий и в рамках реализации первичных мер пожарной безопасности, в соответствии с Федеральными законами от 21.12.1994 № 69-ФЗ «О пожарной безопасности» и от 06.10.2003 № 131 –ФЗ «Об общих принципах организации местного самоуправления в Российской Федерации» и постановлением администрации Северного ра</w:t>
      </w:r>
      <w:r w:rsidR="00857EAD">
        <w:rPr>
          <w:sz w:val="28"/>
          <w:szCs w:val="28"/>
        </w:rPr>
        <w:t>йона Новосибирской области от 21.11.2024 № 861</w:t>
      </w:r>
      <w:r>
        <w:rPr>
          <w:sz w:val="28"/>
          <w:szCs w:val="28"/>
        </w:rPr>
        <w:t xml:space="preserve"> </w:t>
      </w:r>
      <w:proofErr w:type="gramEnd"/>
    </w:p>
    <w:p w:rsidR="00FB741C" w:rsidRDefault="00FB741C" w:rsidP="00FB741C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B741C" w:rsidRDefault="00FB741C" w:rsidP="00FB74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прилагаемый План проведения месячника пожарной безопасности на территории </w:t>
      </w:r>
      <w:proofErr w:type="spellStart"/>
      <w:r>
        <w:rPr>
          <w:sz w:val="28"/>
          <w:szCs w:val="28"/>
        </w:rPr>
        <w:t>Останинского</w:t>
      </w:r>
      <w:proofErr w:type="spellEnd"/>
      <w:r>
        <w:rPr>
          <w:sz w:val="28"/>
          <w:szCs w:val="28"/>
        </w:rPr>
        <w:t xml:space="preserve"> сельсовета Северного района Новосибирской области в 2024 году (далее – план месячника).</w:t>
      </w:r>
    </w:p>
    <w:p w:rsidR="00FB741C" w:rsidRDefault="00FB741C" w:rsidP="00FB741C">
      <w:pPr>
        <w:ind w:firstLine="567"/>
        <w:jc w:val="both"/>
        <w:rPr>
          <w:lang w:eastAsia="en-US"/>
        </w:rPr>
      </w:pPr>
      <w:r>
        <w:rPr>
          <w:sz w:val="28"/>
          <w:szCs w:val="28"/>
        </w:rPr>
        <w:t>2.</w:t>
      </w:r>
      <w:r>
        <w:rPr>
          <w:lang w:eastAsia="en-US"/>
        </w:rPr>
        <w:t xml:space="preserve"> </w:t>
      </w:r>
      <w:r>
        <w:rPr>
          <w:sz w:val="28"/>
          <w:lang w:eastAsia="en-US"/>
        </w:rPr>
        <w:t xml:space="preserve">Опубликовать настоящее постановление в периодическом издании «Вестник </w:t>
      </w:r>
      <w:proofErr w:type="spellStart"/>
      <w:r>
        <w:rPr>
          <w:sz w:val="28"/>
          <w:szCs w:val="28"/>
        </w:rPr>
        <w:t>Останинского</w:t>
      </w:r>
      <w:proofErr w:type="spellEnd"/>
      <w:r>
        <w:rPr>
          <w:sz w:val="28"/>
          <w:lang w:eastAsia="en-US"/>
        </w:rPr>
        <w:t xml:space="preserve"> сельсовета» и разместить на официальном сайте администрации </w:t>
      </w:r>
      <w:proofErr w:type="spellStart"/>
      <w:r>
        <w:rPr>
          <w:sz w:val="28"/>
          <w:szCs w:val="28"/>
        </w:rPr>
        <w:t>Останинского</w:t>
      </w:r>
      <w:proofErr w:type="spellEnd"/>
      <w:r>
        <w:rPr>
          <w:sz w:val="28"/>
          <w:lang w:eastAsia="en-US"/>
        </w:rPr>
        <w:t xml:space="preserve"> сельсовета Северного района Новосибирской области.</w:t>
      </w:r>
    </w:p>
    <w:p w:rsidR="00FB741C" w:rsidRDefault="00FB741C" w:rsidP="00FB74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B741C" w:rsidRDefault="00FB741C" w:rsidP="00FB741C">
      <w:pPr>
        <w:ind w:right="-2" w:firstLine="5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B741C" w:rsidRDefault="00FB741C" w:rsidP="00FB741C">
      <w:pPr>
        <w:ind w:right="-2" w:firstLine="545"/>
        <w:jc w:val="both"/>
        <w:rPr>
          <w:sz w:val="28"/>
          <w:szCs w:val="28"/>
        </w:rPr>
      </w:pPr>
    </w:p>
    <w:p w:rsidR="00FB741C" w:rsidRDefault="00FB741C" w:rsidP="00FB741C">
      <w:pPr>
        <w:ind w:right="-2" w:firstLine="5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FB741C" w:rsidRDefault="00FB741C" w:rsidP="00FB741C">
      <w:pPr>
        <w:shd w:val="clear" w:color="auto" w:fill="FFFFFF"/>
        <w:spacing w:line="302" w:lineRule="exact"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Останинского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FB741C" w:rsidRDefault="00FB741C" w:rsidP="00FB741C">
      <w:pPr>
        <w:shd w:val="clear" w:color="auto" w:fill="FFFFFF"/>
        <w:spacing w:line="302" w:lineRule="exact"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Северного района Новосибирской области                                  П.В. Гончаров</w:t>
      </w:r>
    </w:p>
    <w:p w:rsidR="00FB741C" w:rsidRDefault="00FB741C" w:rsidP="00FB741C">
      <w:pPr>
        <w:rPr>
          <w:sz w:val="28"/>
          <w:szCs w:val="28"/>
        </w:rPr>
      </w:pPr>
    </w:p>
    <w:p w:rsidR="00FB741C" w:rsidRDefault="00FB741C" w:rsidP="00FB741C">
      <w:pPr>
        <w:rPr>
          <w:sz w:val="28"/>
          <w:szCs w:val="28"/>
        </w:rPr>
        <w:sectPr w:rsidR="00FB741C">
          <w:pgSz w:w="11906" w:h="16838"/>
          <w:pgMar w:top="851" w:right="567" w:bottom="567" w:left="1418" w:header="709" w:footer="709" w:gutter="0"/>
          <w:cols w:space="720"/>
        </w:sectPr>
      </w:pPr>
    </w:p>
    <w:p w:rsidR="00FB741C" w:rsidRDefault="00FB741C" w:rsidP="00FB741C">
      <w:pPr>
        <w:ind w:left="9912" w:firstLine="1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FB741C" w:rsidRDefault="00FB741C" w:rsidP="00FB741C">
      <w:pPr>
        <w:ind w:right="-1" w:firstLine="7513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FB741C" w:rsidRDefault="00FB741C" w:rsidP="00FB741C">
      <w:pPr>
        <w:ind w:firstLine="8222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Останинского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FB741C" w:rsidRDefault="00FB741C" w:rsidP="00FB741C">
      <w:pPr>
        <w:ind w:firstLine="822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Северного района</w:t>
      </w:r>
    </w:p>
    <w:p w:rsidR="00FB741C" w:rsidRDefault="00FB741C" w:rsidP="00FB741C">
      <w:pPr>
        <w:ind w:left="4956" w:firstLine="4967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FB741C" w:rsidRDefault="00FB741C" w:rsidP="00FB741C">
      <w:pPr>
        <w:shd w:val="clear" w:color="auto" w:fill="FFFFFF"/>
        <w:spacing w:line="302" w:lineRule="exact"/>
        <w:ind w:right="-144" w:firstLine="893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от 26.11.2024 № 96</w:t>
      </w:r>
    </w:p>
    <w:p w:rsidR="00FB741C" w:rsidRDefault="00FB741C" w:rsidP="00FB741C">
      <w:pPr>
        <w:shd w:val="clear" w:color="auto" w:fill="FFFFFF"/>
        <w:spacing w:line="302" w:lineRule="exact"/>
        <w:ind w:right="-144"/>
        <w:jc w:val="both"/>
        <w:rPr>
          <w:sz w:val="28"/>
          <w:szCs w:val="28"/>
        </w:rPr>
      </w:pPr>
    </w:p>
    <w:p w:rsidR="00FB741C" w:rsidRDefault="00FB741C" w:rsidP="00FB741C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FB741C" w:rsidRDefault="00FB741C" w:rsidP="00FB741C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проведения месячника пожарной безопасности </w:t>
      </w:r>
    </w:p>
    <w:p w:rsidR="00FB741C" w:rsidRDefault="00FB741C" w:rsidP="00FB741C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Останинского</w:t>
      </w:r>
      <w:proofErr w:type="spellEnd"/>
      <w:r>
        <w:rPr>
          <w:sz w:val="28"/>
          <w:szCs w:val="28"/>
        </w:rPr>
        <w:t xml:space="preserve"> сельсовета Северного района Новосибирской области в 2024 году</w:t>
      </w:r>
    </w:p>
    <w:p w:rsidR="00FB741C" w:rsidRDefault="00FB741C" w:rsidP="00FB741C">
      <w:pPr>
        <w:suppressAutoHyphens/>
        <w:jc w:val="center"/>
        <w:rPr>
          <w:bCs/>
          <w:sz w:val="28"/>
          <w:szCs w:val="28"/>
        </w:rPr>
      </w:pPr>
    </w:p>
    <w:tbl>
      <w:tblPr>
        <w:tblW w:w="148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460"/>
        <w:gridCol w:w="2467"/>
        <w:gridCol w:w="5102"/>
      </w:tblGrid>
      <w:tr w:rsidR="00FB741C" w:rsidTr="00FB741C">
        <w:trPr>
          <w:cantSplit/>
          <w:trHeight w:val="7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C" w:rsidRDefault="00FB741C">
            <w:pPr>
              <w:suppressAutoHyphens/>
              <w:spacing w:line="276" w:lineRule="auto"/>
              <w:ind w:righ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C" w:rsidRDefault="00FB741C">
            <w:pPr>
              <w:suppressAutoHyphens/>
              <w:spacing w:line="276" w:lineRule="auto"/>
              <w:ind w:righ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мероприятий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C" w:rsidRDefault="00FB741C">
            <w:pPr>
              <w:suppressAutoHyphens/>
              <w:spacing w:line="276" w:lineRule="auto"/>
              <w:ind w:right="15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Сроки, периоды выполнения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C" w:rsidRDefault="00FB741C">
            <w:pPr>
              <w:pStyle w:val="3"/>
              <w:tabs>
                <w:tab w:val="left" w:pos="7285"/>
              </w:tabs>
              <w:suppressAutoHyphens/>
              <w:ind w:left="0" w:right="3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en-US"/>
              </w:rPr>
              <w:t>Исполнители</w:t>
            </w:r>
          </w:p>
        </w:tc>
      </w:tr>
      <w:tr w:rsidR="00FB741C" w:rsidTr="00FB741C">
        <w:trPr>
          <w:cantSplit/>
          <w:trHeight w:val="8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C" w:rsidRDefault="00FB741C">
            <w:pPr>
              <w:suppressAutoHyphens/>
              <w:spacing w:line="276" w:lineRule="auto"/>
              <w:ind w:right="3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C" w:rsidRDefault="00FB741C">
            <w:pPr>
              <w:suppressAutoHyphens/>
              <w:spacing w:line="276" w:lineRule="auto"/>
              <w:ind w:right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и проведение противопожарной пропаганды среди населения посредством размещения памяток в общественных местах, проведения </w:t>
            </w:r>
            <w:proofErr w:type="spellStart"/>
            <w:r>
              <w:rPr>
                <w:lang w:eastAsia="en-US"/>
              </w:rPr>
              <w:t>подворовых</w:t>
            </w:r>
            <w:proofErr w:type="spellEnd"/>
            <w:r>
              <w:rPr>
                <w:lang w:eastAsia="en-US"/>
              </w:rPr>
              <w:t xml:space="preserve"> обходов, размещение материалов в «ВЕСТНИКЕ» и на сайте </w:t>
            </w:r>
            <w:proofErr w:type="spellStart"/>
            <w:r>
              <w:rPr>
                <w:sz w:val="28"/>
                <w:szCs w:val="28"/>
                <w:lang w:eastAsia="en-US"/>
              </w:rPr>
              <w:t>Останинского</w:t>
            </w:r>
            <w:proofErr w:type="spellEnd"/>
            <w:r>
              <w:rPr>
                <w:lang w:eastAsia="en-US"/>
              </w:rPr>
              <w:t xml:space="preserve"> сельсовета Северного района Новосибирской области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1C" w:rsidRDefault="00FB741C">
            <w:pPr>
              <w:suppressAutoHyphens/>
              <w:spacing w:line="276" w:lineRule="auto"/>
              <w:ind w:right="158"/>
              <w:jc w:val="center"/>
              <w:rPr>
                <w:lang w:eastAsia="en-US"/>
              </w:rPr>
            </w:pPr>
          </w:p>
          <w:p w:rsidR="00FB741C" w:rsidRDefault="00FB741C">
            <w:pPr>
              <w:suppressAutoHyphens/>
              <w:spacing w:line="276" w:lineRule="auto"/>
              <w:ind w:right="15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период месячника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C" w:rsidRDefault="00FB741C">
            <w:pPr>
              <w:tabs>
                <w:tab w:val="left" w:pos="7285"/>
              </w:tabs>
              <w:suppressAutoHyphens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</w:t>
            </w:r>
            <w:proofErr w:type="spellStart"/>
            <w:r>
              <w:rPr>
                <w:sz w:val="28"/>
                <w:szCs w:val="28"/>
                <w:lang w:eastAsia="en-US"/>
              </w:rPr>
              <w:t>Останинского</w:t>
            </w:r>
            <w:proofErr w:type="spellEnd"/>
            <w:r>
              <w:rPr>
                <w:lang w:eastAsia="en-US"/>
              </w:rPr>
              <w:t xml:space="preserve"> сельсовета</w:t>
            </w:r>
          </w:p>
        </w:tc>
      </w:tr>
      <w:tr w:rsidR="00FB741C" w:rsidTr="00FB741C">
        <w:trPr>
          <w:cantSplit/>
          <w:trHeight w:val="7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1C" w:rsidRDefault="00FB741C">
            <w:pPr>
              <w:suppressAutoHyphens/>
              <w:spacing w:line="276" w:lineRule="auto"/>
              <w:ind w:right="3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  <w:p w:rsidR="00FB741C" w:rsidRDefault="00FB741C">
            <w:pPr>
              <w:suppressAutoHyphens/>
              <w:spacing w:line="276" w:lineRule="auto"/>
              <w:ind w:right="33"/>
              <w:jc w:val="center"/>
              <w:rPr>
                <w:lang w:eastAsia="en-US"/>
              </w:rPr>
            </w:pPr>
          </w:p>
          <w:p w:rsidR="00FB741C" w:rsidRDefault="00FB741C">
            <w:pPr>
              <w:suppressAutoHyphens/>
              <w:spacing w:line="276" w:lineRule="auto"/>
              <w:ind w:right="33"/>
              <w:jc w:val="center"/>
              <w:rPr>
                <w:lang w:eastAsia="en-US"/>
              </w:rPr>
            </w:pP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C" w:rsidRDefault="00FB741C">
            <w:pPr>
              <w:pStyle w:val="61"/>
              <w:shd w:val="clear" w:color="auto" w:fill="auto"/>
              <w:spacing w:before="0" w:after="0" w:line="326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подразделений добровольной пожарной охраны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1C" w:rsidRDefault="00FB741C">
            <w:pPr>
              <w:suppressAutoHyphens/>
              <w:spacing w:line="276" w:lineRule="auto"/>
              <w:ind w:right="158"/>
              <w:jc w:val="center"/>
              <w:rPr>
                <w:lang w:eastAsia="en-US"/>
              </w:rPr>
            </w:pPr>
          </w:p>
          <w:p w:rsidR="00FB741C" w:rsidRDefault="00FB741C">
            <w:pPr>
              <w:suppressAutoHyphens/>
              <w:spacing w:line="276" w:lineRule="auto"/>
              <w:ind w:right="158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В период месячника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C" w:rsidRDefault="00FB741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Глава </w:t>
            </w:r>
            <w:proofErr w:type="spellStart"/>
            <w:r>
              <w:rPr>
                <w:sz w:val="28"/>
                <w:szCs w:val="28"/>
                <w:lang w:eastAsia="en-US"/>
              </w:rPr>
              <w:t>Останинского</w:t>
            </w:r>
            <w:proofErr w:type="spellEnd"/>
            <w:r>
              <w:rPr>
                <w:lang w:eastAsia="en-US"/>
              </w:rPr>
              <w:t xml:space="preserve"> сельсовета</w:t>
            </w:r>
          </w:p>
          <w:p w:rsidR="00FB741C" w:rsidRDefault="00FB741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Начальник ДПК</w:t>
            </w:r>
          </w:p>
        </w:tc>
      </w:tr>
      <w:tr w:rsidR="00FB741C" w:rsidTr="00FB741C">
        <w:trPr>
          <w:cantSplit/>
          <w:trHeight w:val="10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C" w:rsidRDefault="00FB741C">
            <w:pPr>
              <w:suppressAutoHyphens/>
              <w:spacing w:line="276" w:lineRule="auto"/>
              <w:ind w:right="3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C" w:rsidRDefault="00FB741C">
            <w:pPr>
              <w:pStyle w:val="61"/>
              <w:shd w:val="clear" w:color="auto" w:fill="auto"/>
              <w:spacing w:before="0"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в исправном состоянии источников наружного противопожарного водоснабжения и подъездных путей к ним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1C" w:rsidRDefault="00FB741C">
            <w:pPr>
              <w:suppressAutoHyphens/>
              <w:spacing w:line="276" w:lineRule="auto"/>
              <w:ind w:right="158"/>
              <w:jc w:val="center"/>
              <w:rPr>
                <w:lang w:eastAsia="en-US"/>
              </w:rPr>
            </w:pPr>
          </w:p>
          <w:p w:rsidR="00FB741C" w:rsidRDefault="00FB741C">
            <w:pPr>
              <w:suppressAutoHyphens/>
              <w:spacing w:line="276" w:lineRule="auto"/>
              <w:ind w:right="15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Постоянно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C" w:rsidRDefault="00FB74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Директор МКУ ЖКХ </w:t>
            </w:r>
            <w:proofErr w:type="spellStart"/>
            <w:r>
              <w:rPr>
                <w:sz w:val="28"/>
                <w:szCs w:val="28"/>
                <w:lang w:eastAsia="en-US"/>
              </w:rPr>
              <w:t>Останинского</w:t>
            </w:r>
            <w:proofErr w:type="spellEnd"/>
            <w:r>
              <w:rPr>
                <w:lang w:eastAsia="en-US"/>
              </w:rPr>
              <w:t xml:space="preserve"> сельсовета</w:t>
            </w:r>
          </w:p>
        </w:tc>
      </w:tr>
      <w:tr w:rsidR="00FB741C" w:rsidTr="00FB741C">
        <w:trPr>
          <w:cantSplit/>
          <w:trHeight w:val="10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C" w:rsidRDefault="00FB741C">
            <w:pPr>
              <w:suppressAutoHyphens/>
              <w:spacing w:line="276" w:lineRule="auto"/>
              <w:ind w:right="33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C" w:rsidRDefault="00FB741C">
            <w:pPr>
              <w:pStyle w:val="61"/>
              <w:shd w:val="clear" w:color="auto" w:fill="auto"/>
              <w:spacing w:before="0"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рейдов по профилактике бытовых пожаров среди населения 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Останинского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Северного района Новосибирской области, для информирования населения о причинах пожаров с тяжкими последствиями и гибели на них людей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C" w:rsidRDefault="00FB741C">
            <w:pPr>
              <w:suppressAutoHyphens/>
              <w:spacing w:line="276" w:lineRule="auto"/>
              <w:ind w:right="15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период месячника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C" w:rsidRDefault="00FB74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</w:t>
            </w:r>
            <w:proofErr w:type="spellStart"/>
            <w:r>
              <w:rPr>
                <w:sz w:val="28"/>
                <w:szCs w:val="28"/>
                <w:lang w:eastAsia="en-US"/>
              </w:rPr>
              <w:t>Останинского</w:t>
            </w:r>
            <w:proofErr w:type="spellEnd"/>
            <w:r>
              <w:rPr>
                <w:lang w:eastAsia="en-US"/>
              </w:rPr>
              <w:t xml:space="preserve"> сельсовета </w:t>
            </w:r>
          </w:p>
          <w:p w:rsidR="00FB741C" w:rsidRDefault="00FB74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Совместно с представителем ПСЧ -67</w:t>
            </w:r>
          </w:p>
          <w:p w:rsidR="00FB741C" w:rsidRDefault="00FB74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(по согласованию)</w:t>
            </w:r>
          </w:p>
        </w:tc>
      </w:tr>
      <w:tr w:rsidR="00FB741C" w:rsidTr="00FB741C">
        <w:trPr>
          <w:cantSplit/>
          <w:trHeight w:val="12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C" w:rsidRDefault="00FB741C">
            <w:pPr>
              <w:suppressAutoHyphens/>
              <w:spacing w:line="276" w:lineRule="auto"/>
              <w:ind w:right="3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C" w:rsidRDefault="00FB741C">
            <w:pPr>
              <w:pStyle w:val="61"/>
              <w:shd w:val="clear" w:color="auto" w:fill="auto"/>
              <w:spacing w:before="0"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5"/>
                <w:rFonts w:eastAsiaTheme="minorHAnsi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Style w:val="25"/>
                <w:rFonts w:eastAsiaTheme="minorHAnsi"/>
                <w:sz w:val="24"/>
                <w:szCs w:val="24"/>
              </w:rPr>
              <w:t>контроля за</w:t>
            </w:r>
            <w:proofErr w:type="gramEnd"/>
            <w:r>
              <w:rPr>
                <w:rStyle w:val="25"/>
                <w:rFonts w:eastAsiaTheme="minorHAnsi"/>
                <w:sz w:val="24"/>
                <w:szCs w:val="24"/>
              </w:rPr>
              <w:t xml:space="preserve"> состоянием пожарной безопасности на объектах социальной сферы, жизнеобеспечения, объектов с круглосуточным пребыванием людей и жилого сектора.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1C" w:rsidRDefault="00FB741C">
            <w:pPr>
              <w:suppressAutoHyphens/>
              <w:spacing w:line="276" w:lineRule="auto"/>
              <w:ind w:right="158"/>
              <w:jc w:val="center"/>
              <w:rPr>
                <w:lang w:eastAsia="en-US"/>
              </w:rPr>
            </w:pPr>
          </w:p>
          <w:p w:rsidR="00FB741C" w:rsidRDefault="00FB741C">
            <w:pPr>
              <w:suppressAutoHyphens/>
              <w:spacing w:line="276" w:lineRule="auto"/>
              <w:ind w:right="15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период месячника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C" w:rsidRDefault="00FB74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 </w:t>
            </w:r>
            <w:proofErr w:type="spellStart"/>
            <w:r>
              <w:rPr>
                <w:sz w:val="28"/>
                <w:szCs w:val="28"/>
                <w:lang w:eastAsia="en-US"/>
              </w:rPr>
              <w:t>Останинского</w:t>
            </w:r>
            <w:proofErr w:type="spellEnd"/>
            <w:r>
              <w:rPr>
                <w:lang w:eastAsia="en-US"/>
              </w:rPr>
              <w:t xml:space="preserve"> сельсовета</w:t>
            </w:r>
          </w:p>
        </w:tc>
      </w:tr>
      <w:tr w:rsidR="00FB741C" w:rsidTr="00FB741C">
        <w:trPr>
          <w:cantSplit/>
          <w:trHeight w:val="12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C" w:rsidRDefault="00FB741C">
            <w:pPr>
              <w:suppressAutoHyphens/>
              <w:spacing w:line="276" w:lineRule="auto"/>
              <w:ind w:right="3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C" w:rsidRDefault="00FB741C">
            <w:pPr>
              <w:pStyle w:val="61"/>
              <w:shd w:val="clear" w:color="auto" w:fill="auto"/>
              <w:spacing w:before="0" w:after="0"/>
              <w:ind w:firstLine="0"/>
              <w:rPr>
                <w:rStyle w:val="25"/>
                <w:rFonts w:eastAsiaTheme="minorHAnsi"/>
                <w:sz w:val="24"/>
                <w:szCs w:val="24"/>
              </w:rPr>
            </w:pPr>
            <w:r>
              <w:rPr>
                <w:rStyle w:val="25"/>
                <w:rFonts w:eastAsiaTheme="minorHAnsi"/>
                <w:sz w:val="24"/>
                <w:szCs w:val="24"/>
              </w:rPr>
              <w:t>Предоставление отчетов по итогам выполнения мероприятий месячника ПБ с приложением отчетных фотоматериалов (2-3 фото</w:t>
            </w:r>
            <w:proofErr w:type="gramStart"/>
            <w:r>
              <w:rPr>
                <w:rStyle w:val="25"/>
                <w:rFonts w:eastAsiaTheme="minorHAnsi"/>
                <w:sz w:val="24"/>
                <w:szCs w:val="24"/>
              </w:rPr>
              <w:t>)г</w:t>
            </w:r>
            <w:proofErr w:type="gramEnd"/>
            <w:r>
              <w:rPr>
                <w:rStyle w:val="25"/>
                <w:rFonts w:eastAsiaTheme="minorHAnsi"/>
                <w:sz w:val="24"/>
                <w:szCs w:val="24"/>
              </w:rPr>
              <w:t xml:space="preserve">лавному специалисту по делам ГО и ЧС администрации Северного района Новосибирской области в кабинет №214 или на электронный адрес: </w:t>
            </w:r>
            <w:proofErr w:type="spellStart"/>
            <w:r>
              <w:rPr>
                <w:rStyle w:val="25"/>
                <w:rFonts w:eastAsiaTheme="minorHAnsi"/>
                <w:sz w:val="24"/>
                <w:szCs w:val="24"/>
                <w:lang w:val="en-US"/>
              </w:rPr>
              <w:t>sevgochs</w:t>
            </w:r>
            <w:proofErr w:type="spellEnd"/>
            <w:r>
              <w:rPr>
                <w:rStyle w:val="25"/>
                <w:rFonts w:eastAsiaTheme="minorHAnsi"/>
                <w:sz w:val="24"/>
                <w:szCs w:val="24"/>
              </w:rPr>
              <w:t>@</w:t>
            </w:r>
            <w:r>
              <w:rPr>
                <w:rStyle w:val="25"/>
                <w:rFonts w:eastAsiaTheme="minorHAnsi"/>
                <w:sz w:val="24"/>
                <w:szCs w:val="24"/>
                <w:lang w:val="en-US"/>
              </w:rPr>
              <w:t>mail</w:t>
            </w:r>
            <w:r>
              <w:rPr>
                <w:rStyle w:val="25"/>
                <w:rFonts w:eastAsiaTheme="minorHAnsi"/>
                <w:sz w:val="24"/>
                <w:szCs w:val="24"/>
              </w:rPr>
              <w:t>.</w:t>
            </w:r>
            <w:proofErr w:type="spellStart"/>
            <w:r>
              <w:rPr>
                <w:rStyle w:val="25"/>
                <w:rFonts w:eastAsiaTheme="minorHAnsi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C" w:rsidRDefault="00FB741C">
            <w:pPr>
              <w:suppressAutoHyphens/>
              <w:spacing w:line="276" w:lineRule="auto"/>
              <w:ind w:right="15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28.12.2024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C" w:rsidRDefault="00FB74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</w:t>
            </w:r>
            <w:proofErr w:type="spellStart"/>
            <w:r>
              <w:rPr>
                <w:sz w:val="28"/>
                <w:szCs w:val="28"/>
                <w:lang w:eastAsia="en-US"/>
              </w:rPr>
              <w:t>Останинского</w:t>
            </w:r>
            <w:proofErr w:type="spellEnd"/>
            <w:r>
              <w:rPr>
                <w:lang w:eastAsia="en-US"/>
              </w:rPr>
              <w:t xml:space="preserve"> сельсовета</w:t>
            </w:r>
          </w:p>
        </w:tc>
      </w:tr>
    </w:tbl>
    <w:p w:rsidR="00FB741C" w:rsidRDefault="00FB741C" w:rsidP="00FB741C"/>
    <w:p w:rsidR="004F4B4E" w:rsidRDefault="004F4B4E" w:rsidP="004F4B4E">
      <w:pPr>
        <w:jc w:val="center"/>
      </w:pPr>
    </w:p>
    <w:p w:rsidR="0070688F" w:rsidRPr="00F05359" w:rsidRDefault="0070688F" w:rsidP="0070688F">
      <w:pPr>
        <w:ind w:firstLine="709"/>
        <w:jc w:val="both"/>
        <w:rPr>
          <w:rFonts w:ascii="PT Astra Serif" w:hAnsi="PT Astra Serif"/>
        </w:rPr>
      </w:pPr>
    </w:p>
    <w:p w:rsidR="00FB741C" w:rsidRDefault="00FB741C" w:rsidP="0070688F">
      <w:pPr>
        <w:ind w:firstLine="709"/>
        <w:jc w:val="both"/>
        <w:rPr>
          <w:vertAlign w:val="superscript"/>
        </w:rPr>
        <w:sectPr w:rsidR="00FB741C" w:rsidSect="00FB741C">
          <w:headerReference w:type="default" r:id="rId9"/>
          <w:pgSz w:w="16838" w:h="11906" w:orient="landscape"/>
          <w:pgMar w:top="1418" w:right="851" w:bottom="567" w:left="567" w:header="720" w:footer="720" w:gutter="0"/>
          <w:cols w:space="60"/>
          <w:noEndnote/>
        </w:sectPr>
      </w:pPr>
    </w:p>
    <w:p w:rsidR="00581F2F" w:rsidRPr="00581F2F" w:rsidRDefault="00581F2F" w:rsidP="00581F2F">
      <w:pPr>
        <w:ind w:firstLine="709"/>
        <w:jc w:val="both"/>
        <w:rPr>
          <w:sz w:val="36"/>
          <w:szCs w:val="36"/>
          <w:vertAlign w:val="superscript"/>
        </w:rPr>
      </w:pPr>
      <w:r>
        <w:rPr>
          <w:sz w:val="36"/>
          <w:szCs w:val="36"/>
          <w:vertAlign w:val="superscript"/>
        </w:rPr>
        <w:lastRenderedPageBreak/>
        <w:t xml:space="preserve">                         </w:t>
      </w:r>
      <w:r w:rsidRPr="00581F2F">
        <w:rPr>
          <w:sz w:val="36"/>
          <w:szCs w:val="36"/>
          <w:vertAlign w:val="superscript"/>
        </w:rPr>
        <w:t>АДМИНИСТРАЦИЯ  ОСТАНИНСКОГО СЕЛЬСОВЕТА</w:t>
      </w:r>
    </w:p>
    <w:p w:rsidR="00581F2F" w:rsidRPr="00581F2F" w:rsidRDefault="00581F2F" w:rsidP="00581F2F">
      <w:pPr>
        <w:ind w:firstLine="709"/>
        <w:jc w:val="both"/>
        <w:rPr>
          <w:sz w:val="36"/>
          <w:szCs w:val="36"/>
          <w:vertAlign w:val="superscript"/>
        </w:rPr>
      </w:pPr>
      <w:r>
        <w:rPr>
          <w:sz w:val="36"/>
          <w:szCs w:val="36"/>
          <w:vertAlign w:val="superscript"/>
        </w:rPr>
        <w:t xml:space="preserve">                       </w:t>
      </w:r>
      <w:r w:rsidRPr="00581F2F">
        <w:rPr>
          <w:sz w:val="36"/>
          <w:szCs w:val="36"/>
          <w:vertAlign w:val="superscript"/>
        </w:rPr>
        <w:t>СЕВЕРНОГО РАЙОНА НОВОСИБИРСКОЙ ОБЛАСТИ</w:t>
      </w:r>
    </w:p>
    <w:p w:rsidR="00581F2F" w:rsidRPr="00581F2F" w:rsidRDefault="00581F2F" w:rsidP="00581F2F">
      <w:pPr>
        <w:ind w:firstLine="709"/>
        <w:jc w:val="both"/>
        <w:rPr>
          <w:sz w:val="36"/>
          <w:szCs w:val="36"/>
          <w:vertAlign w:val="superscript"/>
        </w:rPr>
      </w:pPr>
    </w:p>
    <w:p w:rsidR="00581F2F" w:rsidRPr="00581F2F" w:rsidRDefault="00581F2F" w:rsidP="00581F2F">
      <w:pPr>
        <w:ind w:firstLine="709"/>
        <w:jc w:val="both"/>
        <w:rPr>
          <w:sz w:val="36"/>
          <w:szCs w:val="36"/>
          <w:vertAlign w:val="superscript"/>
        </w:rPr>
      </w:pPr>
      <w:r>
        <w:rPr>
          <w:sz w:val="36"/>
          <w:szCs w:val="36"/>
          <w:vertAlign w:val="superscript"/>
        </w:rPr>
        <w:t xml:space="preserve">                                                   </w:t>
      </w:r>
      <w:r w:rsidRPr="00581F2F">
        <w:rPr>
          <w:sz w:val="36"/>
          <w:szCs w:val="36"/>
          <w:vertAlign w:val="superscript"/>
        </w:rPr>
        <w:t>ПОСТАНОВЛЕНИЕ</w:t>
      </w:r>
    </w:p>
    <w:p w:rsidR="00581F2F" w:rsidRPr="00581F2F" w:rsidRDefault="00581F2F" w:rsidP="00581F2F">
      <w:pPr>
        <w:ind w:firstLine="709"/>
        <w:jc w:val="both"/>
        <w:rPr>
          <w:sz w:val="36"/>
          <w:szCs w:val="36"/>
          <w:vertAlign w:val="superscript"/>
        </w:rPr>
      </w:pPr>
      <w:r w:rsidRPr="00581F2F">
        <w:rPr>
          <w:sz w:val="36"/>
          <w:szCs w:val="36"/>
          <w:vertAlign w:val="superscript"/>
        </w:rPr>
        <w:t xml:space="preserve">05.12.2024                                     с. </w:t>
      </w:r>
      <w:proofErr w:type="spellStart"/>
      <w:r w:rsidRPr="00581F2F">
        <w:rPr>
          <w:sz w:val="36"/>
          <w:szCs w:val="36"/>
          <w:vertAlign w:val="superscript"/>
        </w:rPr>
        <w:t>Останинка</w:t>
      </w:r>
      <w:proofErr w:type="spellEnd"/>
      <w:r w:rsidRPr="00581F2F">
        <w:rPr>
          <w:sz w:val="36"/>
          <w:szCs w:val="36"/>
          <w:vertAlign w:val="superscript"/>
        </w:rPr>
        <w:t xml:space="preserve">                                              № 99</w:t>
      </w:r>
    </w:p>
    <w:p w:rsidR="00581F2F" w:rsidRPr="00581F2F" w:rsidRDefault="00581F2F" w:rsidP="00581F2F">
      <w:pPr>
        <w:ind w:firstLine="709"/>
        <w:jc w:val="both"/>
        <w:rPr>
          <w:sz w:val="36"/>
          <w:szCs w:val="36"/>
          <w:vertAlign w:val="superscript"/>
        </w:rPr>
      </w:pPr>
    </w:p>
    <w:p w:rsidR="00581F2F" w:rsidRPr="00581F2F" w:rsidRDefault="00581F2F" w:rsidP="00581F2F">
      <w:pPr>
        <w:ind w:firstLine="709"/>
        <w:jc w:val="both"/>
        <w:rPr>
          <w:sz w:val="36"/>
          <w:szCs w:val="36"/>
          <w:vertAlign w:val="superscript"/>
        </w:rPr>
      </w:pPr>
      <w:r w:rsidRPr="00581F2F">
        <w:rPr>
          <w:sz w:val="36"/>
          <w:szCs w:val="36"/>
          <w:vertAlign w:val="superscript"/>
        </w:rPr>
        <w:t xml:space="preserve">Об утверждении Плана мероприятий по обеспечению безопасности людей на водных объектах на территории </w:t>
      </w:r>
      <w:proofErr w:type="spellStart"/>
      <w:r w:rsidRPr="00581F2F">
        <w:rPr>
          <w:sz w:val="36"/>
          <w:szCs w:val="36"/>
          <w:vertAlign w:val="superscript"/>
        </w:rPr>
        <w:t>Останинского</w:t>
      </w:r>
      <w:proofErr w:type="spellEnd"/>
      <w:r w:rsidRPr="00581F2F">
        <w:rPr>
          <w:sz w:val="36"/>
          <w:szCs w:val="36"/>
          <w:vertAlign w:val="superscript"/>
        </w:rPr>
        <w:t xml:space="preserve"> сельсовета Северного района </w:t>
      </w:r>
    </w:p>
    <w:p w:rsidR="00581F2F" w:rsidRPr="00581F2F" w:rsidRDefault="00581F2F" w:rsidP="00581F2F">
      <w:pPr>
        <w:ind w:firstLine="709"/>
        <w:jc w:val="both"/>
        <w:rPr>
          <w:sz w:val="36"/>
          <w:szCs w:val="36"/>
          <w:vertAlign w:val="superscript"/>
        </w:rPr>
      </w:pPr>
      <w:r w:rsidRPr="00581F2F">
        <w:rPr>
          <w:sz w:val="36"/>
          <w:szCs w:val="36"/>
          <w:vertAlign w:val="superscript"/>
        </w:rPr>
        <w:t>Новосибирской области в  2025 году</w:t>
      </w:r>
    </w:p>
    <w:p w:rsidR="00581F2F" w:rsidRPr="00581F2F" w:rsidRDefault="00581F2F" w:rsidP="00581F2F">
      <w:pPr>
        <w:ind w:firstLine="709"/>
        <w:jc w:val="both"/>
        <w:rPr>
          <w:sz w:val="36"/>
          <w:szCs w:val="36"/>
          <w:vertAlign w:val="superscript"/>
        </w:rPr>
      </w:pPr>
      <w:r w:rsidRPr="00581F2F">
        <w:rPr>
          <w:sz w:val="36"/>
          <w:szCs w:val="36"/>
          <w:vertAlign w:val="superscript"/>
        </w:rPr>
        <w:t xml:space="preserve">В целях улучшения профилактической и организационной работы по обеспечению безопасности людей на водных объектах в 2025 году, в соответствии с постановлениями Правительства Новосибирской области от 10.11.2014 № 445-п «Об утверждении Правил охраны жизни людей на водных объектах в Новосибирской области», администрация </w:t>
      </w:r>
      <w:proofErr w:type="spellStart"/>
      <w:r w:rsidRPr="00581F2F">
        <w:rPr>
          <w:sz w:val="36"/>
          <w:szCs w:val="36"/>
          <w:vertAlign w:val="superscript"/>
        </w:rPr>
        <w:t>Останинского</w:t>
      </w:r>
      <w:proofErr w:type="spellEnd"/>
      <w:r w:rsidRPr="00581F2F">
        <w:rPr>
          <w:sz w:val="36"/>
          <w:szCs w:val="36"/>
          <w:vertAlign w:val="superscript"/>
        </w:rPr>
        <w:t xml:space="preserve"> сельсовета Северного района Новосибирской области</w:t>
      </w:r>
    </w:p>
    <w:p w:rsidR="00581F2F" w:rsidRPr="00581F2F" w:rsidRDefault="00581F2F" w:rsidP="00581F2F">
      <w:pPr>
        <w:ind w:firstLine="709"/>
        <w:jc w:val="both"/>
        <w:rPr>
          <w:sz w:val="36"/>
          <w:szCs w:val="36"/>
          <w:vertAlign w:val="superscript"/>
        </w:rPr>
      </w:pPr>
      <w:r w:rsidRPr="00581F2F">
        <w:rPr>
          <w:sz w:val="36"/>
          <w:szCs w:val="36"/>
          <w:vertAlign w:val="superscript"/>
        </w:rPr>
        <w:t>ПОСТАНОВЛЯЕТ:</w:t>
      </w:r>
    </w:p>
    <w:p w:rsidR="00581F2F" w:rsidRPr="00581F2F" w:rsidRDefault="00581F2F" w:rsidP="00581F2F">
      <w:pPr>
        <w:ind w:firstLine="709"/>
        <w:jc w:val="both"/>
        <w:rPr>
          <w:sz w:val="36"/>
          <w:szCs w:val="36"/>
          <w:vertAlign w:val="superscript"/>
        </w:rPr>
      </w:pPr>
      <w:r w:rsidRPr="00581F2F">
        <w:rPr>
          <w:sz w:val="36"/>
          <w:szCs w:val="36"/>
          <w:vertAlign w:val="superscript"/>
        </w:rPr>
        <w:t>1.Утвердить прилагаемые:</w:t>
      </w:r>
    </w:p>
    <w:p w:rsidR="00581F2F" w:rsidRPr="00581F2F" w:rsidRDefault="00581F2F" w:rsidP="00581F2F">
      <w:pPr>
        <w:ind w:firstLine="709"/>
        <w:jc w:val="both"/>
        <w:rPr>
          <w:sz w:val="36"/>
          <w:szCs w:val="36"/>
          <w:vertAlign w:val="superscript"/>
        </w:rPr>
      </w:pPr>
      <w:r w:rsidRPr="00581F2F">
        <w:rPr>
          <w:sz w:val="36"/>
          <w:szCs w:val="36"/>
          <w:vertAlign w:val="superscript"/>
        </w:rPr>
        <w:t xml:space="preserve">1.1.План мероприятий по обеспечению безопасности людей на водных объектах на территории </w:t>
      </w:r>
      <w:proofErr w:type="spellStart"/>
      <w:r w:rsidRPr="00581F2F">
        <w:rPr>
          <w:sz w:val="36"/>
          <w:szCs w:val="36"/>
          <w:vertAlign w:val="superscript"/>
        </w:rPr>
        <w:t>Останинского</w:t>
      </w:r>
      <w:proofErr w:type="spellEnd"/>
      <w:r w:rsidRPr="00581F2F">
        <w:rPr>
          <w:sz w:val="36"/>
          <w:szCs w:val="36"/>
          <w:vertAlign w:val="superscript"/>
        </w:rPr>
        <w:t xml:space="preserve"> сельсовета Северного района Новосибирской области в 2025 году.</w:t>
      </w:r>
    </w:p>
    <w:p w:rsidR="00581F2F" w:rsidRPr="00581F2F" w:rsidRDefault="00581F2F" w:rsidP="00581F2F">
      <w:pPr>
        <w:ind w:firstLine="709"/>
        <w:jc w:val="both"/>
        <w:rPr>
          <w:sz w:val="36"/>
          <w:szCs w:val="36"/>
          <w:vertAlign w:val="superscript"/>
        </w:rPr>
      </w:pPr>
      <w:r w:rsidRPr="00581F2F">
        <w:rPr>
          <w:sz w:val="36"/>
          <w:szCs w:val="36"/>
          <w:vertAlign w:val="superscript"/>
        </w:rPr>
        <w:t>1.2.Реестр пляжей и мест неорганизованного отдыха людей на водных объектах по состоянию на 01 января 2025 года.</w:t>
      </w:r>
    </w:p>
    <w:p w:rsidR="00581F2F" w:rsidRPr="00581F2F" w:rsidRDefault="00581F2F" w:rsidP="00581F2F">
      <w:pPr>
        <w:ind w:firstLine="709"/>
        <w:jc w:val="both"/>
        <w:rPr>
          <w:sz w:val="36"/>
          <w:szCs w:val="36"/>
          <w:vertAlign w:val="superscript"/>
        </w:rPr>
      </w:pPr>
      <w:r w:rsidRPr="00581F2F">
        <w:rPr>
          <w:sz w:val="36"/>
          <w:szCs w:val="36"/>
          <w:vertAlign w:val="superscript"/>
        </w:rPr>
        <w:t xml:space="preserve">1.3.Реестр мест выезда транспортных средств и выхода людей на лед водных объектов </w:t>
      </w:r>
      <w:proofErr w:type="spellStart"/>
      <w:r w:rsidRPr="00581F2F">
        <w:rPr>
          <w:sz w:val="36"/>
          <w:szCs w:val="36"/>
          <w:vertAlign w:val="superscript"/>
        </w:rPr>
        <w:t>Останинского</w:t>
      </w:r>
      <w:proofErr w:type="spellEnd"/>
      <w:r w:rsidRPr="00581F2F">
        <w:rPr>
          <w:sz w:val="36"/>
          <w:szCs w:val="36"/>
          <w:vertAlign w:val="superscript"/>
        </w:rPr>
        <w:t xml:space="preserve"> сельсовета Северного района Новосибирской области по состоянию на 01 января 2025 года.</w:t>
      </w:r>
    </w:p>
    <w:p w:rsidR="00581F2F" w:rsidRPr="00581F2F" w:rsidRDefault="00581F2F" w:rsidP="00581F2F">
      <w:pPr>
        <w:ind w:firstLine="709"/>
        <w:jc w:val="both"/>
        <w:rPr>
          <w:sz w:val="36"/>
          <w:szCs w:val="36"/>
          <w:vertAlign w:val="superscript"/>
        </w:rPr>
      </w:pPr>
      <w:r w:rsidRPr="00581F2F">
        <w:rPr>
          <w:sz w:val="36"/>
          <w:szCs w:val="36"/>
          <w:vertAlign w:val="superscript"/>
        </w:rPr>
        <w:t xml:space="preserve">2.Опубликовать настоящее постановление в периодическом печатном издании «Вестник </w:t>
      </w:r>
      <w:proofErr w:type="spellStart"/>
      <w:r w:rsidRPr="00581F2F">
        <w:rPr>
          <w:sz w:val="36"/>
          <w:szCs w:val="36"/>
          <w:vertAlign w:val="superscript"/>
        </w:rPr>
        <w:t>Останинского</w:t>
      </w:r>
      <w:proofErr w:type="spellEnd"/>
      <w:r w:rsidRPr="00581F2F">
        <w:rPr>
          <w:sz w:val="36"/>
          <w:szCs w:val="36"/>
          <w:vertAlign w:val="superscript"/>
        </w:rPr>
        <w:t xml:space="preserve"> сельсовета» и разместить на официальном сайте администрации </w:t>
      </w:r>
      <w:proofErr w:type="spellStart"/>
      <w:r w:rsidRPr="00581F2F">
        <w:rPr>
          <w:sz w:val="36"/>
          <w:szCs w:val="36"/>
          <w:vertAlign w:val="superscript"/>
        </w:rPr>
        <w:t>Останинского</w:t>
      </w:r>
      <w:proofErr w:type="spellEnd"/>
      <w:r w:rsidRPr="00581F2F">
        <w:rPr>
          <w:sz w:val="36"/>
          <w:szCs w:val="36"/>
          <w:vertAlign w:val="superscript"/>
        </w:rPr>
        <w:t xml:space="preserve"> сельсовета Северного района Новосибирской области.</w:t>
      </w:r>
    </w:p>
    <w:p w:rsidR="00581F2F" w:rsidRPr="00581F2F" w:rsidRDefault="00581F2F" w:rsidP="00581F2F">
      <w:pPr>
        <w:ind w:firstLine="709"/>
        <w:jc w:val="both"/>
        <w:rPr>
          <w:sz w:val="36"/>
          <w:szCs w:val="36"/>
          <w:vertAlign w:val="superscript"/>
        </w:rPr>
      </w:pPr>
      <w:r w:rsidRPr="00581F2F">
        <w:rPr>
          <w:sz w:val="36"/>
          <w:szCs w:val="36"/>
          <w:vertAlign w:val="superscript"/>
        </w:rPr>
        <w:t>4.</w:t>
      </w:r>
      <w:proofErr w:type="gramStart"/>
      <w:r w:rsidRPr="00581F2F">
        <w:rPr>
          <w:sz w:val="36"/>
          <w:szCs w:val="36"/>
          <w:vertAlign w:val="superscript"/>
        </w:rPr>
        <w:t>Контроль  за</w:t>
      </w:r>
      <w:proofErr w:type="gramEnd"/>
      <w:r w:rsidRPr="00581F2F">
        <w:rPr>
          <w:sz w:val="36"/>
          <w:szCs w:val="36"/>
          <w:vertAlign w:val="superscript"/>
        </w:rPr>
        <w:t xml:space="preserve">  исполнением  настоящего постановления  оставляю за собой.</w:t>
      </w:r>
    </w:p>
    <w:p w:rsidR="00581F2F" w:rsidRPr="00581F2F" w:rsidRDefault="00581F2F" w:rsidP="00581F2F">
      <w:pPr>
        <w:ind w:firstLine="709"/>
        <w:jc w:val="both"/>
        <w:rPr>
          <w:sz w:val="36"/>
          <w:szCs w:val="36"/>
          <w:vertAlign w:val="superscript"/>
        </w:rPr>
      </w:pPr>
    </w:p>
    <w:p w:rsidR="00581F2F" w:rsidRPr="00581F2F" w:rsidRDefault="00581F2F" w:rsidP="00581F2F">
      <w:pPr>
        <w:ind w:firstLine="709"/>
        <w:jc w:val="both"/>
        <w:rPr>
          <w:sz w:val="36"/>
          <w:szCs w:val="36"/>
          <w:vertAlign w:val="superscript"/>
        </w:rPr>
      </w:pPr>
    </w:p>
    <w:p w:rsidR="00581F2F" w:rsidRPr="00581F2F" w:rsidRDefault="00581F2F" w:rsidP="00581F2F">
      <w:pPr>
        <w:ind w:firstLine="709"/>
        <w:jc w:val="both"/>
        <w:rPr>
          <w:sz w:val="36"/>
          <w:szCs w:val="36"/>
          <w:vertAlign w:val="superscript"/>
        </w:rPr>
      </w:pPr>
      <w:r w:rsidRPr="00581F2F">
        <w:rPr>
          <w:sz w:val="36"/>
          <w:szCs w:val="36"/>
          <w:vertAlign w:val="superscript"/>
        </w:rPr>
        <w:t xml:space="preserve">Глава </w:t>
      </w:r>
      <w:proofErr w:type="spellStart"/>
      <w:r w:rsidRPr="00581F2F">
        <w:rPr>
          <w:sz w:val="36"/>
          <w:szCs w:val="36"/>
          <w:vertAlign w:val="superscript"/>
        </w:rPr>
        <w:t>Останинского</w:t>
      </w:r>
      <w:proofErr w:type="spellEnd"/>
      <w:r w:rsidRPr="00581F2F">
        <w:rPr>
          <w:sz w:val="36"/>
          <w:szCs w:val="36"/>
          <w:vertAlign w:val="superscript"/>
        </w:rPr>
        <w:t xml:space="preserve"> сельсовета Северного района</w:t>
      </w:r>
    </w:p>
    <w:p w:rsidR="00581F2F" w:rsidRPr="00581F2F" w:rsidRDefault="00581F2F" w:rsidP="00581F2F">
      <w:pPr>
        <w:ind w:firstLine="709"/>
        <w:jc w:val="both"/>
        <w:rPr>
          <w:sz w:val="36"/>
          <w:szCs w:val="36"/>
          <w:vertAlign w:val="superscript"/>
        </w:rPr>
      </w:pPr>
      <w:r w:rsidRPr="00581F2F">
        <w:rPr>
          <w:sz w:val="36"/>
          <w:szCs w:val="36"/>
          <w:vertAlign w:val="superscript"/>
        </w:rPr>
        <w:t>Новосибирской области                                                                          П.В. Гончаров</w:t>
      </w:r>
    </w:p>
    <w:p w:rsidR="00581F2F" w:rsidRPr="00581F2F" w:rsidRDefault="00581F2F" w:rsidP="00581F2F">
      <w:pPr>
        <w:ind w:firstLine="709"/>
        <w:jc w:val="both"/>
        <w:rPr>
          <w:vertAlign w:val="superscript"/>
        </w:rPr>
        <w:sectPr w:rsidR="00581F2F" w:rsidRPr="00581F2F" w:rsidSect="00F9358D">
          <w:pgSz w:w="11906" w:h="16838"/>
          <w:pgMar w:top="851" w:right="567" w:bottom="567" w:left="1418" w:header="709" w:footer="709" w:gutter="0"/>
          <w:cols w:space="708"/>
          <w:docGrid w:linePitch="360"/>
        </w:sectPr>
      </w:pPr>
    </w:p>
    <w:p w:rsidR="00581F2F" w:rsidRPr="00581F2F" w:rsidRDefault="00581F2F" w:rsidP="00581F2F">
      <w:pPr>
        <w:ind w:firstLine="709"/>
        <w:jc w:val="both"/>
        <w:rPr>
          <w:sz w:val="36"/>
          <w:szCs w:val="36"/>
          <w:vertAlign w:val="superscript"/>
        </w:rPr>
      </w:pPr>
      <w:r>
        <w:rPr>
          <w:sz w:val="36"/>
          <w:szCs w:val="36"/>
          <w:vertAlign w:val="superscript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581F2F">
        <w:rPr>
          <w:sz w:val="36"/>
          <w:szCs w:val="36"/>
          <w:vertAlign w:val="superscript"/>
        </w:rPr>
        <w:t>УТВЕРЖДЕН</w:t>
      </w:r>
    </w:p>
    <w:p w:rsidR="00581F2F" w:rsidRPr="00581F2F" w:rsidRDefault="00581F2F" w:rsidP="00581F2F">
      <w:pPr>
        <w:ind w:firstLine="709"/>
        <w:jc w:val="both"/>
        <w:rPr>
          <w:sz w:val="36"/>
          <w:szCs w:val="36"/>
          <w:vertAlign w:val="superscript"/>
        </w:rPr>
      </w:pPr>
      <w:r>
        <w:rPr>
          <w:sz w:val="36"/>
          <w:szCs w:val="36"/>
          <w:vertAlign w:val="superscript"/>
        </w:rPr>
        <w:t xml:space="preserve">                                                                                                                                                       </w:t>
      </w:r>
      <w:r w:rsidRPr="00581F2F">
        <w:rPr>
          <w:sz w:val="36"/>
          <w:szCs w:val="36"/>
          <w:vertAlign w:val="superscript"/>
        </w:rPr>
        <w:t xml:space="preserve">постановлением администрации </w:t>
      </w:r>
      <w:proofErr w:type="spellStart"/>
      <w:r w:rsidRPr="00581F2F">
        <w:rPr>
          <w:sz w:val="36"/>
          <w:szCs w:val="36"/>
          <w:vertAlign w:val="superscript"/>
        </w:rPr>
        <w:t>Останинского</w:t>
      </w:r>
      <w:proofErr w:type="spellEnd"/>
      <w:r w:rsidRPr="00581F2F">
        <w:rPr>
          <w:sz w:val="36"/>
          <w:szCs w:val="36"/>
          <w:vertAlign w:val="superscript"/>
        </w:rPr>
        <w:t xml:space="preserve"> сельсовета</w:t>
      </w:r>
    </w:p>
    <w:p w:rsidR="00581F2F" w:rsidRPr="00581F2F" w:rsidRDefault="00581F2F" w:rsidP="00581F2F">
      <w:pPr>
        <w:ind w:firstLine="709"/>
        <w:jc w:val="both"/>
        <w:rPr>
          <w:sz w:val="36"/>
          <w:szCs w:val="36"/>
          <w:vertAlign w:val="superscript"/>
        </w:rPr>
      </w:pPr>
      <w:r>
        <w:rPr>
          <w:sz w:val="36"/>
          <w:szCs w:val="36"/>
          <w:vertAlign w:val="superscript"/>
        </w:rPr>
        <w:t xml:space="preserve">                                                                                                                                                     </w:t>
      </w:r>
      <w:r w:rsidRPr="00581F2F">
        <w:rPr>
          <w:sz w:val="36"/>
          <w:szCs w:val="36"/>
          <w:vertAlign w:val="superscript"/>
        </w:rPr>
        <w:t>Северного района</w:t>
      </w:r>
    </w:p>
    <w:p w:rsidR="00581F2F" w:rsidRPr="00581F2F" w:rsidRDefault="00581F2F" w:rsidP="00581F2F">
      <w:pPr>
        <w:ind w:firstLine="709"/>
        <w:jc w:val="both"/>
        <w:rPr>
          <w:sz w:val="36"/>
          <w:szCs w:val="36"/>
          <w:vertAlign w:val="superscript"/>
        </w:rPr>
      </w:pPr>
      <w:r>
        <w:rPr>
          <w:sz w:val="36"/>
          <w:szCs w:val="36"/>
          <w:vertAlign w:val="superscript"/>
        </w:rPr>
        <w:t xml:space="preserve">                                                                                                                                                     </w:t>
      </w:r>
      <w:r w:rsidRPr="00581F2F">
        <w:rPr>
          <w:sz w:val="36"/>
          <w:szCs w:val="36"/>
          <w:vertAlign w:val="superscript"/>
        </w:rPr>
        <w:t>Новосибирской области</w:t>
      </w:r>
    </w:p>
    <w:p w:rsidR="00581F2F" w:rsidRPr="00581F2F" w:rsidRDefault="00581F2F" w:rsidP="00581F2F">
      <w:pPr>
        <w:ind w:firstLine="709"/>
        <w:jc w:val="both"/>
        <w:rPr>
          <w:sz w:val="36"/>
          <w:szCs w:val="36"/>
          <w:vertAlign w:val="superscript"/>
        </w:rPr>
      </w:pPr>
      <w:r>
        <w:rPr>
          <w:sz w:val="36"/>
          <w:szCs w:val="36"/>
          <w:vertAlign w:val="superscript"/>
        </w:rPr>
        <w:t xml:space="preserve">                                                                                                                                                     </w:t>
      </w:r>
      <w:r w:rsidRPr="00581F2F">
        <w:rPr>
          <w:sz w:val="36"/>
          <w:szCs w:val="36"/>
          <w:vertAlign w:val="superscript"/>
        </w:rPr>
        <w:t>от 05.12.2024 № 99</w:t>
      </w:r>
    </w:p>
    <w:p w:rsidR="00581F2F" w:rsidRPr="00581F2F" w:rsidRDefault="00581F2F" w:rsidP="00581F2F">
      <w:pPr>
        <w:ind w:firstLine="709"/>
        <w:jc w:val="both"/>
        <w:rPr>
          <w:sz w:val="36"/>
          <w:szCs w:val="36"/>
          <w:vertAlign w:val="superscript"/>
        </w:rPr>
      </w:pPr>
    </w:p>
    <w:p w:rsidR="00581F2F" w:rsidRPr="00581F2F" w:rsidRDefault="00581F2F" w:rsidP="00581F2F">
      <w:pPr>
        <w:ind w:firstLine="709"/>
        <w:jc w:val="both"/>
        <w:rPr>
          <w:sz w:val="36"/>
          <w:szCs w:val="36"/>
          <w:vertAlign w:val="superscript"/>
        </w:rPr>
      </w:pPr>
      <w:r>
        <w:rPr>
          <w:sz w:val="36"/>
          <w:szCs w:val="36"/>
          <w:vertAlign w:val="superscript"/>
        </w:rPr>
        <w:t xml:space="preserve">                                                                                                                        </w:t>
      </w:r>
      <w:r w:rsidRPr="00581F2F">
        <w:rPr>
          <w:sz w:val="36"/>
          <w:szCs w:val="36"/>
          <w:vertAlign w:val="superscript"/>
        </w:rPr>
        <w:t>План</w:t>
      </w:r>
    </w:p>
    <w:p w:rsidR="00581F2F" w:rsidRPr="00581F2F" w:rsidRDefault="00581F2F" w:rsidP="00581F2F">
      <w:pPr>
        <w:ind w:firstLine="709"/>
        <w:jc w:val="both"/>
        <w:rPr>
          <w:sz w:val="36"/>
          <w:szCs w:val="36"/>
          <w:vertAlign w:val="superscript"/>
        </w:rPr>
      </w:pPr>
      <w:r>
        <w:rPr>
          <w:sz w:val="36"/>
          <w:szCs w:val="36"/>
          <w:vertAlign w:val="superscript"/>
        </w:rPr>
        <w:t xml:space="preserve">                                                                      </w:t>
      </w:r>
      <w:r w:rsidRPr="00581F2F">
        <w:rPr>
          <w:sz w:val="36"/>
          <w:szCs w:val="36"/>
          <w:vertAlign w:val="superscript"/>
        </w:rPr>
        <w:t xml:space="preserve"> мероприятий по обеспечению безопасности людей на водных объектах </w:t>
      </w:r>
    </w:p>
    <w:p w:rsidR="00581F2F" w:rsidRPr="00581F2F" w:rsidRDefault="00581F2F" w:rsidP="00581F2F">
      <w:pPr>
        <w:ind w:firstLine="709"/>
        <w:jc w:val="both"/>
        <w:rPr>
          <w:sz w:val="36"/>
          <w:szCs w:val="36"/>
          <w:vertAlign w:val="superscript"/>
        </w:rPr>
      </w:pPr>
      <w:r>
        <w:rPr>
          <w:sz w:val="36"/>
          <w:szCs w:val="36"/>
          <w:vertAlign w:val="superscript"/>
        </w:rPr>
        <w:t xml:space="preserve">                                                       </w:t>
      </w:r>
      <w:r w:rsidRPr="00581F2F">
        <w:rPr>
          <w:sz w:val="36"/>
          <w:szCs w:val="36"/>
          <w:vertAlign w:val="superscript"/>
        </w:rPr>
        <w:t xml:space="preserve">на территории </w:t>
      </w:r>
      <w:proofErr w:type="spellStart"/>
      <w:r w:rsidRPr="00581F2F">
        <w:rPr>
          <w:sz w:val="36"/>
          <w:szCs w:val="36"/>
          <w:vertAlign w:val="superscript"/>
        </w:rPr>
        <w:t>Останинского</w:t>
      </w:r>
      <w:proofErr w:type="spellEnd"/>
      <w:r w:rsidRPr="00581F2F">
        <w:rPr>
          <w:sz w:val="36"/>
          <w:szCs w:val="36"/>
          <w:vertAlign w:val="superscript"/>
        </w:rPr>
        <w:t xml:space="preserve"> сельсовета Северного района Новосибирской области в 2025 году</w:t>
      </w:r>
    </w:p>
    <w:tbl>
      <w:tblPr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6413"/>
        <w:gridCol w:w="1559"/>
        <w:gridCol w:w="6237"/>
      </w:tblGrid>
      <w:tr w:rsidR="00581F2F" w:rsidRPr="00581F2F" w:rsidTr="00ED7DD5">
        <w:trPr>
          <w:trHeight w:val="709"/>
        </w:trPr>
        <w:tc>
          <w:tcPr>
            <w:tcW w:w="1101" w:type="dxa"/>
          </w:tcPr>
          <w:p w:rsidR="00581F2F" w:rsidRPr="00581F2F" w:rsidRDefault="00581F2F" w:rsidP="00581F2F">
            <w:pPr>
              <w:ind w:firstLine="709"/>
              <w:jc w:val="both"/>
              <w:rPr>
                <w:sz w:val="36"/>
                <w:szCs w:val="36"/>
                <w:vertAlign w:val="superscript"/>
              </w:rPr>
            </w:pPr>
            <w:r w:rsidRPr="00581F2F">
              <w:rPr>
                <w:sz w:val="36"/>
                <w:szCs w:val="36"/>
                <w:vertAlign w:val="superscript"/>
              </w:rPr>
              <w:t xml:space="preserve">№ </w:t>
            </w:r>
            <w:proofErr w:type="gramStart"/>
            <w:r w:rsidRPr="00581F2F">
              <w:rPr>
                <w:sz w:val="36"/>
                <w:szCs w:val="36"/>
                <w:vertAlign w:val="superscript"/>
              </w:rPr>
              <w:t>п</w:t>
            </w:r>
            <w:proofErr w:type="gramEnd"/>
            <w:r w:rsidRPr="00581F2F">
              <w:rPr>
                <w:sz w:val="36"/>
                <w:szCs w:val="36"/>
                <w:vertAlign w:val="superscript"/>
              </w:rPr>
              <w:t>/п</w:t>
            </w:r>
          </w:p>
        </w:tc>
        <w:tc>
          <w:tcPr>
            <w:tcW w:w="6413" w:type="dxa"/>
          </w:tcPr>
          <w:p w:rsidR="00581F2F" w:rsidRPr="00581F2F" w:rsidRDefault="00581F2F" w:rsidP="00581F2F">
            <w:pPr>
              <w:ind w:firstLine="709"/>
              <w:jc w:val="both"/>
              <w:rPr>
                <w:sz w:val="36"/>
                <w:szCs w:val="36"/>
                <w:vertAlign w:val="superscript"/>
              </w:rPr>
            </w:pPr>
            <w:r w:rsidRPr="00581F2F">
              <w:rPr>
                <w:sz w:val="36"/>
                <w:szCs w:val="36"/>
                <w:vertAlign w:val="superscript"/>
              </w:rPr>
              <w:t>Наименование проводимых мероприятий</w:t>
            </w:r>
          </w:p>
        </w:tc>
        <w:tc>
          <w:tcPr>
            <w:tcW w:w="1559" w:type="dxa"/>
          </w:tcPr>
          <w:p w:rsidR="00581F2F" w:rsidRPr="00581F2F" w:rsidRDefault="00581F2F" w:rsidP="00581F2F">
            <w:pPr>
              <w:ind w:firstLine="709"/>
              <w:jc w:val="both"/>
              <w:rPr>
                <w:sz w:val="36"/>
                <w:szCs w:val="36"/>
                <w:vertAlign w:val="superscript"/>
              </w:rPr>
            </w:pPr>
            <w:r w:rsidRPr="00581F2F">
              <w:rPr>
                <w:sz w:val="36"/>
                <w:szCs w:val="36"/>
                <w:vertAlign w:val="superscript"/>
              </w:rPr>
              <w:t>Сроки исполнения</w:t>
            </w:r>
          </w:p>
        </w:tc>
        <w:tc>
          <w:tcPr>
            <w:tcW w:w="6237" w:type="dxa"/>
          </w:tcPr>
          <w:p w:rsidR="00581F2F" w:rsidRPr="00581F2F" w:rsidRDefault="00581F2F" w:rsidP="00581F2F">
            <w:pPr>
              <w:ind w:firstLine="709"/>
              <w:jc w:val="both"/>
              <w:rPr>
                <w:sz w:val="36"/>
                <w:szCs w:val="36"/>
                <w:vertAlign w:val="superscript"/>
              </w:rPr>
            </w:pPr>
            <w:r w:rsidRPr="00581F2F">
              <w:rPr>
                <w:sz w:val="36"/>
                <w:szCs w:val="36"/>
                <w:vertAlign w:val="superscript"/>
              </w:rPr>
              <w:t>Исполнители</w:t>
            </w:r>
          </w:p>
        </w:tc>
      </w:tr>
      <w:tr w:rsidR="00581F2F" w:rsidRPr="00581F2F" w:rsidTr="00ED7DD5">
        <w:trPr>
          <w:trHeight w:val="709"/>
        </w:trPr>
        <w:tc>
          <w:tcPr>
            <w:tcW w:w="1101" w:type="dxa"/>
          </w:tcPr>
          <w:p w:rsidR="00581F2F" w:rsidRPr="00581F2F" w:rsidRDefault="00581F2F" w:rsidP="00581F2F">
            <w:pPr>
              <w:numPr>
                <w:ilvl w:val="0"/>
                <w:numId w:val="22"/>
              </w:numPr>
              <w:jc w:val="both"/>
              <w:rPr>
                <w:sz w:val="36"/>
                <w:szCs w:val="36"/>
                <w:vertAlign w:val="superscript"/>
              </w:rPr>
            </w:pPr>
          </w:p>
        </w:tc>
        <w:tc>
          <w:tcPr>
            <w:tcW w:w="6413" w:type="dxa"/>
          </w:tcPr>
          <w:p w:rsidR="00581F2F" w:rsidRPr="00581F2F" w:rsidRDefault="00581F2F" w:rsidP="00581F2F">
            <w:pPr>
              <w:ind w:firstLine="709"/>
              <w:jc w:val="both"/>
              <w:rPr>
                <w:sz w:val="36"/>
                <w:szCs w:val="36"/>
                <w:vertAlign w:val="superscript"/>
              </w:rPr>
            </w:pPr>
            <w:r w:rsidRPr="00581F2F">
              <w:rPr>
                <w:sz w:val="36"/>
                <w:szCs w:val="36"/>
                <w:vertAlign w:val="superscript"/>
              </w:rPr>
              <w:t>Осуществление мероприятий по обеспечению безопасности людей на водных объектах, охране их жизни и здоровья (проведение патрулирований водных объектов, информирования граждан, мероприятий по недопущению происшествий на водных объектах, в том числе с несовершеннолетними)</w:t>
            </w:r>
          </w:p>
        </w:tc>
        <w:tc>
          <w:tcPr>
            <w:tcW w:w="1559" w:type="dxa"/>
          </w:tcPr>
          <w:p w:rsidR="00581F2F" w:rsidRPr="00581F2F" w:rsidRDefault="00581F2F" w:rsidP="00581F2F">
            <w:pPr>
              <w:ind w:firstLine="709"/>
              <w:jc w:val="both"/>
              <w:rPr>
                <w:sz w:val="36"/>
                <w:szCs w:val="36"/>
                <w:vertAlign w:val="superscript"/>
              </w:rPr>
            </w:pPr>
            <w:r w:rsidRPr="00581F2F">
              <w:rPr>
                <w:sz w:val="36"/>
                <w:szCs w:val="36"/>
                <w:vertAlign w:val="superscript"/>
              </w:rPr>
              <w:t>Январь - декабрь</w:t>
            </w:r>
          </w:p>
        </w:tc>
        <w:tc>
          <w:tcPr>
            <w:tcW w:w="6237" w:type="dxa"/>
          </w:tcPr>
          <w:p w:rsidR="00581F2F" w:rsidRPr="00581F2F" w:rsidRDefault="00581F2F" w:rsidP="00581F2F">
            <w:pPr>
              <w:ind w:firstLine="709"/>
              <w:jc w:val="both"/>
              <w:rPr>
                <w:sz w:val="36"/>
                <w:szCs w:val="36"/>
                <w:vertAlign w:val="superscript"/>
              </w:rPr>
            </w:pPr>
            <w:r w:rsidRPr="00581F2F">
              <w:rPr>
                <w:sz w:val="36"/>
                <w:szCs w:val="36"/>
                <w:vertAlign w:val="superscript"/>
              </w:rPr>
              <w:t xml:space="preserve">Администрация </w:t>
            </w:r>
            <w:proofErr w:type="spellStart"/>
            <w:r w:rsidRPr="00581F2F">
              <w:rPr>
                <w:sz w:val="36"/>
                <w:szCs w:val="36"/>
                <w:vertAlign w:val="superscript"/>
              </w:rPr>
              <w:t>Останинского</w:t>
            </w:r>
            <w:proofErr w:type="spellEnd"/>
            <w:r w:rsidRPr="00581F2F">
              <w:rPr>
                <w:sz w:val="36"/>
                <w:szCs w:val="36"/>
                <w:vertAlign w:val="superscript"/>
              </w:rPr>
              <w:t xml:space="preserve"> сельсовета</w:t>
            </w:r>
          </w:p>
          <w:p w:rsidR="00581F2F" w:rsidRPr="00581F2F" w:rsidRDefault="00581F2F" w:rsidP="00581F2F">
            <w:pPr>
              <w:ind w:firstLine="709"/>
              <w:jc w:val="both"/>
              <w:rPr>
                <w:sz w:val="36"/>
                <w:szCs w:val="36"/>
                <w:vertAlign w:val="superscript"/>
              </w:rPr>
            </w:pPr>
          </w:p>
        </w:tc>
      </w:tr>
      <w:tr w:rsidR="00581F2F" w:rsidRPr="00581F2F" w:rsidTr="00ED7DD5">
        <w:trPr>
          <w:trHeight w:val="822"/>
        </w:trPr>
        <w:tc>
          <w:tcPr>
            <w:tcW w:w="1101" w:type="dxa"/>
          </w:tcPr>
          <w:p w:rsidR="00581F2F" w:rsidRPr="00581F2F" w:rsidRDefault="00581F2F" w:rsidP="00581F2F">
            <w:pPr>
              <w:numPr>
                <w:ilvl w:val="0"/>
                <w:numId w:val="22"/>
              </w:numPr>
              <w:jc w:val="both"/>
              <w:rPr>
                <w:sz w:val="36"/>
                <w:szCs w:val="36"/>
                <w:vertAlign w:val="superscript"/>
              </w:rPr>
            </w:pPr>
          </w:p>
        </w:tc>
        <w:tc>
          <w:tcPr>
            <w:tcW w:w="6413" w:type="dxa"/>
          </w:tcPr>
          <w:p w:rsidR="00581F2F" w:rsidRPr="00581F2F" w:rsidRDefault="00581F2F" w:rsidP="00581F2F">
            <w:pPr>
              <w:ind w:firstLine="709"/>
              <w:jc w:val="both"/>
              <w:rPr>
                <w:sz w:val="36"/>
                <w:szCs w:val="36"/>
                <w:vertAlign w:val="superscript"/>
              </w:rPr>
            </w:pPr>
            <w:r w:rsidRPr="00581F2F">
              <w:rPr>
                <w:sz w:val="36"/>
                <w:szCs w:val="36"/>
                <w:vertAlign w:val="superscript"/>
              </w:rPr>
              <w:t xml:space="preserve">Организация и проведение акции «Безопасный лёд» в муниципальном образовании </w:t>
            </w:r>
            <w:proofErr w:type="spellStart"/>
            <w:r w:rsidRPr="00581F2F">
              <w:rPr>
                <w:sz w:val="36"/>
                <w:szCs w:val="36"/>
                <w:vertAlign w:val="superscript"/>
              </w:rPr>
              <w:t>Останинский</w:t>
            </w:r>
            <w:proofErr w:type="spellEnd"/>
            <w:r w:rsidRPr="00581F2F">
              <w:rPr>
                <w:sz w:val="36"/>
                <w:szCs w:val="36"/>
                <w:vertAlign w:val="superscript"/>
              </w:rPr>
              <w:t xml:space="preserve"> сельсовет Северного района Новосибирской области в осенне-зимний период</w:t>
            </w:r>
          </w:p>
        </w:tc>
        <w:tc>
          <w:tcPr>
            <w:tcW w:w="1559" w:type="dxa"/>
          </w:tcPr>
          <w:p w:rsidR="00581F2F" w:rsidRPr="00581F2F" w:rsidRDefault="00581F2F" w:rsidP="00581F2F">
            <w:pPr>
              <w:ind w:firstLine="709"/>
              <w:jc w:val="both"/>
              <w:rPr>
                <w:sz w:val="36"/>
                <w:szCs w:val="36"/>
                <w:vertAlign w:val="superscript"/>
              </w:rPr>
            </w:pPr>
            <w:r w:rsidRPr="00581F2F">
              <w:rPr>
                <w:sz w:val="36"/>
                <w:szCs w:val="36"/>
                <w:vertAlign w:val="superscript"/>
              </w:rPr>
              <w:t>Январь-апрель,</w:t>
            </w:r>
          </w:p>
          <w:p w:rsidR="00581F2F" w:rsidRPr="00581F2F" w:rsidRDefault="00581F2F" w:rsidP="00581F2F">
            <w:pPr>
              <w:ind w:firstLine="709"/>
              <w:jc w:val="both"/>
              <w:rPr>
                <w:sz w:val="36"/>
                <w:szCs w:val="36"/>
                <w:vertAlign w:val="superscript"/>
              </w:rPr>
            </w:pPr>
            <w:r w:rsidRPr="00581F2F">
              <w:rPr>
                <w:sz w:val="36"/>
                <w:szCs w:val="36"/>
                <w:vertAlign w:val="superscript"/>
              </w:rPr>
              <w:t>ноябрь-декабрь</w:t>
            </w:r>
          </w:p>
        </w:tc>
        <w:tc>
          <w:tcPr>
            <w:tcW w:w="6237" w:type="dxa"/>
          </w:tcPr>
          <w:p w:rsidR="00581F2F" w:rsidRPr="00581F2F" w:rsidRDefault="00581F2F" w:rsidP="00581F2F">
            <w:pPr>
              <w:ind w:firstLine="709"/>
              <w:jc w:val="both"/>
              <w:rPr>
                <w:sz w:val="36"/>
                <w:szCs w:val="36"/>
                <w:vertAlign w:val="superscript"/>
              </w:rPr>
            </w:pPr>
            <w:r w:rsidRPr="00581F2F">
              <w:rPr>
                <w:sz w:val="36"/>
                <w:szCs w:val="36"/>
                <w:vertAlign w:val="superscript"/>
              </w:rPr>
              <w:t xml:space="preserve">Администрация </w:t>
            </w:r>
            <w:proofErr w:type="spellStart"/>
            <w:r w:rsidRPr="00581F2F">
              <w:rPr>
                <w:sz w:val="36"/>
                <w:szCs w:val="36"/>
                <w:vertAlign w:val="superscript"/>
              </w:rPr>
              <w:t>Останинского</w:t>
            </w:r>
            <w:proofErr w:type="spellEnd"/>
            <w:r w:rsidRPr="00581F2F">
              <w:rPr>
                <w:sz w:val="36"/>
                <w:szCs w:val="36"/>
                <w:vertAlign w:val="superscript"/>
              </w:rPr>
              <w:t xml:space="preserve"> сельсовета ОУ (по согласованию),</w:t>
            </w:r>
          </w:p>
          <w:p w:rsidR="00581F2F" w:rsidRPr="00581F2F" w:rsidRDefault="00581F2F" w:rsidP="00581F2F">
            <w:pPr>
              <w:ind w:firstLine="709"/>
              <w:jc w:val="both"/>
              <w:rPr>
                <w:sz w:val="36"/>
                <w:szCs w:val="36"/>
                <w:vertAlign w:val="superscript"/>
              </w:rPr>
            </w:pPr>
          </w:p>
        </w:tc>
      </w:tr>
      <w:tr w:rsidR="00581F2F" w:rsidRPr="00581F2F" w:rsidTr="00ED7DD5">
        <w:trPr>
          <w:trHeight w:val="822"/>
        </w:trPr>
        <w:tc>
          <w:tcPr>
            <w:tcW w:w="1101" w:type="dxa"/>
          </w:tcPr>
          <w:p w:rsidR="00581F2F" w:rsidRPr="00581F2F" w:rsidRDefault="00581F2F" w:rsidP="00581F2F">
            <w:pPr>
              <w:numPr>
                <w:ilvl w:val="0"/>
                <w:numId w:val="22"/>
              </w:numPr>
              <w:jc w:val="both"/>
              <w:rPr>
                <w:sz w:val="36"/>
                <w:szCs w:val="36"/>
                <w:vertAlign w:val="superscript"/>
              </w:rPr>
            </w:pPr>
          </w:p>
        </w:tc>
        <w:tc>
          <w:tcPr>
            <w:tcW w:w="6413" w:type="dxa"/>
          </w:tcPr>
          <w:p w:rsidR="00581F2F" w:rsidRPr="00581F2F" w:rsidRDefault="00581F2F" w:rsidP="00581F2F">
            <w:pPr>
              <w:ind w:firstLine="709"/>
              <w:jc w:val="both"/>
              <w:rPr>
                <w:sz w:val="36"/>
                <w:szCs w:val="36"/>
                <w:vertAlign w:val="superscript"/>
              </w:rPr>
            </w:pPr>
            <w:r w:rsidRPr="00581F2F">
              <w:rPr>
                <w:sz w:val="36"/>
                <w:szCs w:val="36"/>
                <w:vertAlign w:val="superscript"/>
              </w:rPr>
              <w:t>Организация информирования населения о метеоусловиях, о состоянии льда, порядке функционирования ледовых переправ</w:t>
            </w:r>
          </w:p>
        </w:tc>
        <w:tc>
          <w:tcPr>
            <w:tcW w:w="1559" w:type="dxa"/>
          </w:tcPr>
          <w:p w:rsidR="00581F2F" w:rsidRPr="00581F2F" w:rsidRDefault="00581F2F" w:rsidP="00581F2F">
            <w:pPr>
              <w:ind w:firstLine="709"/>
              <w:jc w:val="both"/>
              <w:rPr>
                <w:sz w:val="36"/>
                <w:szCs w:val="36"/>
                <w:vertAlign w:val="superscript"/>
              </w:rPr>
            </w:pPr>
            <w:r w:rsidRPr="00581F2F">
              <w:rPr>
                <w:sz w:val="36"/>
                <w:szCs w:val="36"/>
                <w:vertAlign w:val="superscript"/>
              </w:rPr>
              <w:t>Январь-апрель, ноябрь - декабрь</w:t>
            </w:r>
          </w:p>
        </w:tc>
        <w:tc>
          <w:tcPr>
            <w:tcW w:w="6237" w:type="dxa"/>
          </w:tcPr>
          <w:p w:rsidR="00581F2F" w:rsidRPr="00581F2F" w:rsidRDefault="00581F2F" w:rsidP="00581F2F">
            <w:pPr>
              <w:ind w:firstLine="709"/>
              <w:jc w:val="both"/>
              <w:rPr>
                <w:sz w:val="36"/>
                <w:szCs w:val="36"/>
                <w:vertAlign w:val="superscript"/>
              </w:rPr>
            </w:pPr>
            <w:r w:rsidRPr="00581F2F">
              <w:rPr>
                <w:sz w:val="36"/>
                <w:szCs w:val="36"/>
                <w:vertAlign w:val="superscript"/>
              </w:rPr>
              <w:t xml:space="preserve">Администрация </w:t>
            </w:r>
            <w:proofErr w:type="spellStart"/>
            <w:r w:rsidRPr="00581F2F">
              <w:rPr>
                <w:sz w:val="36"/>
                <w:szCs w:val="36"/>
                <w:vertAlign w:val="superscript"/>
              </w:rPr>
              <w:t>Останинского</w:t>
            </w:r>
            <w:proofErr w:type="spellEnd"/>
            <w:r w:rsidRPr="00581F2F">
              <w:rPr>
                <w:sz w:val="36"/>
                <w:szCs w:val="36"/>
                <w:vertAlign w:val="superscript"/>
              </w:rPr>
              <w:t xml:space="preserve"> сельсовета</w:t>
            </w:r>
          </w:p>
        </w:tc>
      </w:tr>
      <w:tr w:rsidR="00581F2F" w:rsidRPr="00581F2F" w:rsidTr="00ED7DD5">
        <w:trPr>
          <w:trHeight w:val="707"/>
        </w:trPr>
        <w:tc>
          <w:tcPr>
            <w:tcW w:w="1101" w:type="dxa"/>
          </w:tcPr>
          <w:p w:rsidR="00581F2F" w:rsidRPr="00581F2F" w:rsidRDefault="00581F2F" w:rsidP="00581F2F">
            <w:pPr>
              <w:numPr>
                <w:ilvl w:val="0"/>
                <w:numId w:val="22"/>
              </w:numPr>
              <w:jc w:val="both"/>
              <w:rPr>
                <w:sz w:val="36"/>
                <w:szCs w:val="36"/>
                <w:vertAlign w:val="superscript"/>
              </w:rPr>
            </w:pPr>
          </w:p>
        </w:tc>
        <w:tc>
          <w:tcPr>
            <w:tcW w:w="6413" w:type="dxa"/>
          </w:tcPr>
          <w:p w:rsidR="00581F2F" w:rsidRPr="00581F2F" w:rsidRDefault="00581F2F" w:rsidP="00581F2F">
            <w:pPr>
              <w:ind w:firstLine="709"/>
              <w:jc w:val="both"/>
              <w:rPr>
                <w:sz w:val="36"/>
                <w:szCs w:val="36"/>
                <w:vertAlign w:val="superscript"/>
              </w:rPr>
            </w:pPr>
            <w:r w:rsidRPr="00581F2F">
              <w:rPr>
                <w:sz w:val="36"/>
                <w:szCs w:val="36"/>
                <w:vertAlign w:val="superscript"/>
              </w:rPr>
              <w:t xml:space="preserve">Организация и проведение Месячника безопасности людей на водных объектах в муниципальном образовании </w:t>
            </w:r>
            <w:proofErr w:type="spellStart"/>
            <w:r w:rsidRPr="00581F2F">
              <w:rPr>
                <w:sz w:val="36"/>
                <w:szCs w:val="36"/>
                <w:vertAlign w:val="superscript"/>
              </w:rPr>
              <w:t>Останинский</w:t>
            </w:r>
            <w:proofErr w:type="spellEnd"/>
            <w:r w:rsidRPr="00581F2F">
              <w:rPr>
                <w:sz w:val="36"/>
                <w:szCs w:val="36"/>
                <w:vertAlign w:val="superscript"/>
              </w:rPr>
              <w:t xml:space="preserve"> сельсовет Северного района Новосибирской области в осенне-зимний период</w:t>
            </w:r>
          </w:p>
        </w:tc>
        <w:tc>
          <w:tcPr>
            <w:tcW w:w="1559" w:type="dxa"/>
          </w:tcPr>
          <w:p w:rsidR="00581F2F" w:rsidRPr="00581F2F" w:rsidRDefault="00581F2F" w:rsidP="00581F2F">
            <w:pPr>
              <w:ind w:firstLine="709"/>
              <w:jc w:val="both"/>
              <w:rPr>
                <w:sz w:val="36"/>
                <w:szCs w:val="36"/>
                <w:vertAlign w:val="superscript"/>
              </w:rPr>
            </w:pPr>
            <w:r w:rsidRPr="00581F2F">
              <w:rPr>
                <w:sz w:val="36"/>
                <w:szCs w:val="36"/>
                <w:vertAlign w:val="superscript"/>
              </w:rPr>
              <w:t>Январь-апрель,</w:t>
            </w:r>
          </w:p>
          <w:p w:rsidR="00581F2F" w:rsidRPr="00581F2F" w:rsidRDefault="00581F2F" w:rsidP="00581F2F">
            <w:pPr>
              <w:ind w:firstLine="709"/>
              <w:jc w:val="both"/>
              <w:rPr>
                <w:sz w:val="36"/>
                <w:szCs w:val="36"/>
                <w:vertAlign w:val="superscript"/>
              </w:rPr>
            </w:pPr>
            <w:r w:rsidRPr="00581F2F">
              <w:rPr>
                <w:sz w:val="36"/>
                <w:szCs w:val="36"/>
                <w:vertAlign w:val="superscript"/>
              </w:rPr>
              <w:t>ноябрь-декабрь</w:t>
            </w:r>
          </w:p>
        </w:tc>
        <w:tc>
          <w:tcPr>
            <w:tcW w:w="6237" w:type="dxa"/>
          </w:tcPr>
          <w:p w:rsidR="00581F2F" w:rsidRPr="00581F2F" w:rsidRDefault="00581F2F" w:rsidP="00581F2F">
            <w:pPr>
              <w:ind w:firstLine="709"/>
              <w:jc w:val="both"/>
              <w:rPr>
                <w:sz w:val="36"/>
                <w:szCs w:val="36"/>
                <w:vertAlign w:val="superscript"/>
              </w:rPr>
            </w:pPr>
            <w:r w:rsidRPr="00581F2F">
              <w:rPr>
                <w:sz w:val="36"/>
                <w:szCs w:val="36"/>
                <w:vertAlign w:val="superscript"/>
              </w:rPr>
              <w:t>Администрации МО (по согласованию),</w:t>
            </w:r>
          </w:p>
          <w:p w:rsidR="00581F2F" w:rsidRPr="00581F2F" w:rsidRDefault="00581F2F" w:rsidP="00581F2F">
            <w:pPr>
              <w:ind w:firstLine="709"/>
              <w:jc w:val="both"/>
              <w:rPr>
                <w:sz w:val="36"/>
                <w:szCs w:val="36"/>
                <w:vertAlign w:val="superscript"/>
              </w:rPr>
            </w:pPr>
            <w:r w:rsidRPr="00581F2F">
              <w:rPr>
                <w:sz w:val="36"/>
                <w:szCs w:val="36"/>
                <w:vertAlign w:val="superscript"/>
              </w:rPr>
              <w:t>комиссия ПДН (по согласованию),</w:t>
            </w:r>
          </w:p>
          <w:p w:rsidR="00581F2F" w:rsidRPr="00581F2F" w:rsidRDefault="00581F2F" w:rsidP="00581F2F">
            <w:pPr>
              <w:ind w:firstLine="709"/>
              <w:jc w:val="both"/>
              <w:rPr>
                <w:sz w:val="36"/>
                <w:szCs w:val="36"/>
                <w:vertAlign w:val="superscript"/>
              </w:rPr>
            </w:pPr>
            <w:r w:rsidRPr="00581F2F">
              <w:rPr>
                <w:sz w:val="36"/>
                <w:szCs w:val="36"/>
                <w:vertAlign w:val="superscript"/>
              </w:rPr>
              <w:t xml:space="preserve">Администрация </w:t>
            </w:r>
            <w:proofErr w:type="spellStart"/>
            <w:r w:rsidRPr="00581F2F">
              <w:rPr>
                <w:sz w:val="36"/>
                <w:szCs w:val="36"/>
                <w:vertAlign w:val="superscript"/>
              </w:rPr>
              <w:t>Останинского</w:t>
            </w:r>
            <w:proofErr w:type="spellEnd"/>
            <w:r w:rsidRPr="00581F2F">
              <w:rPr>
                <w:sz w:val="36"/>
                <w:szCs w:val="36"/>
                <w:vertAlign w:val="superscript"/>
              </w:rPr>
              <w:t xml:space="preserve"> сельсовета</w:t>
            </w:r>
          </w:p>
        </w:tc>
      </w:tr>
      <w:tr w:rsidR="00581F2F" w:rsidRPr="00581F2F" w:rsidTr="00ED7DD5">
        <w:trPr>
          <w:trHeight w:val="968"/>
        </w:trPr>
        <w:tc>
          <w:tcPr>
            <w:tcW w:w="1101" w:type="dxa"/>
          </w:tcPr>
          <w:p w:rsidR="00581F2F" w:rsidRPr="00581F2F" w:rsidRDefault="00581F2F" w:rsidP="00581F2F">
            <w:pPr>
              <w:numPr>
                <w:ilvl w:val="0"/>
                <w:numId w:val="22"/>
              </w:numPr>
              <w:jc w:val="both"/>
              <w:rPr>
                <w:sz w:val="36"/>
                <w:szCs w:val="36"/>
                <w:vertAlign w:val="superscript"/>
              </w:rPr>
            </w:pPr>
          </w:p>
        </w:tc>
        <w:tc>
          <w:tcPr>
            <w:tcW w:w="6413" w:type="dxa"/>
          </w:tcPr>
          <w:p w:rsidR="00581F2F" w:rsidRPr="00581F2F" w:rsidRDefault="00581F2F" w:rsidP="00581F2F">
            <w:pPr>
              <w:ind w:firstLine="709"/>
              <w:jc w:val="both"/>
              <w:rPr>
                <w:sz w:val="36"/>
                <w:szCs w:val="36"/>
                <w:vertAlign w:val="superscript"/>
              </w:rPr>
            </w:pPr>
            <w:r w:rsidRPr="00581F2F">
              <w:rPr>
                <w:sz w:val="36"/>
                <w:szCs w:val="36"/>
                <w:vertAlign w:val="superscript"/>
              </w:rPr>
              <w:t>Осуществление комплекса мероприятий, направленных на недопущение несанкционированного выхода людей и выезда транспортных средств на лед водных объектов (установка знаков безопасности и информационных щитов о запрещении выхода (выезда) на лед, перекрытие береговой полосы в местах возможного выезда транспортных средств на лед)</w:t>
            </w:r>
          </w:p>
        </w:tc>
        <w:tc>
          <w:tcPr>
            <w:tcW w:w="1559" w:type="dxa"/>
          </w:tcPr>
          <w:p w:rsidR="00581F2F" w:rsidRPr="00581F2F" w:rsidRDefault="00581F2F" w:rsidP="00581F2F">
            <w:pPr>
              <w:ind w:firstLine="709"/>
              <w:jc w:val="both"/>
              <w:rPr>
                <w:sz w:val="36"/>
                <w:szCs w:val="36"/>
                <w:vertAlign w:val="superscript"/>
              </w:rPr>
            </w:pPr>
            <w:r w:rsidRPr="00581F2F">
              <w:rPr>
                <w:sz w:val="36"/>
                <w:szCs w:val="36"/>
                <w:vertAlign w:val="superscript"/>
              </w:rPr>
              <w:t>Январь-апрель,</w:t>
            </w:r>
          </w:p>
          <w:p w:rsidR="00581F2F" w:rsidRPr="00581F2F" w:rsidRDefault="00581F2F" w:rsidP="00581F2F">
            <w:pPr>
              <w:ind w:firstLine="709"/>
              <w:jc w:val="both"/>
              <w:rPr>
                <w:sz w:val="36"/>
                <w:szCs w:val="36"/>
                <w:vertAlign w:val="superscript"/>
              </w:rPr>
            </w:pPr>
            <w:r w:rsidRPr="00581F2F">
              <w:rPr>
                <w:sz w:val="36"/>
                <w:szCs w:val="36"/>
                <w:vertAlign w:val="superscript"/>
              </w:rPr>
              <w:t>ноябрь-декабрь</w:t>
            </w:r>
          </w:p>
        </w:tc>
        <w:tc>
          <w:tcPr>
            <w:tcW w:w="6237" w:type="dxa"/>
          </w:tcPr>
          <w:p w:rsidR="00581F2F" w:rsidRPr="00581F2F" w:rsidRDefault="00581F2F" w:rsidP="00581F2F">
            <w:pPr>
              <w:ind w:firstLine="709"/>
              <w:jc w:val="both"/>
              <w:rPr>
                <w:sz w:val="36"/>
                <w:szCs w:val="36"/>
                <w:vertAlign w:val="superscript"/>
              </w:rPr>
            </w:pPr>
            <w:r w:rsidRPr="00581F2F">
              <w:rPr>
                <w:sz w:val="36"/>
                <w:szCs w:val="36"/>
                <w:vertAlign w:val="superscript"/>
              </w:rPr>
              <w:t xml:space="preserve">Администрация </w:t>
            </w:r>
            <w:proofErr w:type="spellStart"/>
            <w:r w:rsidRPr="00581F2F">
              <w:rPr>
                <w:sz w:val="36"/>
                <w:szCs w:val="36"/>
                <w:vertAlign w:val="superscript"/>
              </w:rPr>
              <w:t>Останинского</w:t>
            </w:r>
            <w:proofErr w:type="spellEnd"/>
            <w:r w:rsidRPr="00581F2F">
              <w:rPr>
                <w:sz w:val="36"/>
                <w:szCs w:val="36"/>
                <w:vertAlign w:val="superscript"/>
              </w:rPr>
              <w:t xml:space="preserve"> сельсовета</w:t>
            </w:r>
          </w:p>
        </w:tc>
      </w:tr>
      <w:tr w:rsidR="00581F2F" w:rsidRPr="00581F2F" w:rsidTr="00ED7DD5">
        <w:trPr>
          <w:trHeight w:val="416"/>
        </w:trPr>
        <w:tc>
          <w:tcPr>
            <w:tcW w:w="1101" w:type="dxa"/>
          </w:tcPr>
          <w:p w:rsidR="00581F2F" w:rsidRPr="00581F2F" w:rsidRDefault="00581F2F" w:rsidP="00581F2F">
            <w:pPr>
              <w:numPr>
                <w:ilvl w:val="0"/>
                <w:numId w:val="22"/>
              </w:numPr>
              <w:jc w:val="both"/>
              <w:rPr>
                <w:sz w:val="36"/>
                <w:szCs w:val="36"/>
                <w:vertAlign w:val="superscript"/>
              </w:rPr>
            </w:pPr>
          </w:p>
        </w:tc>
        <w:tc>
          <w:tcPr>
            <w:tcW w:w="6413" w:type="dxa"/>
          </w:tcPr>
          <w:p w:rsidR="00581F2F" w:rsidRPr="00581F2F" w:rsidRDefault="00581F2F" w:rsidP="00581F2F">
            <w:pPr>
              <w:ind w:firstLine="709"/>
              <w:jc w:val="both"/>
              <w:rPr>
                <w:sz w:val="36"/>
                <w:szCs w:val="36"/>
                <w:vertAlign w:val="superscript"/>
              </w:rPr>
            </w:pPr>
            <w:r w:rsidRPr="00581F2F">
              <w:rPr>
                <w:sz w:val="36"/>
                <w:szCs w:val="36"/>
                <w:vertAlign w:val="superscript"/>
              </w:rPr>
              <w:t xml:space="preserve">Участие в проведении Всероссийской акции «Чистый берег» в целях подготовки береговой полосы водных объектов муниципальном образовании </w:t>
            </w:r>
            <w:proofErr w:type="spellStart"/>
            <w:r w:rsidRPr="00581F2F">
              <w:rPr>
                <w:sz w:val="36"/>
                <w:szCs w:val="36"/>
                <w:vertAlign w:val="superscript"/>
              </w:rPr>
              <w:t>Останинский</w:t>
            </w:r>
            <w:proofErr w:type="spellEnd"/>
            <w:r w:rsidRPr="00581F2F">
              <w:rPr>
                <w:sz w:val="36"/>
                <w:szCs w:val="36"/>
                <w:vertAlign w:val="superscript"/>
              </w:rPr>
              <w:t xml:space="preserve"> сельсовет Северного района Новосибирской области к купальному сезону</w:t>
            </w:r>
          </w:p>
        </w:tc>
        <w:tc>
          <w:tcPr>
            <w:tcW w:w="1559" w:type="dxa"/>
          </w:tcPr>
          <w:p w:rsidR="00581F2F" w:rsidRPr="00581F2F" w:rsidRDefault="00581F2F" w:rsidP="00581F2F">
            <w:pPr>
              <w:ind w:firstLine="709"/>
              <w:jc w:val="both"/>
              <w:rPr>
                <w:sz w:val="36"/>
                <w:szCs w:val="36"/>
                <w:vertAlign w:val="superscript"/>
              </w:rPr>
            </w:pPr>
            <w:r w:rsidRPr="00581F2F">
              <w:rPr>
                <w:sz w:val="36"/>
                <w:szCs w:val="36"/>
                <w:vertAlign w:val="superscript"/>
              </w:rPr>
              <w:t>Май</w:t>
            </w:r>
          </w:p>
        </w:tc>
        <w:tc>
          <w:tcPr>
            <w:tcW w:w="6237" w:type="dxa"/>
          </w:tcPr>
          <w:p w:rsidR="00581F2F" w:rsidRPr="00581F2F" w:rsidRDefault="00581F2F" w:rsidP="00581F2F">
            <w:pPr>
              <w:ind w:firstLine="709"/>
              <w:jc w:val="both"/>
              <w:rPr>
                <w:sz w:val="36"/>
                <w:szCs w:val="36"/>
                <w:vertAlign w:val="superscript"/>
              </w:rPr>
            </w:pPr>
            <w:r w:rsidRPr="00581F2F">
              <w:rPr>
                <w:sz w:val="36"/>
                <w:szCs w:val="36"/>
                <w:vertAlign w:val="superscript"/>
              </w:rPr>
              <w:t xml:space="preserve">Администрация </w:t>
            </w:r>
            <w:proofErr w:type="spellStart"/>
            <w:r w:rsidRPr="00581F2F">
              <w:rPr>
                <w:sz w:val="36"/>
                <w:szCs w:val="36"/>
                <w:vertAlign w:val="superscript"/>
              </w:rPr>
              <w:t>Останинского</w:t>
            </w:r>
            <w:proofErr w:type="spellEnd"/>
            <w:r w:rsidRPr="00581F2F">
              <w:rPr>
                <w:sz w:val="36"/>
                <w:szCs w:val="36"/>
                <w:vertAlign w:val="superscript"/>
              </w:rPr>
              <w:t xml:space="preserve"> сельсовета</w:t>
            </w:r>
          </w:p>
        </w:tc>
      </w:tr>
      <w:tr w:rsidR="00581F2F" w:rsidRPr="00581F2F" w:rsidTr="00ED7DD5">
        <w:trPr>
          <w:trHeight w:val="846"/>
        </w:trPr>
        <w:tc>
          <w:tcPr>
            <w:tcW w:w="1101" w:type="dxa"/>
          </w:tcPr>
          <w:p w:rsidR="00581F2F" w:rsidRPr="00581F2F" w:rsidRDefault="00581F2F" w:rsidP="00581F2F">
            <w:pPr>
              <w:numPr>
                <w:ilvl w:val="0"/>
                <w:numId w:val="22"/>
              </w:numPr>
              <w:jc w:val="both"/>
              <w:rPr>
                <w:sz w:val="36"/>
                <w:szCs w:val="36"/>
                <w:vertAlign w:val="superscript"/>
              </w:rPr>
            </w:pPr>
          </w:p>
        </w:tc>
        <w:tc>
          <w:tcPr>
            <w:tcW w:w="6413" w:type="dxa"/>
          </w:tcPr>
          <w:p w:rsidR="00581F2F" w:rsidRPr="00581F2F" w:rsidRDefault="00581F2F" w:rsidP="00581F2F">
            <w:pPr>
              <w:ind w:firstLine="709"/>
              <w:jc w:val="both"/>
              <w:rPr>
                <w:sz w:val="36"/>
                <w:szCs w:val="36"/>
                <w:vertAlign w:val="superscript"/>
              </w:rPr>
            </w:pPr>
            <w:r w:rsidRPr="00581F2F">
              <w:rPr>
                <w:sz w:val="36"/>
                <w:szCs w:val="36"/>
                <w:vertAlign w:val="superscript"/>
              </w:rPr>
              <w:t xml:space="preserve">Организация и проведение Месячника безопасности людей на водных объектах муниципальном образовании </w:t>
            </w:r>
            <w:proofErr w:type="spellStart"/>
            <w:r w:rsidRPr="00581F2F">
              <w:rPr>
                <w:sz w:val="36"/>
                <w:szCs w:val="36"/>
                <w:vertAlign w:val="superscript"/>
              </w:rPr>
              <w:t>Останинский</w:t>
            </w:r>
            <w:proofErr w:type="spellEnd"/>
            <w:r w:rsidRPr="00581F2F">
              <w:rPr>
                <w:sz w:val="36"/>
                <w:szCs w:val="36"/>
                <w:vertAlign w:val="superscript"/>
              </w:rPr>
              <w:t xml:space="preserve"> сельсовет Северного района Новосибирской области в период купального сезона</w:t>
            </w:r>
          </w:p>
        </w:tc>
        <w:tc>
          <w:tcPr>
            <w:tcW w:w="1559" w:type="dxa"/>
          </w:tcPr>
          <w:p w:rsidR="00581F2F" w:rsidRPr="00581F2F" w:rsidRDefault="00581F2F" w:rsidP="00581F2F">
            <w:pPr>
              <w:ind w:firstLine="709"/>
              <w:jc w:val="both"/>
              <w:rPr>
                <w:sz w:val="36"/>
                <w:szCs w:val="36"/>
                <w:vertAlign w:val="superscript"/>
              </w:rPr>
            </w:pPr>
            <w:r w:rsidRPr="00581F2F">
              <w:rPr>
                <w:sz w:val="36"/>
                <w:szCs w:val="36"/>
                <w:vertAlign w:val="superscript"/>
              </w:rPr>
              <w:t>Май-сентябрь</w:t>
            </w:r>
          </w:p>
        </w:tc>
        <w:tc>
          <w:tcPr>
            <w:tcW w:w="6237" w:type="dxa"/>
          </w:tcPr>
          <w:p w:rsidR="00581F2F" w:rsidRPr="00581F2F" w:rsidRDefault="00581F2F" w:rsidP="00581F2F">
            <w:pPr>
              <w:ind w:firstLine="709"/>
              <w:jc w:val="both"/>
              <w:rPr>
                <w:sz w:val="36"/>
                <w:szCs w:val="36"/>
                <w:vertAlign w:val="superscript"/>
              </w:rPr>
            </w:pPr>
            <w:r w:rsidRPr="00581F2F">
              <w:rPr>
                <w:sz w:val="36"/>
                <w:szCs w:val="36"/>
                <w:vertAlign w:val="superscript"/>
              </w:rPr>
              <w:t xml:space="preserve">Администрация </w:t>
            </w:r>
            <w:proofErr w:type="spellStart"/>
            <w:r w:rsidRPr="00581F2F">
              <w:rPr>
                <w:sz w:val="36"/>
                <w:szCs w:val="36"/>
                <w:vertAlign w:val="superscript"/>
              </w:rPr>
              <w:t>Останинского</w:t>
            </w:r>
            <w:proofErr w:type="spellEnd"/>
            <w:r w:rsidRPr="00581F2F">
              <w:rPr>
                <w:sz w:val="36"/>
                <w:szCs w:val="36"/>
                <w:vertAlign w:val="superscript"/>
              </w:rPr>
              <w:t xml:space="preserve"> сельсовета</w:t>
            </w:r>
          </w:p>
        </w:tc>
      </w:tr>
      <w:tr w:rsidR="00581F2F" w:rsidRPr="00581F2F" w:rsidTr="00ED7DD5">
        <w:trPr>
          <w:trHeight w:val="989"/>
        </w:trPr>
        <w:tc>
          <w:tcPr>
            <w:tcW w:w="1101" w:type="dxa"/>
          </w:tcPr>
          <w:p w:rsidR="00581F2F" w:rsidRPr="00581F2F" w:rsidRDefault="00581F2F" w:rsidP="00581F2F">
            <w:pPr>
              <w:numPr>
                <w:ilvl w:val="0"/>
                <w:numId w:val="22"/>
              </w:numPr>
              <w:jc w:val="both"/>
              <w:rPr>
                <w:sz w:val="36"/>
                <w:szCs w:val="36"/>
                <w:vertAlign w:val="superscript"/>
              </w:rPr>
            </w:pPr>
          </w:p>
        </w:tc>
        <w:tc>
          <w:tcPr>
            <w:tcW w:w="6413" w:type="dxa"/>
          </w:tcPr>
          <w:p w:rsidR="00581F2F" w:rsidRPr="00581F2F" w:rsidRDefault="00581F2F" w:rsidP="00581F2F">
            <w:pPr>
              <w:ind w:firstLine="709"/>
              <w:jc w:val="both"/>
              <w:rPr>
                <w:sz w:val="36"/>
                <w:szCs w:val="36"/>
                <w:vertAlign w:val="superscript"/>
              </w:rPr>
            </w:pPr>
            <w:r w:rsidRPr="00581F2F">
              <w:rPr>
                <w:sz w:val="36"/>
                <w:szCs w:val="36"/>
                <w:vertAlign w:val="superscript"/>
              </w:rPr>
              <w:t xml:space="preserve">Организация и проведение в муниципальном образовании </w:t>
            </w:r>
            <w:proofErr w:type="spellStart"/>
            <w:r w:rsidRPr="00581F2F">
              <w:rPr>
                <w:sz w:val="36"/>
                <w:szCs w:val="36"/>
                <w:vertAlign w:val="superscript"/>
              </w:rPr>
              <w:t>Останинский</w:t>
            </w:r>
            <w:proofErr w:type="spellEnd"/>
            <w:r w:rsidRPr="00581F2F">
              <w:rPr>
                <w:sz w:val="36"/>
                <w:szCs w:val="36"/>
                <w:vertAlign w:val="superscript"/>
              </w:rPr>
              <w:t xml:space="preserve"> сельсовет Северного района Новосибирской области акции «</w:t>
            </w:r>
            <w:proofErr w:type="gramStart"/>
            <w:r w:rsidRPr="00581F2F">
              <w:rPr>
                <w:sz w:val="36"/>
                <w:szCs w:val="36"/>
                <w:vertAlign w:val="superscript"/>
              </w:rPr>
              <w:t>Вода-безопасная</w:t>
            </w:r>
            <w:proofErr w:type="gramEnd"/>
            <w:r w:rsidRPr="00581F2F">
              <w:rPr>
                <w:sz w:val="36"/>
                <w:szCs w:val="36"/>
                <w:vertAlign w:val="superscript"/>
              </w:rPr>
              <w:t xml:space="preserve"> территория» в период купального сезона</w:t>
            </w:r>
          </w:p>
        </w:tc>
        <w:tc>
          <w:tcPr>
            <w:tcW w:w="1559" w:type="dxa"/>
          </w:tcPr>
          <w:p w:rsidR="00581F2F" w:rsidRPr="00581F2F" w:rsidRDefault="00581F2F" w:rsidP="00581F2F">
            <w:pPr>
              <w:ind w:firstLine="709"/>
              <w:jc w:val="both"/>
              <w:rPr>
                <w:sz w:val="36"/>
                <w:szCs w:val="36"/>
                <w:vertAlign w:val="superscript"/>
              </w:rPr>
            </w:pPr>
            <w:r w:rsidRPr="00581F2F">
              <w:rPr>
                <w:sz w:val="36"/>
                <w:szCs w:val="36"/>
                <w:vertAlign w:val="superscript"/>
              </w:rPr>
              <w:t>Июнь</w:t>
            </w:r>
            <w:r>
              <w:rPr>
                <w:sz w:val="36"/>
                <w:szCs w:val="36"/>
                <w:vertAlign w:val="superscript"/>
              </w:rPr>
              <w:t xml:space="preserve">   </w:t>
            </w:r>
            <w:proofErr w:type="gramStart"/>
            <w:r w:rsidRPr="00581F2F">
              <w:rPr>
                <w:sz w:val="36"/>
                <w:szCs w:val="36"/>
                <w:vertAlign w:val="superscript"/>
              </w:rPr>
              <w:t>-а</w:t>
            </w:r>
            <w:proofErr w:type="gramEnd"/>
            <w:r w:rsidRPr="00581F2F">
              <w:rPr>
                <w:sz w:val="36"/>
                <w:szCs w:val="36"/>
                <w:vertAlign w:val="superscript"/>
              </w:rPr>
              <w:t>вгуст</w:t>
            </w:r>
          </w:p>
        </w:tc>
        <w:tc>
          <w:tcPr>
            <w:tcW w:w="6237" w:type="dxa"/>
          </w:tcPr>
          <w:p w:rsidR="00581F2F" w:rsidRPr="00581F2F" w:rsidRDefault="00581F2F" w:rsidP="00581F2F">
            <w:pPr>
              <w:ind w:firstLine="709"/>
              <w:jc w:val="both"/>
              <w:rPr>
                <w:sz w:val="36"/>
                <w:szCs w:val="36"/>
                <w:vertAlign w:val="superscript"/>
              </w:rPr>
            </w:pPr>
            <w:r w:rsidRPr="00581F2F">
              <w:rPr>
                <w:sz w:val="36"/>
                <w:szCs w:val="36"/>
                <w:vertAlign w:val="superscript"/>
              </w:rPr>
              <w:t xml:space="preserve">Администрация </w:t>
            </w:r>
            <w:proofErr w:type="spellStart"/>
            <w:r w:rsidRPr="00581F2F">
              <w:rPr>
                <w:sz w:val="36"/>
                <w:szCs w:val="36"/>
                <w:vertAlign w:val="superscript"/>
              </w:rPr>
              <w:t>Останинского</w:t>
            </w:r>
            <w:proofErr w:type="spellEnd"/>
            <w:r w:rsidRPr="00581F2F">
              <w:rPr>
                <w:sz w:val="36"/>
                <w:szCs w:val="36"/>
                <w:vertAlign w:val="superscript"/>
              </w:rPr>
              <w:t xml:space="preserve"> сельсовета</w:t>
            </w:r>
          </w:p>
        </w:tc>
      </w:tr>
      <w:tr w:rsidR="00581F2F" w:rsidRPr="00581F2F" w:rsidTr="00ED7DD5">
        <w:trPr>
          <w:trHeight w:val="1272"/>
        </w:trPr>
        <w:tc>
          <w:tcPr>
            <w:tcW w:w="1101" w:type="dxa"/>
          </w:tcPr>
          <w:p w:rsidR="00581F2F" w:rsidRPr="00581F2F" w:rsidRDefault="00581F2F" w:rsidP="00581F2F">
            <w:pPr>
              <w:numPr>
                <w:ilvl w:val="0"/>
                <w:numId w:val="22"/>
              </w:numPr>
              <w:jc w:val="both"/>
              <w:rPr>
                <w:sz w:val="36"/>
                <w:szCs w:val="36"/>
                <w:vertAlign w:val="superscript"/>
              </w:rPr>
            </w:pPr>
          </w:p>
        </w:tc>
        <w:tc>
          <w:tcPr>
            <w:tcW w:w="6413" w:type="dxa"/>
          </w:tcPr>
          <w:p w:rsidR="00581F2F" w:rsidRPr="00581F2F" w:rsidRDefault="00581F2F" w:rsidP="00581F2F">
            <w:pPr>
              <w:ind w:firstLine="709"/>
              <w:jc w:val="both"/>
              <w:rPr>
                <w:sz w:val="36"/>
                <w:szCs w:val="36"/>
                <w:vertAlign w:val="superscript"/>
              </w:rPr>
            </w:pPr>
            <w:r w:rsidRPr="00581F2F">
              <w:rPr>
                <w:sz w:val="36"/>
                <w:szCs w:val="36"/>
                <w:vertAlign w:val="superscript"/>
              </w:rPr>
              <w:t xml:space="preserve">Организация и осуществление </w:t>
            </w:r>
            <w:proofErr w:type="gramStart"/>
            <w:r w:rsidRPr="00581F2F">
              <w:rPr>
                <w:sz w:val="36"/>
                <w:szCs w:val="36"/>
                <w:vertAlign w:val="superscript"/>
              </w:rPr>
              <w:t>контроля за</w:t>
            </w:r>
            <w:proofErr w:type="gramEnd"/>
            <w:r w:rsidRPr="00581F2F">
              <w:rPr>
                <w:sz w:val="36"/>
                <w:szCs w:val="36"/>
                <w:vertAlign w:val="superscript"/>
              </w:rPr>
              <w:t xml:space="preserve"> принятием необходимых мер по обеспечению безопасности людей в местах неорганизованного отдыха на водных объектах (выставление знаков безопасности, информационных щитов о запрещении купания)</w:t>
            </w:r>
          </w:p>
        </w:tc>
        <w:tc>
          <w:tcPr>
            <w:tcW w:w="1559" w:type="dxa"/>
          </w:tcPr>
          <w:p w:rsidR="00581F2F" w:rsidRPr="00581F2F" w:rsidRDefault="00581F2F" w:rsidP="00581F2F">
            <w:pPr>
              <w:ind w:firstLine="709"/>
              <w:jc w:val="both"/>
              <w:rPr>
                <w:sz w:val="36"/>
                <w:szCs w:val="36"/>
                <w:vertAlign w:val="superscript"/>
              </w:rPr>
            </w:pPr>
            <w:r w:rsidRPr="00581F2F">
              <w:rPr>
                <w:sz w:val="36"/>
                <w:szCs w:val="36"/>
                <w:vertAlign w:val="superscript"/>
              </w:rPr>
              <w:t>Май-сентябрь</w:t>
            </w:r>
          </w:p>
        </w:tc>
        <w:tc>
          <w:tcPr>
            <w:tcW w:w="6237" w:type="dxa"/>
          </w:tcPr>
          <w:p w:rsidR="00581F2F" w:rsidRPr="00581F2F" w:rsidRDefault="00581F2F" w:rsidP="00581F2F">
            <w:pPr>
              <w:ind w:firstLine="709"/>
              <w:jc w:val="both"/>
              <w:rPr>
                <w:sz w:val="36"/>
                <w:szCs w:val="36"/>
                <w:vertAlign w:val="superscript"/>
              </w:rPr>
            </w:pPr>
            <w:r w:rsidRPr="00581F2F">
              <w:rPr>
                <w:sz w:val="36"/>
                <w:szCs w:val="36"/>
                <w:vertAlign w:val="superscript"/>
              </w:rPr>
              <w:t xml:space="preserve">Администрация </w:t>
            </w:r>
            <w:proofErr w:type="spellStart"/>
            <w:r w:rsidRPr="00581F2F">
              <w:rPr>
                <w:sz w:val="36"/>
                <w:szCs w:val="36"/>
                <w:vertAlign w:val="superscript"/>
              </w:rPr>
              <w:t>Останинского</w:t>
            </w:r>
            <w:proofErr w:type="spellEnd"/>
            <w:r w:rsidRPr="00581F2F">
              <w:rPr>
                <w:sz w:val="36"/>
                <w:szCs w:val="36"/>
                <w:vertAlign w:val="superscript"/>
              </w:rPr>
              <w:t xml:space="preserve"> сельсовета</w:t>
            </w:r>
          </w:p>
        </w:tc>
      </w:tr>
      <w:tr w:rsidR="00581F2F" w:rsidRPr="00581F2F" w:rsidTr="00ED7DD5">
        <w:trPr>
          <w:trHeight w:val="1272"/>
        </w:trPr>
        <w:tc>
          <w:tcPr>
            <w:tcW w:w="1101" w:type="dxa"/>
          </w:tcPr>
          <w:p w:rsidR="00581F2F" w:rsidRPr="00581F2F" w:rsidRDefault="00581F2F" w:rsidP="00581F2F">
            <w:pPr>
              <w:numPr>
                <w:ilvl w:val="0"/>
                <w:numId w:val="22"/>
              </w:numPr>
              <w:jc w:val="both"/>
              <w:rPr>
                <w:sz w:val="36"/>
                <w:szCs w:val="36"/>
                <w:vertAlign w:val="superscript"/>
              </w:rPr>
            </w:pPr>
          </w:p>
        </w:tc>
        <w:tc>
          <w:tcPr>
            <w:tcW w:w="6413" w:type="dxa"/>
          </w:tcPr>
          <w:p w:rsidR="00581F2F" w:rsidRPr="00581F2F" w:rsidRDefault="00581F2F" w:rsidP="00581F2F">
            <w:pPr>
              <w:ind w:firstLine="709"/>
              <w:jc w:val="both"/>
              <w:rPr>
                <w:sz w:val="36"/>
                <w:szCs w:val="36"/>
                <w:vertAlign w:val="superscript"/>
              </w:rPr>
            </w:pPr>
            <w:r w:rsidRPr="00581F2F">
              <w:rPr>
                <w:sz w:val="36"/>
                <w:szCs w:val="36"/>
                <w:vertAlign w:val="superscript"/>
              </w:rPr>
              <w:t>Проведение профилактических мероприятий по предупреждению людей с целью недопущения гибели и травматизма на водных объектах, охране их жизни и здоровья (подготовка и распространение плакатов, памяток, листовок, показ фильмов, подготовка статей в СМИ)</w:t>
            </w:r>
          </w:p>
        </w:tc>
        <w:tc>
          <w:tcPr>
            <w:tcW w:w="1559" w:type="dxa"/>
          </w:tcPr>
          <w:p w:rsidR="00581F2F" w:rsidRPr="00581F2F" w:rsidRDefault="00581F2F" w:rsidP="00581F2F">
            <w:pPr>
              <w:ind w:firstLine="709"/>
              <w:jc w:val="both"/>
              <w:rPr>
                <w:sz w:val="36"/>
                <w:szCs w:val="36"/>
                <w:vertAlign w:val="superscript"/>
              </w:rPr>
            </w:pPr>
            <w:r w:rsidRPr="00581F2F">
              <w:rPr>
                <w:sz w:val="36"/>
                <w:szCs w:val="36"/>
                <w:vertAlign w:val="superscript"/>
              </w:rPr>
              <w:t>Январь - декабрь</w:t>
            </w:r>
          </w:p>
        </w:tc>
        <w:tc>
          <w:tcPr>
            <w:tcW w:w="6237" w:type="dxa"/>
          </w:tcPr>
          <w:p w:rsidR="00581F2F" w:rsidRPr="00581F2F" w:rsidRDefault="00581F2F" w:rsidP="00581F2F">
            <w:pPr>
              <w:ind w:firstLine="709"/>
              <w:jc w:val="both"/>
              <w:rPr>
                <w:sz w:val="36"/>
                <w:szCs w:val="36"/>
                <w:vertAlign w:val="superscript"/>
              </w:rPr>
            </w:pPr>
            <w:r w:rsidRPr="00581F2F">
              <w:rPr>
                <w:sz w:val="36"/>
                <w:szCs w:val="36"/>
                <w:vertAlign w:val="superscript"/>
              </w:rPr>
              <w:t xml:space="preserve">Администрация </w:t>
            </w:r>
            <w:proofErr w:type="spellStart"/>
            <w:r w:rsidRPr="00581F2F">
              <w:rPr>
                <w:sz w:val="36"/>
                <w:szCs w:val="36"/>
                <w:vertAlign w:val="superscript"/>
              </w:rPr>
              <w:t>Останинского</w:t>
            </w:r>
            <w:proofErr w:type="spellEnd"/>
            <w:r w:rsidRPr="00581F2F">
              <w:rPr>
                <w:sz w:val="36"/>
                <w:szCs w:val="36"/>
                <w:vertAlign w:val="superscript"/>
              </w:rPr>
              <w:t xml:space="preserve"> сельсовета</w:t>
            </w:r>
          </w:p>
        </w:tc>
      </w:tr>
      <w:tr w:rsidR="00581F2F" w:rsidRPr="00581F2F" w:rsidTr="00ED7DD5">
        <w:trPr>
          <w:trHeight w:val="557"/>
        </w:trPr>
        <w:tc>
          <w:tcPr>
            <w:tcW w:w="1101" w:type="dxa"/>
          </w:tcPr>
          <w:p w:rsidR="00581F2F" w:rsidRPr="00581F2F" w:rsidRDefault="00581F2F" w:rsidP="00581F2F">
            <w:pPr>
              <w:numPr>
                <w:ilvl w:val="0"/>
                <w:numId w:val="22"/>
              </w:numPr>
              <w:jc w:val="both"/>
              <w:rPr>
                <w:sz w:val="36"/>
                <w:szCs w:val="36"/>
                <w:vertAlign w:val="superscript"/>
              </w:rPr>
            </w:pPr>
          </w:p>
        </w:tc>
        <w:tc>
          <w:tcPr>
            <w:tcW w:w="6413" w:type="dxa"/>
          </w:tcPr>
          <w:p w:rsidR="00581F2F" w:rsidRPr="00581F2F" w:rsidRDefault="00581F2F" w:rsidP="00581F2F">
            <w:pPr>
              <w:ind w:firstLine="709"/>
              <w:jc w:val="both"/>
              <w:rPr>
                <w:sz w:val="36"/>
                <w:szCs w:val="36"/>
                <w:vertAlign w:val="superscript"/>
              </w:rPr>
            </w:pPr>
            <w:r w:rsidRPr="00581F2F">
              <w:rPr>
                <w:sz w:val="36"/>
                <w:szCs w:val="36"/>
                <w:vertAlign w:val="superscript"/>
              </w:rPr>
              <w:t>Анализ происшествий и несчастных случаев на водных объектах и принятие оперативных мер по их предупреждению</w:t>
            </w:r>
          </w:p>
        </w:tc>
        <w:tc>
          <w:tcPr>
            <w:tcW w:w="1559" w:type="dxa"/>
          </w:tcPr>
          <w:p w:rsidR="00581F2F" w:rsidRPr="00581F2F" w:rsidRDefault="00581F2F" w:rsidP="00581F2F">
            <w:pPr>
              <w:ind w:firstLine="709"/>
              <w:jc w:val="both"/>
              <w:rPr>
                <w:sz w:val="36"/>
                <w:szCs w:val="36"/>
                <w:vertAlign w:val="superscript"/>
              </w:rPr>
            </w:pPr>
            <w:r w:rsidRPr="00581F2F">
              <w:rPr>
                <w:sz w:val="36"/>
                <w:szCs w:val="36"/>
                <w:vertAlign w:val="superscript"/>
              </w:rPr>
              <w:t>Январь - декабрь</w:t>
            </w:r>
          </w:p>
        </w:tc>
        <w:tc>
          <w:tcPr>
            <w:tcW w:w="6237" w:type="dxa"/>
          </w:tcPr>
          <w:p w:rsidR="00581F2F" w:rsidRPr="00581F2F" w:rsidRDefault="00581F2F" w:rsidP="00581F2F">
            <w:pPr>
              <w:ind w:firstLine="709"/>
              <w:jc w:val="both"/>
              <w:rPr>
                <w:sz w:val="36"/>
                <w:szCs w:val="36"/>
                <w:vertAlign w:val="superscript"/>
              </w:rPr>
            </w:pPr>
            <w:r w:rsidRPr="00581F2F">
              <w:rPr>
                <w:sz w:val="36"/>
                <w:szCs w:val="36"/>
                <w:vertAlign w:val="superscript"/>
              </w:rPr>
              <w:t xml:space="preserve">Администрация </w:t>
            </w:r>
            <w:proofErr w:type="spellStart"/>
            <w:r w:rsidRPr="00581F2F">
              <w:rPr>
                <w:sz w:val="36"/>
                <w:szCs w:val="36"/>
                <w:vertAlign w:val="superscript"/>
              </w:rPr>
              <w:t>Останинского</w:t>
            </w:r>
            <w:proofErr w:type="spellEnd"/>
            <w:r w:rsidRPr="00581F2F">
              <w:rPr>
                <w:sz w:val="36"/>
                <w:szCs w:val="36"/>
                <w:vertAlign w:val="superscript"/>
              </w:rPr>
              <w:t xml:space="preserve"> сельсовета</w:t>
            </w:r>
          </w:p>
        </w:tc>
      </w:tr>
      <w:tr w:rsidR="00581F2F" w:rsidRPr="00581F2F" w:rsidTr="00ED7DD5">
        <w:trPr>
          <w:trHeight w:val="1272"/>
        </w:trPr>
        <w:tc>
          <w:tcPr>
            <w:tcW w:w="1101" w:type="dxa"/>
          </w:tcPr>
          <w:p w:rsidR="00581F2F" w:rsidRPr="00581F2F" w:rsidRDefault="00581F2F" w:rsidP="00581F2F">
            <w:pPr>
              <w:numPr>
                <w:ilvl w:val="0"/>
                <w:numId w:val="22"/>
              </w:numPr>
              <w:jc w:val="both"/>
              <w:rPr>
                <w:sz w:val="36"/>
                <w:szCs w:val="36"/>
                <w:vertAlign w:val="superscript"/>
              </w:rPr>
            </w:pPr>
          </w:p>
        </w:tc>
        <w:tc>
          <w:tcPr>
            <w:tcW w:w="6413" w:type="dxa"/>
          </w:tcPr>
          <w:p w:rsidR="00581F2F" w:rsidRPr="00581F2F" w:rsidRDefault="00581F2F" w:rsidP="00581F2F">
            <w:pPr>
              <w:ind w:firstLine="709"/>
              <w:jc w:val="both"/>
              <w:rPr>
                <w:sz w:val="36"/>
                <w:szCs w:val="36"/>
                <w:vertAlign w:val="superscript"/>
              </w:rPr>
            </w:pPr>
            <w:r w:rsidRPr="00581F2F">
              <w:rPr>
                <w:sz w:val="36"/>
                <w:szCs w:val="36"/>
                <w:vertAlign w:val="superscript"/>
              </w:rPr>
              <w:t>Своевременное информирование МКУ «ЕДДС» обо всех случаях происшествий на водных объектах</w:t>
            </w:r>
          </w:p>
        </w:tc>
        <w:tc>
          <w:tcPr>
            <w:tcW w:w="1559" w:type="dxa"/>
          </w:tcPr>
          <w:p w:rsidR="00581F2F" w:rsidRPr="00581F2F" w:rsidRDefault="00581F2F" w:rsidP="00581F2F">
            <w:pPr>
              <w:ind w:firstLine="709"/>
              <w:jc w:val="both"/>
              <w:rPr>
                <w:sz w:val="36"/>
                <w:szCs w:val="36"/>
                <w:vertAlign w:val="superscript"/>
              </w:rPr>
            </w:pPr>
            <w:r w:rsidRPr="00581F2F">
              <w:rPr>
                <w:sz w:val="36"/>
                <w:szCs w:val="36"/>
                <w:vertAlign w:val="superscript"/>
              </w:rPr>
              <w:t>Январь-декабрь</w:t>
            </w:r>
          </w:p>
        </w:tc>
        <w:tc>
          <w:tcPr>
            <w:tcW w:w="6237" w:type="dxa"/>
          </w:tcPr>
          <w:p w:rsidR="00581F2F" w:rsidRPr="00581F2F" w:rsidRDefault="00581F2F" w:rsidP="00581F2F">
            <w:pPr>
              <w:ind w:firstLine="709"/>
              <w:jc w:val="both"/>
              <w:rPr>
                <w:sz w:val="36"/>
                <w:szCs w:val="36"/>
                <w:vertAlign w:val="superscript"/>
              </w:rPr>
            </w:pPr>
            <w:r w:rsidRPr="00581F2F">
              <w:rPr>
                <w:sz w:val="36"/>
                <w:szCs w:val="36"/>
                <w:vertAlign w:val="superscript"/>
              </w:rPr>
              <w:t>Главы сельских поселений</w:t>
            </w:r>
          </w:p>
          <w:p w:rsidR="00581F2F" w:rsidRPr="00581F2F" w:rsidRDefault="00581F2F" w:rsidP="00581F2F">
            <w:pPr>
              <w:ind w:firstLine="709"/>
              <w:jc w:val="both"/>
              <w:rPr>
                <w:sz w:val="36"/>
                <w:szCs w:val="36"/>
                <w:vertAlign w:val="superscript"/>
              </w:rPr>
            </w:pPr>
            <w:r w:rsidRPr="00581F2F">
              <w:rPr>
                <w:sz w:val="36"/>
                <w:szCs w:val="36"/>
                <w:vertAlign w:val="superscript"/>
              </w:rPr>
              <w:t>(по согласованию)</w:t>
            </w:r>
          </w:p>
        </w:tc>
      </w:tr>
    </w:tbl>
    <w:p w:rsidR="00581F2F" w:rsidRPr="00581F2F" w:rsidRDefault="00581F2F" w:rsidP="00581F2F">
      <w:pPr>
        <w:ind w:firstLine="709"/>
        <w:jc w:val="both"/>
        <w:rPr>
          <w:sz w:val="36"/>
          <w:szCs w:val="36"/>
          <w:vertAlign w:val="superscript"/>
        </w:rPr>
      </w:pPr>
    </w:p>
    <w:p w:rsidR="00581F2F" w:rsidRPr="00581F2F" w:rsidRDefault="00581F2F" w:rsidP="00581F2F">
      <w:pPr>
        <w:ind w:firstLine="709"/>
        <w:jc w:val="both"/>
        <w:rPr>
          <w:sz w:val="36"/>
          <w:szCs w:val="36"/>
          <w:vertAlign w:val="superscript"/>
        </w:rPr>
      </w:pPr>
      <w:r w:rsidRPr="00581F2F">
        <w:rPr>
          <w:sz w:val="36"/>
          <w:szCs w:val="36"/>
          <w:vertAlign w:val="superscript"/>
        </w:rPr>
        <w:t>_____________</w:t>
      </w:r>
    </w:p>
    <w:p w:rsidR="00581F2F" w:rsidRPr="00581F2F" w:rsidRDefault="00581F2F" w:rsidP="00581F2F">
      <w:pPr>
        <w:ind w:firstLine="709"/>
        <w:jc w:val="both"/>
        <w:rPr>
          <w:sz w:val="36"/>
          <w:szCs w:val="36"/>
          <w:vertAlign w:val="superscript"/>
        </w:rPr>
      </w:pPr>
    </w:p>
    <w:p w:rsidR="00581F2F" w:rsidRPr="00581F2F" w:rsidRDefault="00581F2F" w:rsidP="00581F2F">
      <w:pPr>
        <w:ind w:firstLine="709"/>
        <w:jc w:val="both"/>
        <w:rPr>
          <w:sz w:val="36"/>
          <w:szCs w:val="36"/>
          <w:vertAlign w:val="superscript"/>
        </w:rPr>
      </w:pPr>
    </w:p>
    <w:p w:rsidR="00581F2F" w:rsidRPr="00581F2F" w:rsidRDefault="00581F2F" w:rsidP="00581F2F">
      <w:pPr>
        <w:ind w:firstLine="709"/>
        <w:jc w:val="both"/>
        <w:rPr>
          <w:sz w:val="36"/>
          <w:szCs w:val="36"/>
          <w:vertAlign w:val="superscript"/>
        </w:rPr>
      </w:pPr>
    </w:p>
    <w:p w:rsidR="00581F2F" w:rsidRPr="00581F2F" w:rsidRDefault="00581F2F" w:rsidP="00581F2F">
      <w:pPr>
        <w:ind w:firstLine="709"/>
        <w:jc w:val="both"/>
        <w:rPr>
          <w:sz w:val="36"/>
          <w:szCs w:val="36"/>
          <w:vertAlign w:val="superscript"/>
        </w:rPr>
      </w:pPr>
    </w:p>
    <w:p w:rsidR="00581F2F" w:rsidRPr="00581F2F" w:rsidRDefault="00581F2F" w:rsidP="00581F2F">
      <w:pPr>
        <w:ind w:firstLine="709"/>
        <w:jc w:val="both"/>
        <w:rPr>
          <w:sz w:val="36"/>
          <w:szCs w:val="36"/>
          <w:vertAlign w:val="superscript"/>
        </w:rPr>
      </w:pPr>
    </w:p>
    <w:p w:rsidR="00581F2F" w:rsidRPr="00581F2F" w:rsidRDefault="00581F2F" w:rsidP="00581F2F">
      <w:pPr>
        <w:ind w:firstLine="709"/>
        <w:jc w:val="both"/>
        <w:rPr>
          <w:sz w:val="36"/>
          <w:szCs w:val="36"/>
          <w:vertAlign w:val="superscript"/>
        </w:rPr>
      </w:pPr>
    </w:p>
    <w:p w:rsidR="00581F2F" w:rsidRPr="00581F2F" w:rsidRDefault="00581F2F" w:rsidP="00581F2F">
      <w:pPr>
        <w:ind w:firstLine="709"/>
        <w:jc w:val="both"/>
        <w:rPr>
          <w:sz w:val="36"/>
          <w:szCs w:val="36"/>
          <w:vertAlign w:val="superscript"/>
        </w:rPr>
      </w:pPr>
    </w:p>
    <w:p w:rsidR="00581F2F" w:rsidRPr="00581F2F" w:rsidRDefault="00581F2F" w:rsidP="00581F2F">
      <w:pPr>
        <w:ind w:firstLine="709"/>
        <w:jc w:val="both"/>
        <w:rPr>
          <w:sz w:val="36"/>
          <w:szCs w:val="36"/>
          <w:vertAlign w:val="superscript"/>
        </w:rPr>
      </w:pPr>
    </w:p>
    <w:p w:rsidR="00581F2F" w:rsidRPr="00581F2F" w:rsidRDefault="00581F2F" w:rsidP="00581F2F">
      <w:pPr>
        <w:ind w:firstLine="709"/>
        <w:jc w:val="both"/>
        <w:rPr>
          <w:sz w:val="36"/>
          <w:szCs w:val="36"/>
          <w:vertAlign w:val="superscript"/>
        </w:rPr>
      </w:pPr>
    </w:p>
    <w:p w:rsidR="00581F2F" w:rsidRPr="00581F2F" w:rsidRDefault="00581F2F" w:rsidP="00581F2F">
      <w:pPr>
        <w:ind w:firstLine="709"/>
        <w:jc w:val="both"/>
        <w:rPr>
          <w:sz w:val="36"/>
          <w:szCs w:val="36"/>
          <w:vertAlign w:val="superscript"/>
        </w:rPr>
      </w:pPr>
    </w:p>
    <w:p w:rsidR="00581F2F" w:rsidRPr="00581F2F" w:rsidRDefault="00581F2F" w:rsidP="00581F2F">
      <w:pPr>
        <w:ind w:firstLine="709"/>
        <w:jc w:val="both"/>
        <w:rPr>
          <w:sz w:val="36"/>
          <w:szCs w:val="36"/>
          <w:vertAlign w:val="superscript"/>
        </w:rPr>
      </w:pPr>
    </w:p>
    <w:p w:rsidR="00581F2F" w:rsidRPr="00581F2F" w:rsidRDefault="00581F2F" w:rsidP="00581F2F">
      <w:pPr>
        <w:ind w:firstLine="709"/>
        <w:jc w:val="both"/>
        <w:rPr>
          <w:sz w:val="36"/>
          <w:szCs w:val="36"/>
          <w:vertAlign w:val="superscript"/>
        </w:rPr>
      </w:pPr>
    </w:p>
    <w:p w:rsidR="00581F2F" w:rsidRPr="00581F2F" w:rsidRDefault="00581F2F" w:rsidP="00581F2F">
      <w:pPr>
        <w:ind w:firstLine="709"/>
        <w:jc w:val="both"/>
        <w:rPr>
          <w:sz w:val="36"/>
          <w:szCs w:val="36"/>
          <w:vertAlign w:val="superscript"/>
        </w:rPr>
      </w:pPr>
    </w:p>
    <w:p w:rsidR="00581F2F" w:rsidRPr="00581F2F" w:rsidRDefault="00581F2F" w:rsidP="00581F2F">
      <w:pPr>
        <w:ind w:firstLine="709"/>
        <w:jc w:val="both"/>
        <w:rPr>
          <w:sz w:val="36"/>
          <w:szCs w:val="36"/>
          <w:vertAlign w:val="superscript"/>
        </w:rPr>
      </w:pPr>
    </w:p>
    <w:p w:rsidR="00581F2F" w:rsidRPr="00581F2F" w:rsidRDefault="00581F2F" w:rsidP="00581F2F">
      <w:pPr>
        <w:ind w:firstLine="709"/>
        <w:jc w:val="both"/>
        <w:rPr>
          <w:sz w:val="36"/>
          <w:szCs w:val="36"/>
          <w:vertAlign w:val="superscript"/>
        </w:rPr>
      </w:pPr>
    </w:p>
    <w:p w:rsidR="00581F2F" w:rsidRPr="00581F2F" w:rsidRDefault="00581F2F" w:rsidP="00581F2F">
      <w:pPr>
        <w:ind w:firstLine="709"/>
        <w:jc w:val="both"/>
        <w:rPr>
          <w:sz w:val="36"/>
          <w:szCs w:val="36"/>
          <w:vertAlign w:val="superscript"/>
        </w:rPr>
      </w:pPr>
    </w:p>
    <w:p w:rsidR="00581F2F" w:rsidRPr="00581F2F" w:rsidRDefault="00581F2F" w:rsidP="00581F2F">
      <w:pPr>
        <w:ind w:firstLine="709"/>
        <w:jc w:val="both"/>
        <w:rPr>
          <w:sz w:val="36"/>
          <w:szCs w:val="36"/>
          <w:vertAlign w:val="superscript"/>
        </w:rPr>
      </w:pPr>
    </w:p>
    <w:p w:rsidR="00581F2F" w:rsidRPr="00581F2F" w:rsidRDefault="00581F2F" w:rsidP="00581F2F">
      <w:pPr>
        <w:ind w:firstLine="709"/>
        <w:jc w:val="both"/>
        <w:rPr>
          <w:sz w:val="36"/>
          <w:szCs w:val="36"/>
          <w:vertAlign w:val="superscript"/>
        </w:rPr>
      </w:pPr>
      <w:r w:rsidRPr="00581F2F">
        <w:rPr>
          <w:sz w:val="36"/>
          <w:szCs w:val="36"/>
          <w:vertAlign w:val="superscript"/>
        </w:rPr>
        <w:t>УТВЕРЖДЕН</w:t>
      </w:r>
    </w:p>
    <w:p w:rsidR="00581F2F" w:rsidRPr="00581F2F" w:rsidRDefault="00581F2F" w:rsidP="00581F2F">
      <w:pPr>
        <w:ind w:firstLine="709"/>
        <w:jc w:val="both"/>
        <w:rPr>
          <w:sz w:val="36"/>
          <w:szCs w:val="36"/>
          <w:vertAlign w:val="superscript"/>
        </w:rPr>
      </w:pPr>
      <w:r w:rsidRPr="00581F2F">
        <w:rPr>
          <w:sz w:val="36"/>
          <w:szCs w:val="36"/>
          <w:vertAlign w:val="superscript"/>
        </w:rPr>
        <w:t xml:space="preserve">постановлением администрации </w:t>
      </w:r>
      <w:proofErr w:type="spellStart"/>
      <w:r w:rsidRPr="00581F2F">
        <w:rPr>
          <w:sz w:val="36"/>
          <w:szCs w:val="36"/>
          <w:vertAlign w:val="superscript"/>
        </w:rPr>
        <w:t>Останинского</w:t>
      </w:r>
      <w:proofErr w:type="spellEnd"/>
      <w:r w:rsidRPr="00581F2F">
        <w:rPr>
          <w:sz w:val="36"/>
          <w:szCs w:val="36"/>
          <w:vertAlign w:val="superscript"/>
        </w:rPr>
        <w:t xml:space="preserve"> сельсовета</w:t>
      </w:r>
    </w:p>
    <w:p w:rsidR="00581F2F" w:rsidRPr="00581F2F" w:rsidRDefault="00581F2F" w:rsidP="00581F2F">
      <w:pPr>
        <w:ind w:firstLine="709"/>
        <w:jc w:val="both"/>
        <w:rPr>
          <w:sz w:val="36"/>
          <w:szCs w:val="36"/>
          <w:vertAlign w:val="superscript"/>
        </w:rPr>
      </w:pPr>
      <w:r w:rsidRPr="00581F2F">
        <w:rPr>
          <w:sz w:val="36"/>
          <w:szCs w:val="36"/>
          <w:vertAlign w:val="superscript"/>
        </w:rPr>
        <w:t>Северного района</w:t>
      </w:r>
    </w:p>
    <w:p w:rsidR="00581F2F" w:rsidRPr="00581F2F" w:rsidRDefault="00581F2F" w:rsidP="00581F2F">
      <w:pPr>
        <w:ind w:firstLine="709"/>
        <w:jc w:val="both"/>
        <w:rPr>
          <w:sz w:val="36"/>
          <w:szCs w:val="36"/>
          <w:vertAlign w:val="superscript"/>
        </w:rPr>
      </w:pPr>
      <w:r w:rsidRPr="00581F2F">
        <w:rPr>
          <w:sz w:val="36"/>
          <w:szCs w:val="36"/>
          <w:vertAlign w:val="superscript"/>
        </w:rPr>
        <w:t>Новосибирской области</w:t>
      </w:r>
    </w:p>
    <w:p w:rsidR="00581F2F" w:rsidRPr="00581F2F" w:rsidRDefault="00581F2F" w:rsidP="00581F2F">
      <w:pPr>
        <w:ind w:firstLine="709"/>
        <w:jc w:val="both"/>
        <w:rPr>
          <w:sz w:val="36"/>
          <w:szCs w:val="36"/>
          <w:vertAlign w:val="superscript"/>
        </w:rPr>
      </w:pPr>
      <w:r w:rsidRPr="00581F2F">
        <w:rPr>
          <w:sz w:val="36"/>
          <w:szCs w:val="36"/>
          <w:vertAlign w:val="superscript"/>
        </w:rPr>
        <w:t>от 05.12.2024 № 99</w:t>
      </w:r>
    </w:p>
    <w:p w:rsidR="00581F2F" w:rsidRPr="00581F2F" w:rsidRDefault="00581F2F" w:rsidP="00581F2F">
      <w:pPr>
        <w:ind w:firstLine="709"/>
        <w:jc w:val="both"/>
        <w:rPr>
          <w:sz w:val="36"/>
          <w:szCs w:val="36"/>
          <w:vertAlign w:val="superscript"/>
        </w:rPr>
      </w:pPr>
    </w:p>
    <w:p w:rsidR="00581F2F" w:rsidRPr="00581F2F" w:rsidRDefault="00581F2F" w:rsidP="00581F2F">
      <w:pPr>
        <w:ind w:firstLine="709"/>
        <w:jc w:val="both"/>
        <w:rPr>
          <w:sz w:val="36"/>
          <w:szCs w:val="36"/>
          <w:vertAlign w:val="superscript"/>
        </w:rPr>
      </w:pPr>
      <w:r w:rsidRPr="00581F2F">
        <w:rPr>
          <w:sz w:val="36"/>
          <w:szCs w:val="36"/>
          <w:vertAlign w:val="superscript"/>
        </w:rPr>
        <w:t>РЕЕСТР</w:t>
      </w:r>
    </w:p>
    <w:p w:rsidR="00581F2F" w:rsidRPr="00581F2F" w:rsidRDefault="00581F2F" w:rsidP="00581F2F">
      <w:pPr>
        <w:ind w:firstLine="709"/>
        <w:jc w:val="both"/>
        <w:rPr>
          <w:sz w:val="36"/>
          <w:szCs w:val="36"/>
          <w:vertAlign w:val="superscript"/>
        </w:rPr>
      </w:pPr>
      <w:r w:rsidRPr="00581F2F">
        <w:rPr>
          <w:sz w:val="36"/>
          <w:szCs w:val="36"/>
          <w:vertAlign w:val="superscript"/>
        </w:rPr>
        <w:t xml:space="preserve">пляжей и мест неорганизованного отдыха людей на водных объектах Администрация </w:t>
      </w:r>
      <w:proofErr w:type="spellStart"/>
      <w:r w:rsidRPr="00581F2F">
        <w:rPr>
          <w:sz w:val="36"/>
          <w:szCs w:val="36"/>
          <w:vertAlign w:val="superscript"/>
        </w:rPr>
        <w:t>Останинского</w:t>
      </w:r>
      <w:proofErr w:type="spellEnd"/>
      <w:r w:rsidRPr="00581F2F">
        <w:rPr>
          <w:sz w:val="36"/>
          <w:szCs w:val="36"/>
          <w:vertAlign w:val="superscript"/>
        </w:rPr>
        <w:t xml:space="preserve"> сельсовета Северного района Новосибирской области</w:t>
      </w:r>
    </w:p>
    <w:p w:rsidR="00581F2F" w:rsidRPr="00581F2F" w:rsidRDefault="00581F2F" w:rsidP="00581F2F">
      <w:pPr>
        <w:ind w:firstLine="709"/>
        <w:jc w:val="both"/>
        <w:rPr>
          <w:sz w:val="36"/>
          <w:szCs w:val="36"/>
          <w:vertAlign w:val="superscript"/>
        </w:rPr>
      </w:pPr>
      <w:r w:rsidRPr="00581F2F">
        <w:rPr>
          <w:sz w:val="36"/>
          <w:szCs w:val="36"/>
          <w:vertAlign w:val="superscript"/>
        </w:rPr>
        <w:t>по состоянию на 01 января 2025 года</w:t>
      </w:r>
    </w:p>
    <w:p w:rsidR="00581F2F" w:rsidRPr="00581F2F" w:rsidRDefault="00581F2F" w:rsidP="00581F2F">
      <w:pPr>
        <w:ind w:firstLine="709"/>
        <w:jc w:val="both"/>
        <w:rPr>
          <w:sz w:val="36"/>
          <w:szCs w:val="36"/>
          <w:vertAlign w:val="superscript"/>
        </w:rPr>
      </w:pPr>
    </w:p>
    <w:p w:rsidR="00581F2F" w:rsidRPr="00581F2F" w:rsidRDefault="00581F2F" w:rsidP="00581F2F">
      <w:pPr>
        <w:ind w:firstLine="709"/>
        <w:jc w:val="both"/>
        <w:rPr>
          <w:sz w:val="36"/>
          <w:szCs w:val="36"/>
          <w:vertAlign w:val="superscript"/>
        </w:rPr>
      </w:pPr>
      <w:r w:rsidRPr="00581F2F">
        <w:rPr>
          <w:sz w:val="36"/>
          <w:szCs w:val="36"/>
          <w:vertAlign w:val="superscript"/>
        </w:rPr>
        <w:t>А. Пляжи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3909"/>
        <w:gridCol w:w="283"/>
        <w:gridCol w:w="1559"/>
        <w:gridCol w:w="426"/>
        <w:gridCol w:w="1984"/>
        <w:gridCol w:w="284"/>
        <w:gridCol w:w="1417"/>
        <w:gridCol w:w="425"/>
        <w:gridCol w:w="1985"/>
        <w:gridCol w:w="2551"/>
        <w:gridCol w:w="142"/>
      </w:tblGrid>
      <w:tr w:rsidR="00581F2F" w:rsidRPr="00581F2F" w:rsidTr="00ED7DD5">
        <w:trPr>
          <w:gridAfter w:val="1"/>
          <w:wAfter w:w="142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2F" w:rsidRPr="00581F2F" w:rsidRDefault="00581F2F" w:rsidP="00581F2F">
            <w:pPr>
              <w:ind w:firstLine="709"/>
              <w:jc w:val="both"/>
              <w:rPr>
                <w:sz w:val="36"/>
                <w:szCs w:val="36"/>
                <w:vertAlign w:val="superscript"/>
              </w:rPr>
            </w:pPr>
            <w:r w:rsidRPr="00581F2F">
              <w:rPr>
                <w:sz w:val="36"/>
                <w:szCs w:val="36"/>
                <w:vertAlign w:val="superscript"/>
              </w:rPr>
              <w:t xml:space="preserve">№ </w:t>
            </w:r>
            <w:proofErr w:type="gramStart"/>
            <w:r w:rsidRPr="00581F2F">
              <w:rPr>
                <w:sz w:val="36"/>
                <w:szCs w:val="36"/>
                <w:vertAlign w:val="superscript"/>
              </w:rPr>
              <w:t>п</w:t>
            </w:r>
            <w:proofErr w:type="gramEnd"/>
            <w:r w:rsidRPr="00581F2F">
              <w:rPr>
                <w:sz w:val="36"/>
                <w:szCs w:val="36"/>
                <w:vertAlign w:val="superscript"/>
              </w:rPr>
              <w:t>/п</w:t>
            </w:r>
          </w:p>
        </w:tc>
        <w:tc>
          <w:tcPr>
            <w:tcW w:w="4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2F" w:rsidRPr="00581F2F" w:rsidRDefault="00581F2F" w:rsidP="00581F2F">
            <w:pPr>
              <w:ind w:firstLine="709"/>
              <w:jc w:val="both"/>
              <w:rPr>
                <w:sz w:val="36"/>
                <w:szCs w:val="36"/>
                <w:vertAlign w:val="superscript"/>
              </w:rPr>
            </w:pPr>
            <w:r w:rsidRPr="00581F2F">
              <w:rPr>
                <w:sz w:val="36"/>
                <w:szCs w:val="36"/>
                <w:vertAlign w:val="superscript"/>
              </w:rPr>
              <w:t>Наименование муниципального образования, населенного пункта, (места организованного отдыха людей)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2F" w:rsidRPr="00581F2F" w:rsidRDefault="00581F2F" w:rsidP="00581F2F">
            <w:pPr>
              <w:ind w:firstLine="709"/>
              <w:jc w:val="both"/>
              <w:rPr>
                <w:sz w:val="36"/>
                <w:szCs w:val="36"/>
                <w:vertAlign w:val="superscript"/>
              </w:rPr>
            </w:pPr>
            <w:r w:rsidRPr="00581F2F">
              <w:rPr>
                <w:sz w:val="36"/>
                <w:szCs w:val="36"/>
                <w:vertAlign w:val="superscript"/>
              </w:rPr>
              <w:t>Наименование водного объекта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2F" w:rsidRPr="00581F2F" w:rsidRDefault="00581F2F" w:rsidP="00581F2F">
            <w:pPr>
              <w:ind w:firstLine="709"/>
              <w:jc w:val="both"/>
              <w:rPr>
                <w:sz w:val="36"/>
                <w:szCs w:val="36"/>
                <w:vertAlign w:val="superscript"/>
              </w:rPr>
            </w:pPr>
            <w:r w:rsidRPr="00581F2F">
              <w:rPr>
                <w:sz w:val="36"/>
                <w:szCs w:val="36"/>
                <w:vertAlign w:val="superscript"/>
              </w:rPr>
              <w:t>Место организованного отдыха людей</w:t>
            </w:r>
          </w:p>
          <w:p w:rsidR="00581F2F" w:rsidRPr="00581F2F" w:rsidRDefault="00581F2F" w:rsidP="00581F2F">
            <w:pPr>
              <w:ind w:firstLine="709"/>
              <w:jc w:val="both"/>
              <w:rPr>
                <w:sz w:val="36"/>
                <w:szCs w:val="36"/>
                <w:vertAlign w:val="superscript"/>
              </w:rPr>
            </w:pPr>
            <w:r w:rsidRPr="00581F2F">
              <w:rPr>
                <w:sz w:val="36"/>
                <w:szCs w:val="36"/>
                <w:vertAlign w:val="superscript"/>
              </w:rPr>
              <w:t xml:space="preserve"> (пляж)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2F" w:rsidRPr="00581F2F" w:rsidRDefault="00581F2F" w:rsidP="00581F2F">
            <w:pPr>
              <w:ind w:firstLine="709"/>
              <w:jc w:val="both"/>
              <w:rPr>
                <w:sz w:val="36"/>
                <w:szCs w:val="36"/>
                <w:vertAlign w:val="superscript"/>
              </w:rPr>
            </w:pPr>
            <w:r w:rsidRPr="00581F2F">
              <w:rPr>
                <w:sz w:val="36"/>
                <w:szCs w:val="36"/>
                <w:vertAlign w:val="superscript"/>
              </w:rPr>
              <w:t xml:space="preserve">Количество отдыхающих </w:t>
            </w:r>
          </w:p>
          <w:p w:rsidR="00581F2F" w:rsidRPr="00581F2F" w:rsidRDefault="00581F2F" w:rsidP="00581F2F">
            <w:pPr>
              <w:ind w:firstLine="709"/>
              <w:jc w:val="both"/>
              <w:rPr>
                <w:sz w:val="36"/>
                <w:szCs w:val="36"/>
                <w:vertAlign w:val="superscript"/>
              </w:rPr>
            </w:pPr>
            <w:r w:rsidRPr="00581F2F">
              <w:rPr>
                <w:sz w:val="36"/>
                <w:szCs w:val="36"/>
                <w:vertAlign w:val="superscript"/>
              </w:rPr>
              <w:t>в сутки</w:t>
            </w:r>
          </w:p>
          <w:p w:rsidR="00581F2F" w:rsidRPr="00581F2F" w:rsidRDefault="00581F2F" w:rsidP="00581F2F">
            <w:pPr>
              <w:ind w:firstLine="709"/>
              <w:jc w:val="both"/>
              <w:rPr>
                <w:sz w:val="36"/>
                <w:szCs w:val="36"/>
                <w:vertAlign w:val="superscript"/>
              </w:rPr>
            </w:pPr>
            <w:r w:rsidRPr="00581F2F">
              <w:rPr>
                <w:sz w:val="36"/>
                <w:szCs w:val="36"/>
                <w:vertAlign w:val="superscript"/>
              </w:rPr>
              <w:t xml:space="preserve"> (чел.)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2F" w:rsidRPr="00581F2F" w:rsidRDefault="00581F2F" w:rsidP="00581F2F">
            <w:pPr>
              <w:ind w:firstLine="709"/>
              <w:jc w:val="both"/>
              <w:rPr>
                <w:sz w:val="36"/>
                <w:szCs w:val="36"/>
                <w:vertAlign w:val="superscript"/>
              </w:rPr>
            </w:pPr>
            <w:r w:rsidRPr="00581F2F">
              <w:rPr>
                <w:sz w:val="36"/>
                <w:szCs w:val="36"/>
                <w:vertAlign w:val="superscript"/>
              </w:rPr>
              <w:t>Организация по подготовке общественных спасателей на акватории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2F" w:rsidRPr="00581F2F" w:rsidRDefault="00581F2F" w:rsidP="00581F2F">
            <w:pPr>
              <w:ind w:firstLine="709"/>
              <w:jc w:val="both"/>
              <w:rPr>
                <w:sz w:val="36"/>
                <w:szCs w:val="36"/>
                <w:vertAlign w:val="superscript"/>
              </w:rPr>
            </w:pPr>
            <w:r w:rsidRPr="00581F2F">
              <w:rPr>
                <w:sz w:val="36"/>
                <w:szCs w:val="36"/>
                <w:vertAlign w:val="superscript"/>
              </w:rPr>
              <w:t>Примечание</w:t>
            </w:r>
          </w:p>
        </w:tc>
      </w:tr>
      <w:tr w:rsidR="00581F2F" w:rsidRPr="00581F2F" w:rsidTr="00ED7DD5">
        <w:trPr>
          <w:gridAfter w:val="1"/>
          <w:wAfter w:w="142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2F" w:rsidRPr="00581F2F" w:rsidRDefault="00581F2F" w:rsidP="00581F2F">
            <w:pPr>
              <w:ind w:firstLine="709"/>
              <w:jc w:val="both"/>
              <w:rPr>
                <w:sz w:val="36"/>
                <w:szCs w:val="36"/>
                <w:vertAlign w:val="superscript"/>
              </w:rPr>
            </w:pPr>
            <w:r w:rsidRPr="00581F2F">
              <w:rPr>
                <w:sz w:val="36"/>
                <w:szCs w:val="36"/>
                <w:vertAlign w:val="superscript"/>
              </w:rPr>
              <w:t>-</w:t>
            </w:r>
          </w:p>
        </w:tc>
        <w:tc>
          <w:tcPr>
            <w:tcW w:w="4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2F" w:rsidRPr="00581F2F" w:rsidRDefault="00581F2F" w:rsidP="00581F2F">
            <w:pPr>
              <w:ind w:firstLine="709"/>
              <w:jc w:val="both"/>
              <w:rPr>
                <w:sz w:val="36"/>
                <w:szCs w:val="36"/>
                <w:vertAlign w:val="superscript"/>
              </w:rPr>
            </w:pPr>
            <w:r w:rsidRPr="00581F2F">
              <w:rPr>
                <w:sz w:val="36"/>
                <w:szCs w:val="36"/>
                <w:vertAlign w:val="superscript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2F" w:rsidRPr="00581F2F" w:rsidRDefault="00581F2F" w:rsidP="00581F2F">
            <w:pPr>
              <w:ind w:firstLine="709"/>
              <w:jc w:val="both"/>
              <w:rPr>
                <w:sz w:val="36"/>
                <w:szCs w:val="36"/>
                <w:vertAlign w:val="superscript"/>
              </w:rPr>
            </w:pPr>
            <w:r w:rsidRPr="00581F2F">
              <w:rPr>
                <w:sz w:val="36"/>
                <w:szCs w:val="36"/>
                <w:vertAlign w:val="superscript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2F" w:rsidRPr="00581F2F" w:rsidRDefault="00581F2F" w:rsidP="00581F2F">
            <w:pPr>
              <w:ind w:firstLine="709"/>
              <w:jc w:val="both"/>
              <w:rPr>
                <w:sz w:val="36"/>
                <w:szCs w:val="36"/>
                <w:vertAlign w:val="superscript"/>
              </w:rPr>
            </w:pPr>
            <w:r w:rsidRPr="00581F2F">
              <w:rPr>
                <w:sz w:val="36"/>
                <w:szCs w:val="36"/>
                <w:vertAlign w:val="superscript"/>
              </w:rPr>
              <w:t>-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2F" w:rsidRPr="00581F2F" w:rsidRDefault="00581F2F" w:rsidP="00581F2F">
            <w:pPr>
              <w:ind w:firstLine="709"/>
              <w:jc w:val="both"/>
              <w:rPr>
                <w:sz w:val="36"/>
                <w:szCs w:val="36"/>
                <w:vertAlign w:val="superscript"/>
              </w:rPr>
            </w:pPr>
            <w:r w:rsidRPr="00581F2F">
              <w:rPr>
                <w:sz w:val="36"/>
                <w:szCs w:val="36"/>
                <w:vertAlign w:val="superscript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2F" w:rsidRPr="00581F2F" w:rsidRDefault="00581F2F" w:rsidP="00581F2F">
            <w:pPr>
              <w:ind w:firstLine="709"/>
              <w:jc w:val="both"/>
              <w:rPr>
                <w:sz w:val="36"/>
                <w:szCs w:val="36"/>
                <w:vertAlign w:val="superscript"/>
              </w:rPr>
            </w:pPr>
            <w:r w:rsidRPr="00581F2F">
              <w:rPr>
                <w:sz w:val="36"/>
                <w:szCs w:val="36"/>
                <w:vertAlign w:val="superscript"/>
              </w:rPr>
              <w:t xml:space="preserve">-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2F" w:rsidRPr="00581F2F" w:rsidRDefault="00581F2F" w:rsidP="00581F2F">
            <w:pPr>
              <w:ind w:firstLine="709"/>
              <w:jc w:val="both"/>
              <w:rPr>
                <w:sz w:val="36"/>
                <w:szCs w:val="36"/>
                <w:vertAlign w:val="superscript"/>
              </w:rPr>
            </w:pPr>
            <w:r w:rsidRPr="00581F2F">
              <w:rPr>
                <w:sz w:val="36"/>
                <w:szCs w:val="36"/>
                <w:vertAlign w:val="superscript"/>
              </w:rPr>
              <w:t>-</w:t>
            </w:r>
          </w:p>
        </w:tc>
      </w:tr>
      <w:tr w:rsidR="00581F2F" w:rsidRPr="00581F2F" w:rsidTr="00ED7DD5">
        <w:trPr>
          <w:gridAfter w:val="1"/>
          <w:wAfter w:w="142" w:type="dxa"/>
        </w:trPr>
        <w:tc>
          <w:tcPr>
            <w:tcW w:w="154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81F2F" w:rsidRPr="00581F2F" w:rsidRDefault="00581F2F" w:rsidP="00581F2F">
            <w:pPr>
              <w:ind w:firstLine="709"/>
              <w:jc w:val="both"/>
              <w:rPr>
                <w:sz w:val="36"/>
                <w:szCs w:val="36"/>
                <w:vertAlign w:val="superscript"/>
              </w:rPr>
            </w:pPr>
            <w:r w:rsidRPr="00581F2F">
              <w:rPr>
                <w:sz w:val="36"/>
                <w:szCs w:val="36"/>
                <w:vertAlign w:val="superscript"/>
              </w:rPr>
              <w:t>Б. Места неорганизованного отдыха людей</w:t>
            </w:r>
          </w:p>
        </w:tc>
      </w:tr>
      <w:tr w:rsidR="00581F2F" w:rsidRPr="00581F2F" w:rsidTr="00ED7D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2F" w:rsidRPr="00581F2F" w:rsidRDefault="00581F2F" w:rsidP="00581F2F">
            <w:pPr>
              <w:ind w:firstLine="709"/>
              <w:jc w:val="both"/>
              <w:rPr>
                <w:sz w:val="36"/>
                <w:szCs w:val="36"/>
                <w:vertAlign w:val="superscript"/>
              </w:rPr>
            </w:pPr>
            <w:r w:rsidRPr="00581F2F">
              <w:rPr>
                <w:sz w:val="36"/>
                <w:szCs w:val="36"/>
                <w:vertAlign w:val="superscript"/>
              </w:rPr>
              <w:t>№</w:t>
            </w:r>
            <w:r w:rsidRPr="00581F2F">
              <w:rPr>
                <w:sz w:val="36"/>
                <w:szCs w:val="36"/>
                <w:vertAlign w:val="superscript"/>
              </w:rPr>
              <w:lastRenderedPageBreak/>
              <w:t xml:space="preserve"> </w:t>
            </w:r>
            <w:proofErr w:type="gramStart"/>
            <w:r w:rsidRPr="00581F2F">
              <w:rPr>
                <w:sz w:val="36"/>
                <w:szCs w:val="36"/>
                <w:vertAlign w:val="superscript"/>
              </w:rPr>
              <w:t>п</w:t>
            </w:r>
            <w:proofErr w:type="gramEnd"/>
            <w:r w:rsidRPr="00581F2F">
              <w:rPr>
                <w:sz w:val="36"/>
                <w:szCs w:val="36"/>
                <w:vertAlign w:val="superscript"/>
              </w:rPr>
              <w:t>/п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2F" w:rsidRPr="00581F2F" w:rsidRDefault="00581F2F" w:rsidP="00581F2F">
            <w:pPr>
              <w:ind w:firstLine="709"/>
              <w:jc w:val="both"/>
              <w:rPr>
                <w:sz w:val="36"/>
                <w:szCs w:val="36"/>
                <w:vertAlign w:val="superscript"/>
              </w:rPr>
            </w:pPr>
            <w:r w:rsidRPr="00581F2F">
              <w:rPr>
                <w:sz w:val="36"/>
                <w:szCs w:val="36"/>
                <w:vertAlign w:val="superscript"/>
              </w:rPr>
              <w:lastRenderedPageBreak/>
              <w:t xml:space="preserve">Наименование </w:t>
            </w:r>
            <w:r w:rsidRPr="00581F2F">
              <w:rPr>
                <w:sz w:val="36"/>
                <w:szCs w:val="36"/>
                <w:vertAlign w:val="superscript"/>
              </w:rPr>
              <w:lastRenderedPageBreak/>
              <w:t>муниципального образования, населенного пункта, (места организованного отдыха людей)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2F" w:rsidRPr="00581F2F" w:rsidRDefault="00581F2F" w:rsidP="00581F2F">
            <w:pPr>
              <w:ind w:firstLine="709"/>
              <w:jc w:val="both"/>
              <w:rPr>
                <w:sz w:val="36"/>
                <w:szCs w:val="36"/>
                <w:vertAlign w:val="superscript"/>
              </w:rPr>
            </w:pPr>
            <w:r w:rsidRPr="00581F2F">
              <w:rPr>
                <w:sz w:val="36"/>
                <w:szCs w:val="36"/>
                <w:vertAlign w:val="superscript"/>
              </w:rPr>
              <w:lastRenderedPageBreak/>
              <w:t>Наимено</w:t>
            </w:r>
            <w:r w:rsidRPr="00581F2F">
              <w:rPr>
                <w:sz w:val="36"/>
                <w:szCs w:val="36"/>
                <w:vertAlign w:val="superscript"/>
              </w:rPr>
              <w:lastRenderedPageBreak/>
              <w:t>вание водного объекта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2F" w:rsidRPr="00581F2F" w:rsidRDefault="00581F2F" w:rsidP="00581F2F">
            <w:pPr>
              <w:ind w:firstLine="709"/>
              <w:jc w:val="both"/>
              <w:rPr>
                <w:sz w:val="36"/>
                <w:szCs w:val="36"/>
                <w:vertAlign w:val="superscript"/>
              </w:rPr>
            </w:pPr>
            <w:r w:rsidRPr="00581F2F">
              <w:rPr>
                <w:sz w:val="36"/>
                <w:szCs w:val="36"/>
                <w:vertAlign w:val="superscript"/>
              </w:rPr>
              <w:lastRenderedPageBreak/>
              <w:t xml:space="preserve">Место </w:t>
            </w:r>
          </w:p>
          <w:p w:rsidR="00581F2F" w:rsidRPr="00581F2F" w:rsidRDefault="00581F2F" w:rsidP="00581F2F">
            <w:pPr>
              <w:ind w:firstLine="709"/>
              <w:jc w:val="both"/>
              <w:rPr>
                <w:sz w:val="36"/>
                <w:szCs w:val="36"/>
                <w:vertAlign w:val="superscript"/>
              </w:rPr>
            </w:pPr>
            <w:r w:rsidRPr="00581F2F">
              <w:rPr>
                <w:sz w:val="36"/>
                <w:szCs w:val="36"/>
                <w:vertAlign w:val="superscript"/>
              </w:rPr>
              <w:lastRenderedPageBreak/>
              <w:t>отдыха людей</w:t>
            </w:r>
          </w:p>
          <w:p w:rsidR="00581F2F" w:rsidRPr="00581F2F" w:rsidRDefault="00581F2F" w:rsidP="00581F2F">
            <w:pPr>
              <w:ind w:firstLine="709"/>
              <w:jc w:val="both"/>
              <w:rPr>
                <w:sz w:val="36"/>
                <w:szCs w:val="36"/>
                <w:vertAlign w:val="superscript"/>
              </w:rPr>
            </w:pPr>
            <w:r w:rsidRPr="00581F2F">
              <w:rPr>
                <w:sz w:val="36"/>
                <w:szCs w:val="36"/>
                <w:vertAlign w:val="superscript"/>
              </w:rPr>
              <w:t xml:space="preserve"> (пляж)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2F" w:rsidRPr="00581F2F" w:rsidRDefault="00581F2F" w:rsidP="00581F2F">
            <w:pPr>
              <w:ind w:firstLine="709"/>
              <w:jc w:val="both"/>
              <w:rPr>
                <w:sz w:val="36"/>
                <w:szCs w:val="36"/>
                <w:vertAlign w:val="superscript"/>
              </w:rPr>
            </w:pPr>
            <w:r w:rsidRPr="00581F2F">
              <w:rPr>
                <w:sz w:val="36"/>
                <w:szCs w:val="36"/>
                <w:vertAlign w:val="superscript"/>
              </w:rPr>
              <w:lastRenderedPageBreak/>
              <w:t>Количе</w:t>
            </w:r>
            <w:r w:rsidRPr="00581F2F">
              <w:rPr>
                <w:sz w:val="36"/>
                <w:szCs w:val="36"/>
                <w:vertAlign w:val="superscript"/>
              </w:rPr>
              <w:lastRenderedPageBreak/>
              <w:t xml:space="preserve">ство отдыхающих </w:t>
            </w:r>
          </w:p>
          <w:p w:rsidR="00581F2F" w:rsidRPr="00581F2F" w:rsidRDefault="00581F2F" w:rsidP="00581F2F">
            <w:pPr>
              <w:ind w:firstLine="709"/>
              <w:jc w:val="both"/>
              <w:rPr>
                <w:sz w:val="36"/>
                <w:szCs w:val="36"/>
                <w:vertAlign w:val="superscript"/>
              </w:rPr>
            </w:pPr>
            <w:r w:rsidRPr="00581F2F">
              <w:rPr>
                <w:sz w:val="36"/>
                <w:szCs w:val="36"/>
                <w:vertAlign w:val="superscript"/>
              </w:rPr>
              <w:t>в сутки</w:t>
            </w:r>
          </w:p>
          <w:p w:rsidR="00581F2F" w:rsidRPr="00581F2F" w:rsidRDefault="00581F2F" w:rsidP="00581F2F">
            <w:pPr>
              <w:ind w:firstLine="709"/>
              <w:jc w:val="both"/>
              <w:rPr>
                <w:sz w:val="36"/>
                <w:szCs w:val="36"/>
                <w:vertAlign w:val="superscript"/>
              </w:rPr>
            </w:pPr>
            <w:r w:rsidRPr="00581F2F">
              <w:rPr>
                <w:sz w:val="36"/>
                <w:szCs w:val="36"/>
                <w:vertAlign w:val="superscript"/>
              </w:rPr>
              <w:t xml:space="preserve"> (чел.)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2F" w:rsidRPr="00581F2F" w:rsidRDefault="00581F2F" w:rsidP="00581F2F">
            <w:pPr>
              <w:ind w:firstLine="709"/>
              <w:jc w:val="both"/>
              <w:rPr>
                <w:sz w:val="36"/>
                <w:szCs w:val="36"/>
                <w:vertAlign w:val="superscript"/>
              </w:rPr>
            </w:pPr>
            <w:r w:rsidRPr="00581F2F">
              <w:rPr>
                <w:sz w:val="36"/>
                <w:szCs w:val="36"/>
                <w:vertAlign w:val="superscript"/>
              </w:rPr>
              <w:lastRenderedPageBreak/>
              <w:t xml:space="preserve">Организация </w:t>
            </w:r>
            <w:r w:rsidRPr="00581F2F">
              <w:rPr>
                <w:sz w:val="36"/>
                <w:szCs w:val="36"/>
                <w:vertAlign w:val="superscript"/>
              </w:rPr>
              <w:lastRenderedPageBreak/>
              <w:t>по подготовке общественных спасателей на акватории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2F" w:rsidRPr="00581F2F" w:rsidRDefault="00581F2F" w:rsidP="00581F2F">
            <w:pPr>
              <w:ind w:firstLine="709"/>
              <w:jc w:val="both"/>
              <w:rPr>
                <w:sz w:val="36"/>
                <w:szCs w:val="36"/>
                <w:vertAlign w:val="superscript"/>
              </w:rPr>
            </w:pPr>
            <w:r w:rsidRPr="00581F2F">
              <w:rPr>
                <w:sz w:val="36"/>
                <w:szCs w:val="36"/>
                <w:vertAlign w:val="superscript"/>
              </w:rPr>
              <w:lastRenderedPageBreak/>
              <w:t xml:space="preserve">Рекомендуемые </w:t>
            </w:r>
            <w:r w:rsidRPr="00581F2F">
              <w:rPr>
                <w:sz w:val="36"/>
                <w:szCs w:val="36"/>
                <w:vertAlign w:val="superscript"/>
              </w:rPr>
              <w:lastRenderedPageBreak/>
              <w:t>меры по недопущению происшествий</w:t>
            </w:r>
          </w:p>
        </w:tc>
      </w:tr>
      <w:tr w:rsidR="00581F2F" w:rsidRPr="00581F2F" w:rsidTr="00ED7DD5">
        <w:tc>
          <w:tcPr>
            <w:tcW w:w="1555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81F2F" w:rsidRPr="00581F2F" w:rsidRDefault="00581F2F" w:rsidP="00581F2F">
            <w:pPr>
              <w:ind w:firstLine="709"/>
              <w:jc w:val="both"/>
              <w:rPr>
                <w:sz w:val="36"/>
                <w:szCs w:val="36"/>
                <w:vertAlign w:val="superscript"/>
              </w:rPr>
            </w:pPr>
          </w:p>
        </w:tc>
      </w:tr>
      <w:tr w:rsidR="00581F2F" w:rsidRPr="00581F2F" w:rsidTr="00ED7D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2F" w:rsidRPr="00581F2F" w:rsidRDefault="00581F2F" w:rsidP="00581F2F">
            <w:pPr>
              <w:ind w:firstLine="709"/>
              <w:jc w:val="both"/>
              <w:rPr>
                <w:sz w:val="36"/>
                <w:szCs w:val="36"/>
                <w:vertAlign w:val="superscript"/>
              </w:rPr>
            </w:pPr>
            <w:r w:rsidRPr="00581F2F">
              <w:rPr>
                <w:sz w:val="36"/>
                <w:szCs w:val="36"/>
                <w:vertAlign w:val="superscript"/>
              </w:rPr>
              <w:t>21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2F" w:rsidRPr="00581F2F" w:rsidRDefault="00581F2F" w:rsidP="00581F2F">
            <w:pPr>
              <w:ind w:firstLine="709"/>
              <w:jc w:val="both"/>
              <w:rPr>
                <w:sz w:val="36"/>
                <w:szCs w:val="36"/>
                <w:vertAlign w:val="superscript"/>
              </w:rPr>
            </w:pPr>
            <w:proofErr w:type="spellStart"/>
            <w:r w:rsidRPr="00581F2F">
              <w:rPr>
                <w:sz w:val="36"/>
                <w:szCs w:val="36"/>
                <w:vertAlign w:val="superscript"/>
              </w:rPr>
              <w:t>Останинский</w:t>
            </w:r>
            <w:proofErr w:type="spellEnd"/>
            <w:r w:rsidRPr="00581F2F">
              <w:rPr>
                <w:sz w:val="36"/>
                <w:szCs w:val="36"/>
                <w:vertAlign w:val="superscript"/>
              </w:rPr>
              <w:t xml:space="preserve"> сельсовет</w:t>
            </w:r>
          </w:p>
          <w:p w:rsidR="00581F2F" w:rsidRPr="00581F2F" w:rsidRDefault="00581F2F" w:rsidP="00581F2F">
            <w:pPr>
              <w:ind w:firstLine="709"/>
              <w:jc w:val="both"/>
              <w:rPr>
                <w:sz w:val="36"/>
                <w:szCs w:val="36"/>
                <w:vertAlign w:val="superscript"/>
              </w:rPr>
            </w:pPr>
            <w:r w:rsidRPr="00581F2F">
              <w:rPr>
                <w:sz w:val="36"/>
                <w:szCs w:val="36"/>
                <w:vertAlign w:val="superscript"/>
              </w:rPr>
              <w:t>Северного района</w:t>
            </w:r>
          </w:p>
          <w:p w:rsidR="00581F2F" w:rsidRPr="00581F2F" w:rsidRDefault="00581F2F" w:rsidP="00581F2F">
            <w:pPr>
              <w:ind w:firstLine="709"/>
              <w:jc w:val="both"/>
              <w:rPr>
                <w:sz w:val="36"/>
                <w:szCs w:val="36"/>
                <w:vertAlign w:val="superscript"/>
              </w:rPr>
            </w:pPr>
            <w:r w:rsidRPr="00581F2F">
              <w:rPr>
                <w:sz w:val="36"/>
                <w:szCs w:val="36"/>
                <w:vertAlign w:val="superscript"/>
              </w:rPr>
              <w:t>Новосибирской области/</w:t>
            </w:r>
          </w:p>
          <w:p w:rsidR="00581F2F" w:rsidRPr="00581F2F" w:rsidRDefault="00581F2F" w:rsidP="00581F2F">
            <w:pPr>
              <w:ind w:firstLine="709"/>
              <w:jc w:val="both"/>
              <w:rPr>
                <w:sz w:val="36"/>
                <w:szCs w:val="36"/>
                <w:vertAlign w:val="superscript"/>
              </w:rPr>
            </w:pPr>
            <w:r w:rsidRPr="00581F2F">
              <w:rPr>
                <w:sz w:val="36"/>
                <w:szCs w:val="36"/>
                <w:vertAlign w:val="superscript"/>
              </w:rPr>
              <w:t xml:space="preserve">село </w:t>
            </w:r>
            <w:proofErr w:type="spellStart"/>
            <w:r w:rsidRPr="00581F2F">
              <w:rPr>
                <w:sz w:val="36"/>
                <w:szCs w:val="36"/>
                <w:vertAlign w:val="superscript"/>
              </w:rPr>
              <w:t>Останинка</w:t>
            </w:r>
            <w:proofErr w:type="spellEnd"/>
            <w:r w:rsidRPr="00581F2F">
              <w:rPr>
                <w:sz w:val="36"/>
                <w:szCs w:val="36"/>
                <w:vertAlign w:val="superscript"/>
              </w:rPr>
              <w:t>/</w:t>
            </w:r>
          </w:p>
          <w:p w:rsidR="00581F2F" w:rsidRPr="00581F2F" w:rsidRDefault="00581F2F" w:rsidP="00581F2F">
            <w:pPr>
              <w:ind w:firstLine="709"/>
              <w:jc w:val="both"/>
              <w:rPr>
                <w:sz w:val="36"/>
                <w:szCs w:val="36"/>
                <w:vertAlign w:val="superscript"/>
              </w:rPr>
            </w:pPr>
            <w:r w:rsidRPr="00581F2F">
              <w:rPr>
                <w:sz w:val="36"/>
                <w:szCs w:val="36"/>
                <w:vertAlign w:val="superscript"/>
              </w:rPr>
              <w:t xml:space="preserve">150 </w:t>
            </w:r>
            <w:proofErr w:type="spellStart"/>
            <w:r w:rsidRPr="00581F2F">
              <w:rPr>
                <w:sz w:val="36"/>
                <w:szCs w:val="36"/>
                <w:vertAlign w:val="superscript"/>
              </w:rPr>
              <w:t>метровна</w:t>
            </w:r>
            <w:proofErr w:type="spellEnd"/>
            <w:r w:rsidRPr="00581F2F">
              <w:rPr>
                <w:sz w:val="36"/>
                <w:szCs w:val="36"/>
                <w:vertAlign w:val="superscript"/>
              </w:rPr>
              <w:t xml:space="preserve"> северо-запад</w:t>
            </w:r>
          </w:p>
          <w:p w:rsidR="00581F2F" w:rsidRPr="00581F2F" w:rsidRDefault="00581F2F" w:rsidP="00581F2F">
            <w:pPr>
              <w:ind w:firstLine="709"/>
              <w:jc w:val="both"/>
              <w:rPr>
                <w:sz w:val="36"/>
                <w:szCs w:val="36"/>
                <w:vertAlign w:val="superscript"/>
              </w:rPr>
            </w:pPr>
            <w:r w:rsidRPr="00581F2F">
              <w:rPr>
                <w:sz w:val="36"/>
                <w:szCs w:val="36"/>
                <w:vertAlign w:val="superscript"/>
              </w:rPr>
              <w:t xml:space="preserve">от дома № 52 ул. </w:t>
            </w:r>
            <w:proofErr w:type="gramStart"/>
            <w:r w:rsidRPr="00581F2F">
              <w:rPr>
                <w:sz w:val="36"/>
                <w:szCs w:val="36"/>
                <w:vertAlign w:val="superscript"/>
              </w:rPr>
              <w:t>Зеленая</w:t>
            </w:r>
            <w:proofErr w:type="gram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2F" w:rsidRPr="00581F2F" w:rsidRDefault="00581F2F" w:rsidP="00581F2F">
            <w:pPr>
              <w:ind w:firstLine="709"/>
              <w:jc w:val="both"/>
              <w:rPr>
                <w:sz w:val="36"/>
                <w:szCs w:val="36"/>
                <w:vertAlign w:val="superscript"/>
              </w:rPr>
            </w:pPr>
            <w:r w:rsidRPr="00581F2F">
              <w:rPr>
                <w:sz w:val="36"/>
                <w:szCs w:val="36"/>
                <w:vertAlign w:val="superscript"/>
              </w:rPr>
              <w:t xml:space="preserve">р. </w:t>
            </w:r>
            <w:proofErr w:type="spellStart"/>
            <w:r w:rsidRPr="00581F2F">
              <w:rPr>
                <w:sz w:val="36"/>
                <w:szCs w:val="36"/>
                <w:vertAlign w:val="superscript"/>
              </w:rPr>
              <w:t>Ича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2F" w:rsidRPr="00581F2F" w:rsidRDefault="00581F2F" w:rsidP="00581F2F">
            <w:pPr>
              <w:ind w:firstLine="709"/>
              <w:jc w:val="both"/>
              <w:rPr>
                <w:sz w:val="36"/>
                <w:szCs w:val="36"/>
                <w:vertAlign w:val="superscript"/>
              </w:rPr>
            </w:pPr>
            <w:r w:rsidRPr="00581F2F">
              <w:rPr>
                <w:sz w:val="36"/>
                <w:szCs w:val="36"/>
                <w:vertAlign w:val="superscript"/>
              </w:rPr>
              <w:t>Место неорганизованного отдыха людей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2F" w:rsidRPr="00581F2F" w:rsidRDefault="00581F2F" w:rsidP="00581F2F">
            <w:pPr>
              <w:ind w:firstLine="709"/>
              <w:jc w:val="both"/>
              <w:rPr>
                <w:sz w:val="36"/>
                <w:szCs w:val="36"/>
                <w:vertAlign w:val="superscript"/>
              </w:rPr>
            </w:pPr>
            <w:r w:rsidRPr="00581F2F">
              <w:rPr>
                <w:sz w:val="36"/>
                <w:szCs w:val="36"/>
                <w:vertAlign w:val="superscript"/>
              </w:rPr>
              <w:t>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2F" w:rsidRPr="00581F2F" w:rsidRDefault="00581F2F" w:rsidP="00581F2F">
            <w:pPr>
              <w:ind w:firstLine="709"/>
              <w:jc w:val="both"/>
              <w:rPr>
                <w:sz w:val="36"/>
                <w:szCs w:val="36"/>
                <w:vertAlign w:val="superscript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2F" w:rsidRPr="00581F2F" w:rsidRDefault="00581F2F" w:rsidP="00581F2F">
            <w:pPr>
              <w:ind w:firstLine="709"/>
              <w:jc w:val="both"/>
              <w:rPr>
                <w:sz w:val="36"/>
                <w:szCs w:val="36"/>
                <w:vertAlign w:val="superscript"/>
              </w:rPr>
            </w:pPr>
            <w:r w:rsidRPr="00581F2F">
              <w:rPr>
                <w:sz w:val="36"/>
                <w:szCs w:val="36"/>
                <w:vertAlign w:val="superscript"/>
              </w:rPr>
              <w:t>Выставление знаков безопасности «Купание запрещено»</w:t>
            </w:r>
          </w:p>
          <w:p w:rsidR="00581F2F" w:rsidRPr="00581F2F" w:rsidRDefault="00581F2F" w:rsidP="00581F2F">
            <w:pPr>
              <w:ind w:firstLine="709"/>
              <w:jc w:val="both"/>
              <w:rPr>
                <w:sz w:val="36"/>
                <w:szCs w:val="36"/>
                <w:vertAlign w:val="superscript"/>
              </w:rPr>
            </w:pPr>
            <w:r w:rsidRPr="00581F2F">
              <w:rPr>
                <w:sz w:val="36"/>
                <w:szCs w:val="36"/>
                <w:vertAlign w:val="superscript"/>
              </w:rPr>
              <w:t>(не менее 2 шт.)</w:t>
            </w:r>
          </w:p>
        </w:tc>
      </w:tr>
    </w:tbl>
    <w:p w:rsidR="00581F2F" w:rsidRPr="00581F2F" w:rsidRDefault="00581F2F" w:rsidP="00581F2F">
      <w:pPr>
        <w:ind w:firstLine="709"/>
        <w:jc w:val="both"/>
        <w:rPr>
          <w:sz w:val="36"/>
          <w:szCs w:val="36"/>
          <w:vertAlign w:val="superscript"/>
        </w:rPr>
      </w:pPr>
    </w:p>
    <w:p w:rsidR="00581F2F" w:rsidRPr="00581F2F" w:rsidRDefault="00581F2F" w:rsidP="00581F2F">
      <w:pPr>
        <w:ind w:firstLine="709"/>
        <w:jc w:val="both"/>
        <w:rPr>
          <w:sz w:val="36"/>
          <w:szCs w:val="36"/>
          <w:vertAlign w:val="superscript"/>
        </w:rPr>
      </w:pPr>
    </w:p>
    <w:p w:rsidR="00581F2F" w:rsidRPr="00581F2F" w:rsidRDefault="00581F2F" w:rsidP="00581F2F">
      <w:pPr>
        <w:ind w:firstLine="709"/>
        <w:jc w:val="both"/>
        <w:rPr>
          <w:sz w:val="36"/>
          <w:szCs w:val="36"/>
          <w:vertAlign w:val="superscript"/>
        </w:rPr>
      </w:pPr>
    </w:p>
    <w:p w:rsidR="00581F2F" w:rsidRPr="00581F2F" w:rsidRDefault="00581F2F" w:rsidP="00581F2F">
      <w:pPr>
        <w:ind w:firstLine="709"/>
        <w:jc w:val="both"/>
        <w:rPr>
          <w:sz w:val="36"/>
          <w:szCs w:val="36"/>
          <w:vertAlign w:val="superscript"/>
        </w:rPr>
      </w:pPr>
    </w:p>
    <w:p w:rsidR="00581F2F" w:rsidRPr="00581F2F" w:rsidRDefault="00581F2F" w:rsidP="00581F2F">
      <w:pPr>
        <w:ind w:firstLine="709"/>
        <w:jc w:val="both"/>
        <w:rPr>
          <w:sz w:val="36"/>
          <w:szCs w:val="36"/>
          <w:vertAlign w:val="superscript"/>
        </w:rPr>
      </w:pPr>
    </w:p>
    <w:p w:rsidR="00581F2F" w:rsidRPr="00581F2F" w:rsidRDefault="00581F2F" w:rsidP="00581F2F">
      <w:pPr>
        <w:ind w:firstLine="709"/>
        <w:jc w:val="both"/>
        <w:rPr>
          <w:sz w:val="36"/>
          <w:szCs w:val="36"/>
          <w:vertAlign w:val="superscript"/>
        </w:rPr>
      </w:pPr>
    </w:p>
    <w:p w:rsidR="00581F2F" w:rsidRPr="00581F2F" w:rsidRDefault="00581F2F" w:rsidP="00581F2F">
      <w:pPr>
        <w:ind w:firstLine="709"/>
        <w:jc w:val="both"/>
        <w:rPr>
          <w:sz w:val="36"/>
          <w:szCs w:val="36"/>
          <w:vertAlign w:val="superscript"/>
        </w:rPr>
      </w:pPr>
      <w:r w:rsidRPr="00581F2F">
        <w:rPr>
          <w:sz w:val="36"/>
          <w:szCs w:val="36"/>
          <w:vertAlign w:val="superscript"/>
        </w:rPr>
        <w:t>УТВЕРЖДЕН</w:t>
      </w:r>
    </w:p>
    <w:p w:rsidR="00581F2F" w:rsidRPr="00581F2F" w:rsidRDefault="00581F2F" w:rsidP="00581F2F">
      <w:pPr>
        <w:ind w:firstLine="709"/>
        <w:jc w:val="both"/>
        <w:rPr>
          <w:sz w:val="36"/>
          <w:szCs w:val="36"/>
          <w:vertAlign w:val="superscript"/>
        </w:rPr>
      </w:pPr>
      <w:r w:rsidRPr="00581F2F">
        <w:rPr>
          <w:sz w:val="36"/>
          <w:szCs w:val="36"/>
          <w:vertAlign w:val="superscript"/>
        </w:rPr>
        <w:t xml:space="preserve">постановлением администрации </w:t>
      </w:r>
      <w:proofErr w:type="spellStart"/>
      <w:r w:rsidRPr="00581F2F">
        <w:rPr>
          <w:sz w:val="36"/>
          <w:szCs w:val="36"/>
          <w:vertAlign w:val="superscript"/>
        </w:rPr>
        <w:t>Останинского</w:t>
      </w:r>
      <w:proofErr w:type="spellEnd"/>
      <w:r w:rsidRPr="00581F2F">
        <w:rPr>
          <w:sz w:val="36"/>
          <w:szCs w:val="36"/>
          <w:vertAlign w:val="superscript"/>
        </w:rPr>
        <w:t xml:space="preserve"> сельсовета</w:t>
      </w:r>
    </w:p>
    <w:p w:rsidR="00581F2F" w:rsidRPr="00581F2F" w:rsidRDefault="00581F2F" w:rsidP="00581F2F">
      <w:pPr>
        <w:ind w:firstLine="709"/>
        <w:jc w:val="both"/>
        <w:rPr>
          <w:sz w:val="36"/>
          <w:szCs w:val="36"/>
          <w:vertAlign w:val="superscript"/>
        </w:rPr>
      </w:pPr>
      <w:r w:rsidRPr="00581F2F">
        <w:rPr>
          <w:sz w:val="36"/>
          <w:szCs w:val="36"/>
          <w:vertAlign w:val="superscript"/>
        </w:rPr>
        <w:t>Северного района</w:t>
      </w:r>
    </w:p>
    <w:p w:rsidR="00581F2F" w:rsidRPr="00581F2F" w:rsidRDefault="00581F2F" w:rsidP="00581F2F">
      <w:pPr>
        <w:ind w:firstLine="709"/>
        <w:jc w:val="both"/>
        <w:rPr>
          <w:sz w:val="36"/>
          <w:szCs w:val="36"/>
          <w:vertAlign w:val="superscript"/>
        </w:rPr>
      </w:pPr>
      <w:r w:rsidRPr="00581F2F">
        <w:rPr>
          <w:sz w:val="36"/>
          <w:szCs w:val="36"/>
          <w:vertAlign w:val="superscript"/>
        </w:rPr>
        <w:t>Новосибирской области</w:t>
      </w:r>
    </w:p>
    <w:p w:rsidR="00581F2F" w:rsidRPr="00581F2F" w:rsidRDefault="00581F2F" w:rsidP="00581F2F">
      <w:pPr>
        <w:ind w:firstLine="709"/>
        <w:jc w:val="both"/>
        <w:rPr>
          <w:sz w:val="36"/>
          <w:szCs w:val="36"/>
          <w:vertAlign w:val="superscript"/>
        </w:rPr>
      </w:pPr>
      <w:r w:rsidRPr="00581F2F">
        <w:rPr>
          <w:sz w:val="36"/>
          <w:szCs w:val="36"/>
          <w:vertAlign w:val="superscript"/>
        </w:rPr>
        <w:t>от 05.12.2024 №99</w:t>
      </w:r>
    </w:p>
    <w:p w:rsidR="00581F2F" w:rsidRPr="00581F2F" w:rsidRDefault="00581F2F" w:rsidP="00581F2F">
      <w:pPr>
        <w:ind w:firstLine="709"/>
        <w:jc w:val="both"/>
        <w:rPr>
          <w:sz w:val="36"/>
          <w:szCs w:val="36"/>
          <w:vertAlign w:val="superscript"/>
        </w:rPr>
      </w:pPr>
    </w:p>
    <w:p w:rsidR="00581F2F" w:rsidRPr="00581F2F" w:rsidRDefault="00581F2F" w:rsidP="00581F2F">
      <w:pPr>
        <w:ind w:firstLine="709"/>
        <w:jc w:val="both"/>
        <w:rPr>
          <w:sz w:val="36"/>
          <w:szCs w:val="36"/>
          <w:vertAlign w:val="superscript"/>
        </w:rPr>
      </w:pPr>
      <w:r w:rsidRPr="00581F2F">
        <w:rPr>
          <w:sz w:val="36"/>
          <w:szCs w:val="36"/>
          <w:vertAlign w:val="superscript"/>
        </w:rPr>
        <w:t>РЕЕСТР</w:t>
      </w:r>
    </w:p>
    <w:p w:rsidR="00581F2F" w:rsidRPr="00581F2F" w:rsidRDefault="00581F2F" w:rsidP="00581F2F">
      <w:pPr>
        <w:ind w:firstLine="709"/>
        <w:jc w:val="both"/>
        <w:rPr>
          <w:sz w:val="36"/>
          <w:szCs w:val="36"/>
          <w:vertAlign w:val="superscript"/>
        </w:rPr>
      </w:pPr>
      <w:r w:rsidRPr="00581F2F">
        <w:rPr>
          <w:sz w:val="36"/>
          <w:szCs w:val="36"/>
          <w:vertAlign w:val="superscript"/>
        </w:rPr>
        <w:t xml:space="preserve">мест выезда транспортных средств и выхода людей на лед водных объектов </w:t>
      </w:r>
      <w:proofErr w:type="spellStart"/>
      <w:r w:rsidRPr="00581F2F">
        <w:rPr>
          <w:sz w:val="36"/>
          <w:szCs w:val="36"/>
          <w:vertAlign w:val="superscript"/>
        </w:rPr>
        <w:t>Останинского</w:t>
      </w:r>
      <w:proofErr w:type="spellEnd"/>
      <w:r w:rsidRPr="00581F2F">
        <w:rPr>
          <w:sz w:val="36"/>
          <w:szCs w:val="36"/>
          <w:vertAlign w:val="superscript"/>
        </w:rPr>
        <w:t xml:space="preserve"> сельсовета Северного района Новосибирской области</w:t>
      </w:r>
    </w:p>
    <w:p w:rsidR="00581F2F" w:rsidRPr="00581F2F" w:rsidRDefault="00581F2F" w:rsidP="00581F2F">
      <w:pPr>
        <w:ind w:firstLine="709"/>
        <w:jc w:val="both"/>
        <w:rPr>
          <w:sz w:val="36"/>
          <w:szCs w:val="36"/>
          <w:vertAlign w:val="superscript"/>
        </w:rPr>
      </w:pPr>
      <w:r w:rsidRPr="00581F2F">
        <w:rPr>
          <w:sz w:val="36"/>
          <w:szCs w:val="36"/>
          <w:vertAlign w:val="superscript"/>
        </w:rPr>
        <w:t>по состоянию на 01 января 2025 года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043"/>
        <w:gridCol w:w="2551"/>
        <w:gridCol w:w="2126"/>
        <w:gridCol w:w="1985"/>
        <w:gridCol w:w="2835"/>
      </w:tblGrid>
      <w:tr w:rsidR="00581F2F" w:rsidRPr="00581F2F" w:rsidTr="00ED7D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2F" w:rsidRPr="00581F2F" w:rsidRDefault="00581F2F" w:rsidP="00581F2F">
            <w:pPr>
              <w:ind w:firstLine="709"/>
              <w:jc w:val="both"/>
              <w:rPr>
                <w:sz w:val="36"/>
                <w:szCs w:val="36"/>
                <w:vertAlign w:val="superscript"/>
              </w:rPr>
            </w:pPr>
            <w:r w:rsidRPr="00581F2F">
              <w:rPr>
                <w:sz w:val="36"/>
                <w:szCs w:val="36"/>
                <w:vertAlign w:val="superscript"/>
              </w:rPr>
              <w:t xml:space="preserve">№ </w:t>
            </w:r>
            <w:proofErr w:type="gramStart"/>
            <w:r w:rsidRPr="00581F2F">
              <w:rPr>
                <w:sz w:val="36"/>
                <w:szCs w:val="36"/>
                <w:vertAlign w:val="superscript"/>
              </w:rPr>
              <w:t>п</w:t>
            </w:r>
            <w:proofErr w:type="gramEnd"/>
            <w:r w:rsidRPr="00581F2F">
              <w:rPr>
                <w:sz w:val="36"/>
                <w:szCs w:val="36"/>
                <w:vertAlign w:val="superscript"/>
              </w:rPr>
              <w:t>/п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2F" w:rsidRPr="00581F2F" w:rsidRDefault="00581F2F" w:rsidP="00581F2F">
            <w:pPr>
              <w:ind w:firstLine="709"/>
              <w:jc w:val="both"/>
              <w:rPr>
                <w:sz w:val="36"/>
                <w:szCs w:val="36"/>
                <w:vertAlign w:val="superscript"/>
              </w:rPr>
            </w:pPr>
            <w:r w:rsidRPr="00581F2F">
              <w:rPr>
                <w:sz w:val="36"/>
                <w:szCs w:val="36"/>
                <w:vertAlign w:val="superscript"/>
              </w:rPr>
              <w:t>Наименование муниципального образования, населенного пункта, удаление места выезда (выхода) от населенного пункта (м)</w:t>
            </w:r>
          </w:p>
          <w:p w:rsidR="00581F2F" w:rsidRPr="00581F2F" w:rsidRDefault="00581F2F" w:rsidP="00581F2F">
            <w:pPr>
              <w:ind w:firstLine="709"/>
              <w:jc w:val="both"/>
              <w:rPr>
                <w:sz w:val="36"/>
                <w:szCs w:val="36"/>
                <w:vertAlign w:val="superscrip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2F" w:rsidRPr="00581F2F" w:rsidRDefault="00581F2F" w:rsidP="00581F2F">
            <w:pPr>
              <w:ind w:firstLine="709"/>
              <w:jc w:val="both"/>
              <w:rPr>
                <w:sz w:val="36"/>
                <w:szCs w:val="36"/>
                <w:vertAlign w:val="superscript"/>
              </w:rPr>
            </w:pPr>
            <w:r w:rsidRPr="00581F2F">
              <w:rPr>
                <w:sz w:val="36"/>
                <w:szCs w:val="36"/>
                <w:vertAlign w:val="superscript"/>
              </w:rPr>
              <w:t>Наименование водного 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2F" w:rsidRPr="00581F2F" w:rsidRDefault="00581F2F" w:rsidP="00581F2F">
            <w:pPr>
              <w:ind w:firstLine="709"/>
              <w:jc w:val="both"/>
              <w:rPr>
                <w:sz w:val="36"/>
                <w:szCs w:val="36"/>
                <w:vertAlign w:val="superscript"/>
              </w:rPr>
            </w:pPr>
            <w:r w:rsidRPr="00581F2F">
              <w:rPr>
                <w:sz w:val="36"/>
                <w:szCs w:val="36"/>
                <w:vertAlign w:val="superscript"/>
              </w:rPr>
              <w:t>Количество транспортных средств</w:t>
            </w:r>
          </w:p>
          <w:p w:rsidR="00581F2F" w:rsidRPr="00581F2F" w:rsidRDefault="00581F2F" w:rsidP="00581F2F">
            <w:pPr>
              <w:ind w:firstLine="709"/>
              <w:jc w:val="both"/>
              <w:rPr>
                <w:sz w:val="36"/>
                <w:szCs w:val="36"/>
                <w:vertAlign w:val="superscript"/>
              </w:rPr>
            </w:pPr>
            <w:r w:rsidRPr="00581F2F">
              <w:rPr>
                <w:sz w:val="36"/>
                <w:szCs w:val="36"/>
                <w:vertAlign w:val="superscript"/>
              </w:rPr>
              <w:t xml:space="preserve"> (за день)</w:t>
            </w:r>
          </w:p>
          <w:p w:rsidR="00581F2F" w:rsidRPr="00581F2F" w:rsidRDefault="00581F2F" w:rsidP="00581F2F">
            <w:pPr>
              <w:ind w:firstLine="709"/>
              <w:jc w:val="both"/>
              <w:rPr>
                <w:sz w:val="36"/>
                <w:szCs w:val="36"/>
                <w:vertAlign w:val="superscrip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2F" w:rsidRPr="00581F2F" w:rsidRDefault="00581F2F" w:rsidP="00581F2F">
            <w:pPr>
              <w:ind w:firstLine="709"/>
              <w:jc w:val="both"/>
              <w:rPr>
                <w:sz w:val="36"/>
                <w:szCs w:val="36"/>
                <w:vertAlign w:val="superscript"/>
              </w:rPr>
            </w:pPr>
            <w:r w:rsidRPr="00581F2F">
              <w:rPr>
                <w:sz w:val="36"/>
                <w:szCs w:val="36"/>
                <w:vertAlign w:val="superscript"/>
              </w:rPr>
              <w:t>Примерное количество людей</w:t>
            </w:r>
          </w:p>
          <w:p w:rsidR="00581F2F" w:rsidRPr="00581F2F" w:rsidRDefault="00581F2F" w:rsidP="00581F2F">
            <w:pPr>
              <w:ind w:firstLine="709"/>
              <w:jc w:val="both"/>
              <w:rPr>
                <w:sz w:val="36"/>
                <w:szCs w:val="36"/>
                <w:vertAlign w:val="superscript"/>
              </w:rPr>
            </w:pPr>
            <w:r w:rsidRPr="00581F2F">
              <w:rPr>
                <w:sz w:val="36"/>
                <w:szCs w:val="36"/>
                <w:vertAlign w:val="superscript"/>
              </w:rPr>
              <w:t>(выход в течение дня)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2F" w:rsidRPr="00581F2F" w:rsidRDefault="00581F2F" w:rsidP="00581F2F">
            <w:pPr>
              <w:ind w:firstLine="709"/>
              <w:jc w:val="both"/>
              <w:rPr>
                <w:sz w:val="36"/>
                <w:szCs w:val="36"/>
                <w:vertAlign w:val="superscript"/>
              </w:rPr>
            </w:pPr>
            <w:r w:rsidRPr="00581F2F">
              <w:rPr>
                <w:sz w:val="36"/>
                <w:szCs w:val="36"/>
                <w:vertAlign w:val="superscript"/>
              </w:rPr>
              <w:t>Рекомендуемые меры по недопущению происшествий</w:t>
            </w:r>
          </w:p>
        </w:tc>
      </w:tr>
      <w:tr w:rsidR="00581F2F" w:rsidRPr="00581F2F" w:rsidTr="00ED7D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2F" w:rsidRPr="00581F2F" w:rsidRDefault="00581F2F" w:rsidP="00581F2F">
            <w:pPr>
              <w:ind w:firstLine="709"/>
              <w:jc w:val="both"/>
              <w:rPr>
                <w:sz w:val="36"/>
                <w:szCs w:val="36"/>
                <w:vertAlign w:val="superscript"/>
              </w:rPr>
            </w:pPr>
            <w:r w:rsidRPr="00581F2F">
              <w:rPr>
                <w:sz w:val="36"/>
                <w:szCs w:val="36"/>
                <w:vertAlign w:val="superscript"/>
              </w:rPr>
              <w:t>1.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2F" w:rsidRPr="00581F2F" w:rsidRDefault="00581F2F" w:rsidP="00581F2F">
            <w:pPr>
              <w:ind w:firstLine="709"/>
              <w:jc w:val="both"/>
              <w:rPr>
                <w:sz w:val="36"/>
                <w:szCs w:val="36"/>
                <w:vertAlign w:val="superscript"/>
              </w:rPr>
            </w:pPr>
            <w:proofErr w:type="spellStart"/>
            <w:r w:rsidRPr="00581F2F">
              <w:rPr>
                <w:sz w:val="36"/>
                <w:szCs w:val="36"/>
                <w:vertAlign w:val="superscript"/>
              </w:rPr>
              <w:t>Останинский</w:t>
            </w:r>
            <w:proofErr w:type="spellEnd"/>
            <w:r w:rsidRPr="00581F2F">
              <w:rPr>
                <w:sz w:val="36"/>
                <w:szCs w:val="36"/>
                <w:vertAlign w:val="superscript"/>
              </w:rPr>
              <w:t xml:space="preserve"> сельсовет</w:t>
            </w:r>
          </w:p>
          <w:p w:rsidR="00581F2F" w:rsidRPr="00581F2F" w:rsidRDefault="00581F2F" w:rsidP="00581F2F">
            <w:pPr>
              <w:ind w:firstLine="709"/>
              <w:jc w:val="both"/>
              <w:rPr>
                <w:sz w:val="36"/>
                <w:szCs w:val="36"/>
                <w:vertAlign w:val="superscript"/>
              </w:rPr>
            </w:pPr>
            <w:r w:rsidRPr="00581F2F">
              <w:rPr>
                <w:sz w:val="36"/>
                <w:szCs w:val="36"/>
                <w:vertAlign w:val="superscript"/>
              </w:rPr>
              <w:t>Северного района</w:t>
            </w:r>
          </w:p>
          <w:p w:rsidR="00581F2F" w:rsidRPr="00581F2F" w:rsidRDefault="00581F2F" w:rsidP="00581F2F">
            <w:pPr>
              <w:ind w:firstLine="709"/>
              <w:jc w:val="both"/>
              <w:rPr>
                <w:sz w:val="36"/>
                <w:szCs w:val="36"/>
                <w:vertAlign w:val="superscript"/>
              </w:rPr>
            </w:pPr>
            <w:r w:rsidRPr="00581F2F">
              <w:rPr>
                <w:sz w:val="36"/>
                <w:szCs w:val="36"/>
                <w:vertAlign w:val="superscript"/>
              </w:rPr>
              <w:t>Новосибирской области/</w:t>
            </w:r>
          </w:p>
          <w:p w:rsidR="00581F2F" w:rsidRPr="00581F2F" w:rsidRDefault="00581F2F" w:rsidP="00581F2F">
            <w:pPr>
              <w:ind w:firstLine="709"/>
              <w:jc w:val="both"/>
              <w:rPr>
                <w:sz w:val="36"/>
                <w:szCs w:val="36"/>
                <w:vertAlign w:val="superscript"/>
              </w:rPr>
            </w:pPr>
            <w:r w:rsidRPr="00581F2F">
              <w:rPr>
                <w:sz w:val="36"/>
                <w:szCs w:val="36"/>
                <w:vertAlign w:val="superscript"/>
              </w:rPr>
              <w:t xml:space="preserve">село </w:t>
            </w:r>
            <w:proofErr w:type="spellStart"/>
            <w:r w:rsidRPr="00581F2F">
              <w:rPr>
                <w:sz w:val="36"/>
                <w:szCs w:val="36"/>
                <w:vertAlign w:val="superscript"/>
              </w:rPr>
              <w:t>Останинка</w:t>
            </w:r>
            <w:proofErr w:type="spellEnd"/>
            <w:r w:rsidRPr="00581F2F">
              <w:rPr>
                <w:sz w:val="36"/>
                <w:szCs w:val="36"/>
                <w:vertAlign w:val="superscript"/>
              </w:rPr>
              <w:t>/</w:t>
            </w:r>
          </w:p>
          <w:p w:rsidR="00581F2F" w:rsidRPr="00581F2F" w:rsidRDefault="00581F2F" w:rsidP="00581F2F">
            <w:pPr>
              <w:ind w:firstLine="709"/>
              <w:jc w:val="both"/>
              <w:rPr>
                <w:sz w:val="36"/>
                <w:szCs w:val="36"/>
                <w:vertAlign w:val="superscript"/>
              </w:rPr>
            </w:pPr>
            <w:r w:rsidRPr="00581F2F">
              <w:rPr>
                <w:sz w:val="36"/>
                <w:szCs w:val="36"/>
                <w:vertAlign w:val="superscript"/>
              </w:rPr>
              <w:t>150 метров на северо-запад</w:t>
            </w:r>
          </w:p>
          <w:p w:rsidR="00581F2F" w:rsidRPr="00581F2F" w:rsidRDefault="00581F2F" w:rsidP="00581F2F">
            <w:pPr>
              <w:ind w:firstLine="709"/>
              <w:jc w:val="both"/>
              <w:rPr>
                <w:sz w:val="36"/>
                <w:szCs w:val="36"/>
                <w:vertAlign w:val="superscript"/>
              </w:rPr>
            </w:pPr>
            <w:r w:rsidRPr="00581F2F">
              <w:rPr>
                <w:sz w:val="36"/>
                <w:szCs w:val="36"/>
                <w:vertAlign w:val="superscript"/>
              </w:rPr>
              <w:t xml:space="preserve">от дома № 52 ул. </w:t>
            </w:r>
            <w:proofErr w:type="gramStart"/>
            <w:r w:rsidRPr="00581F2F">
              <w:rPr>
                <w:sz w:val="36"/>
                <w:szCs w:val="36"/>
                <w:vertAlign w:val="superscript"/>
              </w:rPr>
              <w:t>Зеленая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2F" w:rsidRPr="00581F2F" w:rsidRDefault="00581F2F" w:rsidP="00581F2F">
            <w:pPr>
              <w:ind w:firstLine="709"/>
              <w:jc w:val="both"/>
              <w:rPr>
                <w:sz w:val="36"/>
                <w:szCs w:val="36"/>
                <w:vertAlign w:val="superscript"/>
              </w:rPr>
            </w:pPr>
            <w:r w:rsidRPr="00581F2F">
              <w:rPr>
                <w:sz w:val="36"/>
                <w:szCs w:val="36"/>
                <w:vertAlign w:val="superscript"/>
              </w:rPr>
              <w:t xml:space="preserve">р. </w:t>
            </w:r>
            <w:proofErr w:type="spellStart"/>
            <w:r w:rsidRPr="00581F2F">
              <w:rPr>
                <w:sz w:val="36"/>
                <w:szCs w:val="36"/>
                <w:vertAlign w:val="superscript"/>
              </w:rPr>
              <w:t>Ича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2F" w:rsidRPr="00581F2F" w:rsidRDefault="00581F2F" w:rsidP="00581F2F">
            <w:pPr>
              <w:ind w:firstLine="709"/>
              <w:jc w:val="both"/>
              <w:rPr>
                <w:sz w:val="36"/>
                <w:szCs w:val="36"/>
                <w:vertAlign w:val="superscript"/>
              </w:rPr>
            </w:pPr>
            <w:r w:rsidRPr="00581F2F">
              <w:rPr>
                <w:sz w:val="36"/>
                <w:szCs w:val="36"/>
                <w:vertAlign w:val="superscript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2F" w:rsidRPr="00581F2F" w:rsidRDefault="00581F2F" w:rsidP="00581F2F">
            <w:pPr>
              <w:ind w:firstLine="709"/>
              <w:jc w:val="both"/>
              <w:rPr>
                <w:sz w:val="36"/>
                <w:szCs w:val="36"/>
                <w:vertAlign w:val="superscript"/>
              </w:rPr>
            </w:pPr>
            <w:r w:rsidRPr="00581F2F">
              <w:rPr>
                <w:sz w:val="36"/>
                <w:szCs w:val="36"/>
                <w:vertAlign w:val="superscript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2F" w:rsidRPr="00581F2F" w:rsidRDefault="00581F2F" w:rsidP="00581F2F">
            <w:pPr>
              <w:ind w:firstLine="709"/>
              <w:jc w:val="both"/>
              <w:rPr>
                <w:sz w:val="36"/>
                <w:szCs w:val="36"/>
                <w:vertAlign w:val="superscript"/>
              </w:rPr>
            </w:pPr>
            <w:r w:rsidRPr="00581F2F">
              <w:rPr>
                <w:sz w:val="36"/>
                <w:szCs w:val="36"/>
                <w:vertAlign w:val="superscript"/>
              </w:rPr>
              <w:t xml:space="preserve">Выставление знаков безопасности «Переход (переезд) по льду запрещен» </w:t>
            </w:r>
          </w:p>
          <w:p w:rsidR="00581F2F" w:rsidRPr="00581F2F" w:rsidRDefault="00581F2F" w:rsidP="00581F2F">
            <w:pPr>
              <w:ind w:firstLine="709"/>
              <w:jc w:val="both"/>
              <w:rPr>
                <w:sz w:val="36"/>
                <w:szCs w:val="36"/>
                <w:vertAlign w:val="superscript"/>
              </w:rPr>
            </w:pPr>
            <w:r w:rsidRPr="00581F2F">
              <w:rPr>
                <w:sz w:val="36"/>
                <w:szCs w:val="36"/>
                <w:vertAlign w:val="superscript"/>
              </w:rPr>
              <w:t>(не менее 2 шт.)</w:t>
            </w:r>
          </w:p>
        </w:tc>
      </w:tr>
    </w:tbl>
    <w:p w:rsidR="00581F2F" w:rsidRDefault="00581F2F" w:rsidP="0070688F">
      <w:pPr>
        <w:ind w:firstLine="709"/>
        <w:jc w:val="both"/>
        <w:rPr>
          <w:vertAlign w:val="superscript"/>
        </w:rPr>
        <w:sectPr w:rsidR="00581F2F" w:rsidSect="00581F2F">
          <w:pgSz w:w="16838" w:h="11906" w:orient="landscape"/>
          <w:pgMar w:top="1418" w:right="851" w:bottom="567" w:left="567" w:header="720" w:footer="720" w:gutter="0"/>
          <w:cols w:space="60"/>
          <w:noEndnote/>
        </w:sectPr>
      </w:pPr>
    </w:p>
    <w:p w:rsidR="00D30B89" w:rsidRPr="00D30B89" w:rsidRDefault="00D30B89" w:rsidP="00D30B89"/>
    <w:p w:rsidR="00D30B89" w:rsidRPr="00D30B89" w:rsidRDefault="00D30B89" w:rsidP="00D30B89">
      <w:pPr>
        <w:jc w:val="center"/>
      </w:pPr>
    </w:p>
    <w:p w:rsidR="00D30B89" w:rsidRPr="00D30B89" w:rsidRDefault="00D30B89" w:rsidP="00D30B89">
      <w:pPr>
        <w:rPr>
          <w:noProof/>
          <w:sz w:val="20"/>
        </w:rPr>
      </w:pPr>
    </w:p>
    <w:p w:rsidR="00D30B89" w:rsidRPr="00D30B89" w:rsidRDefault="00D30B89" w:rsidP="00D30B8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30B89">
        <w:rPr>
          <w:rFonts w:ascii="Times New Roman CYR" w:hAnsi="Times New Roman CYR" w:cs="Times New Roman CYR"/>
          <w:b/>
          <w:bCs/>
          <w:sz w:val="28"/>
          <w:szCs w:val="28"/>
        </w:rPr>
        <w:t>АДМИНИСТРАЦИЯ  ОСТАНИНСКОГО СЕЛЬСОВЕТА</w:t>
      </w:r>
    </w:p>
    <w:p w:rsidR="00D30B89" w:rsidRPr="00D30B89" w:rsidRDefault="00D30B89" w:rsidP="00D30B8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30B89">
        <w:rPr>
          <w:rFonts w:ascii="Times New Roman CYR" w:hAnsi="Times New Roman CYR" w:cs="Times New Roman CYR"/>
          <w:b/>
          <w:bCs/>
          <w:sz w:val="28"/>
          <w:szCs w:val="28"/>
        </w:rPr>
        <w:t>СЕВЕРНОГО РАЙОНА НОВОСИБИРСКОЙ ОБЛАСТИ</w:t>
      </w:r>
    </w:p>
    <w:p w:rsidR="00D30B89" w:rsidRPr="00D30B89" w:rsidRDefault="00D30B89" w:rsidP="00D30B8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30B89" w:rsidRPr="00D30B89" w:rsidRDefault="00D30B89" w:rsidP="00D30B8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30B89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                   ПОСТАНОВЛЕНИЕ</w:t>
      </w:r>
    </w:p>
    <w:p w:rsidR="00D30B89" w:rsidRPr="00D30B89" w:rsidRDefault="00D30B89" w:rsidP="00D30B8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30B89">
        <w:rPr>
          <w:rFonts w:ascii="Times New Roman CYR" w:hAnsi="Times New Roman CYR" w:cs="Times New Roman CYR"/>
          <w:b/>
          <w:bCs/>
          <w:sz w:val="28"/>
          <w:szCs w:val="28"/>
        </w:rPr>
        <w:t xml:space="preserve">06.12.2024                                     с. </w:t>
      </w:r>
      <w:proofErr w:type="spellStart"/>
      <w:r w:rsidRPr="00D30B89">
        <w:rPr>
          <w:rFonts w:ascii="Times New Roman CYR" w:hAnsi="Times New Roman CYR" w:cs="Times New Roman CYR"/>
          <w:b/>
          <w:bCs/>
          <w:sz w:val="28"/>
          <w:szCs w:val="28"/>
        </w:rPr>
        <w:t>Останинка</w:t>
      </w:r>
      <w:proofErr w:type="spellEnd"/>
      <w:r w:rsidRPr="00D30B89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       № 100</w:t>
      </w:r>
    </w:p>
    <w:p w:rsidR="00D30B89" w:rsidRPr="00D30B89" w:rsidRDefault="00D30B89" w:rsidP="00D30B8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D30B89" w:rsidRPr="00D30B89" w:rsidRDefault="00D30B89" w:rsidP="00D30B8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D30B89">
        <w:rPr>
          <w:rFonts w:ascii="Times New Roman CYR" w:hAnsi="Times New Roman CYR" w:cs="Times New Roman CYR"/>
          <w:sz w:val="28"/>
          <w:szCs w:val="28"/>
        </w:rPr>
        <w:t>О выведении из состава муниципальной казны.</w:t>
      </w:r>
    </w:p>
    <w:p w:rsidR="00D30B89" w:rsidRPr="00D30B89" w:rsidRDefault="00D30B89" w:rsidP="00D30B8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D30B89" w:rsidRPr="00D30B89" w:rsidRDefault="00D30B89" w:rsidP="00D30B89">
      <w:pPr>
        <w:widowControl w:val="0"/>
        <w:autoSpaceDE w:val="0"/>
        <w:autoSpaceDN w:val="0"/>
        <w:adjustRightInd w:val="0"/>
        <w:ind w:left="540"/>
        <w:rPr>
          <w:rFonts w:ascii="Times New Roman CYR" w:hAnsi="Times New Roman CYR" w:cs="Times New Roman CYR"/>
          <w:sz w:val="28"/>
          <w:szCs w:val="28"/>
        </w:rPr>
      </w:pPr>
    </w:p>
    <w:p w:rsidR="00D30B89" w:rsidRPr="00D30B89" w:rsidRDefault="00D30B89" w:rsidP="00D30B8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D30B89">
        <w:rPr>
          <w:rFonts w:ascii="Times New Roman CYR" w:hAnsi="Times New Roman CYR" w:cs="Times New Roman CYR"/>
          <w:sz w:val="28"/>
          <w:szCs w:val="28"/>
        </w:rPr>
        <w:t xml:space="preserve">      На основании постановления Правительства Новосибирской области от 24.01.2022 №18-п и акта № 5 от 02.09.2024 о ликвидации скотомогильника администрация </w:t>
      </w:r>
      <w:proofErr w:type="spellStart"/>
      <w:r w:rsidRPr="00D30B89">
        <w:rPr>
          <w:rFonts w:ascii="Times New Roman CYR" w:hAnsi="Times New Roman CYR" w:cs="Times New Roman CYR"/>
          <w:sz w:val="28"/>
          <w:szCs w:val="28"/>
        </w:rPr>
        <w:t>Останинского</w:t>
      </w:r>
      <w:proofErr w:type="spellEnd"/>
      <w:r w:rsidRPr="00D30B89">
        <w:rPr>
          <w:rFonts w:ascii="Times New Roman CYR" w:hAnsi="Times New Roman CYR" w:cs="Times New Roman CYR"/>
          <w:sz w:val="28"/>
          <w:szCs w:val="28"/>
        </w:rPr>
        <w:t xml:space="preserve"> сельсовета Северного района Новосибирской области</w:t>
      </w:r>
    </w:p>
    <w:p w:rsidR="00D30B89" w:rsidRPr="00D30B89" w:rsidRDefault="00D30B89" w:rsidP="00D30B8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D30B89">
        <w:rPr>
          <w:rFonts w:ascii="Times New Roman CYR" w:hAnsi="Times New Roman CYR" w:cs="Times New Roman CYR"/>
          <w:sz w:val="28"/>
          <w:szCs w:val="28"/>
        </w:rPr>
        <w:t>ПОСТАНОВЛЯЕТ:</w:t>
      </w:r>
    </w:p>
    <w:p w:rsidR="00D30B89" w:rsidRPr="00D30B89" w:rsidRDefault="00D30B89" w:rsidP="00D30B8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D30B89" w:rsidRPr="00D30B89" w:rsidRDefault="00D30B89" w:rsidP="00D30B89">
      <w:pPr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D30B89">
        <w:rPr>
          <w:rFonts w:ascii="Times New Roman CYR" w:hAnsi="Times New Roman CYR" w:cs="Times New Roman CYR"/>
          <w:sz w:val="28"/>
          <w:szCs w:val="28"/>
        </w:rPr>
        <w:t xml:space="preserve">Вывести из состава муниципальной казны администрации </w:t>
      </w:r>
      <w:proofErr w:type="spellStart"/>
      <w:r w:rsidRPr="00D30B89">
        <w:rPr>
          <w:rFonts w:ascii="Times New Roman CYR" w:hAnsi="Times New Roman CYR" w:cs="Times New Roman CYR"/>
          <w:sz w:val="28"/>
          <w:szCs w:val="28"/>
        </w:rPr>
        <w:t>Останинского</w:t>
      </w:r>
      <w:proofErr w:type="spellEnd"/>
      <w:r w:rsidRPr="00D30B89">
        <w:rPr>
          <w:rFonts w:ascii="Times New Roman CYR" w:hAnsi="Times New Roman CYR" w:cs="Times New Roman CYR"/>
          <w:sz w:val="28"/>
          <w:szCs w:val="28"/>
        </w:rPr>
        <w:t xml:space="preserve"> сельсовета скотомогильник по адресу: 632086, Новосибирская область, Северный район, с. </w:t>
      </w:r>
      <w:proofErr w:type="spellStart"/>
      <w:r w:rsidRPr="00D30B89">
        <w:rPr>
          <w:rFonts w:ascii="Times New Roman CYR" w:hAnsi="Times New Roman CYR" w:cs="Times New Roman CYR"/>
          <w:sz w:val="28"/>
          <w:szCs w:val="28"/>
        </w:rPr>
        <w:t>Останинка</w:t>
      </w:r>
      <w:proofErr w:type="spellEnd"/>
      <w:r w:rsidRPr="00D30B89">
        <w:rPr>
          <w:rFonts w:ascii="Times New Roman CYR" w:hAnsi="Times New Roman CYR" w:cs="Times New Roman CYR"/>
          <w:sz w:val="28"/>
          <w:szCs w:val="28"/>
        </w:rPr>
        <w:t xml:space="preserve">, расположенный на расстоянии 1.5 км.. в </w:t>
      </w:r>
      <w:proofErr w:type="gramStart"/>
      <w:r w:rsidRPr="00D30B89">
        <w:rPr>
          <w:rFonts w:ascii="Times New Roman CYR" w:hAnsi="Times New Roman CYR" w:cs="Times New Roman CYR"/>
          <w:sz w:val="28"/>
          <w:szCs w:val="28"/>
        </w:rPr>
        <w:t>юго - восточном</w:t>
      </w:r>
      <w:proofErr w:type="gramEnd"/>
      <w:r w:rsidRPr="00D30B89">
        <w:rPr>
          <w:rFonts w:ascii="Times New Roman CYR" w:hAnsi="Times New Roman CYR" w:cs="Times New Roman CYR"/>
          <w:sz w:val="28"/>
          <w:szCs w:val="28"/>
        </w:rPr>
        <w:t xml:space="preserve"> направлении с географическими координатами 56.718985 78.276095. </w:t>
      </w:r>
    </w:p>
    <w:p w:rsidR="00D30B89" w:rsidRPr="00D30B89" w:rsidRDefault="00D30B89" w:rsidP="00D30B8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D30B89" w:rsidRPr="00D30B89" w:rsidRDefault="00D30B89" w:rsidP="00D30B89">
      <w:pPr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D30B89"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 w:rsidRPr="00D30B89">
        <w:rPr>
          <w:rFonts w:ascii="Times New Roman CYR" w:hAnsi="Times New Roman CYR" w:cs="Times New Roman CYR"/>
          <w:sz w:val="28"/>
          <w:szCs w:val="28"/>
        </w:rPr>
        <w:t xml:space="preserve"> выполнением настоящего постановления возложить на главного бухгалтера О.М. </w:t>
      </w:r>
      <w:proofErr w:type="spellStart"/>
      <w:r w:rsidRPr="00D30B89">
        <w:rPr>
          <w:rFonts w:ascii="Times New Roman CYR" w:hAnsi="Times New Roman CYR" w:cs="Times New Roman CYR"/>
          <w:sz w:val="28"/>
          <w:szCs w:val="28"/>
        </w:rPr>
        <w:t>Махныткину</w:t>
      </w:r>
      <w:proofErr w:type="spellEnd"/>
      <w:r w:rsidRPr="00D30B89">
        <w:rPr>
          <w:rFonts w:ascii="Times New Roman CYR" w:hAnsi="Times New Roman CYR" w:cs="Times New Roman CYR"/>
          <w:sz w:val="28"/>
          <w:szCs w:val="28"/>
        </w:rPr>
        <w:t>.</w:t>
      </w:r>
    </w:p>
    <w:p w:rsidR="00D30B89" w:rsidRPr="00D30B89" w:rsidRDefault="00D30B89" w:rsidP="00D30B89">
      <w:pPr>
        <w:widowControl w:val="0"/>
        <w:autoSpaceDE w:val="0"/>
        <w:autoSpaceDN w:val="0"/>
        <w:adjustRightInd w:val="0"/>
        <w:ind w:left="540"/>
        <w:rPr>
          <w:rFonts w:ascii="Times New Roman CYR" w:hAnsi="Times New Roman CYR" w:cs="Times New Roman CYR"/>
          <w:sz w:val="28"/>
          <w:szCs w:val="28"/>
        </w:rPr>
      </w:pPr>
    </w:p>
    <w:p w:rsidR="00D30B89" w:rsidRPr="00D30B89" w:rsidRDefault="00D30B89" w:rsidP="00D30B89">
      <w:pPr>
        <w:rPr>
          <w:rFonts w:ascii="Times New Roman CYR" w:hAnsi="Times New Roman CYR" w:cs="Times New Roman CYR"/>
          <w:sz w:val="28"/>
          <w:szCs w:val="28"/>
        </w:rPr>
      </w:pPr>
    </w:p>
    <w:p w:rsidR="00D30B89" w:rsidRPr="00D30B89" w:rsidRDefault="00D30B89" w:rsidP="00D30B89">
      <w:pPr>
        <w:rPr>
          <w:rFonts w:ascii="Times New Roman CYR" w:hAnsi="Times New Roman CYR" w:cs="Times New Roman CYR"/>
          <w:sz w:val="28"/>
          <w:szCs w:val="28"/>
        </w:rPr>
      </w:pPr>
    </w:p>
    <w:p w:rsidR="00D30B89" w:rsidRPr="00D30B89" w:rsidRDefault="00D30B89" w:rsidP="00D30B89">
      <w:pPr>
        <w:rPr>
          <w:rFonts w:ascii="Times New Roman CYR" w:hAnsi="Times New Roman CYR" w:cs="Times New Roman CYR"/>
          <w:sz w:val="28"/>
          <w:szCs w:val="28"/>
        </w:rPr>
      </w:pPr>
    </w:p>
    <w:p w:rsidR="00D30B89" w:rsidRPr="00D30B89" w:rsidRDefault="00D30B89" w:rsidP="00D30B89">
      <w:pPr>
        <w:rPr>
          <w:rFonts w:ascii="Times New Roman CYR" w:hAnsi="Times New Roman CYR" w:cs="Times New Roman CYR"/>
          <w:sz w:val="28"/>
          <w:szCs w:val="28"/>
        </w:rPr>
      </w:pPr>
    </w:p>
    <w:p w:rsidR="00D30B89" w:rsidRPr="00D30B89" w:rsidRDefault="00D30B89" w:rsidP="00D30B89">
      <w:pPr>
        <w:rPr>
          <w:rFonts w:ascii="Times New Roman CYR" w:hAnsi="Times New Roman CYR" w:cs="Times New Roman CYR"/>
          <w:sz w:val="28"/>
          <w:szCs w:val="28"/>
        </w:rPr>
      </w:pPr>
    </w:p>
    <w:p w:rsidR="0070688F" w:rsidRPr="003C0914" w:rsidRDefault="00D30B89" w:rsidP="00D30B89">
      <w:pPr>
        <w:ind w:firstLine="709"/>
        <w:jc w:val="both"/>
        <w:rPr>
          <w:vertAlign w:val="superscript"/>
        </w:rPr>
      </w:pPr>
      <w:r w:rsidRPr="00D30B89">
        <w:rPr>
          <w:rFonts w:ascii="Times New Roman CYR" w:hAnsi="Times New Roman CYR" w:cs="Times New Roman CYR"/>
          <w:sz w:val="28"/>
          <w:szCs w:val="28"/>
        </w:rPr>
        <w:t xml:space="preserve">Глава </w:t>
      </w:r>
      <w:proofErr w:type="spellStart"/>
      <w:r w:rsidRPr="00D30B89">
        <w:rPr>
          <w:rFonts w:ascii="Times New Roman CYR" w:hAnsi="Times New Roman CYR" w:cs="Times New Roman CYR"/>
          <w:sz w:val="28"/>
          <w:szCs w:val="28"/>
        </w:rPr>
        <w:t>Останинского</w:t>
      </w:r>
      <w:proofErr w:type="spellEnd"/>
      <w:r w:rsidRPr="00D30B89">
        <w:rPr>
          <w:rFonts w:ascii="Times New Roman CYR" w:hAnsi="Times New Roman CYR" w:cs="Times New Roman CYR"/>
          <w:sz w:val="28"/>
          <w:szCs w:val="28"/>
        </w:rPr>
        <w:t xml:space="preserve"> сельсовета                         </w:t>
      </w:r>
      <w:r w:rsidRPr="00D30B89">
        <w:rPr>
          <w:sz w:val="28"/>
          <w:szCs w:val="28"/>
        </w:rPr>
        <w:t xml:space="preserve">             П.В. Гончаров</w:t>
      </w:r>
    </w:p>
    <w:p w:rsidR="0070688F" w:rsidRDefault="0070688F" w:rsidP="0070688F">
      <w:pPr>
        <w:ind w:firstLine="709"/>
        <w:jc w:val="center"/>
      </w:pPr>
    </w:p>
    <w:p w:rsidR="00617CDF" w:rsidRPr="00617CDF" w:rsidRDefault="00617CDF" w:rsidP="00617CDF">
      <w:pPr>
        <w:jc w:val="right"/>
        <w:rPr>
          <w:rFonts w:ascii="Arial" w:hAnsi="Arial" w:cs="Arial"/>
        </w:rPr>
      </w:pPr>
    </w:p>
    <w:p w:rsidR="00617CDF" w:rsidRPr="00617CDF" w:rsidRDefault="00617CDF" w:rsidP="00617CDF">
      <w:pPr>
        <w:jc w:val="both"/>
        <w:rPr>
          <w:rFonts w:ascii="Arial" w:hAnsi="Arial" w:cs="Arial"/>
        </w:rPr>
      </w:pPr>
    </w:p>
    <w:p w:rsidR="00617CDF" w:rsidRPr="00617CDF" w:rsidRDefault="00617CDF" w:rsidP="00617CDF">
      <w:pPr>
        <w:jc w:val="both"/>
        <w:rPr>
          <w:rFonts w:ascii="Arial" w:hAnsi="Arial" w:cs="Arial"/>
          <w:b/>
        </w:rPr>
      </w:pPr>
    </w:p>
    <w:p w:rsidR="00617CDF" w:rsidRPr="00617CDF" w:rsidRDefault="00617CDF" w:rsidP="00617CDF">
      <w:pPr>
        <w:jc w:val="center"/>
        <w:rPr>
          <w:rFonts w:ascii="Arial" w:hAnsi="Arial" w:cs="Arial"/>
          <w:b/>
        </w:rPr>
      </w:pPr>
    </w:p>
    <w:p w:rsidR="00617CDF" w:rsidRDefault="00617CDF" w:rsidP="00617CDF">
      <w:pPr>
        <w:jc w:val="center"/>
        <w:rPr>
          <w:rFonts w:ascii="Arial" w:hAnsi="Arial" w:cs="Arial"/>
          <w:b/>
        </w:rPr>
      </w:pPr>
    </w:p>
    <w:p w:rsidR="00617CDF" w:rsidRDefault="00617CDF" w:rsidP="00617CDF">
      <w:pPr>
        <w:jc w:val="center"/>
        <w:rPr>
          <w:rFonts w:ascii="Arial" w:hAnsi="Arial" w:cs="Arial"/>
          <w:b/>
        </w:rPr>
      </w:pPr>
    </w:p>
    <w:p w:rsidR="00617CDF" w:rsidRDefault="00617CDF" w:rsidP="00617CDF">
      <w:pPr>
        <w:jc w:val="center"/>
        <w:rPr>
          <w:rFonts w:ascii="Arial" w:hAnsi="Arial" w:cs="Arial"/>
          <w:b/>
        </w:rPr>
      </w:pPr>
    </w:p>
    <w:p w:rsidR="00617CDF" w:rsidRDefault="00617CDF" w:rsidP="00617CDF">
      <w:pPr>
        <w:jc w:val="center"/>
        <w:rPr>
          <w:rFonts w:ascii="Arial" w:hAnsi="Arial" w:cs="Arial"/>
          <w:b/>
        </w:rPr>
      </w:pPr>
    </w:p>
    <w:p w:rsidR="00617CDF" w:rsidRDefault="00617CDF" w:rsidP="00617CDF">
      <w:pPr>
        <w:jc w:val="center"/>
        <w:rPr>
          <w:rFonts w:ascii="Arial" w:hAnsi="Arial" w:cs="Arial"/>
          <w:b/>
        </w:rPr>
      </w:pPr>
    </w:p>
    <w:p w:rsidR="00617CDF" w:rsidRDefault="00617CDF" w:rsidP="00617CDF">
      <w:pPr>
        <w:jc w:val="center"/>
        <w:rPr>
          <w:rFonts w:ascii="Arial" w:hAnsi="Arial" w:cs="Arial"/>
          <w:b/>
        </w:rPr>
      </w:pPr>
    </w:p>
    <w:p w:rsidR="00617CDF" w:rsidRDefault="00617CDF" w:rsidP="00617CDF">
      <w:pPr>
        <w:jc w:val="center"/>
        <w:rPr>
          <w:rFonts w:ascii="Arial" w:hAnsi="Arial" w:cs="Arial"/>
          <w:b/>
        </w:rPr>
      </w:pPr>
    </w:p>
    <w:p w:rsidR="00617CDF" w:rsidRPr="00617CDF" w:rsidRDefault="00617CDF" w:rsidP="00617CDF">
      <w:pPr>
        <w:jc w:val="center"/>
        <w:rPr>
          <w:rFonts w:ascii="Arial" w:hAnsi="Arial" w:cs="Arial"/>
          <w:b/>
        </w:rPr>
      </w:pPr>
      <w:r w:rsidRPr="00617CDF">
        <w:rPr>
          <w:rFonts w:ascii="Arial" w:hAnsi="Arial" w:cs="Arial"/>
          <w:b/>
        </w:rPr>
        <w:lastRenderedPageBreak/>
        <w:t>АДМИНИСТРАЦИЯ ОСТАНИНСКОГО СЕЛЬСОВЕТА</w:t>
      </w:r>
    </w:p>
    <w:p w:rsidR="00617CDF" w:rsidRPr="00617CDF" w:rsidRDefault="00617CDF" w:rsidP="00617CDF">
      <w:pPr>
        <w:jc w:val="center"/>
        <w:rPr>
          <w:rFonts w:ascii="Arial" w:hAnsi="Arial" w:cs="Arial"/>
          <w:b/>
        </w:rPr>
      </w:pPr>
      <w:r w:rsidRPr="00617CDF">
        <w:rPr>
          <w:rFonts w:ascii="Arial" w:hAnsi="Arial" w:cs="Arial"/>
          <w:b/>
        </w:rPr>
        <w:t>СЕВЕРНОГО РАЙОНА НОВОСИБИРСКОЙ ОБЛАСТИ</w:t>
      </w:r>
    </w:p>
    <w:p w:rsidR="00617CDF" w:rsidRPr="00617CDF" w:rsidRDefault="00617CDF" w:rsidP="00617CDF">
      <w:pPr>
        <w:jc w:val="center"/>
        <w:rPr>
          <w:rFonts w:ascii="Arial" w:hAnsi="Arial" w:cs="Arial"/>
          <w:b/>
        </w:rPr>
      </w:pPr>
    </w:p>
    <w:p w:rsidR="00617CDF" w:rsidRPr="00617CDF" w:rsidRDefault="00617CDF" w:rsidP="00617CDF">
      <w:pPr>
        <w:jc w:val="center"/>
        <w:rPr>
          <w:rFonts w:ascii="Arial" w:hAnsi="Arial" w:cs="Arial"/>
          <w:b/>
        </w:rPr>
      </w:pPr>
      <w:r w:rsidRPr="00617CDF">
        <w:rPr>
          <w:rFonts w:ascii="Arial" w:hAnsi="Arial" w:cs="Arial"/>
          <w:b/>
        </w:rPr>
        <w:t xml:space="preserve">ПОСТАНОВЛЕНИЕ </w:t>
      </w:r>
    </w:p>
    <w:p w:rsidR="00617CDF" w:rsidRPr="00617CDF" w:rsidRDefault="00617CDF" w:rsidP="00617CDF">
      <w:pPr>
        <w:jc w:val="center"/>
        <w:rPr>
          <w:rFonts w:ascii="Arial" w:hAnsi="Arial" w:cs="Arial"/>
          <w:b/>
        </w:rPr>
      </w:pPr>
    </w:p>
    <w:p w:rsidR="00617CDF" w:rsidRPr="00617CDF" w:rsidRDefault="00617CDF" w:rsidP="00617CDF">
      <w:pPr>
        <w:rPr>
          <w:rFonts w:ascii="Arial" w:hAnsi="Arial" w:cs="Arial"/>
        </w:rPr>
      </w:pPr>
      <w:proofErr w:type="gramStart"/>
      <w:r w:rsidRPr="00617CDF">
        <w:rPr>
          <w:rFonts w:ascii="Arial" w:hAnsi="Arial" w:cs="Arial"/>
        </w:rPr>
        <w:t xml:space="preserve">18.12.2024                                           с. </w:t>
      </w:r>
      <w:proofErr w:type="spellStart"/>
      <w:r w:rsidRPr="00617CDF">
        <w:rPr>
          <w:rFonts w:ascii="Arial" w:hAnsi="Arial" w:cs="Arial"/>
        </w:rPr>
        <w:t>Останинка</w:t>
      </w:r>
      <w:proofErr w:type="spellEnd"/>
      <w:r w:rsidRPr="00617CDF">
        <w:rPr>
          <w:rFonts w:ascii="Arial" w:hAnsi="Arial" w:cs="Arial"/>
        </w:rPr>
        <w:t xml:space="preserve">                                          №101</w:t>
      </w:r>
      <w:proofErr w:type="gramEnd"/>
      <w:r w:rsidRPr="00617CDF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17CDF" w:rsidRPr="00617CDF" w:rsidRDefault="00617CDF" w:rsidP="00617CDF">
      <w:pPr>
        <w:widowControl w:val="0"/>
        <w:autoSpaceDE w:val="0"/>
        <w:autoSpaceDN w:val="0"/>
        <w:jc w:val="center"/>
        <w:rPr>
          <w:rFonts w:ascii="Arial" w:hAnsi="Arial" w:cs="Arial"/>
        </w:rPr>
      </w:pPr>
    </w:p>
    <w:p w:rsidR="00617CDF" w:rsidRPr="00617CDF" w:rsidRDefault="00617CDF" w:rsidP="00617CDF">
      <w:pPr>
        <w:shd w:val="clear" w:color="auto" w:fill="FFFFFF"/>
        <w:jc w:val="center"/>
        <w:rPr>
          <w:rFonts w:ascii="Arial" w:hAnsi="Arial" w:cs="Arial"/>
          <w:color w:val="414141"/>
        </w:rPr>
      </w:pPr>
    </w:p>
    <w:p w:rsidR="00617CDF" w:rsidRPr="00617CDF" w:rsidRDefault="00617CDF" w:rsidP="00617CDF">
      <w:pPr>
        <w:shd w:val="clear" w:color="auto" w:fill="FFFFFF"/>
        <w:jc w:val="center"/>
        <w:rPr>
          <w:rFonts w:ascii="Arial" w:hAnsi="Arial" w:cs="Arial"/>
        </w:rPr>
      </w:pPr>
      <w:r w:rsidRPr="00617CDF">
        <w:rPr>
          <w:rFonts w:ascii="Arial" w:hAnsi="Arial" w:cs="Arial"/>
          <w:bCs/>
        </w:rPr>
        <w:t xml:space="preserve">Об утверждении Программы профилактики нарушений, </w:t>
      </w:r>
    </w:p>
    <w:p w:rsidR="00617CDF" w:rsidRPr="00617CDF" w:rsidRDefault="00617CDF" w:rsidP="00617CDF">
      <w:pPr>
        <w:shd w:val="clear" w:color="auto" w:fill="FFFFFF"/>
        <w:jc w:val="center"/>
        <w:rPr>
          <w:rFonts w:ascii="Arial" w:hAnsi="Arial" w:cs="Arial"/>
        </w:rPr>
      </w:pPr>
      <w:r w:rsidRPr="00617CDF">
        <w:rPr>
          <w:rFonts w:ascii="Arial" w:hAnsi="Arial" w:cs="Arial"/>
          <w:bCs/>
        </w:rPr>
        <w:t xml:space="preserve">осуществляемой органом муниципального контроля - администрацией </w:t>
      </w:r>
      <w:proofErr w:type="spellStart"/>
      <w:r w:rsidRPr="00617CDF">
        <w:rPr>
          <w:rFonts w:ascii="Arial" w:hAnsi="Arial" w:cs="Arial"/>
          <w:bCs/>
        </w:rPr>
        <w:t>Останинского</w:t>
      </w:r>
      <w:proofErr w:type="spellEnd"/>
      <w:r w:rsidRPr="00617CDF">
        <w:rPr>
          <w:rFonts w:ascii="Arial" w:hAnsi="Arial" w:cs="Arial"/>
          <w:bCs/>
        </w:rPr>
        <w:t xml:space="preserve"> сельсовета Северного района Новосибирской области  в 2025 году</w:t>
      </w:r>
      <w:r w:rsidRPr="00617CDF">
        <w:rPr>
          <w:rFonts w:ascii="Arial" w:hAnsi="Arial" w:cs="Arial"/>
        </w:rPr>
        <w:t xml:space="preserve"> </w:t>
      </w:r>
    </w:p>
    <w:p w:rsidR="00617CDF" w:rsidRPr="00617CDF" w:rsidRDefault="00617CDF" w:rsidP="00617CDF">
      <w:pPr>
        <w:shd w:val="clear" w:color="auto" w:fill="FFFFFF"/>
        <w:jc w:val="center"/>
        <w:rPr>
          <w:rFonts w:ascii="Arial" w:hAnsi="Arial" w:cs="Arial"/>
          <w:color w:val="414141"/>
        </w:rPr>
      </w:pPr>
      <w:r w:rsidRPr="00617CDF">
        <w:rPr>
          <w:rFonts w:ascii="Arial" w:hAnsi="Arial" w:cs="Arial"/>
          <w:bCs/>
          <w:color w:val="414141"/>
        </w:rPr>
        <w:t> </w:t>
      </w:r>
      <w:r w:rsidRPr="00617CDF">
        <w:rPr>
          <w:rFonts w:ascii="Arial" w:hAnsi="Arial" w:cs="Arial"/>
          <w:color w:val="414141"/>
        </w:rPr>
        <w:t xml:space="preserve"> </w:t>
      </w:r>
    </w:p>
    <w:p w:rsidR="00617CDF" w:rsidRPr="00617CDF" w:rsidRDefault="00617CDF" w:rsidP="00617CDF">
      <w:pPr>
        <w:shd w:val="clear" w:color="auto" w:fill="FFFFFF"/>
        <w:jc w:val="center"/>
        <w:rPr>
          <w:rFonts w:ascii="Arial" w:hAnsi="Arial" w:cs="Arial"/>
          <w:color w:val="414141"/>
        </w:rPr>
      </w:pPr>
      <w:r w:rsidRPr="00617CDF">
        <w:rPr>
          <w:rFonts w:ascii="Arial" w:hAnsi="Arial" w:cs="Arial"/>
          <w:color w:val="414141"/>
        </w:rPr>
        <w:t xml:space="preserve">  </w:t>
      </w:r>
    </w:p>
    <w:p w:rsidR="00617CDF" w:rsidRPr="00617CDF" w:rsidRDefault="00617CDF" w:rsidP="00617CDF">
      <w:pPr>
        <w:shd w:val="clear" w:color="auto" w:fill="FFFFFF"/>
        <w:jc w:val="both"/>
        <w:rPr>
          <w:rFonts w:ascii="Arial" w:hAnsi="Arial" w:cs="Arial"/>
        </w:rPr>
      </w:pPr>
      <w:r w:rsidRPr="00617CDF">
        <w:rPr>
          <w:rFonts w:ascii="Arial" w:hAnsi="Arial" w:cs="Arial"/>
          <w:color w:val="414141"/>
        </w:rPr>
        <w:t xml:space="preserve">    </w:t>
      </w:r>
      <w:r w:rsidRPr="00617CDF">
        <w:rPr>
          <w:rFonts w:ascii="Arial" w:hAnsi="Arial" w:cs="Arial"/>
        </w:rPr>
        <w:t xml:space="preserve">В соответствии с частью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</w:t>
      </w:r>
      <w:proofErr w:type="spellStart"/>
      <w:r w:rsidRPr="00617CDF">
        <w:rPr>
          <w:rFonts w:ascii="Arial" w:hAnsi="Arial" w:cs="Arial"/>
          <w:bCs/>
        </w:rPr>
        <w:t>Останинского</w:t>
      </w:r>
      <w:proofErr w:type="spellEnd"/>
      <w:r w:rsidRPr="00617CDF">
        <w:rPr>
          <w:rFonts w:ascii="Arial" w:hAnsi="Arial" w:cs="Arial"/>
        </w:rPr>
        <w:t xml:space="preserve"> сельсовета Северного района Новосибирской области, администрация </w:t>
      </w:r>
      <w:proofErr w:type="spellStart"/>
      <w:r w:rsidRPr="00617CDF">
        <w:rPr>
          <w:rFonts w:ascii="Arial" w:hAnsi="Arial" w:cs="Arial"/>
          <w:bCs/>
        </w:rPr>
        <w:t>Останинского</w:t>
      </w:r>
      <w:proofErr w:type="spellEnd"/>
      <w:r w:rsidRPr="00617CDF">
        <w:rPr>
          <w:rFonts w:ascii="Arial" w:hAnsi="Arial" w:cs="Arial"/>
        </w:rPr>
        <w:t xml:space="preserve"> сельсовета Северного района</w:t>
      </w:r>
    </w:p>
    <w:p w:rsidR="00617CDF" w:rsidRPr="00617CDF" w:rsidRDefault="00617CDF" w:rsidP="00617CDF">
      <w:pPr>
        <w:shd w:val="clear" w:color="auto" w:fill="FFFFFF"/>
        <w:jc w:val="both"/>
        <w:rPr>
          <w:rFonts w:ascii="Arial" w:hAnsi="Arial" w:cs="Arial"/>
        </w:rPr>
      </w:pPr>
      <w:r w:rsidRPr="00617CDF">
        <w:rPr>
          <w:rFonts w:ascii="Arial" w:hAnsi="Arial" w:cs="Arial"/>
        </w:rPr>
        <w:t xml:space="preserve">  </w:t>
      </w:r>
      <w:r w:rsidRPr="00617CDF">
        <w:rPr>
          <w:rFonts w:ascii="Arial" w:hAnsi="Arial" w:cs="Arial"/>
          <w:bCs/>
        </w:rPr>
        <w:t>ПОСТАНОВЛЯЕТ</w:t>
      </w:r>
      <w:r w:rsidRPr="00617CDF">
        <w:rPr>
          <w:rFonts w:ascii="Arial" w:hAnsi="Arial" w:cs="Arial"/>
        </w:rPr>
        <w:t xml:space="preserve">:   </w:t>
      </w:r>
    </w:p>
    <w:p w:rsidR="00617CDF" w:rsidRPr="00617CDF" w:rsidRDefault="00617CDF" w:rsidP="00617CDF">
      <w:pPr>
        <w:shd w:val="clear" w:color="auto" w:fill="FFFFFF"/>
        <w:jc w:val="both"/>
        <w:rPr>
          <w:rFonts w:ascii="Arial" w:hAnsi="Arial" w:cs="Arial"/>
        </w:rPr>
      </w:pPr>
      <w:r w:rsidRPr="00617CDF">
        <w:rPr>
          <w:rFonts w:ascii="Arial" w:hAnsi="Arial" w:cs="Arial"/>
        </w:rPr>
        <w:t xml:space="preserve">1. Утвердить Программу профилактики нарушений, осуществляемой органом муниципального контроля – администрацией </w:t>
      </w:r>
      <w:proofErr w:type="spellStart"/>
      <w:r w:rsidRPr="00617CDF">
        <w:rPr>
          <w:rFonts w:ascii="Arial" w:hAnsi="Arial" w:cs="Arial"/>
          <w:bCs/>
        </w:rPr>
        <w:t>Останинского</w:t>
      </w:r>
      <w:proofErr w:type="spellEnd"/>
      <w:r w:rsidRPr="00617CDF">
        <w:rPr>
          <w:rFonts w:ascii="Arial" w:hAnsi="Arial" w:cs="Arial"/>
        </w:rPr>
        <w:t xml:space="preserve"> сельсовета Северного района Новосибирской области  в 2025 году (прилагается). </w:t>
      </w:r>
    </w:p>
    <w:p w:rsidR="00617CDF" w:rsidRPr="00617CDF" w:rsidRDefault="00617CDF" w:rsidP="00617CDF">
      <w:pPr>
        <w:shd w:val="clear" w:color="auto" w:fill="FFFFFF"/>
        <w:jc w:val="both"/>
        <w:rPr>
          <w:rFonts w:ascii="Arial" w:hAnsi="Arial" w:cs="Arial"/>
        </w:rPr>
      </w:pPr>
      <w:r w:rsidRPr="00617CDF">
        <w:rPr>
          <w:rFonts w:ascii="Arial" w:hAnsi="Arial" w:cs="Arial"/>
        </w:rPr>
        <w:t xml:space="preserve">2. Должностным лицам администрации,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осуществляемой органом муниципального контроля – администрацией </w:t>
      </w:r>
      <w:proofErr w:type="spellStart"/>
      <w:r w:rsidRPr="00617CDF">
        <w:rPr>
          <w:rFonts w:ascii="Arial" w:hAnsi="Arial" w:cs="Arial"/>
          <w:bCs/>
        </w:rPr>
        <w:t>Останинского</w:t>
      </w:r>
      <w:proofErr w:type="spellEnd"/>
      <w:r w:rsidRPr="00617CDF">
        <w:rPr>
          <w:rFonts w:ascii="Arial" w:hAnsi="Arial" w:cs="Arial"/>
        </w:rPr>
        <w:t xml:space="preserve"> сельсовета Северного района Новосибирской области  в 2025 году, утвержденной пунктом 1 настоящего постановления. </w:t>
      </w:r>
    </w:p>
    <w:p w:rsidR="00617CDF" w:rsidRPr="00617CDF" w:rsidRDefault="00617CDF" w:rsidP="00617CDF">
      <w:pPr>
        <w:shd w:val="clear" w:color="auto" w:fill="FFFFFF"/>
        <w:rPr>
          <w:rFonts w:ascii="Arial" w:hAnsi="Arial" w:cs="Arial"/>
        </w:rPr>
      </w:pPr>
      <w:r w:rsidRPr="00617CDF">
        <w:rPr>
          <w:rFonts w:ascii="Arial" w:hAnsi="Arial" w:cs="Arial"/>
        </w:rPr>
        <w:t xml:space="preserve">3. Настоящее постановление вступает в силу с 1 января 2025 года. </w:t>
      </w:r>
    </w:p>
    <w:p w:rsidR="00617CDF" w:rsidRPr="00617CDF" w:rsidRDefault="00617CDF" w:rsidP="00617CDF">
      <w:pPr>
        <w:shd w:val="clear" w:color="auto" w:fill="FFFFFF"/>
        <w:rPr>
          <w:rFonts w:ascii="Arial" w:hAnsi="Arial" w:cs="Arial"/>
        </w:rPr>
      </w:pPr>
      <w:r w:rsidRPr="00617CDF">
        <w:rPr>
          <w:rFonts w:ascii="Arial" w:hAnsi="Arial" w:cs="Arial"/>
        </w:rPr>
        <w:t xml:space="preserve">4. Контроль исполнения данного постановления оставляю за собой. </w:t>
      </w:r>
    </w:p>
    <w:p w:rsidR="00617CDF" w:rsidRPr="00617CDF" w:rsidRDefault="00617CDF" w:rsidP="00617CDF">
      <w:pPr>
        <w:shd w:val="clear" w:color="auto" w:fill="FFFFFF"/>
        <w:rPr>
          <w:rFonts w:ascii="Arial" w:hAnsi="Arial" w:cs="Arial"/>
        </w:rPr>
      </w:pPr>
      <w:r w:rsidRPr="00617CDF">
        <w:rPr>
          <w:rFonts w:ascii="Arial" w:hAnsi="Arial" w:cs="Arial"/>
        </w:rPr>
        <w:t xml:space="preserve">                </w:t>
      </w:r>
    </w:p>
    <w:p w:rsidR="00617CDF" w:rsidRPr="00617CDF" w:rsidRDefault="00617CDF" w:rsidP="00617CDF">
      <w:pPr>
        <w:shd w:val="clear" w:color="auto" w:fill="FFFFFF"/>
        <w:rPr>
          <w:rFonts w:ascii="Arial" w:hAnsi="Arial" w:cs="Arial"/>
        </w:rPr>
      </w:pPr>
      <w:r w:rsidRPr="00617CDF">
        <w:rPr>
          <w:rFonts w:ascii="Arial" w:hAnsi="Arial" w:cs="Arial"/>
          <w:bCs/>
        </w:rPr>
        <w:t> </w:t>
      </w:r>
    </w:p>
    <w:p w:rsidR="00617CDF" w:rsidRPr="00617CDF" w:rsidRDefault="00617CDF" w:rsidP="00617CDF">
      <w:pPr>
        <w:shd w:val="clear" w:color="auto" w:fill="FFFFFF"/>
        <w:rPr>
          <w:rFonts w:ascii="Arial" w:hAnsi="Arial" w:cs="Arial"/>
        </w:rPr>
      </w:pPr>
    </w:p>
    <w:p w:rsidR="00617CDF" w:rsidRPr="00617CDF" w:rsidRDefault="00617CDF" w:rsidP="00617CDF">
      <w:pPr>
        <w:shd w:val="clear" w:color="auto" w:fill="FFFFFF"/>
        <w:rPr>
          <w:rFonts w:ascii="Arial" w:hAnsi="Arial" w:cs="Arial"/>
          <w:bCs/>
        </w:rPr>
      </w:pPr>
      <w:r w:rsidRPr="00617CDF">
        <w:rPr>
          <w:rFonts w:ascii="Arial" w:hAnsi="Arial" w:cs="Arial"/>
          <w:bCs/>
        </w:rPr>
        <w:t xml:space="preserve">Глава </w:t>
      </w:r>
      <w:proofErr w:type="spellStart"/>
      <w:r w:rsidRPr="00617CDF">
        <w:rPr>
          <w:rFonts w:ascii="Arial" w:hAnsi="Arial" w:cs="Arial"/>
          <w:bCs/>
        </w:rPr>
        <w:t>Останинского</w:t>
      </w:r>
      <w:proofErr w:type="spellEnd"/>
      <w:r w:rsidRPr="00617CDF">
        <w:rPr>
          <w:rFonts w:ascii="Arial" w:hAnsi="Arial" w:cs="Arial"/>
          <w:bCs/>
        </w:rPr>
        <w:t xml:space="preserve"> сельсовета Северного </w:t>
      </w:r>
    </w:p>
    <w:p w:rsidR="00617CDF" w:rsidRPr="00617CDF" w:rsidRDefault="00617CDF" w:rsidP="00617CDF">
      <w:pPr>
        <w:shd w:val="clear" w:color="auto" w:fill="FFFFFF"/>
        <w:rPr>
          <w:rFonts w:ascii="Arial" w:hAnsi="Arial" w:cs="Arial"/>
        </w:rPr>
      </w:pPr>
      <w:r w:rsidRPr="00617CDF">
        <w:rPr>
          <w:rFonts w:ascii="Arial" w:hAnsi="Arial" w:cs="Arial"/>
          <w:bCs/>
        </w:rPr>
        <w:t>района Новосибирской области                                          П.В. Гончаров</w:t>
      </w:r>
    </w:p>
    <w:p w:rsidR="00617CDF" w:rsidRPr="00617CDF" w:rsidRDefault="00617CDF" w:rsidP="00617CDF">
      <w:pPr>
        <w:shd w:val="clear" w:color="auto" w:fill="FFFFFF"/>
        <w:jc w:val="right"/>
        <w:rPr>
          <w:rFonts w:ascii="Arial" w:hAnsi="Arial" w:cs="Arial"/>
        </w:rPr>
      </w:pPr>
    </w:p>
    <w:p w:rsidR="00617CDF" w:rsidRPr="00617CDF" w:rsidRDefault="00617CDF" w:rsidP="00617CDF">
      <w:pPr>
        <w:shd w:val="clear" w:color="auto" w:fill="FFFFFF"/>
        <w:jc w:val="right"/>
        <w:rPr>
          <w:rFonts w:ascii="Arial" w:hAnsi="Arial" w:cs="Arial"/>
        </w:rPr>
      </w:pPr>
    </w:p>
    <w:p w:rsidR="00617CDF" w:rsidRPr="00617CDF" w:rsidRDefault="00617CDF" w:rsidP="00617CDF">
      <w:pPr>
        <w:shd w:val="clear" w:color="auto" w:fill="FFFFFF"/>
        <w:rPr>
          <w:rFonts w:ascii="Arial" w:hAnsi="Arial" w:cs="Arial"/>
        </w:rPr>
      </w:pPr>
    </w:p>
    <w:p w:rsidR="00617CDF" w:rsidRPr="00617CDF" w:rsidRDefault="00617CDF" w:rsidP="00617CDF">
      <w:pPr>
        <w:shd w:val="clear" w:color="auto" w:fill="FFFFFF"/>
        <w:jc w:val="right"/>
        <w:rPr>
          <w:rFonts w:ascii="Arial" w:hAnsi="Arial" w:cs="Arial"/>
        </w:rPr>
      </w:pPr>
    </w:p>
    <w:p w:rsidR="00617CDF" w:rsidRPr="00617CDF" w:rsidRDefault="00617CDF" w:rsidP="00617CDF">
      <w:pPr>
        <w:shd w:val="clear" w:color="auto" w:fill="FFFFFF"/>
        <w:jc w:val="right"/>
        <w:rPr>
          <w:rFonts w:ascii="Arial" w:hAnsi="Arial" w:cs="Arial"/>
        </w:rPr>
      </w:pPr>
    </w:p>
    <w:p w:rsidR="00617CDF" w:rsidRPr="00617CDF" w:rsidRDefault="00617CDF" w:rsidP="00617CDF">
      <w:pPr>
        <w:shd w:val="clear" w:color="auto" w:fill="FFFFFF"/>
        <w:jc w:val="right"/>
        <w:rPr>
          <w:rFonts w:ascii="Arial" w:hAnsi="Arial" w:cs="Arial"/>
        </w:rPr>
      </w:pPr>
    </w:p>
    <w:p w:rsidR="00617CDF" w:rsidRPr="00617CDF" w:rsidRDefault="00617CDF" w:rsidP="00617CDF">
      <w:pPr>
        <w:shd w:val="clear" w:color="auto" w:fill="FFFFFF"/>
        <w:jc w:val="right"/>
        <w:rPr>
          <w:rFonts w:ascii="Arial" w:hAnsi="Arial" w:cs="Arial"/>
        </w:rPr>
      </w:pPr>
    </w:p>
    <w:p w:rsidR="00617CDF" w:rsidRPr="00617CDF" w:rsidRDefault="00617CDF" w:rsidP="00617CDF">
      <w:pPr>
        <w:shd w:val="clear" w:color="auto" w:fill="FFFFFF"/>
        <w:jc w:val="right"/>
        <w:rPr>
          <w:rFonts w:ascii="Arial" w:hAnsi="Arial" w:cs="Arial"/>
        </w:rPr>
      </w:pPr>
    </w:p>
    <w:p w:rsidR="00617CDF" w:rsidRPr="00617CDF" w:rsidRDefault="00617CDF" w:rsidP="00617CDF">
      <w:pPr>
        <w:shd w:val="clear" w:color="auto" w:fill="FFFFFF"/>
        <w:jc w:val="right"/>
        <w:rPr>
          <w:rFonts w:ascii="Arial" w:hAnsi="Arial" w:cs="Arial"/>
        </w:rPr>
      </w:pPr>
    </w:p>
    <w:p w:rsidR="00617CDF" w:rsidRPr="00617CDF" w:rsidRDefault="00617CDF" w:rsidP="00617CDF">
      <w:pPr>
        <w:shd w:val="clear" w:color="auto" w:fill="FFFFFF"/>
        <w:jc w:val="right"/>
        <w:rPr>
          <w:rFonts w:ascii="Arial" w:hAnsi="Arial" w:cs="Arial"/>
        </w:rPr>
      </w:pPr>
    </w:p>
    <w:p w:rsidR="00617CDF" w:rsidRPr="00617CDF" w:rsidRDefault="00617CDF" w:rsidP="00617CDF">
      <w:pPr>
        <w:shd w:val="clear" w:color="auto" w:fill="FFFFFF"/>
        <w:jc w:val="right"/>
        <w:rPr>
          <w:rFonts w:ascii="Arial" w:hAnsi="Arial" w:cs="Arial"/>
        </w:rPr>
      </w:pPr>
    </w:p>
    <w:p w:rsidR="00617CDF" w:rsidRPr="00617CDF" w:rsidRDefault="00617CDF" w:rsidP="00617CDF">
      <w:pPr>
        <w:shd w:val="clear" w:color="auto" w:fill="FFFFFF"/>
        <w:jc w:val="right"/>
        <w:rPr>
          <w:rFonts w:ascii="Arial" w:hAnsi="Arial" w:cs="Arial"/>
        </w:rPr>
      </w:pPr>
    </w:p>
    <w:p w:rsidR="00617CDF" w:rsidRDefault="00617CDF" w:rsidP="00617CDF">
      <w:pPr>
        <w:shd w:val="clear" w:color="auto" w:fill="FFFFFF"/>
        <w:jc w:val="right"/>
        <w:rPr>
          <w:rFonts w:ascii="Arial" w:hAnsi="Arial" w:cs="Arial"/>
        </w:rPr>
      </w:pPr>
    </w:p>
    <w:p w:rsidR="00617CDF" w:rsidRDefault="00617CDF" w:rsidP="00617CDF">
      <w:pPr>
        <w:shd w:val="clear" w:color="auto" w:fill="FFFFFF"/>
        <w:jc w:val="right"/>
        <w:rPr>
          <w:rFonts w:ascii="Arial" w:hAnsi="Arial" w:cs="Arial"/>
        </w:rPr>
      </w:pPr>
    </w:p>
    <w:p w:rsidR="00617CDF" w:rsidRDefault="00617CDF" w:rsidP="00617CDF">
      <w:pPr>
        <w:shd w:val="clear" w:color="auto" w:fill="FFFFFF"/>
        <w:jc w:val="right"/>
        <w:rPr>
          <w:rFonts w:ascii="Arial" w:hAnsi="Arial" w:cs="Arial"/>
        </w:rPr>
      </w:pPr>
    </w:p>
    <w:p w:rsidR="00617CDF" w:rsidRDefault="00617CDF" w:rsidP="00617CDF">
      <w:pPr>
        <w:shd w:val="clear" w:color="auto" w:fill="FFFFFF"/>
        <w:jc w:val="right"/>
        <w:rPr>
          <w:rFonts w:ascii="Arial" w:hAnsi="Arial" w:cs="Arial"/>
        </w:rPr>
      </w:pPr>
    </w:p>
    <w:p w:rsidR="00617CDF" w:rsidRDefault="00617CDF" w:rsidP="00617CDF">
      <w:pPr>
        <w:shd w:val="clear" w:color="auto" w:fill="FFFFFF"/>
        <w:jc w:val="right"/>
        <w:rPr>
          <w:rFonts w:ascii="Arial" w:hAnsi="Arial" w:cs="Arial"/>
        </w:rPr>
      </w:pPr>
    </w:p>
    <w:p w:rsidR="00617CDF" w:rsidRDefault="00617CDF" w:rsidP="00617CDF">
      <w:pPr>
        <w:shd w:val="clear" w:color="auto" w:fill="FFFFFF"/>
        <w:jc w:val="right"/>
        <w:rPr>
          <w:rFonts w:ascii="Arial" w:hAnsi="Arial" w:cs="Arial"/>
        </w:rPr>
      </w:pPr>
    </w:p>
    <w:p w:rsidR="00617CDF" w:rsidRDefault="00617CDF" w:rsidP="00617CDF">
      <w:pPr>
        <w:shd w:val="clear" w:color="auto" w:fill="FFFFFF"/>
        <w:jc w:val="right"/>
        <w:rPr>
          <w:rFonts w:ascii="Arial" w:hAnsi="Arial" w:cs="Arial"/>
        </w:rPr>
      </w:pPr>
    </w:p>
    <w:p w:rsidR="00617CDF" w:rsidRDefault="00617CDF" w:rsidP="00617CDF">
      <w:pPr>
        <w:shd w:val="clear" w:color="auto" w:fill="FFFFFF"/>
        <w:jc w:val="right"/>
        <w:rPr>
          <w:rFonts w:ascii="Arial" w:hAnsi="Arial" w:cs="Arial"/>
        </w:rPr>
      </w:pPr>
    </w:p>
    <w:p w:rsidR="00617CDF" w:rsidRDefault="00617CDF" w:rsidP="00617CDF">
      <w:pPr>
        <w:shd w:val="clear" w:color="auto" w:fill="FFFFFF"/>
        <w:jc w:val="right"/>
        <w:rPr>
          <w:rFonts w:ascii="Arial" w:hAnsi="Arial" w:cs="Arial"/>
        </w:rPr>
      </w:pPr>
    </w:p>
    <w:p w:rsidR="00617CDF" w:rsidRDefault="00617CDF" w:rsidP="00617CDF">
      <w:pPr>
        <w:shd w:val="clear" w:color="auto" w:fill="FFFFFF"/>
        <w:jc w:val="right"/>
        <w:rPr>
          <w:rFonts w:ascii="Arial" w:hAnsi="Arial" w:cs="Arial"/>
        </w:rPr>
      </w:pPr>
    </w:p>
    <w:p w:rsidR="00617CDF" w:rsidRPr="00617CDF" w:rsidRDefault="00617CDF" w:rsidP="00617CDF">
      <w:pPr>
        <w:shd w:val="clear" w:color="auto" w:fill="FFFFFF"/>
        <w:jc w:val="right"/>
        <w:rPr>
          <w:rFonts w:ascii="Arial" w:hAnsi="Arial" w:cs="Arial"/>
        </w:rPr>
      </w:pPr>
      <w:r w:rsidRPr="00617CDF">
        <w:rPr>
          <w:rFonts w:ascii="Arial" w:hAnsi="Arial" w:cs="Arial"/>
        </w:rPr>
        <w:t>Приложение</w:t>
      </w:r>
    </w:p>
    <w:p w:rsidR="00617CDF" w:rsidRPr="00617CDF" w:rsidRDefault="00617CDF" w:rsidP="00617CDF">
      <w:pPr>
        <w:shd w:val="clear" w:color="auto" w:fill="FFFFFF"/>
        <w:jc w:val="right"/>
        <w:rPr>
          <w:rFonts w:ascii="Arial" w:hAnsi="Arial" w:cs="Arial"/>
        </w:rPr>
      </w:pPr>
      <w:r w:rsidRPr="00617CDF">
        <w:rPr>
          <w:rFonts w:ascii="Arial" w:hAnsi="Arial" w:cs="Arial"/>
        </w:rPr>
        <w:t xml:space="preserve"> к постановлению администрации  </w:t>
      </w:r>
    </w:p>
    <w:p w:rsidR="00617CDF" w:rsidRPr="00617CDF" w:rsidRDefault="00617CDF" w:rsidP="00617CDF">
      <w:pPr>
        <w:shd w:val="clear" w:color="auto" w:fill="FFFFFF"/>
        <w:jc w:val="right"/>
        <w:rPr>
          <w:rFonts w:ascii="Arial" w:hAnsi="Arial" w:cs="Arial"/>
        </w:rPr>
      </w:pPr>
      <w:proofErr w:type="spellStart"/>
      <w:r w:rsidRPr="00617CDF">
        <w:rPr>
          <w:rFonts w:ascii="Arial" w:hAnsi="Arial" w:cs="Arial"/>
          <w:bCs/>
        </w:rPr>
        <w:t>Останинского</w:t>
      </w:r>
      <w:proofErr w:type="spellEnd"/>
      <w:r w:rsidRPr="00617CDF">
        <w:rPr>
          <w:rFonts w:ascii="Arial" w:hAnsi="Arial" w:cs="Arial"/>
        </w:rPr>
        <w:t xml:space="preserve"> сельсовета </w:t>
      </w:r>
    </w:p>
    <w:p w:rsidR="00617CDF" w:rsidRPr="00617CDF" w:rsidRDefault="00617CDF" w:rsidP="00617CDF">
      <w:pPr>
        <w:shd w:val="clear" w:color="auto" w:fill="FFFFFF"/>
        <w:jc w:val="right"/>
        <w:rPr>
          <w:rFonts w:ascii="Arial" w:hAnsi="Arial" w:cs="Arial"/>
        </w:rPr>
      </w:pPr>
      <w:r w:rsidRPr="00617CDF">
        <w:rPr>
          <w:rFonts w:ascii="Arial" w:hAnsi="Arial" w:cs="Arial"/>
        </w:rPr>
        <w:t>Северного района</w:t>
      </w:r>
    </w:p>
    <w:p w:rsidR="00617CDF" w:rsidRPr="00617CDF" w:rsidRDefault="00617CDF" w:rsidP="00617CDF">
      <w:pPr>
        <w:shd w:val="clear" w:color="auto" w:fill="FFFFFF"/>
        <w:jc w:val="right"/>
        <w:rPr>
          <w:rFonts w:ascii="Arial" w:hAnsi="Arial" w:cs="Arial"/>
        </w:rPr>
      </w:pPr>
      <w:r w:rsidRPr="00617CDF">
        <w:rPr>
          <w:rFonts w:ascii="Arial" w:hAnsi="Arial" w:cs="Arial"/>
        </w:rPr>
        <w:t xml:space="preserve">Новосибирской области </w:t>
      </w:r>
    </w:p>
    <w:p w:rsidR="00617CDF" w:rsidRPr="00617CDF" w:rsidRDefault="00617CDF" w:rsidP="00617CDF">
      <w:pPr>
        <w:shd w:val="clear" w:color="auto" w:fill="FFFFFF"/>
        <w:jc w:val="right"/>
        <w:rPr>
          <w:rFonts w:ascii="Arial" w:hAnsi="Arial" w:cs="Arial"/>
        </w:rPr>
      </w:pPr>
      <w:r w:rsidRPr="00617CDF">
        <w:rPr>
          <w:rFonts w:ascii="Arial" w:hAnsi="Arial" w:cs="Arial"/>
        </w:rPr>
        <w:t xml:space="preserve">от 18.12.2024  № 101 </w:t>
      </w:r>
    </w:p>
    <w:p w:rsidR="00617CDF" w:rsidRPr="00617CDF" w:rsidRDefault="00617CDF" w:rsidP="00617CDF">
      <w:pPr>
        <w:shd w:val="clear" w:color="auto" w:fill="FFFFFF"/>
        <w:rPr>
          <w:rFonts w:ascii="Arial" w:hAnsi="Arial" w:cs="Arial"/>
        </w:rPr>
      </w:pPr>
      <w:r w:rsidRPr="00617CDF">
        <w:rPr>
          <w:rFonts w:ascii="Arial" w:hAnsi="Arial" w:cs="Arial"/>
        </w:rPr>
        <w:t xml:space="preserve">    </w:t>
      </w:r>
    </w:p>
    <w:p w:rsidR="00617CDF" w:rsidRPr="00617CDF" w:rsidRDefault="00617CDF" w:rsidP="00617CDF">
      <w:pPr>
        <w:shd w:val="clear" w:color="auto" w:fill="FFFFFF"/>
        <w:jc w:val="center"/>
        <w:rPr>
          <w:rFonts w:ascii="Arial" w:hAnsi="Arial" w:cs="Arial"/>
        </w:rPr>
      </w:pPr>
      <w:r w:rsidRPr="00617CDF">
        <w:rPr>
          <w:rFonts w:ascii="Arial" w:hAnsi="Arial" w:cs="Arial"/>
        </w:rPr>
        <w:t xml:space="preserve">П Р О Г Р А М </w:t>
      </w:r>
      <w:proofErr w:type="spellStart"/>
      <w:proofErr w:type="gramStart"/>
      <w:r w:rsidRPr="00617CDF">
        <w:rPr>
          <w:rFonts w:ascii="Arial" w:hAnsi="Arial" w:cs="Arial"/>
        </w:rPr>
        <w:t>М</w:t>
      </w:r>
      <w:proofErr w:type="spellEnd"/>
      <w:proofErr w:type="gramEnd"/>
      <w:r w:rsidRPr="00617CDF">
        <w:rPr>
          <w:rFonts w:ascii="Arial" w:hAnsi="Arial" w:cs="Arial"/>
        </w:rPr>
        <w:t xml:space="preserve"> А </w:t>
      </w:r>
    </w:p>
    <w:p w:rsidR="00617CDF" w:rsidRPr="00617CDF" w:rsidRDefault="00617CDF" w:rsidP="00617CDF">
      <w:pPr>
        <w:shd w:val="clear" w:color="auto" w:fill="FFFFFF"/>
        <w:jc w:val="center"/>
        <w:rPr>
          <w:rFonts w:ascii="Arial" w:hAnsi="Arial" w:cs="Arial"/>
        </w:rPr>
      </w:pPr>
      <w:r w:rsidRPr="00617CDF">
        <w:rPr>
          <w:rFonts w:ascii="Arial" w:hAnsi="Arial" w:cs="Arial"/>
        </w:rPr>
        <w:t xml:space="preserve">профилактики нарушений, осуществляемой </w:t>
      </w:r>
    </w:p>
    <w:p w:rsidR="00617CDF" w:rsidRPr="00617CDF" w:rsidRDefault="00617CDF" w:rsidP="00617CDF">
      <w:pPr>
        <w:shd w:val="clear" w:color="auto" w:fill="FFFFFF"/>
        <w:jc w:val="center"/>
        <w:rPr>
          <w:rFonts w:ascii="Arial" w:hAnsi="Arial" w:cs="Arial"/>
        </w:rPr>
      </w:pPr>
      <w:r w:rsidRPr="00617CDF">
        <w:rPr>
          <w:rFonts w:ascii="Arial" w:hAnsi="Arial" w:cs="Arial"/>
        </w:rPr>
        <w:t xml:space="preserve">органом муниципального контроля - администрацией </w:t>
      </w:r>
    </w:p>
    <w:p w:rsidR="00617CDF" w:rsidRPr="00617CDF" w:rsidRDefault="00617CDF" w:rsidP="00617CDF">
      <w:pPr>
        <w:shd w:val="clear" w:color="auto" w:fill="FFFFFF"/>
        <w:jc w:val="center"/>
        <w:rPr>
          <w:rFonts w:ascii="Arial" w:hAnsi="Arial" w:cs="Arial"/>
        </w:rPr>
      </w:pPr>
      <w:proofErr w:type="spellStart"/>
      <w:r w:rsidRPr="00617CDF">
        <w:rPr>
          <w:rFonts w:ascii="Arial" w:hAnsi="Arial" w:cs="Arial"/>
          <w:bCs/>
        </w:rPr>
        <w:t>Останинского</w:t>
      </w:r>
      <w:proofErr w:type="spellEnd"/>
      <w:r w:rsidRPr="00617CDF">
        <w:rPr>
          <w:rFonts w:ascii="Arial" w:hAnsi="Arial" w:cs="Arial"/>
        </w:rPr>
        <w:t xml:space="preserve"> сельсовета Северного района Новосибирской области  </w:t>
      </w:r>
    </w:p>
    <w:p w:rsidR="00617CDF" w:rsidRPr="00617CDF" w:rsidRDefault="00617CDF" w:rsidP="00617CDF">
      <w:pPr>
        <w:shd w:val="clear" w:color="auto" w:fill="FFFFFF"/>
        <w:jc w:val="center"/>
        <w:rPr>
          <w:rFonts w:ascii="Arial" w:hAnsi="Arial" w:cs="Arial"/>
        </w:rPr>
      </w:pPr>
      <w:r w:rsidRPr="00617CDF">
        <w:rPr>
          <w:rFonts w:ascii="Arial" w:hAnsi="Arial" w:cs="Arial"/>
        </w:rPr>
        <w:t xml:space="preserve">в 2025 году </w:t>
      </w:r>
    </w:p>
    <w:p w:rsidR="00617CDF" w:rsidRPr="00617CDF" w:rsidRDefault="00617CDF" w:rsidP="00617CDF">
      <w:pPr>
        <w:shd w:val="clear" w:color="auto" w:fill="FFFFFF"/>
        <w:jc w:val="center"/>
        <w:rPr>
          <w:rFonts w:ascii="Arial" w:hAnsi="Arial" w:cs="Arial"/>
        </w:rPr>
      </w:pPr>
      <w:r w:rsidRPr="00617CDF">
        <w:rPr>
          <w:rFonts w:ascii="Arial" w:hAnsi="Arial" w:cs="Arial"/>
          <w:bCs/>
        </w:rPr>
        <w:t>Раздел I. Виды муниципального контроля</w:t>
      </w:r>
      <w:r w:rsidRPr="00617CDF">
        <w:rPr>
          <w:rFonts w:ascii="Arial" w:hAnsi="Arial" w:cs="Arial"/>
        </w:rPr>
        <w:t xml:space="preserve"> </w:t>
      </w:r>
    </w:p>
    <w:p w:rsidR="00617CDF" w:rsidRPr="00617CDF" w:rsidRDefault="00617CDF" w:rsidP="00617CDF">
      <w:pPr>
        <w:shd w:val="clear" w:color="auto" w:fill="FFFFFF"/>
        <w:jc w:val="center"/>
        <w:rPr>
          <w:rFonts w:ascii="Arial" w:hAnsi="Arial" w:cs="Arial"/>
        </w:rPr>
      </w:pPr>
      <w:r w:rsidRPr="00617CDF">
        <w:rPr>
          <w:rFonts w:ascii="Arial" w:hAnsi="Arial" w:cs="Arial"/>
        </w:rPr>
        <w:t xml:space="preserve">  </w:t>
      </w:r>
    </w:p>
    <w:tbl>
      <w:tblPr>
        <w:tblW w:w="0" w:type="auto"/>
        <w:tblInd w:w="-11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"/>
        <w:gridCol w:w="9"/>
        <w:gridCol w:w="5094"/>
        <w:gridCol w:w="4049"/>
      </w:tblGrid>
      <w:tr w:rsidR="00617CDF" w:rsidRPr="00617CDF" w:rsidTr="00617CDF">
        <w:tc>
          <w:tcPr>
            <w:tcW w:w="13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7CDF" w:rsidRPr="00617CDF" w:rsidRDefault="00617CDF" w:rsidP="00617CDF">
            <w:pPr>
              <w:jc w:val="center"/>
              <w:rPr>
                <w:rFonts w:ascii="Arial" w:hAnsi="Arial" w:cs="Arial"/>
              </w:rPr>
            </w:pPr>
            <w:r w:rsidRPr="00617CDF">
              <w:rPr>
                <w:rFonts w:ascii="Arial" w:hAnsi="Arial" w:cs="Arial"/>
                <w:bCs/>
              </w:rPr>
              <w:t>№</w:t>
            </w:r>
            <w:r w:rsidRPr="00617CDF">
              <w:rPr>
                <w:rFonts w:ascii="Arial" w:hAnsi="Arial" w:cs="Arial"/>
              </w:rPr>
              <w:t xml:space="preserve"> </w:t>
            </w:r>
          </w:p>
          <w:p w:rsidR="00617CDF" w:rsidRPr="00617CDF" w:rsidRDefault="00617CDF" w:rsidP="00617CDF">
            <w:pPr>
              <w:jc w:val="center"/>
              <w:rPr>
                <w:rFonts w:ascii="Arial" w:hAnsi="Arial" w:cs="Arial"/>
              </w:rPr>
            </w:pPr>
            <w:proofErr w:type="gramStart"/>
            <w:r w:rsidRPr="00617CDF">
              <w:rPr>
                <w:rFonts w:ascii="Arial" w:hAnsi="Arial" w:cs="Arial"/>
                <w:bCs/>
              </w:rPr>
              <w:t>п</w:t>
            </w:r>
            <w:proofErr w:type="gramEnd"/>
            <w:r w:rsidRPr="00617CDF">
              <w:rPr>
                <w:rFonts w:ascii="Arial" w:hAnsi="Arial" w:cs="Arial"/>
                <w:bCs/>
              </w:rPr>
              <w:t>/п</w:t>
            </w:r>
            <w:r w:rsidRPr="00617CD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094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7CDF" w:rsidRPr="00617CDF" w:rsidRDefault="00617CDF" w:rsidP="00617CDF">
            <w:pPr>
              <w:jc w:val="center"/>
              <w:rPr>
                <w:rFonts w:ascii="Arial" w:hAnsi="Arial" w:cs="Arial"/>
              </w:rPr>
            </w:pPr>
            <w:r w:rsidRPr="00617CDF">
              <w:rPr>
                <w:rFonts w:ascii="Arial" w:hAnsi="Arial" w:cs="Arial"/>
                <w:bCs/>
              </w:rPr>
              <w:t xml:space="preserve">Наименование </w:t>
            </w:r>
          </w:p>
          <w:p w:rsidR="00617CDF" w:rsidRPr="00617CDF" w:rsidRDefault="00617CDF" w:rsidP="00617CDF">
            <w:pPr>
              <w:jc w:val="center"/>
              <w:rPr>
                <w:rFonts w:ascii="Arial" w:hAnsi="Arial" w:cs="Arial"/>
              </w:rPr>
            </w:pPr>
            <w:r w:rsidRPr="00617CDF">
              <w:rPr>
                <w:rFonts w:ascii="Arial" w:hAnsi="Arial" w:cs="Arial"/>
                <w:bCs/>
              </w:rPr>
              <w:t>вида муниципального контроля</w:t>
            </w:r>
            <w:r w:rsidRPr="00617CD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046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7CDF" w:rsidRPr="00617CDF" w:rsidRDefault="00617CDF" w:rsidP="00617CDF">
            <w:pPr>
              <w:jc w:val="center"/>
              <w:rPr>
                <w:rFonts w:ascii="Arial" w:hAnsi="Arial" w:cs="Arial"/>
              </w:rPr>
            </w:pPr>
            <w:r w:rsidRPr="00617CDF">
              <w:rPr>
                <w:rFonts w:ascii="Arial" w:hAnsi="Arial" w:cs="Arial"/>
                <w:bCs/>
              </w:rPr>
              <w:t>Наименование органа (должностного лица), уполномоченного на осуществление муниципального контроля в соответствующей сфере деятельности</w:t>
            </w:r>
            <w:r w:rsidRPr="00617CDF">
              <w:rPr>
                <w:rFonts w:ascii="Arial" w:hAnsi="Arial" w:cs="Arial"/>
              </w:rPr>
              <w:t xml:space="preserve"> </w:t>
            </w:r>
          </w:p>
        </w:tc>
      </w:tr>
      <w:tr w:rsidR="00617CDF" w:rsidRPr="00617CDF" w:rsidTr="00617CDF">
        <w:tc>
          <w:tcPr>
            <w:tcW w:w="1359" w:type="dxa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7CDF" w:rsidRPr="00617CDF" w:rsidRDefault="00617CDF" w:rsidP="00617CDF">
            <w:pPr>
              <w:jc w:val="center"/>
              <w:rPr>
                <w:rFonts w:ascii="Arial" w:hAnsi="Arial" w:cs="Arial"/>
              </w:rPr>
            </w:pPr>
            <w:r w:rsidRPr="00617CDF">
              <w:rPr>
                <w:rFonts w:ascii="Arial" w:hAnsi="Arial" w:cs="Arial"/>
                <w:bCs/>
              </w:rPr>
              <w:t>1</w:t>
            </w:r>
            <w:r w:rsidRPr="00617CD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09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7CDF" w:rsidRPr="00617CDF" w:rsidRDefault="00617CDF" w:rsidP="00617CDF">
            <w:pPr>
              <w:jc w:val="center"/>
              <w:rPr>
                <w:rFonts w:ascii="Arial" w:hAnsi="Arial" w:cs="Arial"/>
              </w:rPr>
            </w:pPr>
            <w:r w:rsidRPr="00617CDF">
              <w:rPr>
                <w:rFonts w:ascii="Arial" w:hAnsi="Arial" w:cs="Arial"/>
                <w:bCs/>
              </w:rPr>
              <w:t>2</w:t>
            </w:r>
            <w:r w:rsidRPr="00617CD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04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7CDF" w:rsidRPr="00617CDF" w:rsidRDefault="00617CDF" w:rsidP="00617CDF">
            <w:pPr>
              <w:jc w:val="center"/>
              <w:rPr>
                <w:rFonts w:ascii="Arial" w:hAnsi="Arial" w:cs="Arial"/>
              </w:rPr>
            </w:pPr>
            <w:r w:rsidRPr="00617CDF">
              <w:rPr>
                <w:rFonts w:ascii="Arial" w:hAnsi="Arial" w:cs="Arial"/>
                <w:bCs/>
              </w:rPr>
              <w:t>3</w:t>
            </w:r>
            <w:r w:rsidRPr="00617CDF">
              <w:rPr>
                <w:rFonts w:ascii="Arial" w:hAnsi="Arial" w:cs="Arial"/>
              </w:rPr>
              <w:t xml:space="preserve"> </w:t>
            </w:r>
          </w:p>
        </w:tc>
      </w:tr>
      <w:tr w:rsidR="00617CDF" w:rsidRPr="00617CDF" w:rsidTr="00617CDF">
        <w:tc>
          <w:tcPr>
            <w:tcW w:w="1359" w:type="dxa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7CDF" w:rsidRPr="00617CDF" w:rsidRDefault="00617CDF" w:rsidP="00617CDF">
            <w:pPr>
              <w:jc w:val="center"/>
              <w:rPr>
                <w:rFonts w:ascii="Arial" w:hAnsi="Arial" w:cs="Arial"/>
              </w:rPr>
            </w:pPr>
            <w:r w:rsidRPr="00617CDF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509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7CDF" w:rsidRPr="00617CDF" w:rsidRDefault="00617CDF" w:rsidP="00617CDF">
            <w:pPr>
              <w:rPr>
                <w:rFonts w:ascii="Arial" w:hAnsi="Arial" w:cs="Arial"/>
              </w:rPr>
            </w:pPr>
            <w:r w:rsidRPr="00617CDF">
              <w:rPr>
                <w:rFonts w:ascii="Arial" w:hAnsi="Arial" w:cs="Arial"/>
              </w:rPr>
              <w:t xml:space="preserve">Муниципальный жилищный  контроль на территории </w:t>
            </w:r>
            <w:proofErr w:type="spellStart"/>
            <w:r w:rsidRPr="00617CDF">
              <w:rPr>
                <w:rFonts w:ascii="Arial" w:hAnsi="Arial" w:cs="Arial"/>
                <w:bCs/>
              </w:rPr>
              <w:t>Останинского</w:t>
            </w:r>
            <w:proofErr w:type="spellEnd"/>
            <w:r w:rsidRPr="00617CDF">
              <w:rPr>
                <w:rFonts w:ascii="Arial" w:hAnsi="Arial" w:cs="Arial"/>
              </w:rPr>
              <w:t xml:space="preserve"> сельсовета Северного района Новосибирской области </w:t>
            </w:r>
          </w:p>
        </w:tc>
        <w:tc>
          <w:tcPr>
            <w:tcW w:w="404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7CDF" w:rsidRPr="00617CDF" w:rsidRDefault="00617CDF" w:rsidP="00617CDF">
            <w:pPr>
              <w:jc w:val="center"/>
              <w:rPr>
                <w:rFonts w:ascii="Arial" w:hAnsi="Arial" w:cs="Arial"/>
              </w:rPr>
            </w:pPr>
            <w:r w:rsidRPr="00617CDF">
              <w:rPr>
                <w:rFonts w:ascii="Arial" w:hAnsi="Arial" w:cs="Arial"/>
              </w:rPr>
              <w:t xml:space="preserve">Специалист администрации </w:t>
            </w:r>
          </w:p>
        </w:tc>
      </w:tr>
      <w:tr w:rsidR="00617CDF" w:rsidRPr="00617CDF" w:rsidTr="00617CDF">
        <w:tc>
          <w:tcPr>
            <w:tcW w:w="1359" w:type="dxa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7CDF" w:rsidRPr="00617CDF" w:rsidRDefault="00617CDF" w:rsidP="00617CDF">
            <w:pPr>
              <w:jc w:val="center"/>
              <w:rPr>
                <w:rFonts w:ascii="Arial" w:hAnsi="Arial" w:cs="Arial"/>
              </w:rPr>
            </w:pPr>
          </w:p>
          <w:p w:rsidR="00617CDF" w:rsidRPr="00617CDF" w:rsidRDefault="00617CDF" w:rsidP="00617CDF">
            <w:pPr>
              <w:jc w:val="center"/>
              <w:rPr>
                <w:rFonts w:ascii="Arial" w:hAnsi="Arial" w:cs="Arial"/>
              </w:rPr>
            </w:pPr>
          </w:p>
          <w:p w:rsidR="00617CDF" w:rsidRPr="00617CDF" w:rsidRDefault="00617CDF" w:rsidP="00617CDF">
            <w:pPr>
              <w:jc w:val="center"/>
              <w:rPr>
                <w:rFonts w:ascii="Arial" w:hAnsi="Arial" w:cs="Arial"/>
              </w:rPr>
            </w:pPr>
          </w:p>
          <w:p w:rsidR="00617CDF" w:rsidRPr="00617CDF" w:rsidRDefault="00617CDF" w:rsidP="00617CDF">
            <w:pPr>
              <w:jc w:val="center"/>
              <w:rPr>
                <w:rFonts w:ascii="Arial" w:hAnsi="Arial" w:cs="Arial"/>
              </w:rPr>
            </w:pPr>
            <w:r w:rsidRPr="00617CDF"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509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7CDF" w:rsidRPr="00617CDF" w:rsidRDefault="00617CDF" w:rsidP="00617CDF">
            <w:pPr>
              <w:rPr>
                <w:rFonts w:ascii="Arial" w:hAnsi="Arial" w:cs="Arial"/>
              </w:rPr>
            </w:pPr>
            <w:r w:rsidRPr="00617CDF">
              <w:rPr>
                <w:rFonts w:ascii="Arial" w:hAnsi="Arial" w:cs="Arial"/>
              </w:rPr>
              <w:t xml:space="preserve">Муниципальный контроль в области использования и </w:t>
            </w:r>
            <w:proofErr w:type="gramStart"/>
            <w:r w:rsidRPr="00617CDF">
              <w:rPr>
                <w:rFonts w:ascii="Arial" w:hAnsi="Arial" w:cs="Arial"/>
              </w:rPr>
              <w:t>охраны</w:t>
            </w:r>
            <w:proofErr w:type="gramEnd"/>
            <w:r w:rsidRPr="00617CDF">
              <w:rPr>
                <w:rFonts w:ascii="Arial" w:hAnsi="Arial" w:cs="Arial"/>
              </w:rPr>
              <w:t xml:space="preserve"> особо охраняемых природных территорий местного значения на территории </w:t>
            </w:r>
            <w:proofErr w:type="spellStart"/>
            <w:r w:rsidRPr="00617CDF">
              <w:rPr>
                <w:rFonts w:ascii="Arial" w:hAnsi="Arial" w:cs="Arial"/>
                <w:bCs/>
              </w:rPr>
              <w:t>Останинского</w:t>
            </w:r>
            <w:proofErr w:type="spellEnd"/>
            <w:r w:rsidRPr="00617CDF">
              <w:rPr>
                <w:rFonts w:ascii="Arial" w:hAnsi="Arial" w:cs="Arial"/>
              </w:rPr>
              <w:t xml:space="preserve"> сельсовета Северного района Новосибирской области</w:t>
            </w:r>
          </w:p>
        </w:tc>
        <w:tc>
          <w:tcPr>
            <w:tcW w:w="404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7CDF" w:rsidRPr="00617CDF" w:rsidRDefault="00617CDF" w:rsidP="00617CDF">
            <w:pPr>
              <w:jc w:val="center"/>
              <w:rPr>
                <w:rFonts w:ascii="Arial" w:hAnsi="Arial" w:cs="Arial"/>
              </w:rPr>
            </w:pPr>
            <w:r w:rsidRPr="00617CDF">
              <w:rPr>
                <w:rFonts w:ascii="Arial" w:hAnsi="Arial" w:cs="Arial"/>
              </w:rPr>
              <w:t xml:space="preserve">Специалист администрации </w:t>
            </w:r>
          </w:p>
        </w:tc>
      </w:tr>
      <w:tr w:rsidR="00617CDF" w:rsidRPr="00617CDF" w:rsidTr="00617CDF">
        <w:tc>
          <w:tcPr>
            <w:tcW w:w="1359" w:type="dxa"/>
            <w:gridSpan w:val="2"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617CDF" w:rsidRPr="00617CDF" w:rsidRDefault="00617CDF" w:rsidP="00617CDF">
            <w:pPr>
              <w:jc w:val="center"/>
              <w:rPr>
                <w:rFonts w:ascii="Arial" w:hAnsi="Arial" w:cs="Arial"/>
              </w:rPr>
            </w:pPr>
            <w:r w:rsidRPr="00617CDF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5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617CDF" w:rsidRPr="00617CDF" w:rsidRDefault="00617CDF" w:rsidP="00617CDF">
            <w:pPr>
              <w:rPr>
                <w:rFonts w:ascii="Arial" w:hAnsi="Arial" w:cs="Arial"/>
              </w:rPr>
            </w:pPr>
            <w:r w:rsidRPr="00617CDF">
              <w:rPr>
                <w:rFonts w:ascii="Arial" w:hAnsi="Arial" w:cs="Arial"/>
              </w:rPr>
              <w:t xml:space="preserve">Муниципальный </w:t>
            </w:r>
            <w:proofErr w:type="gramStart"/>
            <w:r w:rsidRPr="00617CDF">
              <w:rPr>
                <w:rFonts w:ascii="Arial" w:hAnsi="Arial" w:cs="Arial"/>
              </w:rPr>
              <w:t>контроль за</w:t>
            </w:r>
            <w:proofErr w:type="gramEnd"/>
            <w:r w:rsidRPr="00617CDF">
              <w:rPr>
                <w:rFonts w:ascii="Arial" w:hAnsi="Arial" w:cs="Arial"/>
              </w:rPr>
              <w:t xml:space="preserve"> обеспечением сохранности автомобильных дорог местного значения на территории </w:t>
            </w:r>
            <w:proofErr w:type="spellStart"/>
            <w:r w:rsidRPr="00617CDF">
              <w:rPr>
                <w:rFonts w:ascii="Arial" w:hAnsi="Arial" w:cs="Arial"/>
                <w:bCs/>
              </w:rPr>
              <w:t>Останинского</w:t>
            </w:r>
            <w:proofErr w:type="spellEnd"/>
            <w:r w:rsidRPr="00617CDF">
              <w:rPr>
                <w:rFonts w:ascii="Arial" w:hAnsi="Arial" w:cs="Arial"/>
              </w:rPr>
              <w:t xml:space="preserve"> сельсовета Северного района Новосибирской области </w:t>
            </w:r>
          </w:p>
        </w:tc>
        <w:tc>
          <w:tcPr>
            <w:tcW w:w="4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617CDF" w:rsidRPr="00617CDF" w:rsidRDefault="00617CDF" w:rsidP="00617CDF">
            <w:pPr>
              <w:jc w:val="center"/>
              <w:rPr>
                <w:rFonts w:ascii="Arial" w:hAnsi="Arial" w:cs="Arial"/>
              </w:rPr>
            </w:pPr>
            <w:r w:rsidRPr="00617CDF">
              <w:rPr>
                <w:rFonts w:ascii="Arial" w:hAnsi="Arial" w:cs="Arial"/>
              </w:rPr>
              <w:t xml:space="preserve">Специалист администрации  </w:t>
            </w:r>
          </w:p>
        </w:tc>
      </w:tr>
      <w:tr w:rsidR="00617CDF" w:rsidRPr="00617CDF" w:rsidTr="00617CDF">
        <w:trPr>
          <w:trHeight w:val="393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CDF" w:rsidRPr="00617CDF" w:rsidRDefault="00617CDF" w:rsidP="00617CDF">
            <w:pPr>
              <w:shd w:val="clear" w:color="auto" w:fill="FFFFFF"/>
              <w:ind w:left="1134"/>
              <w:rPr>
                <w:rFonts w:ascii="Arial" w:hAnsi="Arial" w:cs="Arial"/>
              </w:rPr>
            </w:pPr>
          </w:p>
          <w:p w:rsidR="00617CDF" w:rsidRPr="00617CDF" w:rsidRDefault="00617CDF" w:rsidP="00617CD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17CDF">
              <w:rPr>
                <w:rFonts w:ascii="Arial" w:hAnsi="Arial" w:cs="Arial"/>
              </w:rPr>
              <w:t>4</w:t>
            </w: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CDF" w:rsidRPr="00617CDF" w:rsidRDefault="00617CDF" w:rsidP="00617CDF">
            <w:pPr>
              <w:shd w:val="clear" w:color="auto" w:fill="FFFFFF"/>
              <w:rPr>
                <w:rFonts w:ascii="Arial" w:hAnsi="Arial" w:cs="Arial"/>
              </w:rPr>
            </w:pPr>
            <w:r w:rsidRPr="00617CDF">
              <w:rPr>
                <w:rFonts w:ascii="Arial" w:hAnsi="Arial" w:cs="Arial"/>
              </w:rPr>
              <w:t xml:space="preserve">Муниципальный лесной контроль в границах </w:t>
            </w:r>
            <w:proofErr w:type="spellStart"/>
            <w:r w:rsidRPr="00617CDF">
              <w:rPr>
                <w:rFonts w:ascii="Arial" w:hAnsi="Arial" w:cs="Arial"/>
              </w:rPr>
              <w:t>Останинского</w:t>
            </w:r>
            <w:proofErr w:type="spellEnd"/>
            <w:r w:rsidRPr="00617CDF">
              <w:rPr>
                <w:rFonts w:ascii="Arial" w:hAnsi="Arial" w:cs="Arial"/>
              </w:rPr>
              <w:t xml:space="preserve"> сельсовета Северного района Новосибирской области 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CDF" w:rsidRPr="00617CDF" w:rsidRDefault="00617CDF" w:rsidP="00617CDF">
            <w:pPr>
              <w:rPr>
                <w:rFonts w:ascii="Arial" w:hAnsi="Arial" w:cs="Arial"/>
              </w:rPr>
            </w:pPr>
          </w:p>
          <w:p w:rsidR="00617CDF" w:rsidRPr="00617CDF" w:rsidRDefault="00617CDF" w:rsidP="00617CD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17CDF">
              <w:rPr>
                <w:rFonts w:ascii="Arial" w:hAnsi="Arial" w:cs="Arial"/>
              </w:rPr>
              <w:t>Специалист администрации</w:t>
            </w:r>
          </w:p>
        </w:tc>
      </w:tr>
      <w:tr w:rsidR="00617CDF" w:rsidRPr="00617CDF" w:rsidTr="00617CDF">
        <w:trPr>
          <w:trHeight w:val="42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CDF" w:rsidRPr="00617CDF" w:rsidRDefault="00617CDF" w:rsidP="00617CDF">
            <w:pPr>
              <w:shd w:val="clear" w:color="auto" w:fill="FFFFFF"/>
              <w:ind w:left="1134"/>
              <w:rPr>
                <w:rFonts w:ascii="Arial" w:hAnsi="Arial" w:cs="Arial"/>
                <w:bCs/>
              </w:rPr>
            </w:pPr>
          </w:p>
          <w:p w:rsidR="00617CDF" w:rsidRPr="00617CDF" w:rsidRDefault="00617CDF" w:rsidP="00617CD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17CDF">
              <w:rPr>
                <w:rFonts w:ascii="Arial" w:hAnsi="Arial" w:cs="Arial"/>
              </w:rPr>
              <w:t>5</w:t>
            </w: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CDF" w:rsidRPr="00617CDF" w:rsidRDefault="00617CDF" w:rsidP="00617CDF">
            <w:pPr>
              <w:shd w:val="clear" w:color="auto" w:fill="FFFFFF"/>
              <w:rPr>
                <w:rFonts w:ascii="Arial" w:hAnsi="Arial" w:cs="Arial"/>
              </w:rPr>
            </w:pPr>
            <w:r w:rsidRPr="00617CDF">
              <w:rPr>
                <w:rFonts w:ascii="Arial" w:hAnsi="Arial" w:cs="Arial"/>
              </w:rPr>
              <w:t xml:space="preserve">Муниципальный контроль в сфере благоустройства на территории </w:t>
            </w:r>
            <w:proofErr w:type="spellStart"/>
            <w:r w:rsidRPr="00617CDF">
              <w:rPr>
                <w:rFonts w:ascii="Arial" w:hAnsi="Arial" w:cs="Arial"/>
              </w:rPr>
              <w:t>Останинского</w:t>
            </w:r>
            <w:proofErr w:type="spellEnd"/>
            <w:r w:rsidRPr="00617CDF">
              <w:rPr>
                <w:rFonts w:ascii="Arial" w:hAnsi="Arial" w:cs="Arial"/>
              </w:rPr>
              <w:t xml:space="preserve"> сельсовета Северного района Новосибирской области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CDF" w:rsidRPr="00617CDF" w:rsidRDefault="00617CDF" w:rsidP="00617CDF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617CDF" w:rsidRPr="00617CDF" w:rsidRDefault="00617CDF" w:rsidP="00617CDF">
            <w:pPr>
              <w:rPr>
                <w:rFonts w:ascii="Arial" w:hAnsi="Arial" w:cs="Arial"/>
              </w:rPr>
            </w:pPr>
          </w:p>
          <w:p w:rsidR="00617CDF" w:rsidRPr="00617CDF" w:rsidRDefault="00617CDF" w:rsidP="00617CDF">
            <w:pPr>
              <w:jc w:val="center"/>
              <w:rPr>
                <w:rFonts w:ascii="Arial" w:hAnsi="Arial" w:cs="Arial"/>
              </w:rPr>
            </w:pPr>
            <w:r w:rsidRPr="00617CDF">
              <w:rPr>
                <w:rFonts w:ascii="Arial" w:hAnsi="Arial" w:cs="Arial"/>
              </w:rPr>
              <w:t>Специалист администрации</w:t>
            </w:r>
          </w:p>
        </w:tc>
      </w:tr>
    </w:tbl>
    <w:p w:rsidR="00617CDF" w:rsidRPr="00617CDF" w:rsidRDefault="00617CDF" w:rsidP="00617CDF">
      <w:pPr>
        <w:shd w:val="clear" w:color="auto" w:fill="FFFFFF"/>
        <w:jc w:val="center"/>
        <w:rPr>
          <w:rFonts w:ascii="Arial" w:hAnsi="Arial" w:cs="Arial"/>
          <w:bCs/>
        </w:rPr>
      </w:pPr>
    </w:p>
    <w:p w:rsidR="00617CDF" w:rsidRPr="00617CDF" w:rsidRDefault="00617CDF" w:rsidP="00617CDF">
      <w:pPr>
        <w:shd w:val="clear" w:color="auto" w:fill="FFFFFF"/>
        <w:jc w:val="center"/>
        <w:rPr>
          <w:rFonts w:ascii="Arial" w:hAnsi="Arial" w:cs="Arial"/>
          <w:bCs/>
        </w:rPr>
      </w:pPr>
    </w:p>
    <w:p w:rsidR="00617CDF" w:rsidRPr="00617CDF" w:rsidRDefault="00617CDF" w:rsidP="00617CDF">
      <w:pPr>
        <w:shd w:val="clear" w:color="auto" w:fill="FFFFFF"/>
        <w:jc w:val="center"/>
        <w:rPr>
          <w:rFonts w:ascii="Arial" w:hAnsi="Arial" w:cs="Arial"/>
          <w:bCs/>
        </w:rPr>
      </w:pPr>
    </w:p>
    <w:p w:rsidR="00617CDF" w:rsidRPr="00617CDF" w:rsidRDefault="00617CDF" w:rsidP="00617CDF">
      <w:pPr>
        <w:shd w:val="clear" w:color="auto" w:fill="FFFFFF"/>
        <w:jc w:val="center"/>
        <w:rPr>
          <w:rFonts w:ascii="Arial" w:hAnsi="Arial" w:cs="Arial"/>
          <w:bCs/>
        </w:rPr>
      </w:pPr>
    </w:p>
    <w:p w:rsidR="00617CDF" w:rsidRPr="00617CDF" w:rsidRDefault="00617CDF" w:rsidP="00617CDF">
      <w:pPr>
        <w:shd w:val="clear" w:color="auto" w:fill="FFFFFF"/>
        <w:jc w:val="center"/>
        <w:rPr>
          <w:rFonts w:ascii="Arial" w:hAnsi="Arial" w:cs="Arial"/>
          <w:bCs/>
        </w:rPr>
      </w:pPr>
    </w:p>
    <w:p w:rsidR="00617CDF" w:rsidRPr="00617CDF" w:rsidRDefault="00617CDF" w:rsidP="00617CDF">
      <w:pPr>
        <w:shd w:val="clear" w:color="auto" w:fill="FFFFFF"/>
        <w:jc w:val="center"/>
        <w:rPr>
          <w:rFonts w:ascii="Arial" w:hAnsi="Arial" w:cs="Arial"/>
        </w:rPr>
      </w:pPr>
      <w:r w:rsidRPr="00617CDF">
        <w:rPr>
          <w:rFonts w:ascii="Arial" w:hAnsi="Arial" w:cs="Arial"/>
          <w:bCs/>
        </w:rPr>
        <w:t>Раздел II. Мероприятия по профилактике нарушений,</w:t>
      </w:r>
      <w:r w:rsidRPr="00617CDF">
        <w:rPr>
          <w:rFonts w:ascii="Arial" w:hAnsi="Arial" w:cs="Arial"/>
        </w:rPr>
        <w:t xml:space="preserve"> </w:t>
      </w:r>
    </w:p>
    <w:p w:rsidR="00617CDF" w:rsidRPr="00617CDF" w:rsidRDefault="00617CDF" w:rsidP="00617CDF">
      <w:pPr>
        <w:shd w:val="clear" w:color="auto" w:fill="FFFFFF"/>
        <w:jc w:val="center"/>
        <w:rPr>
          <w:rFonts w:ascii="Arial" w:hAnsi="Arial" w:cs="Arial"/>
          <w:bCs/>
        </w:rPr>
      </w:pPr>
      <w:proofErr w:type="gramStart"/>
      <w:r w:rsidRPr="00617CDF">
        <w:rPr>
          <w:rFonts w:ascii="Arial" w:hAnsi="Arial" w:cs="Arial"/>
          <w:bCs/>
        </w:rPr>
        <w:t>реализуемые</w:t>
      </w:r>
      <w:proofErr w:type="gramEnd"/>
      <w:r w:rsidRPr="00617CDF">
        <w:rPr>
          <w:rFonts w:ascii="Arial" w:hAnsi="Arial" w:cs="Arial"/>
          <w:bCs/>
        </w:rPr>
        <w:t xml:space="preserve"> администрацией </w:t>
      </w:r>
      <w:proofErr w:type="spellStart"/>
      <w:r w:rsidRPr="00617CDF">
        <w:rPr>
          <w:rFonts w:ascii="Arial" w:hAnsi="Arial" w:cs="Arial"/>
          <w:bCs/>
        </w:rPr>
        <w:t>Останинского</w:t>
      </w:r>
      <w:proofErr w:type="spellEnd"/>
      <w:r w:rsidRPr="00617CDF">
        <w:rPr>
          <w:rFonts w:ascii="Arial" w:hAnsi="Arial" w:cs="Arial"/>
          <w:bCs/>
        </w:rPr>
        <w:t xml:space="preserve"> сельсовета Северного района</w:t>
      </w:r>
    </w:p>
    <w:p w:rsidR="00617CDF" w:rsidRPr="00617CDF" w:rsidRDefault="00617CDF" w:rsidP="00617CDF">
      <w:pPr>
        <w:shd w:val="clear" w:color="auto" w:fill="FFFFFF"/>
        <w:jc w:val="center"/>
        <w:rPr>
          <w:rFonts w:ascii="Arial" w:hAnsi="Arial" w:cs="Arial"/>
        </w:rPr>
      </w:pPr>
      <w:r w:rsidRPr="00617CDF">
        <w:rPr>
          <w:rFonts w:ascii="Arial" w:hAnsi="Arial" w:cs="Arial"/>
          <w:bCs/>
        </w:rPr>
        <w:t xml:space="preserve"> Новосибирской области</w:t>
      </w:r>
    </w:p>
    <w:p w:rsidR="00617CDF" w:rsidRPr="00617CDF" w:rsidRDefault="00617CDF" w:rsidP="00617CDF">
      <w:pPr>
        <w:shd w:val="clear" w:color="auto" w:fill="FFFFFF"/>
        <w:jc w:val="center"/>
        <w:rPr>
          <w:rFonts w:ascii="Arial" w:hAnsi="Arial" w:cs="Arial"/>
        </w:rPr>
      </w:pPr>
      <w:r w:rsidRPr="00617CDF">
        <w:rPr>
          <w:rFonts w:ascii="Arial" w:hAnsi="Arial" w:cs="Arial"/>
        </w:rPr>
        <w:t xml:space="preserve">  </w:t>
      </w:r>
    </w:p>
    <w:tbl>
      <w:tblPr>
        <w:tblW w:w="0" w:type="auto"/>
        <w:tblInd w:w="-11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4925"/>
        <w:gridCol w:w="2004"/>
        <w:gridCol w:w="2436"/>
      </w:tblGrid>
      <w:tr w:rsidR="00617CDF" w:rsidRPr="00617CDF" w:rsidTr="00617CDF"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7CDF" w:rsidRPr="00617CDF" w:rsidRDefault="00617CDF" w:rsidP="00617CDF">
            <w:pPr>
              <w:jc w:val="center"/>
              <w:rPr>
                <w:rFonts w:ascii="Arial" w:hAnsi="Arial" w:cs="Arial"/>
              </w:rPr>
            </w:pPr>
            <w:r w:rsidRPr="00617CDF">
              <w:rPr>
                <w:rFonts w:ascii="Arial" w:hAnsi="Arial" w:cs="Arial"/>
                <w:bCs/>
              </w:rPr>
              <w:t xml:space="preserve">№ </w:t>
            </w:r>
            <w:proofErr w:type="gramStart"/>
            <w:r w:rsidRPr="00617CDF">
              <w:rPr>
                <w:rFonts w:ascii="Arial" w:hAnsi="Arial" w:cs="Arial"/>
                <w:bCs/>
              </w:rPr>
              <w:t>п</w:t>
            </w:r>
            <w:proofErr w:type="gramEnd"/>
            <w:r w:rsidRPr="00617CDF">
              <w:rPr>
                <w:rFonts w:ascii="Arial" w:hAnsi="Arial" w:cs="Arial"/>
                <w:bCs/>
              </w:rPr>
              <w:t>/п</w:t>
            </w:r>
            <w:r w:rsidRPr="00617CD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25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7CDF" w:rsidRPr="00617CDF" w:rsidRDefault="00617CDF" w:rsidP="00617CDF">
            <w:pPr>
              <w:jc w:val="center"/>
              <w:rPr>
                <w:rFonts w:ascii="Arial" w:hAnsi="Arial" w:cs="Arial"/>
              </w:rPr>
            </w:pPr>
            <w:r w:rsidRPr="00617CDF">
              <w:rPr>
                <w:rFonts w:ascii="Arial" w:hAnsi="Arial" w:cs="Arial"/>
                <w:bCs/>
              </w:rPr>
              <w:t xml:space="preserve">Наименование </w:t>
            </w:r>
          </w:p>
          <w:p w:rsidR="00617CDF" w:rsidRPr="00617CDF" w:rsidRDefault="00617CDF" w:rsidP="00617CDF">
            <w:pPr>
              <w:jc w:val="center"/>
              <w:rPr>
                <w:rFonts w:ascii="Arial" w:hAnsi="Arial" w:cs="Arial"/>
              </w:rPr>
            </w:pPr>
            <w:r w:rsidRPr="00617CDF">
              <w:rPr>
                <w:rFonts w:ascii="Arial" w:hAnsi="Arial" w:cs="Arial"/>
                <w:bCs/>
              </w:rPr>
              <w:t>мероприятия</w:t>
            </w:r>
            <w:r w:rsidRPr="00617CD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04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7CDF" w:rsidRPr="00617CDF" w:rsidRDefault="00617CDF" w:rsidP="00617CDF">
            <w:pPr>
              <w:jc w:val="center"/>
              <w:rPr>
                <w:rFonts w:ascii="Arial" w:hAnsi="Arial" w:cs="Arial"/>
              </w:rPr>
            </w:pPr>
            <w:r w:rsidRPr="00617CDF">
              <w:rPr>
                <w:rFonts w:ascii="Arial" w:hAnsi="Arial" w:cs="Arial"/>
                <w:bCs/>
              </w:rPr>
              <w:t>Срок реализации мероприятия</w:t>
            </w:r>
            <w:r w:rsidRPr="00617CD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36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7CDF" w:rsidRPr="00617CDF" w:rsidRDefault="00617CDF" w:rsidP="00617CDF">
            <w:pPr>
              <w:jc w:val="center"/>
              <w:rPr>
                <w:rFonts w:ascii="Arial" w:hAnsi="Arial" w:cs="Arial"/>
              </w:rPr>
            </w:pPr>
            <w:r w:rsidRPr="00617CDF">
              <w:rPr>
                <w:rFonts w:ascii="Arial" w:hAnsi="Arial" w:cs="Arial"/>
                <w:bCs/>
              </w:rPr>
              <w:t>Ответственный исполнитель</w:t>
            </w:r>
            <w:r w:rsidRPr="00617CDF">
              <w:rPr>
                <w:rFonts w:ascii="Arial" w:hAnsi="Arial" w:cs="Arial"/>
              </w:rPr>
              <w:t xml:space="preserve"> </w:t>
            </w:r>
          </w:p>
        </w:tc>
      </w:tr>
      <w:tr w:rsidR="00617CDF" w:rsidRPr="00617CDF" w:rsidTr="00617CDF">
        <w:tc>
          <w:tcPr>
            <w:tcW w:w="113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7CDF" w:rsidRPr="00617CDF" w:rsidRDefault="00617CDF" w:rsidP="00617CDF">
            <w:pPr>
              <w:jc w:val="center"/>
              <w:rPr>
                <w:rFonts w:ascii="Arial" w:hAnsi="Arial" w:cs="Arial"/>
              </w:rPr>
            </w:pPr>
            <w:r w:rsidRPr="00617CDF">
              <w:rPr>
                <w:rFonts w:ascii="Arial" w:hAnsi="Arial" w:cs="Arial"/>
                <w:bCs/>
              </w:rPr>
              <w:t>1</w:t>
            </w:r>
            <w:r w:rsidRPr="00617CD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2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7CDF" w:rsidRPr="00617CDF" w:rsidRDefault="00617CDF" w:rsidP="00617CDF">
            <w:pPr>
              <w:jc w:val="center"/>
              <w:rPr>
                <w:rFonts w:ascii="Arial" w:hAnsi="Arial" w:cs="Arial"/>
              </w:rPr>
            </w:pPr>
            <w:r w:rsidRPr="00617CDF">
              <w:rPr>
                <w:rFonts w:ascii="Arial" w:hAnsi="Arial" w:cs="Arial"/>
                <w:bCs/>
              </w:rPr>
              <w:t>2</w:t>
            </w:r>
            <w:r w:rsidRPr="00617CD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7CDF" w:rsidRPr="00617CDF" w:rsidRDefault="00617CDF" w:rsidP="00617CDF">
            <w:pPr>
              <w:jc w:val="center"/>
              <w:rPr>
                <w:rFonts w:ascii="Arial" w:hAnsi="Arial" w:cs="Arial"/>
              </w:rPr>
            </w:pPr>
            <w:r w:rsidRPr="00617CDF">
              <w:rPr>
                <w:rFonts w:ascii="Arial" w:hAnsi="Arial" w:cs="Arial"/>
                <w:bCs/>
              </w:rPr>
              <w:t>3</w:t>
            </w:r>
            <w:r w:rsidRPr="00617CD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7CDF" w:rsidRPr="00617CDF" w:rsidRDefault="00617CDF" w:rsidP="00617CDF">
            <w:pPr>
              <w:jc w:val="center"/>
              <w:rPr>
                <w:rFonts w:ascii="Arial" w:hAnsi="Arial" w:cs="Arial"/>
              </w:rPr>
            </w:pPr>
            <w:r w:rsidRPr="00617CDF">
              <w:rPr>
                <w:rFonts w:ascii="Arial" w:hAnsi="Arial" w:cs="Arial"/>
                <w:bCs/>
              </w:rPr>
              <w:t>4</w:t>
            </w:r>
            <w:r w:rsidRPr="00617CDF">
              <w:rPr>
                <w:rFonts w:ascii="Arial" w:hAnsi="Arial" w:cs="Arial"/>
              </w:rPr>
              <w:t xml:space="preserve"> </w:t>
            </w:r>
          </w:p>
        </w:tc>
      </w:tr>
      <w:tr w:rsidR="00617CDF" w:rsidRPr="00617CDF" w:rsidTr="00617CDF">
        <w:tc>
          <w:tcPr>
            <w:tcW w:w="113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7CDF" w:rsidRPr="00617CDF" w:rsidRDefault="00617CDF" w:rsidP="00617CDF">
            <w:pPr>
              <w:jc w:val="center"/>
              <w:rPr>
                <w:rFonts w:ascii="Arial" w:hAnsi="Arial" w:cs="Arial"/>
              </w:rPr>
            </w:pPr>
            <w:r w:rsidRPr="00617CDF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492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7CDF" w:rsidRPr="00617CDF" w:rsidRDefault="00617CDF" w:rsidP="00617CDF">
            <w:pPr>
              <w:rPr>
                <w:rFonts w:ascii="Arial" w:hAnsi="Arial" w:cs="Arial"/>
              </w:rPr>
            </w:pPr>
            <w:r w:rsidRPr="00617CDF">
              <w:rPr>
                <w:rFonts w:ascii="Arial" w:hAnsi="Arial" w:cs="Arial"/>
              </w:rPr>
              <w:t xml:space="preserve">Размещение на официальном сайте администрации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 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7CDF" w:rsidRPr="00617CDF" w:rsidRDefault="00617CDF" w:rsidP="00617CDF">
            <w:pPr>
              <w:jc w:val="center"/>
              <w:rPr>
                <w:rFonts w:ascii="Arial" w:hAnsi="Arial" w:cs="Arial"/>
              </w:rPr>
            </w:pPr>
            <w:r w:rsidRPr="00617CDF">
              <w:rPr>
                <w:rFonts w:ascii="Arial" w:hAnsi="Arial" w:cs="Arial"/>
              </w:rPr>
              <w:t xml:space="preserve">I квартал 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7CDF" w:rsidRPr="00617CDF" w:rsidRDefault="00617CDF" w:rsidP="00617CDF">
            <w:pPr>
              <w:jc w:val="center"/>
              <w:rPr>
                <w:rFonts w:ascii="Arial" w:hAnsi="Arial" w:cs="Arial"/>
              </w:rPr>
            </w:pPr>
            <w:r w:rsidRPr="00617CDF">
              <w:rPr>
                <w:rFonts w:ascii="Arial" w:hAnsi="Arial" w:cs="Arial"/>
              </w:rPr>
              <w:t xml:space="preserve">должностные лица, уполномоченные </w:t>
            </w:r>
          </w:p>
          <w:p w:rsidR="00617CDF" w:rsidRPr="00617CDF" w:rsidRDefault="00617CDF" w:rsidP="00617CDF">
            <w:pPr>
              <w:jc w:val="center"/>
              <w:rPr>
                <w:rFonts w:ascii="Arial" w:hAnsi="Arial" w:cs="Arial"/>
              </w:rPr>
            </w:pPr>
            <w:r w:rsidRPr="00617CDF">
              <w:rPr>
                <w:rFonts w:ascii="Arial" w:hAnsi="Arial" w:cs="Arial"/>
              </w:rPr>
              <w:t xml:space="preserve">на осуществление муниципального контроля в соответствующей сфере деятельности, указанные в разделе I настоящей Программы </w:t>
            </w:r>
          </w:p>
        </w:tc>
      </w:tr>
      <w:tr w:rsidR="00617CDF" w:rsidRPr="00617CDF" w:rsidTr="00617CDF">
        <w:tc>
          <w:tcPr>
            <w:tcW w:w="113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7CDF" w:rsidRPr="00617CDF" w:rsidRDefault="00617CDF" w:rsidP="00617CDF">
            <w:pPr>
              <w:jc w:val="center"/>
              <w:rPr>
                <w:rFonts w:ascii="Arial" w:hAnsi="Arial" w:cs="Arial"/>
              </w:rPr>
            </w:pPr>
            <w:r w:rsidRPr="00617CDF"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492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7CDF" w:rsidRPr="00617CDF" w:rsidRDefault="00617CDF" w:rsidP="00617CDF">
            <w:pPr>
              <w:rPr>
                <w:rFonts w:ascii="Arial" w:hAnsi="Arial" w:cs="Arial"/>
              </w:rPr>
            </w:pPr>
            <w:r w:rsidRPr="00617CDF">
              <w:rPr>
                <w:rFonts w:ascii="Arial" w:hAnsi="Arial" w:cs="Arial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 и иными способами. </w:t>
            </w:r>
          </w:p>
          <w:p w:rsidR="00617CDF" w:rsidRPr="00617CDF" w:rsidRDefault="00617CDF" w:rsidP="00617CDF">
            <w:pPr>
              <w:rPr>
                <w:rFonts w:ascii="Arial" w:hAnsi="Arial" w:cs="Arial"/>
              </w:rPr>
            </w:pPr>
            <w:r w:rsidRPr="00617CDF">
              <w:rPr>
                <w:rFonts w:ascii="Arial" w:hAnsi="Arial" w:cs="Arial"/>
              </w:rPr>
              <w:t xml:space="preserve"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 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7CDF" w:rsidRPr="00617CDF" w:rsidRDefault="00617CDF" w:rsidP="00617CDF">
            <w:pPr>
              <w:jc w:val="center"/>
              <w:rPr>
                <w:rFonts w:ascii="Arial" w:hAnsi="Arial" w:cs="Arial"/>
              </w:rPr>
            </w:pPr>
            <w:r w:rsidRPr="00617CDF">
              <w:rPr>
                <w:rFonts w:ascii="Arial" w:hAnsi="Arial" w:cs="Arial"/>
              </w:rPr>
              <w:t xml:space="preserve">В течение года (по мере необходимости) 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7CDF" w:rsidRPr="00617CDF" w:rsidRDefault="00617CDF" w:rsidP="00617CDF">
            <w:pPr>
              <w:jc w:val="center"/>
              <w:rPr>
                <w:rFonts w:ascii="Arial" w:hAnsi="Arial" w:cs="Arial"/>
              </w:rPr>
            </w:pPr>
            <w:r w:rsidRPr="00617CDF">
              <w:rPr>
                <w:rFonts w:ascii="Arial" w:hAnsi="Arial" w:cs="Arial"/>
              </w:rPr>
              <w:t xml:space="preserve">должностные лица, уполномоченные </w:t>
            </w:r>
          </w:p>
          <w:p w:rsidR="00617CDF" w:rsidRPr="00617CDF" w:rsidRDefault="00617CDF" w:rsidP="00617CDF">
            <w:pPr>
              <w:jc w:val="center"/>
              <w:rPr>
                <w:rFonts w:ascii="Arial" w:hAnsi="Arial" w:cs="Arial"/>
              </w:rPr>
            </w:pPr>
            <w:r w:rsidRPr="00617CDF">
              <w:rPr>
                <w:rFonts w:ascii="Arial" w:hAnsi="Arial" w:cs="Arial"/>
              </w:rPr>
              <w:t xml:space="preserve">на осуществление муниципального контроля в соответствующей сфере деятельности, указанные в разделе I настоящей Программы </w:t>
            </w:r>
          </w:p>
        </w:tc>
      </w:tr>
      <w:tr w:rsidR="00617CDF" w:rsidRPr="00617CDF" w:rsidTr="00617CDF">
        <w:tc>
          <w:tcPr>
            <w:tcW w:w="113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7CDF" w:rsidRPr="00617CDF" w:rsidRDefault="00617CDF" w:rsidP="00617CDF">
            <w:pPr>
              <w:jc w:val="center"/>
              <w:rPr>
                <w:rFonts w:ascii="Arial" w:hAnsi="Arial" w:cs="Arial"/>
              </w:rPr>
            </w:pPr>
            <w:r w:rsidRPr="00617CDF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492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7CDF" w:rsidRPr="00617CDF" w:rsidRDefault="00617CDF" w:rsidP="00617CDF">
            <w:pPr>
              <w:rPr>
                <w:rFonts w:ascii="Arial" w:hAnsi="Arial" w:cs="Arial"/>
              </w:rPr>
            </w:pPr>
            <w:proofErr w:type="gramStart"/>
            <w:r w:rsidRPr="00617CDF">
              <w:rPr>
                <w:rFonts w:ascii="Arial" w:hAnsi="Arial" w:cs="Arial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</w:t>
            </w:r>
            <w:r w:rsidRPr="00617CDF">
              <w:rPr>
                <w:rFonts w:ascii="Arial" w:hAnsi="Arial" w:cs="Arial"/>
              </w:rPr>
              <w:lastRenderedPageBreak/>
              <w:t xml:space="preserve">администрации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 </w:t>
            </w:r>
            <w:proofErr w:type="gramEnd"/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7CDF" w:rsidRPr="00617CDF" w:rsidRDefault="00617CDF" w:rsidP="00617CDF">
            <w:pPr>
              <w:jc w:val="center"/>
              <w:rPr>
                <w:rFonts w:ascii="Arial" w:hAnsi="Arial" w:cs="Arial"/>
              </w:rPr>
            </w:pPr>
            <w:r w:rsidRPr="00617CDF">
              <w:rPr>
                <w:rFonts w:ascii="Arial" w:hAnsi="Arial" w:cs="Arial"/>
              </w:rPr>
              <w:lastRenderedPageBreak/>
              <w:t xml:space="preserve">IV квартал 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7CDF" w:rsidRPr="00617CDF" w:rsidRDefault="00617CDF" w:rsidP="00617CDF">
            <w:pPr>
              <w:jc w:val="center"/>
              <w:rPr>
                <w:rFonts w:ascii="Arial" w:hAnsi="Arial" w:cs="Arial"/>
              </w:rPr>
            </w:pPr>
            <w:r w:rsidRPr="00617CDF">
              <w:rPr>
                <w:rFonts w:ascii="Arial" w:hAnsi="Arial" w:cs="Arial"/>
              </w:rPr>
              <w:t xml:space="preserve">должностные лица, уполномоченные </w:t>
            </w:r>
          </w:p>
          <w:p w:rsidR="00617CDF" w:rsidRPr="00617CDF" w:rsidRDefault="00617CDF" w:rsidP="00617CDF">
            <w:pPr>
              <w:jc w:val="center"/>
              <w:rPr>
                <w:rFonts w:ascii="Arial" w:hAnsi="Arial" w:cs="Arial"/>
              </w:rPr>
            </w:pPr>
            <w:r w:rsidRPr="00617CDF">
              <w:rPr>
                <w:rFonts w:ascii="Arial" w:hAnsi="Arial" w:cs="Arial"/>
              </w:rPr>
              <w:t xml:space="preserve">на осуществление муниципального контроля в </w:t>
            </w:r>
            <w:r w:rsidRPr="00617CDF">
              <w:rPr>
                <w:rFonts w:ascii="Arial" w:hAnsi="Arial" w:cs="Arial"/>
              </w:rPr>
              <w:lastRenderedPageBreak/>
              <w:t xml:space="preserve">соответствующей сфере деятельности, указанные в разделе I настоящей Программы </w:t>
            </w:r>
          </w:p>
        </w:tc>
      </w:tr>
      <w:tr w:rsidR="00617CDF" w:rsidRPr="00617CDF" w:rsidTr="00617CDF">
        <w:tc>
          <w:tcPr>
            <w:tcW w:w="113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7CDF" w:rsidRPr="00617CDF" w:rsidRDefault="00617CDF" w:rsidP="00617CDF">
            <w:pPr>
              <w:jc w:val="center"/>
              <w:rPr>
                <w:rFonts w:ascii="Arial" w:hAnsi="Arial" w:cs="Arial"/>
              </w:rPr>
            </w:pPr>
            <w:r w:rsidRPr="00617CDF">
              <w:rPr>
                <w:rFonts w:ascii="Arial" w:hAnsi="Arial" w:cs="Arial"/>
              </w:rPr>
              <w:lastRenderedPageBreak/>
              <w:t xml:space="preserve">4. </w:t>
            </w:r>
          </w:p>
        </w:tc>
        <w:tc>
          <w:tcPr>
            <w:tcW w:w="492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7CDF" w:rsidRPr="00617CDF" w:rsidRDefault="00617CDF" w:rsidP="00617CDF">
            <w:pPr>
              <w:jc w:val="both"/>
              <w:rPr>
                <w:rFonts w:ascii="Arial" w:hAnsi="Arial" w:cs="Arial"/>
              </w:rPr>
            </w:pPr>
            <w:r w:rsidRPr="00617CDF">
              <w:rPr>
                <w:rFonts w:ascii="Arial" w:hAnsi="Arial" w:cs="Arial"/>
              </w:rPr>
              <w:t xml:space="preserve"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 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7CDF" w:rsidRPr="00617CDF" w:rsidRDefault="00617CDF" w:rsidP="00617CDF">
            <w:pPr>
              <w:jc w:val="center"/>
              <w:rPr>
                <w:rFonts w:ascii="Arial" w:hAnsi="Arial" w:cs="Arial"/>
              </w:rPr>
            </w:pPr>
            <w:r w:rsidRPr="00617CDF">
              <w:rPr>
                <w:rFonts w:ascii="Arial" w:hAnsi="Arial" w:cs="Arial"/>
              </w:rPr>
              <w:t xml:space="preserve">В течение года (по мере необходимости) 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7CDF" w:rsidRPr="00617CDF" w:rsidRDefault="00617CDF" w:rsidP="00617CDF">
            <w:pPr>
              <w:jc w:val="center"/>
              <w:rPr>
                <w:rFonts w:ascii="Arial" w:hAnsi="Arial" w:cs="Arial"/>
              </w:rPr>
            </w:pPr>
            <w:r w:rsidRPr="00617CDF">
              <w:rPr>
                <w:rFonts w:ascii="Arial" w:hAnsi="Arial" w:cs="Arial"/>
              </w:rPr>
              <w:t xml:space="preserve">должностные лица, уполномоченные </w:t>
            </w:r>
          </w:p>
          <w:p w:rsidR="00617CDF" w:rsidRPr="00617CDF" w:rsidRDefault="00617CDF" w:rsidP="00617CDF">
            <w:pPr>
              <w:jc w:val="center"/>
              <w:rPr>
                <w:rFonts w:ascii="Arial" w:hAnsi="Arial" w:cs="Arial"/>
              </w:rPr>
            </w:pPr>
            <w:r w:rsidRPr="00617CDF">
              <w:rPr>
                <w:rFonts w:ascii="Arial" w:hAnsi="Arial" w:cs="Arial"/>
              </w:rPr>
              <w:t xml:space="preserve">на осуществление муниципального контроля в соответствующей сфере деятельности, указанные в разделе I настоящей Программы </w:t>
            </w:r>
          </w:p>
        </w:tc>
      </w:tr>
    </w:tbl>
    <w:p w:rsidR="0070688F" w:rsidRDefault="0070688F" w:rsidP="0070688F">
      <w:pPr>
        <w:ind w:firstLine="709"/>
        <w:jc w:val="center"/>
      </w:pPr>
    </w:p>
    <w:p w:rsidR="00882590" w:rsidRPr="00882590" w:rsidRDefault="00882590" w:rsidP="00882590">
      <w:pPr>
        <w:spacing w:line="20" w:lineRule="atLeast"/>
        <w:jc w:val="center"/>
        <w:rPr>
          <w:b/>
          <w:sz w:val="28"/>
          <w:szCs w:val="28"/>
        </w:rPr>
      </w:pPr>
      <w:r w:rsidRPr="00882590">
        <w:rPr>
          <w:b/>
          <w:sz w:val="28"/>
          <w:szCs w:val="28"/>
        </w:rPr>
        <w:t>АДМИНИСТРАЦИЯ</w:t>
      </w:r>
    </w:p>
    <w:p w:rsidR="00882590" w:rsidRPr="00882590" w:rsidRDefault="00882590" w:rsidP="00882590">
      <w:pPr>
        <w:spacing w:line="20" w:lineRule="atLeast"/>
        <w:jc w:val="center"/>
        <w:rPr>
          <w:b/>
          <w:sz w:val="28"/>
          <w:szCs w:val="28"/>
        </w:rPr>
      </w:pPr>
      <w:r w:rsidRPr="00882590">
        <w:rPr>
          <w:b/>
          <w:sz w:val="28"/>
          <w:szCs w:val="28"/>
        </w:rPr>
        <w:t xml:space="preserve"> ОСТАНИНСКОГО СЕЛЬСОВЕТА</w:t>
      </w:r>
    </w:p>
    <w:p w:rsidR="00882590" w:rsidRPr="00882590" w:rsidRDefault="00882590" w:rsidP="00882590">
      <w:pPr>
        <w:spacing w:line="20" w:lineRule="atLeast"/>
        <w:jc w:val="center"/>
        <w:rPr>
          <w:b/>
          <w:sz w:val="28"/>
          <w:szCs w:val="28"/>
        </w:rPr>
      </w:pPr>
      <w:r w:rsidRPr="00882590">
        <w:rPr>
          <w:b/>
          <w:sz w:val="28"/>
          <w:szCs w:val="28"/>
        </w:rPr>
        <w:t xml:space="preserve"> СЕВЕРНОГО РАЙОНА</w:t>
      </w:r>
    </w:p>
    <w:p w:rsidR="00882590" w:rsidRPr="00882590" w:rsidRDefault="00882590" w:rsidP="00882590">
      <w:pPr>
        <w:spacing w:before="2" w:line="0" w:lineRule="atLeast"/>
        <w:ind w:left="-426" w:right="-144"/>
        <w:jc w:val="center"/>
        <w:rPr>
          <w:b/>
          <w:sz w:val="28"/>
          <w:szCs w:val="28"/>
        </w:rPr>
      </w:pPr>
      <w:r w:rsidRPr="00882590">
        <w:rPr>
          <w:b/>
          <w:sz w:val="28"/>
          <w:szCs w:val="28"/>
        </w:rPr>
        <w:t>НОВОСИБИРСКОЙ ОБЛАСТИ</w:t>
      </w:r>
    </w:p>
    <w:p w:rsidR="00882590" w:rsidRPr="00882590" w:rsidRDefault="00882590" w:rsidP="00882590">
      <w:pPr>
        <w:spacing w:before="2" w:line="0" w:lineRule="atLeast"/>
        <w:ind w:left="-426" w:right="-144"/>
        <w:jc w:val="center"/>
        <w:rPr>
          <w:b/>
          <w:sz w:val="28"/>
          <w:szCs w:val="28"/>
        </w:rPr>
      </w:pPr>
    </w:p>
    <w:p w:rsidR="00882590" w:rsidRPr="00882590" w:rsidRDefault="00882590" w:rsidP="00882590">
      <w:pPr>
        <w:spacing w:before="2" w:line="0" w:lineRule="atLeast"/>
        <w:ind w:left="-426" w:right="-144"/>
        <w:jc w:val="center"/>
        <w:rPr>
          <w:b/>
          <w:sz w:val="28"/>
          <w:szCs w:val="28"/>
        </w:rPr>
      </w:pPr>
      <w:r w:rsidRPr="00882590">
        <w:rPr>
          <w:b/>
          <w:sz w:val="28"/>
          <w:szCs w:val="28"/>
        </w:rPr>
        <w:t xml:space="preserve">ПОСТАНОВЛЕНИЕ  </w:t>
      </w:r>
    </w:p>
    <w:p w:rsidR="00882590" w:rsidRPr="00882590" w:rsidRDefault="00882590" w:rsidP="00882590">
      <w:pPr>
        <w:spacing w:before="2" w:line="0" w:lineRule="atLeast"/>
        <w:ind w:right="-2"/>
        <w:rPr>
          <w:b/>
          <w:sz w:val="28"/>
          <w:szCs w:val="28"/>
        </w:rPr>
      </w:pPr>
    </w:p>
    <w:p w:rsidR="00882590" w:rsidRPr="00882590" w:rsidRDefault="00882590" w:rsidP="00882590">
      <w:pPr>
        <w:spacing w:before="2" w:line="0" w:lineRule="atLeast"/>
        <w:ind w:right="-2"/>
        <w:rPr>
          <w:sz w:val="28"/>
          <w:szCs w:val="28"/>
        </w:rPr>
      </w:pPr>
      <w:r w:rsidRPr="00882590">
        <w:rPr>
          <w:sz w:val="28"/>
          <w:szCs w:val="28"/>
        </w:rPr>
        <w:t xml:space="preserve">18.12.2024                                        с.  </w:t>
      </w:r>
      <w:proofErr w:type="spellStart"/>
      <w:r w:rsidRPr="00882590">
        <w:rPr>
          <w:sz w:val="28"/>
          <w:szCs w:val="28"/>
        </w:rPr>
        <w:t>Останинка</w:t>
      </w:r>
      <w:proofErr w:type="spellEnd"/>
      <w:r w:rsidRPr="00882590">
        <w:rPr>
          <w:sz w:val="28"/>
          <w:szCs w:val="28"/>
        </w:rPr>
        <w:t xml:space="preserve">                                  № 102</w:t>
      </w:r>
    </w:p>
    <w:p w:rsidR="00882590" w:rsidRPr="00882590" w:rsidRDefault="00882590" w:rsidP="00882590"/>
    <w:p w:rsidR="00882590" w:rsidRPr="00882590" w:rsidRDefault="00882590" w:rsidP="00882590">
      <w:pPr>
        <w:jc w:val="center"/>
        <w:rPr>
          <w:b/>
          <w:sz w:val="8"/>
          <w:szCs w:val="8"/>
        </w:rPr>
      </w:pPr>
      <w:r w:rsidRPr="00882590">
        <w:rPr>
          <w:b/>
          <w:sz w:val="28"/>
          <w:szCs w:val="28"/>
        </w:rPr>
        <w:t>О критериях согласования предложения о комплексном развитии территории по инициативе правообладателей земельных участков и (или) расположенных на них объектов недвижимого имущества без проведения торгов и основаниях отклонения такого предложения</w:t>
      </w:r>
    </w:p>
    <w:p w:rsidR="00882590" w:rsidRPr="00882590" w:rsidRDefault="00882590" w:rsidP="00882590">
      <w:pPr>
        <w:jc w:val="both"/>
        <w:rPr>
          <w:sz w:val="10"/>
          <w:szCs w:val="10"/>
        </w:rPr>
      </w:pPr>
    </w:p>
    <w:p w:rsidR="00882590" w:rsidRPr="00882590" w:rsidRDefault="00882590" w:rsidP="00882590">
      <w:pPr>
        <w:jc w:val="both"/>
        <w:rPr>
          <w:b/>
        </w:rPr>
      </w:pPr>
    </w:p>
    <w:p w:rsidR="00882590" w:rsidRPr="00882590" w:rsidRDefault="00882590" w:rsidP="00882590">
      <w:pPr>
        <w:jc w:val="both"/>
        <w:rPr>
          <w:sz w:val="28"/>
          <w:szCs w:val="28"/>
        </w:rPr>
      </w:pPr>
      <w:r w:rsidRPr="00882590">
        <w:tab/>
      </w:r>
      <w:proofErr w:type="gramStart"/>
      <w:r w:rsidRPr="00882590">
        <w:rPr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приказом министерства строительства Новосибирской области от 21.06.2021 № 389 «Об определении порядка заключения договора о комплексном развитии территории с правообладателями земельных участков и (или) расположенных на них объектов недвижимого имущества без проведения торгов», руководствуясь Уставом сельского поселения  </w:t>
      </w:r>
      <w:proofErr w:type="spellStart"/>
      <w:r w:rsidRPr="00882590">
        <w:rPr>
          <w:sz w:val="28"/>
          <w:szCs w:val="28"/>
        </w:rPr>
        <w:t>Останинского</w:t>
      </w:r>
      <w:proofErr w:type="spellEnd"/>
      <w:r w:rsidRPr="00882590">
        <w:rPr>
          <w:sz w:val="28"/>
          <w:szCs w:val="28"/>
        </w:rPr>
        <w:t xml:space="preserve">  сельсовета Северного</w:t>
      </w:r>
      <w:proofErr w:type="gramEnd"/>
      <w:r w:rsidRPr="00882590">
        <w:rPr>
          <w:sz w:val="28"/>
          <w:szCs w:val="28"/>
        </w:rPr>
        <w:t xml:space="preserve"> </w:t>
      </w:r>
      <w:r w:rsidRPr="00882590">
        <w:rPr>
          <w:sz w:val="28"/>
          <w:szCs w:val="28"/>
        </w:rPr>
        <w:lastRenderedPageBreak/>
        <w:t xml:space="preserve">муниципального района Новосибирской области, администрация </w:t>
      </w:r>
      <w:proofErr w:type="spellStart"/>
      <w:r w:rsidRPr="00882590">
        <w:rPr>
          <w:sz w:val="28"/>
          <w:szCs w:val="28"/>
        </w:rPr>
        <w:t>Останинского</w:t>
      </w:r>
      <w:proofErr w:type="spellEnd"/>
      <w:r w:rsidRPr="00882590">
        <w:rPr>
          <w:sz w:val="28"/>
          <w:szCs w:val="28"/>
        </w:rPr>
        <w:t xml:space="preserve"> сельсовета Северного района Новосибирской области</w:t>
      </w:r>
    </w:p>
    <w:p w:rsidR="00882590" w:rsidRPr="00882590" w:rsidRDefault="00882590" w:rsidP="00882590">
      <w:pPr>
        <w:jc w:val="both"/>
        <w:rPr>
          <w:sz w:val="28"/>
          <w:szCs w:val="28"/>
        </w:rPr>
      </w:pPr>
      <w:r w:rsidRPr="00882590">
        <w:rPr>
          <w:sz w:val="28"/>
          <w:szCs w:val="28"/>
        </w:rPr>
        <w:t>ПОСТАНОВЛЯЕТ:</w:t>
      </w:r>
    </w:p>
    <w:p w:rsidR="00882590" w:rsidRPr="00882590" w:rsidRDefault="00882590" w:rsidP="00882590">
      <w:pPr>
        <w:ind w:firstLine="708"/>
        <w:jc w:val="both"/>
        <w:rPr>
          <w:sz w:val="28"/>
          <w:szCs w:val="28"/>
        </w:rPr>
      </w:pPr>
      <w:r w:rsidRPr="00882590">
        <w:rPr>
          <w:sz w:val="28"/>
          <w:szCs w:val="28"/>
        </w:rPr>
        <w:t xml:space="preserve">1. </w:t>
      </w:r>
      <w:proofErr w:type="gramStart"/>
      <w:r w:rsidRPr="00882590">
        <w:rPr>
          <w:sz w:val="28"/>
          <w:szCs w:val="28"/>
        </w:rPr>
        <w:t>Определить критерии согласования предложения о комплексном развитии территории по инициативе правообладателей земельных участков и (или) объектов недвижимого имущества, расположенных в границах комплексного развития территории, в том числе лиц, которым земельные участки, находящиеся в муниципальной собственности, предоставлены в аренду, в безвозмездное пользование в соответствии с земельным законодательством (далее – правообладатели), без проведения торгов:</w:t>
      </w:r>
      <w:proofErr w:type="gramEnd"/>
    </w:p>
    <w:p w:rsidR="00882590" w:rsidRPr="00882590" w:rsidRDefault="00882590" w:rsidP="00882590">
      <w:pPr>
        <w:ind w:firstLine="708"/>
        <w:jc w:val="both"/>
        <w:rPr>
          <w:sz w:val="28"/>
          <w:szCs w:val="28"/>
        </w:rPr>
      </w:pPr>
      <w:r w:rsidRPr="00882590">
        <w:rPr>
          <w:sz w:val="28"/>
          <w:szCs w:val="28"/>
        </w:rPr>
        <w:t xml:space="preserve">1.1. </w:t>
      </w:r>
      <w:proofErr w:type="gramStart"/>
      <w:r w:rsidRPr="00882590">
        <w:rPr>
          <w:sz w:val="28"/>
          <w:szCs w:val="28"/>
        </w:rPr>
        <w:t xml:space="preserve">Соответствие поступивших документов, предусмотренных пунктом 1 порядка заключения договора о комплексном развитии территории с правообладателями без проведения торгов, утвержденного приказом министерства строительства Новосибирской области от 21.06.2021 № 389 (далее – Порядок), требованиям, установленным законодательством Российской Федерации, Новосибирской области и муниципальными правовыми актами </w:t>
      </w:r>
      <w:proofErr w:type="spellStart"/>
      <w:r w:rsidRPr="00882590">
        <w:rPr>
          <w:sz w:val="28"/>
          <w:szCs w:val="28"/>
        </w:rPr>
        <w:t>Останинского</w:t>
      </w:r>
      <w:proofErr w:type="spellEnd"/>
      <w:r w:rsidRPr="00882590">
        <w:rPr>
          <w:sz w:val="28"/>
          <w:szCs w:val="28"/>
        </w:rPr>
        <w:t xml:space="preserve">  сельсовета Северного района Новосибирской области.</w:t>
      </w:r>
      <w:proofErr w:type="gramEnd"/>
    </w:p>
    <w:p w:rsidR="00882590" w:rsidRPr="00882590" w:rsidRDefault="00882590" w:rsidP="00882590">
      <w:pPr>
        <w:ind w:firstLine="708"/>
        <w:jc w:val="both"/>
        <w:rPr>
          <w:sz w:val="28"/>
          <w:szCs w:val="28"/>
        </w:rPr>
      </w:pPr>
      <w:r w:rsidRPr="00882590">
        <w:rPr>
          <w:sz w:val="28"/>
          <w:szCs w:val="28"/>
        </w:rPr>
        <w:t>1.2. Отсутствие оснований отклонения предложения о комплексном развитии территории по инициативе правообладателей без проведения торгов, определенных пунктом 2 настоящего постановления.</w:t>
      </w:r>
    </w:p>
    <w:p w:rsidR="00882590" w:rsidRPr="00882590" w:rsidRDefault="00882590" w:rsidP="00882590">
      <w:pPr>
        <w:ind w:firstLine="708"/>
        <w:rPr>
          <w:color w:val="000000"/>
          <w:sz w:val="28"/>
          <w:szCs w:val="28"/>
        </w:rPr>
      </w:pPr>
      <w:r w:rsidRPr="00882590">
        <w:rPr>
          <w:color w:val="000000"/>
          <w:sz w:val="28"/>
          <w:szCs w:val="28"/>
        </w:rPr>
        <w:t xml:space="preserve">2. Определить основания отклонения предложения о комплексном развитии территории по инициативе правообладателей без проведения торгов: </w:t>
      </w:r>
    </w:p>
    <w:p w:rsidR="00882590" w:rsidRPr="00882590" w:rsidRDefault="00882590" w:rsidP="00882590">
      <w:pPr>
        <w:ind w:firstLine="708"/>
        <w:rPr>
          <w:color w:val="000000"/>
          <w:sz w:val="28"/>
          <w:szCs w:val="28"/>
        </w:rPr>
      </w:pPr>
      <w:r w:rsidRPr="00882590">
        <w:rPr>
          <w:color w:val="000000"/>
          <w:sz w:val="28"/>
          <w:szCs w:val="28"/>
        </w:rPr>
        <w:t xml:space="preserve">2.1. Непредставление либо представление не в полном объеме документов и сведений, указанных в пункте 1 Порядка. </w:t>
      </w:r>
    </w:p>
    <w:p w:rsidR="00882590" w:rsidRPr="00882590" w:rsidRDefault="00882590" w:rsidP="00882590">
      <w:pPr>
        <w:ind w:firstLine="708"/>
        <w:jc w:val="both"/>
        <w:rPr>
          <w:sz w:val="28"/>
          <w:szCs w:val="28"/>
        </w:rPr>
      </w:pPr>
      <w:r w:rsidRPr="00882590">
        <w:rPr>
          <w:sz w:val="28"/>
          <w:szCs w:val="28"/>
        </w:rPr>
        <w:t xml:space="preserve">2.2. Лицо (в случае обращения нескольких лиц в целях заключения одного договора о комплексном развитии территории – одно из лиц), обратившееся в администрацию  </w:t>
      </w:r>
      <w:proofErr w:type="spellStart"/>
      <w:r w:rsidRPr="00882590">
        <w:rPr>
          <w:sz w:val="28"/>
          <w:szCs w:val="28"/>
        </w:rPr>
        <w:t>Останинского</w:t>
      </w:r>
      <w:proofErr w:type="spellEnd"/>
      <w:r w:rsidRPr="00882590">
        <w:rPr>
          <w:sz w:val="28"/>
          <w:szCs w:val="28"/>
        </w:rPr>
        <w:t xml:space="preserve">  сельсовета Северного района Новосибирской области, не является правообладателем.</w:t>
      </w:r>
    </w:p>
    <w:p w:rsidR="00882590" w:rsidRPr="00882590" w:rsidRDefault="00882590" w:rsidP="00882590">
      <w:pPr>
        <w:ind w:firstLine="709"/>
        <w:jc w:val="both"/>
        <w:rPr>
          <w:sz w:val="28"/>
          <w:szCs w:val="28"/>
        </w:rPr>
      </w:pPr>
      <w:r w:rsidRPr="00882590">
        <w:rPr>
          <w:sz w:val="28"/>
          <w:szCs w:val="28"/>
        </w:rPr>
        <w:t xml:space="preserve">2.3. Несоответствие соглашения о разграничении обязанностей по осуществлению мероприятий по комплексному развитию территории по инициативе правообладателей, </w:t>
      </w:r>
      <w:proofErr w:type="gramStart"/>
      <w:r w:rsidRPr="00882590">
        <w:rPr>
          <w:sz w:val="28"/>
          <w:szCs w:val="28"/>
        </w:rPr>
        <w:t>представленного</w:t>
      </w:r>
      <w:proofErr w:type="gramEnd"/>
      <w:r w:rsidRPr="00882590">
        <w:rPr>
          <w:sz w:val="28"/>
          <w:szCs w:val="28"/>
        </w:rPr>
        <w:t xml:space="preserve"> в случае если комплексное развитие территории по инициативе правообладателей осуществляется двумя и более правообладателями, требованиям Градостроительного кодекса Российской Федерации.</w:t>
      </w:r>
    </w:p>
    <w:p w:rsidR="00882590" w:rsidRPr="00882590" w:rsidRDefault="00882590" w:rsidP="00882590">
      <w:pPr>
        <w:ind w:firstLine="709"/>
        <w:jc w:val="both"/>
        <w:rPr>
          <w:sz w:val="28"/>
          <w:szCs w:val="28"/>
        </w:rPr>
      </w:pPr>
      <w:r w:rsidRPr="00882590">
        <w:rPr>
          <w:sz w:val="28"/>
          <w:szCs w:val="28"/>
        </w:rPr>
        <w:t xml:space="preserve">2.4. Несоответствие планируемого комплексного развития территории требованиям, установленным законодательством Российской Федерации, Новосибирской области и муниципальными правовыми актами </w:t>
      </w:r>
      <w:proofErr w:type="spellStart"/>
      <w:r w:rsidRPr="00882590">
        <w:rPr>
          <w:sz w:val="28"/>
          <w:szCs w:val="28"/>
        </w:rPr>
        <w:t>Останинского</w:t>
      </w:r>
      <w:proofErr w:type="spellEnd"/>
      <w:r w:rsidRPr="00882590">
        <w:rPr>
          <w:sz w:val="28"/>
          <w:szCs w:val="28"/>
        </w:rPr>
        <w:t xml:space="preserve">  сельсовета Северного района Новосибирской области.</w:t>
      </w:r>
    </w:p>
    <w:p w:rsidR="00882590" w:rsidRPr="00882590" w:rsidRDefault="00882590" w:rsidP="00882590">
      <w:pPr>
        <w:ind w:firstLine="709"/>
        <w:jc w:val="both"/>
        <w:rPr>
          <w:sz w:val="28"/>
          <w:szCs w:val="28"/>
        </w:rPr>
      </w:pPr>
      <w:r w:rsidRPr="00882590">
        <w:rPr>
          <w:sz w:val="28"/>
          <w:szCs w:val="28"/>
        </w:rPr>
        <w:t xml:space="preserve">2.5. Заключение договора о комплексном развитии территории не относится к полномочиям  </w:t>
      </w:r>
      <w:proofErr w:type="spellStart"/>
      <w:r w:rsidRPr="00882590">
        <w:rPr>
          <w:sz w:val="28"/>
          <w:szCs w:val="28"/>
        </w:rPr>
        <w:t>Останинского</w:t>
      </w:r>
      <w:proofErr w:type="spellEnd"/>
      <w:r w:rsidRPr="00882590">
        <w:rPr>
          <w:sz w:val="28"/>
          <w:szCs w:val="28"/>
        </w:rPr>
        <w:t xml:space="preserve">  сельсовета Северного района Новосибирской области.</w:t>
      </w:r>
    </w:p>
    <w:p w:rsidR="00882590" w:rsidRPr="00882590" w:rsidRDefault="00882590" w:rsidP="00882590">
      <w:pPr>
        <w:ind w:firstLine="709"/>
        <w:jc w:val="both"/>
        <w:rPr>
          <w:sz w:val="28"/>
          <w:szCs w:val="28"/>
        </w:rPr>
      </w:pPr>
      <w:r w:rsidRPr="00882590">
        <w:rPr>
          <w:sz w:val="28"/>
          <w:szCs w:val="28"/>
        </w:rPr>
        <w:t xml:space="preserve">2.6. Наличие на момент подачи предложения о комплексном развитии территории по инициативе правообладателей проекта решения о комплексном </w:t>
      </w:r>
      <w:r w:rsidRPr="00882590">
        <w:rPr>
          <w:sz w:val="28"/>
          <w:szCs w:val="28"/>
        </w:rPr>
        <w:lastRenderedPageBreak/>
        <w:t>развитии территории, в границах которой располагаются принадлежащие правообладателям земельные участки и (или) объекты недвижимого имущества, указанные в документах, представленных в целях заключения договора о комплексном развитии территории.</w:t>
      </w:r>
    </w:p>
    <w:p w:rsidR="00882590" w:rsidRPr="00882590" w:rsidRDefault="00882590" w:rsidP="00882590">
      <w:pPr>
        <w:ind w:firstLine="709"/>
        <w:jc w:val="both"/>
        <w:rPr>
          <w:sz w:val="28"/>
          <w:szCs w:val="28"/>
        </w:rPr>
      </w:pPr>
      <w:r w:rsidRPr="00882590">
        <w:rPr>
          <w:sz w:val="28"/>
          <w:szCs w:val="28"/>
        </w:rPr>
        <w:t>2.7. Имеется пересечение границ территории, подлежащей комплексному развитию, в отношении которой направлено предложение о комплексном развитии территории, с границами территории, в отношении которой принято решение о комплексном развитии территории жилой застройки, решение о комплексном развитии территории нежилой застройки либо заключен договор о комплексном развитии территории по инициативе правообладателей.</w:t>
      </w:r>
    </w:p>
    <w:p w:rsidR="00882590" w:rsidRPr="00882590" w:rsidRDefault="00882590" w:rsidP="00882590">
      <w:pPr>
        <w:ind w:firstLine="709"/>
        <w:jc w:val="both"/>
        <w:rPr>
          <w:sz w:val="28"/>
          <w:szCs w:val="28"/>
        </w:rPr>
      </w:pPr>
      <w:r w:rsidRPr="00882590">
        <w:rPr>
          <w:sz w:val="28"/>
          <w:szCs w:val="28"/>
        </w:rPr>
        <w:t>2.8. В границы территории комплексного развития, в отношении которой подано предложение о комплексном развитии территории, входят земельные участки, зарезервированные для государственных или муниципальных нужд.</w:t>
      </w:r>
    </w:p>
    <w:p w:rsidR="00882590" w:rsidRPr="00882590" w:rsidRDefault="00882590" w:rsidP="00882590">
      <w:pPr>
        <w:jc w:val="both"/>
        <w:rPr>
          <w:sz w:val="28"/>
          <w:szCs w:val="28"/>
        </w:rPr>
      </w:pPr>
      <w:r w:rsidRPr="00882590">
        <w:rPr>
          <w:sz w:val="28"/>
          <w:szCs w:val="28"/>
        </w:rPr>
        <w:t xml:space="preserve">3. Опубликовать постановление в периодическом печатном издании органов местного самоуправления  </w:t>
      </w:r>
      <w:proofErr w:type="spellStart"/>
      <w:r w:rsidRPr="00882590">
        <w:rPr>
          <w:sz w:val="28"/>
          <w:szCs w:val="28"/>
        </w:rPr>
        <w:t>Останинского</w:t>
      </w:r>
      <w:proofErr w:type="spellEnd"/>
      <w:r w:rsidRPr="00882590">
        <w:rPr>
          <w:sz w:val="28"/>
          <w:szCs w:val="28"/>
        </w:rPr>
        <w:t xml:space="preserve"> сельсовета Северного района Новосибирской области «Вестник </w:t>
      </w:r>
      <w:proofErr w:type="spellStart"/>
      <w:r w:rsidRPr="00882590">
        <w:rPr>
          <w:sz w:val="28"/>
          <w:szCs w:val="28"/>
        </w:rPr>
        <w:t>Останинского</w:t>
      </w:r>
      <w:proofErr w:type="spellEnd"/>
      <w:r w:rsidRPr="00882590">
        <w:rPr>
          <w:sz w:val="28"/>
          <w:szCs w:val="28"/>
        </w:rPr>
        <w:t xml:space="preserve">  сельсовета» и разместить на официальном сайте администрации  </w:t>
      </w:r>
      <w:proofErr w:type="spellStart"/>
      <w:r w:rsidRPr="00882590">
        <w:rPr>
          <w:sz w:val="28"/>
          <w:szCs w:val="28"/>
        </w:rPr>
        <w:t>Останинского</w:t>
      </w:r>
      <w:proofErr w:type="spellEnd"/>
      <w:r w:rsidRPr="00882590">
        <w:rPr>
          <w:sz w:val="28"/>
          <w:szCs w:val="28"/>
        </w:rPr>
        <w:t xml:space="preserve"> сельсовета Северного района Новосибирской области.  </w:t>
      </w:r>
    </w:p>
    <w:p w:rsidR="00882590" w:rsidRPr="00882590" w:rsidRDefault="00882590" w:rsidP="00882590">
      <w:pPr>
        <w:jc w:val="both"/>
        <w:rPr>
          <w:rFonts w:eastAsia="Calibri"/>
          <w:sz w:val="28"/>
          <w:szCs w:val="28"/>
          <w:lang w:eastAsia="en-US"/>
        </w:rPr>
      </w:pPr>
      <w:r w:rsidRPr="00882590">
        <w:rPr>
          <w:rFonts w:eastAsia="Calibri"/>
          <w:sz w:val="28"/>
          <w:szCs w:val="28"/>
          <w:lang w:eastAsia="en-US"/>
        </w:rPr>
        <w:t xml:space="preserve">4. </w:t>
      </w:r>
      <w:proofErr w:type="gramStart"/>
      <w:r w:rsidRPr="00882590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882590">
        <w:rPr>
          <w:rFonts w:eastAsia="Calibri"/>
          <w:sz w:val="28"/>
          <w:szCs w:val="28"/>
          <w:lang w:eastAsia="en-US"/>
        </w:rPr>
        <w:t xml:space="preserve"> исполнением данного постановления оставляю за собой.</w:t>
      </w:r>
    </w:p>
    <w:p w:rsidR="00882590" w:rsidRPr="00882590" w:rsidRDefault="00882590" w:rsidP="00882590">
      <w:pPr>
        <w:rPr>
          <w:color w:val="000000"/>
        </w:rPr>
      </w:pPr>
    </w:p>
    <w:p w:rsidR="00882590" w:rsidRPr="00882590" w:rsidRDefault="00882590" w:rsidP="00882590">
      <w:pPr>
        <w:jc w:val="both"/>
        <w:rPr>
          <w:bCs/>
        </w:rPr>
      </w:pPr>
    </w:p>
    <w:p w:rsidR="00882590" w:rsidRPr="00882590" w:rsidRDefault="00882590" w:rsidP="00882590">
      <w:pPr>
        <w:rPr>
          <w:sz w:val="28"/>
          <w:szCs w:val="28"/>
        </w:rPr>
      </w:pPr>
    </w:p>
    <w:p w:rsidR="00882590" w:rsidRPr="00882590" w:rsidRDefault="00882590" w:rsidP="00882590">
      <w:pPr>
        <w:rPr>
          <w:sz w:val="28"/>
          <w:szCs w:val="28"/>
        </w:rPr>
      </w:pPr>
    </w:p>
    <w:p w:rsidR="0048014D" w:rsidRDefault="00882590" w:rsidP="00882590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-709" w:right="14"/>
        <w:rPr>
          <w:color w:val="000000"/>
          <w:spacing w:val="9"/>
          <w:sz w:val="28"/>
          <w:szCs w:val="28"/>
        </w:rPr>
      </w:pPr>
      <w:r w:rsidRPr="00882590">
        <w:rPr>
          <w:sz w:val="28"/>
          <w:szCs w:val="28"/>
        </w:rPr>
        <w:t xml:space="preserve">Глава  </w:t>
      </w:r>
      <w:proofErr w:type="spellStart"/>
      <w:r w:rsidRPr="00882590">
        <w:rPr>
          <w:sz w:val="28"/>
          <w:szCs w:val="28"/>
        </w:rPr>
        <w:t>Останинского</w:t>
      </w:r>
      <w:proofErr w:type="spellEnd"/>
      <w:r w:rsidRPr="00882590">
        <w:rPr>
          <w:sz w:val="28"/>
          <w:szCs w:val="28"/>
        </w:rPr>
        <w:t xml:space="preserve">  сельсовета</w:t>
      </w:r>
      <w:r w:rsidRPr="0088259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</w:t>
      </w:r>
      <w:r w:rsidRPr="00882590">
        <w:rPr>
          <w:sz w:val="28"/>
          <w:szCs w:val="28"/>
        </w:rPr>
        <w:t>П.В. Гончаров</w:t>
      </w:r>
      <w:r w:rsidRPr="00882590">
        <w:rPr>
          <w:sz w:val="28"/>
          <w:szCs w:val="28"/>
        </w:rPr>
        <w:br/>
      </w:r>
      <w:r w:rsidR="00DE3C03" w:rsidRPr="00DE3C03">
        <w:rPr>
          <w:color w:val="000000"/>
          <w:spacing w:val="9"/>
          <w:sz w:val="28"/>
          <w:szCs w:val="28"/>
        </w:rPr>
        <w:t xml:space="preserve">                                  </w:t>
      </w:r>
      <w:r w:rsidR="0048014D">
        <w:rPr>
          <w:color w:val="000000"/>
          <w:spacing w:val="9"/>
          <w:sz w:val="28"/>
          <w:szCs w:val="28"/>
        </w:rPr>
        <w:t xml:space="preserve">                 </w:t>
      </w:r>
    </w:p>
    <w:p w:rsidR="006E17C4" w:rsidRPr="000C01B2" w:rsidRDefault="006E17C4" w:rsidP="006E17C4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34636C" w:rsidRPr="00313FEA" w:rsidTr="00383C24">
        <w:tc>
          <w:tcPr>
            <w:tcW w:w="9571" w:type="dxa"/>
          </w:tcPr>
          <w:p w:rsidR="0034636C" w:rsidRPr="00313FEA" w:rsidRDefault="0034636C" w:rsidP="00383C24">
            <w:pPr>
              <w:jc w:val="center"/>
            </w:pPr>
            <w:r w:rsidRPr="00313FEA">
              <w:t>РЕДАКЦИОННЫЙ  СОВЕТ:</w:t>
            </w:r>
          </w:p>
          <w:p w:rsidR="0034636C" w:rsidRPr="00313FEA" w:rsidRDefault="0034636C" w:rsidP="00383C24">
            <w:pPr>
              <w:jc w:val="center"/>
            </w:pPr>
          </w:p>
          <w:p w:rsidR="0034636C" w:rsidRPr="00313FEA" w:rsidRDefault="00A05F70" w:rsidP="00383C24">
            <w:proofErr w:type="spellStart"/>
            <w:r>
              <w:t>ГончаровПетр</w:t>
            </w:r>
            <w:proofErr w:type="spellEnd"/>
            <w:r>
              <w:t xml:space="preserve"> Владимирович</w:t>
            </w:r>
            <w:r w:rsidR="0034636C" w:rsidRPr="00313FEA">
              <w:t>, редактор;</w:t>
            </w:r>
          </w:p>
          <w:p w:rsidR="0034636C" w:rsidRPr="00313FEA" w:rsidRDefault="00A05F70" w:rsidP="00383C24">
            <w:proofErr w:type="spellStart"/>
            <w:r>
              <w:t>Крамская</w:t>
            </w:r>
            <w:proofErr w:type="spellEnd"/>
            <w:r>
              <w:t xml:space="preserve"> Наталья Петровна</w:t>
            </w:r>
            <w:r w:rsidR="0034636C" w:rsidRPr="00313FEA">
              <w:t>, член редакционного совета;</w:t>
            </w:r>
          </w:p>
          <w:p w:rsidR="0034636C" w:rsidRPr="00313FEA" w:rsidRDefault="00383C24" w:rsidP="00383C24">
            <w:proofErr w:type="spellStart"/>
            <w:r>
              <w:rPr>
                <w:szCs w:val="28"/>
              </w:rPr>
              <w:t>Ковган</w:t>
            </w:r>
            <w:proofErr w:type="spellEnd"/>
            <w:r>
              <w:rPr>
                <w:szCs w:val="28"/>
              </w:rPr>
              <w:t xml:space="preserve"> Николай Владимирович</w:t>
            </w:r>
            <w:r w:rsidR="0034636C" w:rsidRPr="00F34622">
              <w:rPr>
                <w:szCs w:val="28"/>
              </w:rPr>
              <w:t xml:space="preserve"> – заместитель председателя Совета депутатов </w:t>
            </w:r>
            <w:proofErr w:type="spellStart"/>
            <w:r w:rsidR="0034636C" w:rsidRPr="00F34622">
              <w:rPr>
                <w:szCs w:val="28"/>
              </w:rPr>
              <w:t>Останинского</w:t>
            </w:r>
            <w:proofErr w:type="spellEnd"/>
            <w:r w:rsidR="0034636C" w:rsidRPr="00F34622">
              <w:rPr>
                <w:szCs w:val="28"/>
              </w:rPr>
              <w:t xml:space="preserve"> сельсовета Северного района Новосибирской области</w:t>
            </w:r>
          </w:p>
        </w:tc>
      </w:tr>
    </w:tbl>
    <w:p w:rsidR="0034636C" w:rsidRPr="00313FEA" w:rsidRDefault="0034636C" w:rsidP="0034636C">
      <w:pPr>
        <w:jc w:val="center"/>
        <w:rPr>
          <w:b/>
          <w:i/>
        </w:rPr>
      </w:pPr>
    </w:p>
    <w:p w:rsidR="0034636C" w:rsidRPr="00313FEA" w:rsidRDefault="0034636C" w:rsidP="0034636C">
      <w:pPr>
        <w:jc w:val="center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34636C" w:rsidRPr="00313FEA" w:rsidTr="00383C24">
        <w:tc>
          <w:tcPr>
            <w:tcW w:w="9571" w:type="dxa"/>
          </w:tcPr>
          <w:p w:rsidR="0034636C" w:rsidRPr="00313FEA" w:rsidRDefault="0034636C" w:rsidP="00383C24">
            <w:pPr>
              <w:jc w:val="center"/>
            </w:pPr>
            <w:r w:rsidRPr="00313FEA">
              <w:t>ТИРАЖ</w:t>
            </w:r>
          </w:p>
          <w:p w:rsidR="0034636C" w:rsidRPr="00313FEA" w:rsidRDefault="0034636C" w:rsidP="00383C24">
            <w:pPr>
              <w:jc w:val="center"/>
            </w:pPr>
          </w:p>
          <w:p w:rsidR="0034636C" w:rsidRPr="00313FEA" w:rsidRDefault="0034636C" w:rsidP="00383C24">
            <w:pPr>
              <w:jc w:val="center"/>
            </w:pPr>
            <w:r w:rsidRPr="00313FEA">
              <w:t>10 экземпляров</w:t>
            </w:r>
          </w:p>
        </w:tc>
      </w:tr>
    </w:tbl>
    <w:p w:rsidR="0034636C" w:rsidRPr="00313FEA" w:rsidRDefault="0034636C" w:rsidP="0034636C">
      <w:pPr>
        <w:jc w:val="center"/>
      </w:pPr>
    </w:p>
    <w:p w:rsidR="0034636C" w:rsidRPr="00313FEA" w:rsidRDefault="0034636C" w:rsidP="0034636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34636C" w:rsidRPr="00313FEA" w:rsidTr="00383C24">
        <w:tc>
          <w:tcPr>
            <w:tcW w:w="9571" w:type="dxa"/>
          </w:tcPr>
          <w:p w:rsidR="0034636C" w:rsidRPr="00313FEA" w:rsidRDefault="0034636C" w:rsidP="00383C24">
            <w:pPr>
              <w:jc w:val="center"/>
            </w:pPr>
            <w:r w:rsidRPr="00313FEA">
              <w:t>ТЕЛЕФОН  РЕДАКЦИОННОГО  СОВЕТА</w:t>
            </w:r>
          </w:p>
          <w:p w:rsidR="0034636C" w:rsidRPr="00313FEA" w:rsidRDefault="0034636C" w:rsidP="00383C24">
            <w:pPr>
              <w:jc w:val="center"/>
            </w:pPr>
          </w:p>
          <w:p w:rsidR="0034636C" w:rsidRPr="00313FEA" w:rsidRDefault="006F1960" w:rsidP="00383C24">
            <w:pPr>
              <w:jc w:val="center"/>
            </w:pPr>
            <w:r>
              <w:t>8-383-60-33-146</w:t>
            </w:r>
          </w:p>
        </w:tc>
      </w:tr>
    </w:tbl>
    <w:p w:rsidR="0034636C" w:rsidRDefault="0034636C" w:rsidP="00EF069C">
      <w:pPr>
        <w:jc w:val="center"/>
        <w:rPr>
          <w:sz w:val="28"/>
          <w:szCs w:val="28"/>
        </w:rPr>
      </w:pPr>
    </w:p>
    <w:sectPr w:rsidR="0034636C" w:rsidSect="00FB741C">
      <w:pgSz w:w="11906" w:h="16838"/>
      <w:pgMar w:top="851" w:right="567" w:bottom="567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B0A" w:rsidRDefault="00287B0A" w:rsidP="00C03036">
      <w:r>
        <w:separator/>
      </w:r>
    </w:p>
  </w:endnote>
  <w:endnote w:type="continuationSeparator" w:id="0">
    <w:p w:rsidR="00287B0A" w:rsidRDefault="00287B0A" w:rsidP="00C03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altName w:val="Arial Unicode MS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G Times">
    <w:altName w:val="Times New Roman"/>
    <w:charset w:val="00"/>
    <w:family w:val="roman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B0A" w:rsidRDefault="00287B0A" w:rsidP="00C03036">
      <w:r>
        <w:separator/>
      </w:r>
    </w:p>
  </w:footnote>
  <w:footnote w:type="continuationSeparator" w:id="0">
    <w:p w:rsidR="00287B0A" w:rsidRDefault="00287B0A" w:rsidP="00C030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3583965"/>
    </w:sdtPr>
    <w:sdtEndPr/>
    <w:sdtContent>
      <w:p w:rsidR="006A699D" w:rsidRPr="00C447D7" w:rsidRDefault="006A699D" w:rsidP="006118C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20A6">
          <w:rPr>
            <w:noProof/>
          </w:rPr>
          <w:t>18</w:t>
        </w:r>
        <w:r>
          <w:fldChar w:fldCharType="end"/>
        </w:r>
      </w:p>
    </w:sdtContent>
  </w:sdt>
  <w:p w:rsidR="006A699D" w:rsidRDefault="006A699D"/>
  <w:p w:rsidR="006A699D" w:rsidRDefault="006A699D"/>
  <w:p w:rsidR="006A699D" w:rsidRDefault="006A699D"/>
  <w:p w:rsidR="006A699D" w:rsidRDefault="006A699D"/>
  <w:p w:rsidR="006A699D" w:rsidRPr="00F44EAF" w:rsidRDefault="006A699D">
    <w:pPr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0"/>
        </w:tabs>
        <w:ind w:left="1287" w:hanging="360"/>
      </w:pPr>
      <w:rPr>
        <w:rFonts w:ascii="Wingdings" w:hAnsi="Wingdings" w:cs="Wingdings" w:hint="default"/>
        <w:color w:val="3D3D3D"/>
        <w:sz w:val="27"/>
        <w:szCs w:val="27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7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9">
    <w:nsid w:val="01BA6FF2"/>
    <w:multiLevelType w:val="hybridMultilevel"/>
    <w:tmpl w:val="B0F41EDE"/>
    <w:lvl w:ilvl="0" w:tplc="BE7040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08B77891"/>
    <w:multiLevelType w:val="hybridMultilevel"/>
    <w:tmpl w:val="8384D0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F30A51"/>
    <w:multiLevelType w:val="multilevel"/>
    <w:tmpl w:val="E6BE8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F025736"/>
    <w:multiLevelType w:val="hybridMultilevel"/>
    <w:tmpl w:val="CDAE4A94"/>
    <w:lvl w:ilvl="0" w:tplc="AE60308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26F7788A"/>
    <w:multiLevelType w:val="hybridMultilevel"/>
    <w:tmpl w:val="2A8EFB6C"/>
    <w:lvl w:ilvl="0" w:tplc="FB800CF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96E2596"/>
    <w:multiLevelType w:val="hybridMultilevel"/>
    <w:tmpl w:val="C58AF79E"/>
    <w:lvl w:ilvl="0" w:tplc="715C760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3127FCA"/>
    <w:multiLevelType w:val="hybridMultilevel"/>
    <w:tmpl w:val="628AC2C4"/>
    <w:lvl w:ilvl="0" w:tplc="BE7040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9C60D6E"/>
    <w:multiLevelType w:val="hybridMultilevel"/>
    <w:tmpl w:val="D33C4958"/>
    <w:lvl w:ilvl="0" w:tplc="BE704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DF019C"/>
    <w:multiLevelType w:val="hybridMultilevel"/>
    <w:tmpl w:val="F6F81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1A71B8"/>
    <w:multiLevelType w:val="hybridMultilevel"/>
    <w:tmpl w:val="F8A2F1A0"/>
    <w:lvl w:ilvl="0" w:tplc="BE704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E96074"/>
    <w:multiLevelType w:val="hybridMultilevel"/>
    <w:tmpl w:val="05F4C658"/>
    <w:lvl w:ilvl="0" w:tplc="BE704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5258DE"/>
    <w:multiLevelType w:val="hybridMultilevel"/>
    <w:tmpl w:val="48A668DA"/>
    <w:lvl w:ilvl="0" w:tplc="0256D692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22">
    <w:nsid w:val="5506025C"/>
    <w:multiLevelType w:val="hybridMultilevel"/>
    <w:tmpl w:val="4A5E4AF8"/>
    <w:lvl w:ilvl="0" w:tplc="BE704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C709FE"/>
    <w:multiLevelType w:val="hybridMultilevel"/>
    <w:tmpl w:val="9896543A"/>
    <w:lvl w:ilvl="0" w:tplc="BA8885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B3262F2"/>
    <w:multiLevelType w:val="hybridMultilevel"/>
    <w:tmpl w:val="6E46112E"/>
    <w:lvl w:ilvl="0" w:tplc="61E04758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790C238E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5D0AE36A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1C2ACDE8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E6640F62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858E1738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32369C90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E8E65EA4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2A6E0690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5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26">
    <w:nsid w:val="60D46647"/>
    <w:multiLevelType w:val="multilevel"/>
    <w:tmpl w:val="1ABE66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62B63016"/>
    <w:multiLevelType w:val="hybridMultilevel"/>
    <w:tmpl w:val="9CA61C66"/>
    <w:lvl w:ilvl="0" w:tplc="EBA82E18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272141"/>
    <w:multiLevelType w:val="multilevel"/>
    <w:tmpl w:val="B9F441B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29">
    <w:nsid w:val="771A681D"/>
    <w:multiLevelType w:val="hybridMultilevel"/>
    <w:tmpl w:val="C154366C"/>
    <w:lvl w:ilvl="0" w:tplc="BE704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6"/>
  </w:num>
  <w:num w:numId="3">
    <w:abstractNumId w:val="28"/>
  </w:num>
  <w:num w:numId="4">
    <w:abstractNumId w:val="24"/>
  </w:num>
  <w:num w:numId="5">
    <w:abstractNumId w:val="15"/>
  </w:num>
  <w:num w:numId="6">
    <w:abstractNumId w:val="25"/>
  </w:num>
  <w:num w:numId="7">
    <w:abstractNumId w:val="23"/>
  </w:num>
  <w:num w:numId="8">
    <w:abstractNumId w:val="14"/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0"/>
  </w:num>
  <w:num w:numId="12">
    <w:abstractNumId w:val="19"/>
  </w:num>
  <w:num w:numId="13">
    <w:abstractNumId w:val="29"/>
  </w:num>
  <w:num w:numId="14">
    <w:abstractNumId w:val="22"/>
  </w:num>
  <w:num w:numId="15">
    <w:abstractNumId w:val="7"/>
  </w:num>
  <w:num w:numId="16">
    <w:abstractNumId w:val="9"/>
  </w:num>
  <w:num w:numId="17">
    <w:abstractNumId w:val="17"/>
  </w:num>
  <w:num w:numId="18">
    <w:abstractNumId w:val="16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CF7"/>
    <w:rsid w:val="00001A42"/>
    <w:rsid w:val="0000673C"/>
    <w:rsid w:val="00007EEE"/>
    <w:rsid w:val="0001026C"/>
    <w:rsid w:val="00013206"/>
    <w:rsid w:val="00013D79"/>
    <w:rsid w:val="00014303"/>
    <w:rsid w:val="0001553D"/>
    <w:rsid w:val="000174C8"/>
    <w:rsid w:val="00022947"/>
    <w:rsid w:val="00024FEA"/>
    <w:rsid w:val="000251FC"/>
    <w:rsid w:val="0002561D"/>
    <w:rsid w:val="0002670E"/>
    <w:rsid w:val="00027149"/>
    <w:rsid w:val="00027D91"/>
    <w:rsid w:val="000419ED"/>
    <w:rsid w:val="00041BB5"/>
    <w:rsid w:val="000449B2"/>
    <w:rsid w:val="0005456B"/>
    <w:rsid w:val="0005645B"/>
    <w:rsid w:val="000570CC"/>
    <w:rsid w:val="0005798C"/>
    <w:rsid w:val="00064B78"/>
    <w:rsid w:val="00072B8D"/>
    <w:rsid w:val="000755E1"/>
    <w:rsid w:val="00076B18"/>
    <w:rsid w:val="000817EA"/>
    <w:rsid w:val="000819C0"/>
    <w:rsid w:val="0008292E"/>
    <w:rsid w:val="0008320E"/>
    <w:rsid w:val="000850B3"/>
    <w:rsid w:val="000866FF"/>
    <w:rsid w:val="00087039"/>
    <w:rsid w:val="0009046C"/>
    <w:rsid w:val="00092E00"/>
    <w:rsid w:val="00093F19"/>
    <w:rsid w:val="0009493D"/>
    <w:rsid w:val="00096355"/>
    <w:rsid w:val="000970B7"/>
    <w:rsid w:val="000973F5"/>
    <w:rsid w:val="000A3581"/>
    <w:rsid w:val="000A3F56"/>
    <w:rsid w:val="000A4AC0"/>
    <w:rsid w:val="000A4D99"/>
    <w:rsid w:val="000B2EEC"/>
    <w:rsid w:val="000C0A84"/>
    <w:rsid w:val="000C542D"/>
    <w:rsid w:val="000C58A0"/>
    <w:rsid w:val="000D1D23"/>
    <w:rsid w:val="000D40C4"/>
    <w:rsid w:val="000D4ED6"/>
    <w:rsid w:val="000D4F10"/>
    <w:rsid w:val="000D7DEA"/>
    <w:rsid w:val="000E1AB6"/>
    <w:rsid w:val="000E23B1"/>
    <w:rsid w:val="000E2B83"/>
    <w:rsid w:val="000E457C"/>
    <w:rsid w:val="000E4E6B"/>
    <w:rsid w:val="000E7478"/>
    <w:rsid w:val="000F119E"/>
    <w:rsid w:val="000F2EDA"/>
    <w:rsid w:val="000F2FE9"/>
    <w:rsid w:val="000F39D6"/>
    <w:rsid w:val="000F3E29"/>
    <w:rsid w:val="000F4FA5"/>
    <w:rsid w:val="000F78A3"/>
    <w:rsid w:val="000F7A09"/>
    <w:rsid w:val="001015C2"/>
    <w:rsid w:val="00101A3A"/>
    <w:rsid w:val="0010298A"/>
    <w:rsid w:val="00103495"/>
    <w:rsid w:val="00104617"/>
    <w:rsid w:val="001068EF"/>
    <w:rsid w:val="00110101"/>
    <w:rsid w:val="0011165D"/>
    <w:rsid w:val="00112C50"/>
    <w:rsid w:val="0011431A"/>
    <w:rsid w:val="00121514"/>
    <w:rsid w:val="001223DB"/>
    <w:rsid w:val="00122C81"/>
    <w:rsid w:val="00122E22"/>
    <w:rsid w:val="00124B17"/>
    <w:rsid w:val="00124C48"/>
    <w:rsid w:val="001250C2"/>
    <w:rsid w:val="00125B21"/>
    <w:rsid w:val="0012623D"/>
    <w:rsid w:val="001278B9"/>
    <w:rsid w:val="00127FF8"/>
    <w:rsid w:val="00130123"/>
    <w:rsid w:val="00131AB9"/>
    <w:rsid w:val="00132160"/>
    <w:rsid w:val="00132E56"/>
    <w:rsid w:val="00133EF6"/>
    <w:rsid w:val="00134773"/>
    <w:rsid w:val="00135B5A"/>
    <w:rsid w:val="001413EB"/>
    <w:rsid w:val="001432D0"/>
    <w:rsid w:val="00144518"/>
    <w:rsid w:val="00144A18"/>
    <w:rsid w:val="0014545B"/>
    <w:rsid w:val="00147022"/>
    <w:rsid w:val="00150158"/>
    <w:rsid w:val="00151489"/>
    <w:rsid w:val="00152155"/>
    <w:rsid w:val="00156258"/>
    <w:rsid w:val="00156A93"/>
    <w:rsid w:val="001578A9"/>
    <w:rsid w:val="00160F54"/>
    <w:rsid w:val="001614FC"/>
    <w:rsid w:val="00161A8D"/>
    <w:rsid w:val="001630BA"/>
    <w:rsid w:val="001715A3"/>
    <w:rsid w:val="00172C33"/>
    <w:rsid w:val="001731F0"/>
    <w:rsid w:val="00180AC5"/>
    <w:rsid w:val="00181586"/>
    <w:rsid w:val="00182F9F"/>
    <w:rsid w:val="00184698"/>
    <w:rsid w:val="00184723"/>
    <w:rsid w:val="00187553"/>
    <w:rsid w:val="00193378"/>
    <w:rsid w:val="00196633"/>
    <w:rsid w:val="001966EB"/>
    <w:rsid w:val="001A0B09"/>
    <w:rsid w:val="001A2D95"/>
    <w:rsid w:val="001A326C"/>
    <w:rsid w:val="001A3A19"/>
    <w:rsid w:val="001A403D"/>
    <w:rsid w:val="001A434C"/>
    <w:rsid w:val="001A63AB"/>
    <w:rsid w:val="001A7FF8"/>
    <w:rsid w:val="001B0FBB"/>
    <w:rsid w:val="001B1BF4"/>
    <w:rsid w:val="001B3538"/>
    <w:rsid w:val="001B38D1"/>
    <w:rsid w:val="001B6949"/>
    <w:rsid w:val="001B6F0D"/>
    <w:rsid w:val="001B736E"/>
    <w:rsid w:val="001C3EE3"/>
    <w:rsid w:val="001C5280"/>
    <w:rsid w:val="001C57C7"/>
    <w:rsid w:val="001C5D8B"/>
    <w:rsid w:val="001C6122"/>
    <w:rsid w:val="001C6BBD"/>
    <w:rsid w:val="001C748D"/>
    <w:rsid w:val="001D0081"/>
    <w:rsid w:val="001D0A89"/>
    <w:rsid w:val="001D19B9"/>
    <w:rsid w:val="001D37C8"/>
    <w:rsid w:val="001D3F32"/>
    <w:rsid w:val="001D4E2B"/>
    <w:rsid w:val="001D55E7"/>
    <w:rsid w:val="001D6720"/>
    <w:rsid w:val="001D7E2E"/>
    <w:rsid w:val="001E2C38"/>
    <w:rsid w:val="001E323E"/>
    <w:rsid w:val="001E41CD"/>
    <w:rsid w:val="001E5DDF"/>
    <w:rsid w:val="001F0648"/>
    <w:rsid w:val="001F0A98"/>
    <w:rsid w:val="001F23E9"/>
    <w:rsid w:val="001F3A88"/>
    <w:rsid w:val="001F5861"/>
    <w:rsid w:val="00200486"/>
    <w:rsid w:val="002005B1"/>
    <w:rsid w:val="002007C1"/>
    <w:rsid w:val="00201EBB"/>
    <w:rsid w:val="00204EBE"/>
    <w:rsid w:val="0020754E"/>
    <w:rsid w:val="0021246F"/>
    <w:rsid w:val="00215668"/>
    <w:rsid w:val="002157FF"/>
    <w:rsid w:val="00215E5A"/>
    <w:rsid w:val="00217BE7"/>
    <w:rsid w:val="0022087E"/>
    <w:rsid w:val="00220E23"/>
    <w:rsid w:val="00221E6C"/>
    <w:rsid w:val="002222C2"/>
    <w:rsid w:val="00222631"/>
    <w:rsid w:val="00222709"/>
    <w:rsid w:val="00227458"/>
    <w:rsid w:val="00230BCD"/>
    <w:rsid w:val="00233295"/>
    <w:rsid w:val="002337FD"/>
    <w:rsid w:val="00234971"/>
    <w:rsid w:val="002403C7"/>
    <w:rsid w:val="00240F29"/>
    <w:rsid w:val="00241827"/>
    <w:rsid w:val="00242F6D"/>
    <w:rsid w:val="0024680F"/>
    <w:rsid w:val="00250FD3"/>
    <w:rsid w:val="00251966"/>
    <w:rsid w:val="002521FA"/>
    <w:rsid w:val="0025227C"/>
    <w:rsid w:val="00252A1D"/>
    <w:rsid w:val="00253530"/>
    <w:rsid w:val="00256EA1"/>
    <w:rsid w:val="002575C7"/>
    <w:rsid w:val="00257958"/>
    <w:rsid w:val="00257B42"/>
    <w:rsid w:val="00260D08"/>
    <w:rsid w:val="00261CE6"/>
    <w:rsid w:val="00261EC2"/>
    <w:rsid w:val="002643BE"/>
    <w:rsid w:val="0027166A"/>
    <w:rsid w:val="00271CAD"/>
    <w:rsid w:val="00272717"/>
    <w:rsid w:val="00272F7D"/>
    <w:rsid w:val="002730F1"/>
    <w:rsid w:val="00273F99"/>
    <w:rsid w:val="00274325"/>
    <w:rsid w:val="0027510B"/>
    <w:rsid w:val="00277836"/>
    <w:rsid w:val="00280DAF"/>
    <w:rsid w:val="00281090"/>
    <w:rsid w:val="002812F0"/>
    <w:rsid w:val="002814FF"/>
    <w:rsid w:val="00281804"/>
    <w:rsid w:val="00281F4F"/>
    <w:rsid w:val="0028469C"/>
    <w:rsid w:val="00284BAA"/>
    <w:rsid w:val="00285093"/>
    <w:rsid w:val="00285200"/>
    <w:rsid w:val="00287B0A"/>
    <w:rsid w:val="00291165"/>
    <w:rsid w:val="002959D6"/>
    <w:rsid w:val="00295ECD"/>
    <w:rsid w:val="00297F03"/>
    <w:rsid w:val="002A24FE"/>
    <w:rsid w:val="002A40F0"/>
    <w:rsid w:val="002A44F4"/>
    <w:rsid w:val="002A46D3"/>
    <w:rsid w:val="002A4AFA"/>
    <w:rsid w:val="002A72D6"/>
    <w:rsid w:val="002B0454"/>
    <w:rsid w:val="002B177C"/>
    <w:rsid w:val="002B3709"/>
    <w:rsid w:val="002B407C"/>
    <w:rsid w:val="002B520A"/>
    <w:rsid w:val="002B68E9"/>
    <w:rsid w:val="002B7DDF"/>
    <w:rsid w:val="002C08E8"/>
    <w:rsid w:val="002C1DB9"/>
    <w:rsid w:val="002C2D76"/>
    <w:rsid w:val="002C7EC8"/>
    <w:rsid w:val="002D06F9"/>
    <w:rsid w:val="002D1857"/>
    <w:rsid w:val="002D21D0"/>
    <w:rsid w:val="002D3D58"/>
    <w:rsid w:val="002D659D"/>
    <w:rsid w:val="002D67A8"/>
    <w:rsid w:val="002E013D"/>
    <w:rsid w:val="002E0C75"/>
    <w:rsid w:val="002E25E3"/>
    <w:rsid w:val="002E3025"/>
    <w:rsid w:val="002E5BD2"/>
    <w:rsid w:val="002E6A67"/>
    <w:rsid w:val="002E6BBB"/>
    <w:rsid w:val="002E742A"/>
    <w:rsid w:val="002F0752"/>
    <w:rsid w:val="002F07C1"/>
    <w:rsid w:val="002F3124"/>
    <w:rsid w:val="002F50ED"/>
    <w:rsid w:val="002F622A"/>
    <w:rsid w:val="003015E0"/>
    <w:rsid w:val="0030376B"/>
    <w:rsid w:val="00304A42"/>
    <w:rsid w:val="003057C1"/>
    <w:rsid w:val="00307BA1"/>
    <w:rsid w:val="00310E46"/>
    <w:rsid w:val="003115B1"/>
    <w:rsid w:val="00312A2A"/>
    <w:rsid w:val="00313FEA"/>
    <w:rsid w:val="00315808"/>
    <w:rsid w:val="003158F0"/>
    <w:rsid w:val="003179AD"/>
    <w:rsid w:val="00321E9B"/>
    <w:rsid w:val="003273DF"/>
    <w:rsid w:val="00330CDD"/>
    <w:rsid w:val="00335530"/>
    <w:rsid w:val="003365AF"/>
    <w:rsid w:val="00336E7A"/>
    <w:rsid w:val="003376F2"/>
    <w:rsid w:val="0034022B"/>
    <w:rsid w:val="00340E0C"/>
    <w:rsid w:val="0034262C"/>
    <w:rsid w:val="003430F1"/>
    <w:rsid w:val="003438AB"/>
    <w:rsid w:val="003447F6"/>
    <w:rsid w:val="003459FA"/>
    <w:rsid w:val="0034636C"/>
    <w:rsid w:val="00347C23"/>
    <w:rsid w:val="00347E19"/>
    <w:rsid w:val="00352F9A"/>
    <w:rsid w:val="00353D5B"/>
    <w:rsid w:val="0035418A"/>
    <w:rsid w:val="00354453"/>
    <w:rsid w:val="00354C9B"/>
    <w:rsid w:val="003664A7"/>
    <w:rsid w:val="003668B3"/>
    <w:rsid w:val="00370541"/>
    <w:rsid w:val="003731AA"/>
    <w:rsid w:val="003732D6"/>
    <w:rsid w:val="00373F1D"/>
    <w:rsid w:val="003754DB"/>
    <w:rsid w:val="003765A2"/>
    <w:rsid w:val="00380163"/>
    <w:rsid w:val="003808C5"/>
    <w:rsid w:val="0038157B"/>
    <w:rsid w:val="00383C24"/>
    <w:rsid w:val="00391E36"/>
    <w:rsid w:val="00393A8E"/>
    <w:rsid w:val="003A217F"/>
    <w:rsid w:val="003A50BD"/>
    <w:rsid w:val="003A7E90"/>
    <w:rsid w:val="003B5218"/>
    <w:rsid w:val="003B5C5B"/>
    <w:rsid w:val="003C091D"/>
    <w:rsid w:val="003C2EF9"/>
    <w:rsid w:val="003C3355"/>
    <w:rsid w:val="003C35C4"/>
    <w:rsid w:val="003C3D73"/>
    <w:rsid w:val="003C439E"/>
    <w:rsid w:val="003D1D67"/>
    <w:rsid w:val="003D1FC2"/>
    <w:rsid w:val="003D422A"/>
    <w:rsid w:val="003D79CD"/>
    <w:rsid w:val="003E00F5"/>
    <w:rsid w:val="003E16FF"/>
    <w:rsid w:val="003E3004"/>
    <w:rsid w:val="003E40F3"/>
    <w:rsid w:val="003E4BC9"/>
    <w:rsid w:val="003E6B2D"/>
    <w:rsid w:val="003F095C"/>
    <w:rsid w:val="003F34E9"/>
    <w:rsid w:val="003F5B2D"/>
    <w:rsid w:val="003F79A6"/>
    <w:rsid w:val="00401BB6"/>
    <w:rsid w:val="00404C2A"/>
    <w:rsid w:val="00405942"/>
    <w:rsid w:val="00406E09"/>
    <w:rsid w:val="004124AB"/>
    <w:rsid w:val="004124B4"/>
    <w:rsid w:val="00412C4E"/>
    <w:rsid w:val="00412F3A"/>
    <w:rsid w:val="00413086"/>
    <w:rsid w:val="004135D2"/>
    <w:rsid w:val="004164F5"/>
    <w:rsid w:val="004173E6"/>
    <w:rsid w:val="00417949"/>
    <w:rsid w:val="00425825"/>
    <w:rsid w:val="0043117E"/>
    <w:rsid w:val="00432AF5"/>
    <w:rsid w:val="00432DA9"/>
    <w:rsid w:val="0044251F"/>
    <w:rsid w:val="00443064"/>
    <w:rsid w:val="00443AAF"/>
    <w:rsid w:val="00443D6A"/>
    <w:rsid w:val="004451C0"/>
    <w:rsid w:val="004465AE"/>
    <w:rsid w:val="004509AE"/>
    <w:rsid w:val="004518BF"/>
    <w:rsid w:val="00453132"/>
    <w:rsid w:val="00453271"/>
    <w:rsid w:val="0045395F"/>
    <w:rsid w:val="00455D1D"/>
    <w:rsid w:val="0045754C"/>
    <w:rsid w:val="00457B51"/>
    <w:rsid w:val="00461754"/>
    <w:rsid w:val="00461D8C"/>
    <w:rsid w:val="00465DD3"/>
    <w:rsid w:val="00470EB0"/>
    <w:rsid w:val="00472902"/>
    <w:rsid w:val="004748D5"/>
    <w:rsid w:val="004751EE"/>
    <w:rsid w:val="004752E0"/>
    <w:rsid w:val="0048014D"/>
    <w:rsid w:val="00490252"/>
    <w:rsid w:val="00490FD1"/>
    <w:rsid w:val="0049137C"/>
    <w:rsid w:val="00491716"/>
    <w:rsid w:val="004925D8"/>
    <w:rsid w:val="004947C2"/>
    <w:rsid w:val="00494F6D"/>
    <w:rsid w:val="00496A03"/>
    <w:rsid w:val="004A0620"/>
    <w:rsid w:val="004A14F2"/>
    <w:rsid w:val="004A199B"/>
    <w:rsid w:val="004A4717"/>
    <w:rsid w:val="004A5874"/>
    <w:rsid w:val="004A6503"/>
    <w:rsid w:val="004A7298"/>
    <w:rsid w:val="004B10F5"/>
    <w:rsid w:val="004B544A"/>
    <w:rsid w:val="004B5461"/>
    <w:rsid w:val="004B669A"/>
    <w:rsid w:val="004B7487"/>
    <w:rsid w:val="004C2B09"/>
    <w:rsid w:val="004C2BDE"/>
    <w:rsid w:val="004C35F7"/>
    <w:rsid w:val="004C4E65"/>
    <w:rsid w:val="004C554B"/>
    <w:rsid w:val="004D04D2"/>
    <w:rsid w:val="004D0F6B"/>
    <w:rsid w:val="004D3250"/>
    <w:rsid w:val="004D47C8"/>
    <w:rsid w:val="004D55AF"/>
    <w:rsid w:val="004E0710"/>
    <w:rsid w:val="004E25CD"/>
    <w:rsid w:val="004E2D88"/>
    <w:rsid w:val="004E633A"/>
    <w:rsid w:val="004E7560"/>
    <w:rsid w:val="004F17B1"/>
    <w:rsid w:val="004F4B4E"/>
    <w:rsid w:val="004F4BD3"/>
    <w:rsid w:val="004F640C"/>
    <w:rsid w:val="004F6AA3"/>
    <w:rsid w:val="004F7721"/>
    <w:rsid w:val="004F7CA8"/>
    <w:rsid w:val="005004A0"/>
    <w:rsid w:val="0050179A"/>
    <w:rsid w:val="005018E4"/>
    <w:rsid w:val="00502419"/>
    <w:rsid w:val="00505D9E"/>
    <w:rsid w:val="00505FE0"/>
    <w:rsid w:val="00506E7C"/>
    <w:rsid w:val="00507AE0"/>
    <w:rsid w:val="00511D80"/>
    <w:rsid w:val="00515DB5"/>
    <w:rsid w:val="005170AB"/>
    <w:rsid w:val="005205CB"/>
    <w:rsid w:val="00521DF3"/>
    <w:rsid w:val="0052304E"/>
    <w:rsid w:val="00523718"/>
    <w:rsid w:val="00523FE3"/>
    <w:rsid w:val="00524114"/>
    <w:rsid w:val="00524E1C"/>
    <w:rsid w:val="00530CFE"/>
    <w:rsid w:val="0053313A"/>
    <w:rsid w:val="005348E5"/>
    <w:rsid w:val="00535864"/>
    <w:rsid w:val="005372BB"/>
    <w:rsid w:val="005416A9"/>
    <w:rsid w:val="005420D9"/>
    <w:rsid w:val="00542598"/>
    <w:rsid w:val="005432DD"/>
    <w:rsid w:val="005433A8"/>
    <w:rsid w:val="00544E33"/>
    <w:rsid w:val="0055176A"/>
    <w:rsid w:val="00552D4B"/>
    <w:rsid w:val="00553268"/>
    <w:rsid w:val="0055348E"/>
    <w:rsid w:val="00555E48"/>
    <w:rsid w:val="00560C7C"/>
    <w:rsid w:val="00561924"/>
    <w:rsid w:val="00564697"/>
    <w:rsid w:val="00570344"/>
    <w:rsid w:val="00571C1B"/>
    <w:rsid w:val="0058058C"/>
    <w:rsid w:val="00580CE9"/>
    <w:rsid w:val="005819FE"/>
    <w:rsid w:val="00581F2F"/>
    <w:rsid w:val="00584ECE"/>
    <w:rsid w:val="00587DC9"/>
    <w:rsid w:val="005903E0"/>
    <w:rsid w:val="005906EB"/>
    <w:rsid w:val="00591AE8"/>
    <w:rsid w:val="005931D5"/>
    <w:rsid w:val="00594073"/>
    <w:rsid w:val="00594A6D"/>
    <w:rsid w:val="005953AC"/>
    <w:rsid w:val="00595BA9"/>
    <w:rsid w:val="0059739D"/>
    <w:rsid w:val="005A2F43"/>
    <w:rsid w:val="005A34C1"/>
    <w:rsid w:val="005A413C"/>
    <w:rsid w:val="005A4245"/>
    <w:rsid w:val="005A4A3A"/>
    <w:rsid w:val="005A4AF8"/>
    <w:rsid w:val="005A6575"/>
    <w:rsid w:val="005B0DE5"/>
    <w:rsid w:val="005B1458"/>
    <w:rsid w:val="005B39CE"/>
    <w:rsid w:val="005B4FC8"/>
    <w:rsid w:val="005B5315"/>
    <w:rsid w:val="005C0D2F"/>
    <w:rsid w:val="005D15DB"/>
    <w:rsid w:val="005D47DB"/>
    <w:rsid w:val="005D5492"/>
    <w:rsid w:val="005D7A82"/>
    <w:rsid w:val="005E2640"/>
    <w:rsid w:val="005E32C2"/>
    <w:rsid w:val="005E6710"/>
    <w:rsid w:val="005E72CA"/>
    <w:rsid w:val="005E7B8A"/>
    <w:rsid w:val="005F142B"/>
    <w:rsid w:val="005F226A"/>
    <w:rsid w:val="005F28F3"/>
    <w:rsid w:val="005F3043"/>
    <w:rsid w:val="005F3322"/>
    <w:rsid w:val="005F51F3"/>
    <w:rsid w:val="006002B0"/>
    <w:rsid w:val="00602590"/>
    <w:rsid w:val="00603680"/>
    <w:rsid w:val="00605221"/>
    <w:rsid w:val="00610A1F"/>
    <w:rsid w:val="006118C4"/>
    <w:rsid w:val="00612154"/>
    <w:rsid w:val="00614A17"/>
    <w:rsid w:val="0061564B"/>
    <w:rsid w:val="00617CDF"/>
    <w:rsid w:val="0062089F"/>
    <w:rsid w:val="0062144C"/>
    <w:rsid w:val="00624D62"/>
    <w:rsid w:val="00633949"/>
    <w:rsid w:val="00634591"/>
    <w:rsid w:val="0063466D"/>
    <w:rsid w:val="00642D25"/>
    <w:rsid w:val="00646688"/>
    <w:rsid w:val="00652012"/>
    <w:rsid w:val="006547F0"/>
    <w:rsid w:val="00655DBE"/>
    <w:rsid w:val="00656475"/>
    <w:rsid w:val="00657BD2"/>
    <w:rsid w:val="0066570B"/>
    <w:rsid w:val="00666EA3"/>
    <w:rsid w:val="006708E3"/>
    <w:rsid w:val="00673382"/>
    <w:rsid w:val="00676A98"/>
    <w:rsid w:val="00677A7E"/>
    <w:rsid w:val="00681CE1"/>
    <w:rsid w:val="0068237D"/>
    <w:rsid w:val="00683B04"/>
    <w:rsid w:val="0068655E"/>
    <w:rsid w:val="00686952"/>
    <w:rsid w:val="006875D2"/>
    <w:rsid w:val="0069031F"/>
    <w:rsid w:val="00690CDB"/>
    <w:rsid w:val="00692C6C"/>
    <w:rsid w:val="00692ECF"/>
    <w:rsid w:val="00694AE0"/>
    <w:rsid w:val="006A1B14"/>
    <w:rsid w:val="006A1B26"/>
    <w:rsid w:val="006A35AD"/>
    <w:rsid w:val="006A41C5"/>
    <w:rsid w:val="006A4ECE"/>
    <w:rsid w:val="006A5CEF"/>
    <w:rsid w:val="006A609F"/>
    <w:rsid w:val="006A699D"/>
    <w:rsid w:val="006A73BF"/>
    <w:rsid w:val="006B0C3E"/>
    <w:rsid w:val="006B1225"/>
    <w:rsid w:val="006B17EC"/>
    <w:rsid w:val="006B207D"/>
    <w:rsid w:val="006C2C50"/>
    <w:rsid w:val="006C3019"/>
    <w:rsid w:val="006C660E"/>
    <w:rsid w:val="006C694D"/>
    <w:rsid w:val="006E0494"/>
    <w:rsid w:val="006E0B1C"/>
    <w:rsid w:val="006E17C4"/>
    <w:rsid w:val="006E3275"/>
    <w:rsid w:val="006E5B62"/>
    <w:rsid w:val="006F0F5B"/>
    <w:rsid w:val="006F13E9"/>
    <w:rsid w:val="006F1960"/>
    <w:rsid w:val="006F2696"/>
    <w:rsid w:val="006F2804"/>
    <w:rsid w:val="006F65A7"/>
    <w:rsid w:val="006F661B"/>
    <w:rsid w:val="006F67EA"/>
    <w:rsid w:val="006F727A"/>
    <w:rsid w:val="00706239"/>
    <w:rsid w:val="0070688F"/>
    <w:rsid w:val="00710B82"/>
    <w:rsid w:val="00712466"/>
    <w:rsid w:val="007134E1"/>
    <w:rsid w:val="00715051"/>
    <w:rsid w:val="00715E85"/>
    <w:rsid w:val="00717D4B"/>
    <w:rsid w:val="00723E1C"/>
    <w:rsid w:val="00724768"/>
    <w:rsid w:val="0072511C"/>
    <w:rsid w:val="00725E40"/>
    <w:rsid w:val="007308A5"/>
    <w:rsid w:val="00730EA3"/>
    <w:rsid w:val="007316D3"/>
    <w:rsid w:val="00731F71"/>
    <w:rsid w:val="00733078"/>
    <w:rsid w:val="00735E38"/>
    <w:rsid w:val="00736351"/>
    <w:rsid w:val="007379C5"/>
    <w:rsid w:val="00737C61"/>
    <w:rsid w:val="00741721"/>
    <w:rsid w:val="00742091"/>
    <w:rsid w:val="007442B8"/>
    <w:rsid w:val="007449D8"/>
    <w:rsid w:val="007465BD"/>
    <w:rsid w:val="00746C40"/>
    <w:rsid w:val="00747132"/>
    <w:rsid w:val="0074729C"/>
    <w:rsid w:val="007502E0"/>
    <w:rsid w:val="0075125C"/>
    <w:rsid w:val="00751281"/>
    <w:rsid w:val="007519CF"/>
    <w:rsid w:val="0075302F"/>
    <w:rsid w:val="00753E48"/>
    <w:rsid w:val="007552F3"/>
    <w:rsid w:val="0075597D"/>
    <w:rsid w:val="00762211"/>
    <w:rsid w:val="00763A6F"/>
    <w:rsid w:val="007646C4"/>
    <w:rsid w:val="0076473A"/>
    <w:rsid w:val="0076632D"/>
    <w:rsid w:val="00767C43"/>
    <w:rsid w:val="00771D0A"/>
    <w:rsid w:val="00772AE3"/>
    <w:rsid w:val="007759F6"/>
    <w:rsid w:val="007774AB"/>
    <w:rsid w:val="0078577A"/>
    <w:rsid w:val="00786597"/>
    <w:rsid w:val="007873A4"/>
    <w:rsid w:val="007960F9"/>
    <w:rsid w:val="0079693E"/>
    <w:rsid w:val="00796E0C"/>
    <w:rsid w:val="0079743B"/>
    <w:rsid w:val="007A1D14"/>
    <w:rsid w:val="007A4298"/>
    <w:rsid w:val="007A4CF0"/>
    <w:rsid w:val="007A4DD6"/>
    <w:rsid w:val="007A7299"/>
    <w:rsid w:val="007B123C"/>
    <w:rsid w:val="007B5967"/>
    <w:rsid w:val="007B68A4"/>
    <w:rsid w:val="007B7ACC"/>
    <w:rsid w:val="007B7B23"/>
    <w:rsid w:val="007C2CFF"/>
    <w:rsid w:val="007C4390"/>
    <w:rsid w:val="007C5940"/>
    <w:rsid w:val="007D7574"/>
    <w:rsid w:val="007E0296"/>
    <w:rsid w:val="007E099A"/>
    <w:rsid w:val="007E1177"/>
    <w:rsid w:val="007E3643"/>
    <w:rsid w:val="007E6451"/>
    <w:rsid w:val="007E75D5"/>
    <w:rsid w:val="007F0968"/>
    <w:rsid w:val="007F190D"/>
    <w:rsid w:val="007F2897"/>
    <w:rsid w:val="007F55CD"/>
    <w:rsid w:val="008001C3"/>
    <w:rsid w:val="008012D3"/>
    <w:rsid w:val="008029EF"/>
    <w:rsid w:val="00803FD4"/>
    <w:rsid w:val="008049B8"/>
    <w:rsid w:val="00805C7A"/>
    <w:rsid w:val="00807C80"/>
    <w:rsid w:val="00813665"/>
    <w:rsid w:val="00813A7A"/>
    <w:rsid w:val="008202C3"/>
    <w:rsid w:val="00822A34"/>
    <w:rsid w:val="00824F95"/>
    <w:rsid w:val="0082640C"/>
    <w:rsid w:val="00826B97"/>
    <w:rsid w:val="00827F6E"/>
    <w:rsid w:val="00833178"/>
    <w:rsid w:val="0083381C"/>
    <w:rsid w:val="00835489"/>
    <w:rsid w:val="00835A47"/>
    <w:rsid w:val="00836630"/>
    <w:rsid w:val="008370B9"/>
    <w:rsid w:val="00837C61"/>
    <w:rsid w:val="00842F9A"/>
    <w:rsid w:val="00845945"/>
    <w:rsid w:val="00845FD1"/>
    <w:rsid w:val="00846B0C"/>
    <w:rsid w:val="00846E9F"/>
    <w:rsid w:val="00850880"/>
    <w:rsid w:val="008535EB"/>
    <w:rsid w:val="0085397F"/>
    <w:rsid w:val="0085495D"/>
    <w:rsid w:val="00855AE3"/>
    <w:rsid w:val="00855ED4"/>
    <w:rsid w:val="00856E71"/>
    <w:rsid w:val="008571E6"/>
    <w:rsid w:val="0085793A"/>
    <w:rsid w:val="00857EAD"/>
    <w:rsid w:val="0086005B"/>
    <w:rsid w:val="0086097A"/>
    <w:rsid w:val="00862B56"/>
    <w:rsid w:val="00864E31"/>
    <w:rsid w:val="0086570E"/>
    <w:rsid w:val="008663FD"/>
    <w:rsid w:val="00866608"/>
    <w:rsid w:val="00867697"/>
    <w:rsid w:val="0087262A"/>
    <w:rsid w:val="00874734"/>
    <w:rsid w:val="00875353"/>
    <w:rsid w:val="0088045B"/>
    <w:rsid w:val="008814E2"/>
    <w:rsid w:val="00882590"/>
    <w:rsid w:val="00882BE4"/>
    <w:rsid w:val="00891389"/>
    <w:rsid w:val="008924AD"/>
    <w:rsid w:val="008A05CC"/>
    <w:rsid w:val="008A28BF"/>
    <w:rsid w:val="008A4F1C"/>
    <w:rsid w:val="008A573B"/>
    <w:rsid w:val="008B2334"/>
    <w:rsid w:val="008B36E1"/>
    <w:rsid w:val="008B38A1"/>
    <w:rsid w:val="008B7990"/>
    <w:rsid w:val="008C276E"/>
    <w:rsid w:val="008C2CDC"/>
    <w:rsid w:val="008C3654"/>
    <w:rsid w:val="008C3C39"/>
    <w:rsid w:val="008C3FCB"/>
    <w:rsid w:val="008D0774"/>
    <w:rsid w:val="008D2C2E"/>
    <w:rsid w:val="008D32DC"/>
    <w:rsid w:val="008D3936"/>
    <w:rsid w:val="008D3B5D"/>
    <w:rsid w:val="008D4B3B"/>
    <w:rsid w:val="008E04A4"/>
    <w:rsid w:val="008E259E"/>
    <w:rsid w:val="008E319F"/>
    <w:rsid w:val="008E4A90"/>
    <w:rsid w:val="008E4F3B"/>
    <w:rsid w:val="008E6C72"/>
    <w:rsid w:val="008E70DA"/>
    <w:rsid w:val="008F05A1"/>
    <w:rsid w:val="008F1277"/>
    <w:rsid w:val="008F2ECB"/>
    <w:rsid w:val="008F47CB"/>
    <w:rsid w:val="008F5548"/>
    <w:rsid w:val="00901320"/>
    <w:rsid w:val="009032F7"/>
    <w:rsid w:val="00903734"/>
    <w:rsid w:val="00914CF7"/>
    <w:rsid w:val="009155F8"/>
    <w:rsid w:val="00916030"/>
    <w:rsid w:val="00916E47"/>
    <w:rsid w:val="009219EA"/>
    <w:rsid w:val="0092435B"/>
    <w:rsid w:val="00924901"/>
    <w:rsid w:val="00932E5E"/>
    <w:rsid w:val="00933A75"/>
    <w:rsid w:val="009370E9"/>
    <w:rsid w:val="009405C7"/>
    <w:rsid w:val="0094171D"/>
    <w:rsid w:val="00946CB4"/>
    <w:rsid w:val="00947428"/>
    <w:rsid w:val="00947506"/>
    <w:rsid w:val="009519BF"/>
    <w:rsid w:val="00952874"/>
    <w:rsid w:val="00954682"/>
    <w:rsid w:val="0095627E"/>
    <w:rsid w:val="00956601"/>
    <w:rsid w:val="00957BD2"/>
    <w:rsid w:val="00957C41"/>
    <w:rsid w:val="00973D97"/>
    <w:rsid w:val="00974FE4"/>
    <w:rsid w:val="009858CD"/>
    <w:rsid w:val="009926C6"/>
    <w:rsid w:val="00995C04"/>
    <w:rsid w:val="00996D6F"/>
    <w:rsid w:val="009A10F3"/>
    <w:rsid w:val="009A12B3"/>
    <w:rsid w:val="009A28E8"/>
    <w:rsid w:val="009A30F0"/>
    <w:rsid w:val="009A52F2"/>
    <w:rsid w:val="009A61E5"/>
    <w:rsid w:val="009B01AD"/>
    <w:rsid w:val="009B1941"/>
    <w:rsid w:val="009B24E7"/>
    <w:rsid w:val="009B34BB"/>
    <w:rsid w:val="009B61A0"/>
    <w:rsid w:val="009C05B5"/>
    <w:rsid w:val="009C0CD6"/>
    <w:rsid w:val="009C0F10"/>
    <w:rsid w:val="009C104E"/>
    <w:rsid w:val="009C1D5A"/>
    <w:rsid w:val="009C2A05"/>
    <w:rsid w:val="009C4FEE"/>
    <w:rsid w:val="009C6755"/>
    <w:rsid w:val="009D04E5"/>
    <w:rsid w:val="009D1BE4"/>
    <w:rsid w:val="009D523A"/>
    <w:rsid w:val="009D52B8"/>
    <w:rsid w:val="009D6AA1"/>
    <w:rsid w:val="009D7349"/>
    <w:rsid w:val="009E347D"/>
    <w:rsid w:val="009E3ED0"/>
    <w:rsid w:val="009E5381"/>
    <w:rsid w:val="009E5714"/>
    <w:rsid w:val="009E6495"/>
    <w:rsid w:val="009F1C46"/>
    <w:rsid w:val="009F45A4"/>
    <w:rsid w:val="009F622D"/>
    <w:rsid w:val="009F65B4"/>
    <w:rsid w:val="009F6DF9"/>
    <w:rsid w:val="00A028FA"/>
    <w:rsid w:val="00A03CEC"/>
    <w:rsid w:val="00A05F70"/>
    <w:rsid w:val="00A064A2"/>
    <w:rsid w:val="00A06D3B"/>
    <w:rsid w:val="00A07676"/>
    <w:rsid w:val="00A102AE"/>
    <w:rsid w:val="00A111AA"/>
    <w:rsid w:val="00A13CE3"/>
    <w:rsid w:val="00A145DF"/>
    <w:rsid w:val="00A14DDE"/>
    <w:rsid w:val="00A159C8"/>
    <w:rsid w:val="00A17B66"/>
    <w:rsid w:val="00A222CF"/>
    <w:rsid w:val="00A22C62"/>
    <w:rsid w:val="00A231F7"/>
    <w:rsid w:val="00A23B7D"/>
    <w:rsid w:val="00A23D48"/>
    <w:rsid w:val="00A25394"/>
    <w:rsid w:val="00A257CA"/>
    <w:rsid w:val="00A3037F"/>
    <w:rsid w:val="00A3139A"/>
    <w:rsid w:val="00A3171A"/>
    <w:rsid w:val="00A3185E"/>
    <w:rsid w:val="00A31B2D"/>
    <w:rsid w:val="00A3307C"/>
    <w:rsid w:val="00A33B7C"/>
    <w:rsid w:val="00A3523D"/>
    <w:rsid w:val="00A354F2"/>
    <w:rsid w:val="00A40EAE"/>
    <w:rsid w:val="00A4345E"/>
    <w:rsid w:val="00A439AF"/>
    <w:rsid w:val="00A43B0C"/>
    <w:rsid w:val="00A446FE"/>
    <w:rsid w:val="00A47105"/>
    <w:rsid w:val="00A51632"/>
    <w:rsid w:val="00A540AF"/>
    <w:rsid w:val="00A543F8"/>
    <w:rsid w:val="00A54979"/>
    <w:rsid w:val="00A54C71"/>
    <w:rsid w:val="00A571DD"/>
    <w:rsid w:val="00A57960"/>
    <w:rsid w:val="00A65770"/>
    <w:rsid w:val="00A65977"/>
    <w:rsid w:val="00A66D0D"/>
    <w:rsid w:val="00A67244"/>
    <w:rsid w:val="00A6786E"/>
    <w:rsid w:val="00A823AF"/>
    <w:rsid w:val="00A83F8A"/>
    <w:rsid w:val="00A85408"/>
    <w:rsid w:val="00A930AC"/>
    <w:rsid w:val="00A930AD"/>
    <w:rsid w:val="00A936B7"/>
    <w:rsid w:val="00A965AC"/>
    <w:rsid w:val="00AA1F97"/>
    <w:rsid w:val="00AA403E"/>
    <w:rsid w:val="00AA416E"/>
    <w:rsid w:val="00AA5F7C"/>
    <w:rsid w:val="00AA6CB8"/>
    <w:rsid w:val="00AA79CB"/>
    <w:rsid w:val="00AB042C"/>
    <w:rsid w:val="00AB0D23"/>
    <w:rsid w:val="00AB11C0"/>
    <w:rsid w:val="00AB3DAB"/>
    <w:rsid w:val="00AB421C"/>
    <w:rsid w:val="00AB549D"/>
    <w:rsid w:val="00AB68A0"/>
    <w:rsid w:val="00AC082A"/>
    <w:rsid w:val="00AC5442"/>
    <w:rsid w:val="00AC6368"/>
    <w:rsid w:val="00AC6604"/>
    <w:rsid w:val="00AC69F6"/>
    <w:rsid w:val="00AD010C"/>
    <w:rsid w:val="00AD34CB"/>
    <w:rsid w:val="00AD4F02"/>
    <w:rsid w:val="00AD5A78"/>
    <w:rsid w:val="00AE093C"/>
    <w:rsid w:val="00AE1A43"/>
    <w:rsid w:val="00AE48D1"/>
    <w:rsid w:val="00AF028F"/>
    <w:rsid w:val="00AF33C9"/>
    <w:rsid w:val="00AF3CD8"/>
    <w:rsid w:val="00AF42D1"/>
    <w:rsid w:val="00AF72E4"/>
    <w:rsid w:val="00AF765A"/>
    <w:rsid w:val="00B014D0"/>
    <w:rsid w:val="00B02021"/>
    <w:rsid w:val="00B033C7"/>
    <w:rsid w:val="00B03FBA"/>
    <w:rsid w:val="00B101F3"/>
    <w:rsid w:val="00B10D2B"/>
    <w:rsid w:val="00B113B7"/>
    <w:rsid w:val="00B11B23"/>
    <w:rsid w:val="00B122DD"/>
    <w:rsid w:val="00B135DD"/>
    <w:rsid w:val="00B15587"/>
    <w:rsid w:val="00B1637C"/>
    <w:rsid w:val="00B20B7B"/>
    <w:rsid w:val="00B215E6"/>
    <w:rsid w:val="00B218E3"/>
    <w:rsid w:val="00B220A6"/>
    <w:rsid w:val="00B23681"/>
    <w:rsid w:val="00B23D34"/>
    <w:rsid w:val="00B25745"/>
    <w:rsid w:val="00B26250"/>
    <w:rsid w:val="00B32D63"/>
    <w:rsid w:val="00B40AEE"/>
    <w:rsid w:val="00B439BC"/>
    <w:rsid w:val="00B44D3F"/>
    <w:rsid w:val="00B46B36"/>
    <w:rsid w:val="00B479E5"/>
    <w:rsid w:val="00B5040E"/>
    <w:rsid w:val="00B50622"/>
    <w:rsid w:val="00B51F81"/>
    <w:rsid w:val="00B52489"/>
    <w:rsid w:val="00B57233"/>
    <w:rsid w:val="00B5752A"/>
    <w:rsid w:val="00B57814"/>
    <w:rsid w:val="00B6537F"/>
    <w:rsid w:val="00B7477C"/>
    <w:rsid w:val="00B74856"/>
    <w:rsid w:val="00B74B82"/>
    <w:rsid w:val="00B75D1E"/>
    <w:rsid w:val="00B76F7B"/>
    <w:rsid w:val="00B774DE"/>
    <w:rsid w:val="00B77EBC"/>
    <w:rsid w:val="00B80262"/>
    <w:rsid w:val="00B80C3E"/>
    <w:rsid w:val="00B81308"/>
    <w:rsid w:val="00B8139F"/>
    <w:rsid w:val="00B84327"/>
    <w:rsid w:val="00B866F2"/>
    <w:rsid w:val="00B86C9A"/>
    <w:rsid w:val="00B87E56"/>
    <w:rsid w:val="00B908D1"/>
    <w:rsid w:val="00B90B4D"/>
    <w:rsid w:val="00B97247"/>
    <w:rsid w:val="00BA779A"/>
    <w:rsid w:val="00BA7FB0"/>
    <w:rsid w:val="00BB2304"/>
    <w:rsid w:val="00BB24F3"/>
    <w:rsid w:val="00BB3B3C"/>
    <w:rsid w:val="00BB6839"/>
    <w:rsid w:val="00BC140F"/>
    <w:rsid w:val="00BC34F8"/>
    <w:rsid w:val="00BC38EA"/>
    <w:rsid w:val="00BC3A05"/>
    <w:rsid w:val="00BC54C5"/>
    <w:rsid w:val="00BD0517"/>
    <w:rsid w:val="00BD1410"/>
    <w:rsid w:val="00BD2260"/>
    <w:rsid w:val="00BD4945"/>
    <w:rsid w:val="00BD4DB1"/>
    <w:rsid w:val="00BD7140"/>
    <w:rsid w:val="00BE34EB"/>
    <w:rsid w:val="00BE4D20"/>
    <w:rsid w:val="00BE7005"/>
    <w:rsid w:val="00BE7469"/>
    <w:rsid w:val="00BF05EB"/>
    <w:rsid w:val="00BF0D92"/>
    <w:rsid w:val="00BF2562"/>
    <w:rsid w:val="00BF2BC9"/>
    <w:rsid w:val="00C01B1D"/>
    <w:rsid w:val="00C02ECE"/>
    <w:rsid w:val="00C03036"/>
    <w:rsid w:val="00C037DD"/>
    <w:rsid w:val="00C10875"/>
    <w:rsid w:val="00C11F5E"/>
    <w:rsid w:val="00C11FA5"/>
    <w:rsid w:val="00C13403"/>
    <w:rsid w:val="00C136B1"/>
    <w:rsid w:val="00C1483A"/>
    <w:rsid w:val="00C14A4F"/>
    <w:rsid w:val="00C16D06"/>
    <w:rsid w:val="00C208A5"/>
    <w:rsid w:val="00C210F4"/>
    <w:rsid w:val="00C25A39"/>
    <w:rsid w:val="00C26084"/>
    <w:rsid w:val="00C31222"/>
    <w:rsid w:val="00C31747"/>
    <w:rsid w:val="00C34082"/>
    <w:rsid w:val="00C3508F"/>
    <w:rsid w:val="00C3538C"/>
    <w:rsid w:val="00C35C85"/>
    <w:rsid w:val="00C36183"/>
    <w:rsid w:val="00C364DA"/>
    <w:rsid w:val="00C36928"/>
    <w:rsid w:val="00C405D2"/>
    <w:rsid w:val="00C41F42"/>
    <w:rsid w:val="00C42F6F"/>
    <w:rsid w:val="00C443C6"/>
    <w:rsid w:val="00C45955"/>
    <w:rsid w:val="00C46F1A"/>
    <w:rsid w:val="00C47257"/>
    <w:rsid w:val="00C515F0"/>
    <w:rsid w:val="00C53891"/>
    <w:rsid w:val="00C54CB7"/>
    <w:rsid w:val="00C5672F"/>
    <w:rsid w:val="00C664BA"/>
    <w:rsid w:val="00C70B9A"/>
    <w:rsid w:val="00C71F2F"/>
    <w:rsid w:val="00C7407C"/>
    <w:rsid w:val="00C74A3D"/>
    <w:rsid w:val="00C77FEB"/>
    <w:rsid w:val="00C805EE"/>
    <w:rsid w:val="00C80831"/>
    <w:rsid w:val="00C80BB6"/>
    <w:rsid w:val="00C84397"/>
    <w:rsid w:val="00CA1706"/>
    <w:rsid w:val="00CA5C2F"/>
    <w:rsid w:val="00CA66F6"/>
    <w:rsid w:val="00CB0D0D"/>
    <w:rsid w:val="00CB3949"/>
    <w:rsid w:val="00CB43A5"/>
    <w:rsid w:val="00CB728B"/>
    <w:rsid w:val="00CB7A2C"/>
    <w:rsid w:val="00CC0E29"/>
    <w:rsid w:val="00CC20F8"/>
    <w:rsid w:val="00CC476B"/>
    <w:rsid w:val="00CC5FD4"/>
    <w:rsid w:val="00CC6C31"/>
    <w:rsid w:val="00CC7AEF"/>
    <w:rsid w:val="00CD23E2"/>
    <w:rsid w:val="00CD4C8B"/>
    <w:rsid w:val="00CD6954"/>
    <w:rsid w:val="00CD707E"/>
    <w:rsid w:val="00CE0BBD"/>
    <w:rsid w:val="00CE4878"/>
    <w:rsid w:val="00CE50A3"/>
    <w:rsid w:val="00CE678A"/>
    <w:rsid w:val="00CE7447"/>
    <w:rsid w:val="00CF2BD2"/>
    <w:rsid w:val="00CF34FE"/>
    <w:rsid w:val="00CF4047"/>
    <w:rsid w:val="00CF61E1"/>
    <w:rsid w:val="00CF67B2"/>
    <w:rsid w:val="00CF68EA"/>
    <w:rsid w:val="00CF6A23"/>
    <w:rsid w:val="00CF713C"/>
    <w:rsid w:val="00CF743E"/>
    <w:rsid w:val="00D026BA"/>
    <w:rsid w:val="00D03B0A"/>
    <w:rsid w:val="00D045D5"/>
    <w:rsid w:val="00D060C2"/>
    <w:rsid w:val="00D0735A"/>
    <w:rsid w:val="00D0763D"/>
    <w:rsid w:val="00D108A0"/>
    <w:rsid w:val="00D1330C"/>
    <w:rsid w:val="00D1516E"/>
    <w:rsid w:val="00D15242"/>
    <w:rsid w:val="00D15B3F"/>
    <w:rsid w:val="00D161D6"/>
    <w:rsid w:val="00D164CA"/>
    <w:rsid w:val="00D17221"/>
    <w:rsid w:val="00D20B76"/>
    <w:rsid w:val="00D2207E"/>
    <w:rsid w:val="00D22A22"/>
    <w:rsid w:val="00D22D8F"/>
    <w:rsid w:val="00D24943"/>
    <w:rsid w:val="00D25F77"/>
    <w:rsid w:val="00D309DA"/>
    <w:rsid w:val="00D30B59"/>
    <w:rsid w:val="00D30B89"/>
    <w:rsid w:val="00D32452"/>
    <w:rsid w:val="00D34CD1"/>
    <w:rsid w:val="00D40337"/>
    <w:rsid w:val="00D40BE8"/>
    <w:rsid w:val="00D4137E"/>
    <w:rsid w:val="00D442E6"/>
    <w:rsid w:val="00D45228"/>
    <w:rsid w:val="00D47748"/>
    <w:rsid w:val="00D5010B"/>
    <w:rsid w:val="00D52164"/>
    <w:rsid w:val="00D55EDD"/>
    <w:rsid w:val="00D56BC2"/>
    <w:rsid w:val="00D607CA"/>
    <w:rsid w:val="00D61210"/>
    <w:rsid w:val="00D64C6A"/>
    <w:rsid w:val="00D64EF4"/>
    <w:rsid w:val="00D6676C"/>
    <w:rsid w:val="00D66E3C"/>
    <w:rsid w:val="00D66E44"/>
    <w:rsid w:val="00D67511"/>
    <w:rsid w:val="00D738CE"/>
    <w:rsid w:val="00D7525E"/>
    <w:rsid w:val="00D76C8C"/>
    <w:rsid w:val="00D823EA"/>
    <w:rsid w:val="00D82B90"/>
    <w:rsid w:val="00D83C4A"/>
    <w:rsid w:val="00D83C7A"/>
    <w:rsid w:val="00D86B6C"/>
    <w:rsid w:val="00D878DB"/>
    <w:rsid w:val="00D902D0"/>
    <w:rsid w:val="00D91BB1"/>
    <w:rsid w:val="00D93043"/>
    <w:rsid w:val="00D931D4"/>
    <w:rsid w:val="00D93DE5"/>
    <w:rsid w:val="00D93E2D"/>
    <w:rsid w:val="00D95202"/>
    <w:rsid w:val="00D9636D"/>
    <w:rsid w:val="00D9668F"/>
    <w:rsid w:val="00D96E45"/>
    <w:rsid w:val="00D97DE4"/>
    <w:rsid w:val="00DA0257"/>
    <w:rsid w:val="00DA129E"/>
    <w:rsid w:val="00DA6010"/>
    <w:rsid w:val="00DA7407"/>
    <w:rsid w:val="00DA7781"/>
    <w:rsid w:val="00DB1734"/>
    <w:rsid w:val="00DB2B63"/>
    <w:rsid w:val="00DB3B28"/>
    <w:rsid w:val="00DB3C0D"/>
    <w:rsid w:val="00DB4781"/>
    <w:rsid w:val="00DB4CF7"/>
    <w:rsid w:val="00DB4D97"/>
    <w:rsid w:val="00DB54B9"/>
    <w:rsid w:val="00DB638C"/>
    <w:rsid w:val="00DC02EE"/>
    <w:rsid w:val="00DC58D6"/>
    <w:rsid w:val="00DC75E1"/>
    <w:rsid w:val="00DD23B5"/>
    <w:rsid w:val="00DD3267"/>
    <w:rsid w:val="00DD3855"/>
    <w:rsid w:val="00DD4B00"/>
    <w:rsid w:val="00DD593A"/>
    <w:rsid w:val="00DD5A3C"/>
    <w:rsid w:val="00DE1352"/>
    <w:rsid w:val="00DE3C03"/>
    <w:rsid w:val="00DE4010"/>
    <w:rsid w:val="00DE6702"/>
    <w:rsid w:val="00DE6928"/>
    <w:rsid w:val="00DE6ACA"/>
    <w:rsid w:val="00DE7725"/>
    <w:rsid w:val="00DF4BFD"/>
    <w:rsid w:val="00DF6727"/>
    <w:rsid w:val="00E00023"/>
    <w:rsid w:val="00E003DF"/>
    <w:rsid w:val="00E01442"/>
    <w:rsid w:val="00E01853"/>
    <w:rsid w:val="00E04F80"/>
    <w:rsid w:val="00E057D9"/>
    <w:rsid w:val="00E060FC"/>
    <w:rsid w:val="00E069E7"/>
    <w:rsid w:val="00E06E71"/>
    <w:rsid w:val="00E10E0A"/>
    <w:rsid w:val="00E11116"/>
    <w:rsid w:val="00E11994"/>
    <w:rsid w:val="00E15B89"/>
    <w:rsid w:val="00E21155"/>
    <w:rsid w:val="00E21871"/>
    <w:rsid w:val="00E229DC"/>
    <w:rsid w:val="00E24262"/>
    <w:rsid w:val="00E25940"/>
    <w:rsid w:val="00E266D0"/>
    <w:rsid w:val="00E26D71"/>
    <w:rsid w:val="00E306A2"/>
    <w:rsid w:val="00E311FB"/>
    <w:rsid w:val="00E33FF4"/>
    <w:rsid w:val="00E34EC8"/>
    <w:rsid w:val="00E36196"/>
    <w:rsid w:val="00E36F75"/>
    <w:rsid w:val="00E36FE1"/>
    <w:rsid w:val="00E37CCB"/>
    <w:rsid w:val="00E438AB"/>
    <w:rsid w:val="00E45D05"/>
    <w:rsid w:val="00E47253"/>
    <w:rsid w:val="00E47DC6"/>
    <w:rsid w:val="00E502E5"/>
    <w:rsid w:val="00E50477"/>
    <w:rsid w:val="00E5147C"/>
    <w:rsid w:val="00E5191F"/>
    <w:rsid w:val="00E51F09"/>
    <w:rsid w:val="00E5751A"/>
    <w:rsid w:val="00E61149"/>
    <w:rsid w:val="00E6147B"/>
    <w:rsid w:val="00E616F1"/>
    <w:rsid w:val="00E62907"/>
    <w:rsid w:val="00E637A7"/>
    <w:rsid w:val="00E643D5"/>
    <w:rsid w:val="00E65382"/>
    <w:rsid w:val="00E65F7E"/>
    <w:rsid w:val="00E66043"/>
    <w:rsid w:val="00E72832"/>
    <w:rsid w:val="00E75FBA"/>
    <w:rsid w:val="00E76E99"/>
    <w:rsid w:val="00E76F8C"/>
    <w:rsid w:val="00E8130A"/>
    <w:rsid w:val="00E81D19"/>
    <w:rsid w:val="00E8272D"/>
    <w:rsid w:val="00E87A4C"/>
    <w:rsid w:val="00E9043B"/>
    <w:rsid w:val="00E91EE9"/>
    <w:rsid w:val="00E9208E"/>
    <w:rsid w:val="00E9218B"/>
    <w:rsid w:val="00E95894"/>
    <w:rsid w:val="00E9782B"/>
    <w:rsid w:val="00EA0949"/>
    <w:rsid w:val="00EA3091"/>
    <w:rsid w:val="00EA7984"/>
    <w:rsid w:val="00EB3B4A"/>
    <w:rsid w:val="00EB5B1D"/>
    <w:rsid w:val="00EB6B30"/>
    <w:rsid w:val="00EC0C9F"/>
    <w:rsid w:val="00EC2191"/>
    <w:rsid w:val="00EC4C87"/>
    <w:rsid w:val="00EC4DA0"/>
    <w:rsid w:val="00EC5FBC"/>
    <w:rsid w:val="00EC6F18"/>
    <w:rsid w:val="00ED1F93"/>
    <w:rsid w:val="00ED34B9"/>
    <w:rsid w:val="00EE04A9"/>
    <w:rsid w:val="00EE0B9C"/>
    <w:rsid w:val="00EE1E7D"/>
    <w:rsid w:val="00EF0221"/>
    <w:rsid w:val="00EF069C"/>
    <w:rsid w:val="00EF074B"/>
    <w:rsid w:val="00EF1782"/>
    <w:rsid w:val="00EF2866"/>
    <w:rsid w:val="00EF2AB1"/>
    <w:rsid w:val="00EF3878"/>
    <w:rsid w:val="00EF39D9"/>
    <w:rsid w:val="00EF3C3A"/>
    <w:rsid w:val="00EF5987"/>
    <w:rsid w:val="00EF6D52"/>
    <w:rsid w:val="00F009A4"/>
    <w:rsid w:val="00F02693"/>
    <w:rsid w:val="00F048A1"/>
    <w:rsid w:val="00F056F6"/>
    <w:rsid w:val="00F07997"/>
    <w:rsid w:val="00F13093"/>
    <w:rsid w:val="00F13BDF"/>
    <w:rsid w:val="00F14673"/>
    <w:rsid w:val="00F1499A"/>
    <w:rsid w:val="00F14E2A"/>
    <w:rsid w:val="00F17556"/>
    <w:rsid w:val="00F20941"/>
    <w:rsid w:val="00F20E83"/>
    <w:rsid w:val="00F21791"/>
    <w:rsid w:val="00F23D71"/>
    <w:rsid w:val="00F24823"/>
    <w:rsid w:val="00F24BA1"/>
    <w:rsid w:val="00F26441"/>
    <w:rsid w:val="00F2754A"/>
    <w:rsid w:val="00F30F9B"/>
    <w:rsid w:val="00F31423"/>
    <w:rsid w:val="00F34622"/>
    <w:rsid w:val="00F3538E"/>
    <w:rsid w:val="00F356A7"/>
    <w:rsid w:val="00F36EB3"/>
    <w:rsid w:val="00F37132"/>
    <w:rsid w:val="00F37CC2"/>
    <w:rsid w:val="00F44EAF"/>
    <w:rsid w:val="00F4524F"/>
    <w:rsid w:val="00F46E67"/>
    <w:rsid w:val="00F470FF"/>
    <w:rsid w:val="00F47E4D"/>
    <w:rsid w:val="00F501AB"/>
    <w:rsid w:val="00F51B60"/>
    <w:rsid w:val="00F54D6D"/>
    <w:rsid w:val="00F55640"/>
    <w:rsid w:val="00F61E2A"/>
    <w:rsid w:val="00F63682"/>
    <w:rsid w:val="00F6450B"/>
    <w:rsid w:val="00F65730"/>
    <w:rsid w:val="00F65B35"/>
    <w:rsid w:val="00F67468"/>
    <w:rsid w:val="00F677A5"/>
    <w:rsid w:val="00F67970"/>
    <w:rsid w:val="00F71C98"/>
    <w:rsid w:val="00F766BE"/>
    <w:rsid w:val="00F772A9"/>
    <w:rsid w:val="00F77911"/>
    <w:rsid w:val="00F9158C"/>
    <w:rsid w:val="00F9178E"/>
    <w:rsid w:val="00F9202D"/>
    <w:rsid w:val="00F926ED"/>
    <w:rsid w:val="00F93A55"/>
    <w:rsid w:val="00F961BD"/>
    <w:rsid w:val="00F97777"/>
    <w:rsid w:val="00FA032B"/>
    <w:rsid w:val="00FA1544"/>
    <w:rsid w:val="00FA194A"/>
    <w:rsid w:val="00FA6EB9"/>
    <w:rsid w:val="00FB0FA1"/>
    <w:rsid w:val="00FB2230"/>
    <w:rsid w:val="00FB417C"/>
    <w:rsid w:val="00FB50F6"/>
    <w:rsid w:val="00FB741C"/>
    <w:rsid w:val="00FC0DDB"/>
    <w:rsid w:val="00FC2023"/>
    <w:rsid w:val="00FC2BB0"/>
    <w:rsid w:val="00FC6E81"/>
    <w:rsid w:val="00FC7AFB"/>
    <w:rsid w:val="00FD160F"/>
    <w:rsid w:val="00FD2674"/>
    <w:rsid w:val="00FD3058"/>
    <w:rsid w:val="00FD38CC"/>
    <w:rsid w:val="00FD4CE6"/>
    <w:rsid w:val="00FE232A"/>
    <w:rsid w:val="00FE369D"/>
    <w:rsid w:val="00FE4F7D"/>
    <w:rsid w:val="00FF09A3"/>
    <w:rsid w:val="00FF2A04"/>
    <w:rsid w:val="00FF3CB3"/>
    <w:rsid w:val="00FF59AC"/>
    <w:rsid w:val="00FF5B4B"/>
    <w:rsid w:val="00FF6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annotation subject" w:uiPriority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79CD"/>
    <w:pPr>
      <w:keepNext/>
      <w:spacing w:before="2" w:line="0" w:lineRule="atLeast"/>
      <w:ind w:left="1701" w:right="851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unhideWhenUsed/>
    <w:qFormat/>
    <w:rsid w:val="004124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35AD"/>
    <w:pPr>
      <w:keepNext/>
      <w:spacing w:before="240" w:after="60" w:line="0" w:lineRule="atLeast"/>
      <w:ind w:left="1701" w:right="851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346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0"/>
    <w:link w:val="50"/>
    <w:qFormat/>
    <w:rsid w:val="006A35AD"/>
    <w:pPr>
      <w:tabs>
        <w:tab w:val="left" w:pos="0"/>
      </w:tabs>
      <w:suppressAutoHyphens/>
      <w:spacing w:before="280" w:after="280" w:line="288" w:lineRule="atLeast"/>
      <w:ind w:left="3600" w:hanging="360"/>
      <w:outlineLvl w:val="4"/>
    </w:pPr>
    <w:rPr>
      <w:rFonts w:ascii="Tahoma" w:hAnsi="Tahoma" w:cs="Tahoma"/>
      <w:b/>
      <w:bCs/>
      <w:kern w:val="1"/>
      <w:lang w:eastAsia="ar-SA"/>
    </w:rPr>
  </w:style>
  <w:style w:type="paragraph" w:styleId="6">
    <w:name w:val="heading 6"/>
    <w:basedOn w:val="a"/>
    <w:next w:val="a"/>
    <w:link w:val="60"/>
    <w:unhideWhenUsed/>
    <w:qFormat/>
    <w:rsid w:val="006A35AD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7">
    <w:name w:val="heading 7"/>
    <w:basedOn w:val="a"/>
    <w:next w:val="a"/>
    <w:link w:val="70"/>
    <w:qFormat/>
    <w:rsid w:val="006A35AD"/>
    <w:pPr>
      <w:keepNext/>
      <w:ind w:firstLine="709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6A35AD"/>
    <w:pPr>
      <w:keepNext/>
      <w:ind w:firstLine="709"/>
      <w:jc w:val="right"/>
      <w:outlineLvl w:val="7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3D79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4124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6A35A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F3462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0">
    <w:name w:val="Body Text"/>
    <w:basedOn w:val="a"/>
    <w:link w:val="a4"/>
    <w:qFormat/>
    <w:rsid w:val="003D79CD"/>
    <w:pPr>
      <w:spacing w:after="120"/>
    </w:pPr>
  </w:style>
  <w:style w:type="character" w:customStyle="1" w:styleId="a4">
    <w:name w:val="Основной текст Знак"/>
    <w:basedOn w:val="a1"/>
    <w:link w:val="a0"/>
    <w:qFormat/>
    <w:rsid w:val="003D79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6A35AD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6A35A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1"/>
    <w:link w:val="7"/>
    <w:rsid w:val="006A35A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6A35A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C01B1D"/>
    <w:pPr>
      <w:ind w:left="720"/>
      <w:contextualSpacing/>
    </w:pPr>
  </w:style>
  <w:style w:type="character" w:customStyle="1" w:styleId="apple-converted-space">
    <w:name w:val="apple-converted-space"/>
    <w:basedOn w:val="a1"/>
    <w:qFormat/>
    <w:rsid w:val="00C01B1D"/>
  </w:style>
  <w:style w:type="character" w:styleId="a7">
    <w:name w:val="Hyperlink"/>
    <w:basedOn w:val="a1"/>
    <w:uiPriority w:val="99"/>
    <w:unhideWhenUsed/>
    <w:rsid w:val="00C01B1D"/>
    <w:rPr>
      <w:color w:val="0000FF"/>
      <w:u w:val="single"/>
    </w:rPr>
  </w:style>
  <w:style w:type="paragraph" w:styleId="a8">
    <w:name w:val="No Spacing"/>
    <w:aliases w:val="с интервалом,No Spacing1,No Spacing"/>
    <w:link w:val="a9"/>
    <w:uiPriority w:val="1"/>
    <w:qFormat/>
    <w:rsid w:val="00C01B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aliases w:val="с интервалом Знак,No Spacing1 Знак,No Spacing Знак"/>
    <w:link w:val="a8"/>
    <w:uiPriority w:val="1"/>
    <w:qFormat/>
    <w:locked/>
    <w:rsid w:val="00F356A7"/>
    <w:rPr>
      <w:rFonts w:ascii="Calibri" w:eastAsia="Times New Roman" w:hAnsi="Calibri" w:cs="Times New Roman"/>
      <w:lang w:eastAsia="ru-RU"/>
    </w:rPr>
  </w:style>
  <w:style w:type="table" w:styleId="aa">
    <w:name w:val="Table Grid"/>
    <w:basedOn w:val="a2"/>
    <w:uiPriority w:val="59"/>
    <w:qFormat/>
    <w:rsid w:val="00C01B1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qFormat/>
    <w:rsid w:val="00EC0C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Balloon Text"/>
    <w:basedOn w:val="a"/>
    <w:link w:val="ac"/>
    <w:uiPriority w:val="99"/>
    <w:qFormat/>
    <w:rsid w:val="00313FE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rsid w:val="00313FE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Верхний колонтитул Знак"/>
    <w:aliases w:val="ВерхКолонтитул Знак"/>
    <w:link w:val="ae"/>
    <w:rsid w:val="00313FEA"/>
    <w:rPr>
      <w:sz w:val="24"/>
      <w:szCs w:val="24"/>
    </w:rPr>
  </w:style>
  <w:style w:type="paragraph" w:styleId="ae">
    <w:name w:val="header"/>
    <w:aliases w:val="ВерхКолонтитул"/>
    <w:basedOn w:val="a"/>
    <w:link w:val="ad"/>
    <w:unhideWhenUsed/>
    <w:rsid w:val="00313FE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2">
    <w:name w:val="Верхний колонтитул Знак1"/>
    <w:basedOn w:val="a1"/>
    <w:uiPriority w:val="99"/>
    <w:rsid w:val="00313F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link w:val="af0"/>
    <w:rsid w:val="00313FEA"/>
    <w:rPr>
      <w:sz w:val="24"/>
      <w:szCs w:val="24"/>
    </w:rPr>
  </w:style>
  <w:style w:type="paragraph" w:styleId="af0">
    <w:name w:val="footer"/>
    <w:basedOn w:val="a"/>
    <w:link w:val="af"/>
    <w:unhideWhenUsed/>
    <w:rsid w:val="00313FE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3">
    <w:name w:val="Нижний колонтитул Знак1"/>
    <w:basedOn w:val="a1"/>
    <w:uiPriority w:val="99"/>
    <w:rsid w:val="00313F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1"/>
    <w:uiPriority w:val="22"/>
    <w:qFormat/>
    <w:rsid w:val="003D79CD"/>
    <w:rPr>
      <w:b/>
      <w:bCs/>
    </w:rPr>
  </w:style>
  <w:style w:type="paragraph" w:customStyle="1" w:styleId="ConsPlusCell">
    <w:name w:val="ConsPlusCell"/>
    <w:rsid w:val="003D79C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msonormalbullet1gifbullet3gif">
    <w:name w:val="msonormalbullet1gifbullet3.gif"/>
    <w:basedOn w:val="a"/>
    <w:rsid w:val="003D79CD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qFormat/>
    <w:rsid w:val="003D79CD"/>
    <w:pPr>
      <w:spacing w:before="100" w:beforeAutospacing="1" w:after="100" w:afterAutospacing="1"/>
    </w:pPr>
  </w:style>
  <w:style w:type="paragraph" w:customStyle="1" w:styleId="msonormalbullet2gifbullet2gifbullet3gif">
    <w:name w:val="msonormalbullet2gifbullet2gifbullet3.gif"/>
    <w:basedOn w:val="a"/>
    <w:rsid w:val="003D79CD"/>
    <w:pPr>
      <w:spacing w:before="100" w:beforeAutospacing="1" w:after="100" w:afterAutospacing="1"/>
    </w:pPr>
  </w:style>
  <w:style w:type="paragraph" w:customStyle="1" w:styleId="msonormalbullet2gifbullet3gifbullet1gif">
    <w:name w:val="msonormalbullet2gifbullet3gifbullet1.gif"/>
    <w:basedOn w:val="a"/>
    <w:qFormat/>
    <w:rsid w:val="003D79CD"/>
    <w:pPr>
      <w:spacing w:before="100" w:beforeAutospacing="1" w:after="100" w:afterAutospacing="1"/>
    </w:pPr>
  </w:style>
  <w:style w:type="paragraph" w:customStyle="1" w:styleId="msonormalbullet2gifbullet3gifbullet3gif">
    <w:name w:val="msonormalbullet2gifbullet3gifbullet3.gif"/>
    <w:basedOn w:val="a"/>
    <w:qFormat/>
    <w:rsid w:val="003D79CD"/>
    <w:pPr>
      <w:spacing w:before="100" w:beforeAutospacing="1" w:after="100" w:afterAutospacing="1"/>
    </w:pPr>
  </w:style>
  <w:style w:type="paragraph" w:styleId="af2">
    <w:name w:val="footnote text"/>
    <w:basedOn w:val="a"/>
    <w:link w:val="af3"/>
    <w:uiPriority w:val="99"/>
    <w:rsid w:val="00C03036"/>
    <w:rPr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rsid w:val="00C030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rsid w:val="00C03036"/>
    <w:rPr>
      <w:vertAlign w:val="superscript"/>
    </w:rPr>
  </w:style>
  <w:style w:type="character" w:customStyle="1" w:styleId="21">
    <w:name w:val="Основной текст (2)_"/>
    <w:link w:val="22"/>
    <w:rsid w:val="00D1516E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1516E"/>
    <w:pPr>
      <w:widowControl w:val="0"/>
      <w:shd w:val="clear" w:color="auto" w:fill="FFFFFF"/>
      <w:spacing w:after="1860" w:line="322" w:lineRule="exact"/>
      <w:ind w:hanging="940"/>
      <w:jc w:val="center"/>
    </w:pPr>
    <w:rPr>
      <w:rFonts w:cstheme="minorBidi"/>
      <w:sz w:val="22"/>
      <w:szCs w:val="22"/>
      <w:lang w:eastAsia="en-US"/>
    </w:rPr>
  </w:style>
  <w:style w:type="paragraph" w:customStyle="1" w:styleId="ConsPlusNonformat">
    <w:name w:val="ConsPlusNonformat"/>
    <w:rsid w:val="00EB6B3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,Обычный (веб) Знак"/>
    <w:basedOn w:val="a"/>
    <w:uiPriority w:val="99"/>
    <w:unhideWhenUsed/>
    <w:qFormat/>
    <w:rsid w:val="004124AB"/>
    <w:pPr>
      <w:spacing w:before="100" w:beforeAutospacing="1" w:after="100" w:afterAutospacing="1"/>
    </w:pPr>
  </w:style>
  <w:style w:type="paragraph" w:styleId="af6">
    <w:name w:val="Title"/>
    <w:basedOn w:val="a"/>
    <w:link w:val="af7"/>
    <w:qFormat/>
    <w:rsid w:val="00F34622"/>
    <w:pPr>
      <w:jc w:val="center"/>
    </w:pPr>
    <w:rPr>
      <w:b/>
      <w:bCs/>
      <w:sz w:val="28"/>
      <w:szCs w:val="20"/>
    </w:rPr>
  </w:style>
  <w:style w:type="character" w:customStyle="1" w:styleId="af7">
    <w:name w:val="Название Знак"/>
    <w:basedOn w:val="a1"/>
    <w:link w:val="af6"/>
    <w:rsid w:val="00F3462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Standard">
    <w:name w:val="Standard"/>
    <w:rsid w:val="000850B3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ConsPlusNormal">
    <w:name w:val="ConsPlusNormal"/>
    <w:link w:val="ConsPlusNormal0"/>
    <w:qFormat/>
    <w:rsid w:val="00085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A35AD"/>
    <w:rPr>
      <w:rFonts w:ascii="Calibri" w:eastAsia="Times New Roman" w:hAnsi="Calibri" w:cs="Calibri"/>
      <w:szCs w:val="20"/>
      <w:lang w:eastAsia="ru-RU"/>
    </w:rPr>
  </w:style>
  <w:style w:type="character" w:customStyle="1" w:styleId="FontStyle14">
    <w:name w:val="Font Style14"/>
    <w:rsid w:val="007465BD"/>
    <w:rPr>
      <w:rFonts w:ascii="Times New Roman" w:hAnsi="Times New Roman" w:cs="Times New Roman" w:hint="default"/>
      <w:b/>
      <w:bCs/>
      <w:sz w:val="26"/>
      <w:szCs w:val="26"/>
    </w:rPr>
  </w:style>
  <w:style w:type="paragraph" w:styleId="af8">
    <w:name w:val="Body Text Indent"/>
    <w:basedOn w:val="a"/>
    <w:link w:val="af9"/>
    <w:unhideWhenUsed/>
    <w:rsid w:val="007465BD"/>
    <w:pPr>
      <w:spacing w:after="120"/>
      <w:ind w:left="283"/>
    </w:pPr>
  </w:style>
  <w:style w:type="character" w:customStyle="1" w:styleId="af9">
    <w:name w:val="Основной текст с отступом Знак"/>
    <w:basedOn w:val="a1"/>
    <w:link w:val="af8"/>
    <w:rsid w:val="00746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nhideWhenUsed/>
    <w:qFormat/>
    <w:rsid w:val="00FA1544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FA15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FA15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FA154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bullet2gifbullet3gif">
    <w:name w:val="msonormalbullet2gifbullet3.gif"/>
    <w:basedOn w:val="a"/>
    <w:rsid w:val="0078577A"/>
    <w:pPr>
      <w:spacing w:before="100" w:beforeAutospacing="1" w:after="100" w:afterAutospacing="1"/>
    </w:pPr>
  </w:style>
  <w:style w:type="paragraph" w:customStyle="1" w:styleId="msonormalbullet2gifbullet2gifbullet1gif">
    <w:name w:val="msonormalbullet2gifbullet2gifbullet1.gif"/>
    <w:basedOn w:val="a"/>
    <w:qFormat/>
    <w:rsid w:val="0078577A"/>
    <w:pPr>
      <w:spacing w:before="100" w:beforeAutospacing="1" w:after="100" w:afterAutospacing="1"/>
    </w:pPr>
  </w:style>
  <w:style w:type="paragraph" w:customStyle="1" w:styleId="mb3">
    <w:name w:val="mb3"/>
    <w:basedOn w:val="a"/>
    <w:rsid w:val="0078577A"/>
    <w:pPr>
      <w:spacing w:before="100" w:beforeAutospacing="1" w:after="240"/>
    </w:pPr>
  </w:style>
  <w:style w:type="paragraph" w:customStyle="1" w:styleId="plsh2mb3">
    <w:name w:val="plsh2 mb3"/>
    <w:basedOn w:val="a"/>
    <w:rsid w:val="0078577A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75125C"/>
    <w:pPr>
      <w:spacing w:before="100" w:beforeAutospacing="1" w:after="100" w:afterAutospacing="1"/>
    </w:pPr>
  </w:style>
  <w:style w:type="paragraph" w:customStyle="1" w:styleId="a00">
    <w:name w:val="a0"/>
    <w:basedOn w:val="a"/>
    <w:uiPriority w:val="99"/>
    <w:semiHidden/>
    <w:rsid w:val="0075125C"/>
    <w:pPr>
      <w:spacing w:before="100" w:beforeAutospacing="1" w:after="100" w:afterAutospacing="1"/>
    </w:pPr>
  </w:style>
  <w:style w:type="paragraph" w:customStyle="1" w:styleId="a0cxspmiddlecxspmiddle">
    <w:name w:val="a0cxspmiddlecxspmiddle"/>
    <w:basedOn w:val="a"/>
    <w:uiPriority w:val="99"/>
    <w:semiHidden/>
    <w:rsid w:val="0075125C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uiPriority w:val="99"/>
    <w:semiHidden/>
    <w:rsid w:val="0075125C"/>
    <w:pPr>
      <w:spacing w:before="100" w:beforeAutospacing="1" w:after="100" w:afterAutospacing="1"/>
    </w:pPr>
  </w:style>
  <w:style w:type="paragraph" w:customStyle="1" w:styleId="otekstl">
    <w:name w:val="otekstl"/>
    <w:basedOn w:val="a"/>
    <w:rsid w:val="00552D4B"/>
    <w:pPr>
      <w:spacing w:before="100" w:beforeAutospacing="1" w:after="100" w:afterAutospacing="1"/>
    </w:pPr>
  </w:style>
  <w:style w:type="paragraph" w:customStyle="1" w:styleId="otekstj">
    <w:name w:val="otekstj"/>
    <w:basedOn w:val="a"/>
    <w:rsid w:val="00552D4B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552D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552D4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rsid w:val="00552D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headertext">
    <w:name w:val="headertext"/>
    <w:rsid w:val="00552D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a">
    <w:name w:val="Emphasis"/>
    <w:basedOn w:val="a1"/>
    <w:uiPriority w:val="20"/>
    <w:qFormat/>
    <w:rsid w:val="00552D4B"/>
    <w:rPr>
      <w:i/>
      <w:iCs/>
    </w:rPr>
  </w:style>
  <w:style w:type="paragraph" w:customStyle="1" w:styleId="msonormalbullet2gifbullet2gifbullet2gif">
    <w:name w:val="msonormalbullet2gifbullet2gifbullet2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3gif">
    <w:name w:val="msonormalbullet3gifbullet1gifbullet3.gif"/>
    <w:basedOn w:val="a"/>
    <w:rsid w:val="009C104E"/>
    <w:pPr>
      <w:spacing w:before="100" w:beforeAutospacing="1" w:after="100" w:afterAutospacing="1"/>
    </w:pPr>
  </w:style>
  <w:style w:type="paragraph" w:customStyle="1" w:styleId="msonormalbullet2gifbullet2gifbullet1gifbullet1gif">
    <w:name w:val="msonormalbullet2gifbullet2gifbullet1gifbullet1.gif"/>
    <w:basedOn w:val="a"/>
    <w:rsid w:val="009C104E"/>
    <w:pPr>
      <w:spacing w:before="100" w:beforeAutospacing="1" w:after="100" w:afterAutospacing="1"/>
    </w:pPr>
  </w:style>
  <w:style w:type="paragraph" w:customStyle="1" w:styleId="msonormalbullet2gifbullet2gifbullet1gifbullet3gif">
    <w:name w:val="msonormalbullet2gifbullet2gifbullet1gifbullet3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bullet1gif">
    <w:name w:val="msonormalbullet3gifbullet1gifbullet1gifbullet1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bullet2gif">
    <w:name w:val="msonormalbullet3gifbullet1gifbullet1gifbullet2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bullet3gif">
    <w:name w:val="msonormalbullet3gifbullet1gifbullet1gifbullet3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">
    <w:name w:val="msonormalbullet3gifbullet1gifbullet1.gif"/>
    <w:basedOn w:val="a"/>
    <w:rsid w:val="000A4AC0"/>
    <w:pPr>
      <w:spacing w:before="100" w:beforeAutospacing="1" w:after="100" w:afterAutospacing="1"/>
    </w:pPr>
  </w:style>
  <w:style w:type="paragraph" w:customStyle="1" w:styleId="xl66">
    <w:name w:val="xl6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7">
    <w:name w:val="xl67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8">
    <w:name w:val="xl6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9">
    <w:name w:val="xl6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3">
    <w:name w:val="xl7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4">
    <w:name w:val="xl74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7">
    <w:name w:val="xl77"/>
    <w:basedOn w:val="a"/>
    <w:rsid w:val="00C515F0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8">
    <w:name w:val="xl7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79">
    <w:name w:val="xl7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0">
    <w:name w:val="xl80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81">
    <w:name w:val="xl8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82">
    <w:name w:val="xl8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83">
    <w:name w:val="xl83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4">
    <w:name w:val="xl84"/>
    <w:basedOn w:val="a"/>
    <w:rsid w:val="00C51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5">
    <w:name w:val="xl85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6">
    <w:name w:val="xl8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7">
    <w:name w:val="xl87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89">
    <w:name w:val="xl8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0">
    <w:name w:val="xl9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91">
    <w:name w:val="xl9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92">
    <w:name w:val="xl9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</w:rPr>
  </w:style>
  <w:style w:type="paragraph" w:customStyle="1" w:styleId="xl93">
    <w:name w:val="xl9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94">
    <w:name w:val="xl94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5">
    <w:name w:val="xl95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6">
    <w:name w:val="xl96"/>
    <w:basedOn w:val="a"/>
    <w:rsid w:val="00C515F0"/>
    <w:pP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C515F0"/>
    <w:pP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01">
    <w:name w:val="xl10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02">
    <w:name w:val="xl10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  <w:b/>
      <w:bCs/>
    </w:rPr>
  </w:style>
  <w:style w:type="paragraph" w:customStyle="1" w:styleId="xl103">
    <w:name w:val="xl10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04">
    <w:name w:val="xl104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05">
    <w:name w:val="xl105"/>
    <w:basedOn w:val="a"/>
    <w:rsid w:val="00C51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  <w:b/>
      <w:bCs/>
    </w:rPr>
  </w:style>
  <w:style w:type="paragraph" w:customStyle="1" w:styleId="xl106">
    <w:name w:val="xl10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07">
    <w:name w:val="xl107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08">
    <w:name w:val="xl10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09">
    <w:name w:val="xl10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0">
    <w:name w:val="xl11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11">
    <w:name w:val="xl11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C515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114">
    <w:name w:val="xl114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5">
    <w:name w:val="xl115"/>
    <w:basedOn w:val="a"/>
    <w:rsid w:val="00C51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6">
    <w:name w:val="xl116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7">
    <w:name w:val="xl117"/>
    <w:basedOn w:val="a"/>
    <w:rsid w:val="00C51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118">
    <w:name w:val="xl11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19">
    <w:name w:val="xl119"/>
    <w:basedOn w:val="a"/>
    <w:rsid w:val="00C515F0"/>
    <w:pPr>
      <w:spacing w:before="100" w:beforeAutospacing="1" w:after="100" w:afterAutospacing="1"/>
    </w:pPr>
  </w:style>
  <w:style w:type="paragraph" w:customStyle="1" w:styleId="xl120">
    <w:name w:val="xl12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121">
    <w:name w:val="xl121"/>
    <w:basedOn w:val="a"/>
    <w:rsid w:val="00C515F0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2">
    <w:name w:val="xl122"/>
    <w:basedOn w:val="a"/>
    <w:rsid w:val="00C51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23">
    <w:name w:val="xl123"/>
    <w:basedOn w:val="a"/>
    <w:rsid w:val="00C51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24">
    <w:name w:val="xl124"/>
    <w:basedOn w:val="a"/>
    <w:rsid w:val="00C515F0"/>
    <w:pPr>
      <w:spacing w:before="100" w:beforeAutospacing="1" w:after="100" w:afterAutospacing="1"/>
      <w:jc w:val="right"/>
    </w:pPr>
    <w:rPr>
      <w:b/>
      <w:bCs/>
    </w:rPr>
  </w:style>
  <w:style w:type="paragraph" w:customStyle="1" w:styleId="ConsTitle">
    <w:name w:val="ConsTitle"/>
    <w:rsid w:val="00C515F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C515F0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c">
    <w:name w:val="Текст (справка)"/>
    <w:basedOn w:val="a"/>
    <w:next w:val="a"/>
    <w:uiPriority w:val="99"/>
    <w:rsid w:val="00C515F0"/>
    <w:pPr>
      <w:autoSpaceDE w:val="0"/>
      <w:autoSpaceDN w:val="0"/>
      <w:adjustRightInd w:val="0"/>
      <w:ind w:left="170" w:right="170"/>
    </w:pPr>
    <w:rPr>
      <w:rFonts w:ascii="Arial" w:eastAsia="Calibri" w:hAnsi="Arial" w:cs="Arial"/>
      <w:sz w:val="20"/>
      <w:szCs w:val="20"/>
    </w:rPr>
  </w:style>
  <w:style w:type="paragraph" w:customStyle="1" w:styleId="ConsNonformat">
    <w:name w:val="ConsNonformat"/>
    <w:rsid w:val="00C515F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</w:rPr>
  </w:style>
  <w:style w:type="paragraph" w:customStyle="1" w:styleId="14">
    <w:name w:val="Без интервала1"/>
    <w:uiPriority w:val="1"/>
    <w:qFormat/>
    <w:rsid w:val="003447F6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B0202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3">
    <w:name w:val="c3"/>
    <w:basedOn w:val="a"/>
    <w:rsid w:val="000C58A0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p4">
    <w:name w:val="p4"/>
    <w:basedOn w:val="a"/>
    <w:rsid w:val="000C58A0"/>
    <w:pPr>
      <w:widowControl w:val="0"/>
      <w:tabs>
        <w:tab w:val="left" w:pos="204"/>
      </w:tabs>
      <w:autoSpaceDE w:val="0"/>
      <w:autoSpaceDN w:val="0"/>
      <w:adjustRightInd w:val="0"/>
      <w:spacing w:line="328" w:lineRule="atLeast"/>
    </w:pPr>
    <w:rPr>
      <w:lang w:val="en-US"/>
    </w:rPr>
  </w:style>
  <w:style w:type="paragraph" w:customStyle="1" w:styleId="p7">
    <w:name w:val="p7"/>
    <w:basedOn w:val="a"/>
    <w:rsid w:val="000C58A0"/>
    <w:pPr>
      <w:widowControl w:val="0"/>
      <w:tabs>
        <w:tab w:val="left" w:pos="731"/>
        <w:tab w:val="left" w:pos="1065"/>
      </w:tabs>
      <w:autoSpaceDE w:val="0"/>
      <w:autoSpaceDN w:val="0"/>
      <w:adjustRightInd w:val="0"/>
      <w:spacing w:line="328" w:lineRule="atLeast"/>
      <w:ind w:firstLine="732"/>
    </w:pPr>
    <w:rPr>
      <w:lang w:val="en-US"/>
    </w:rPr>
  </w:style>
  <w:style w:type="character" w:styleId="afd">
    <w:name w:val="annotation reference"/>
    <w:basedOn w:val="a1"/>
    <w:rsid w:val="00092E00"/>
    <w:rPr>
      <w:rFonts w:cs="Times New Roman"/>
      <w:sz w:val="16"/>
    </w:rPr>
  </w:style>
  <w:style w:type="character" w:customStyle="1" w:styleId="33">
    <w:name w:val="Основной текст 3 Знак"/>
    <w:basedOn w:val="a1"/>
    <w:link w:val="34"/>
    <w:uiPriority w:val="99"/>
    <w:locked/>
    <w:rsid w:val="001F23E9"/>
    <w:rPr>
      <w:sz w:val="16"/>
      <w:szCs w:val="16"/>
    </w:rPr>
  </w:style>
  <w:style w:type="paragraph" w:styleId="34">
    <w:name w:val="Body Text 3"/>
    <w:basedOn w:val="a"/>
    <w:link w:val="33"/>
    <w:uiPriority w:val="99"/>
    <w:rsid w:val="001F23E9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0">
    <w:name w:val="Основной текст 3 Знак1"/>
    <w:basedOn w:val="a1"/>
    <w:uiPriority w:val="99"/>
    <w:semiHidden/>
    <w:rsid w:val="001F23E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bullet1gifbullet1gif">
    <w:name w:val="msonormalbullet1gifbullet1.gif"/>
    <w:basedOn w:val="a"/>
    <w:rsid w:val="00957C41"/>
    <w:pPr>
      <w:spacing w:before="100" w:beforeAutospacing="1" w:after="100" w:afterAutospacing="1"/>
    </w:pPr>
  </w:style>
  <w:style w:type="character" w:customStyle="1" w:styleId="highlight">
    <w:name w:val="highlight"/>
    <w:basedOn w:val="a1"/>
    <w:rsid w:val="00E9218B"/>
    <w:rPr>
      <w:rFonts w:cs="Times New Roman"/>
    </w:rPr>
  </w:style>
  <w:style w:type="paragraph" w:customStyle="1" w:styleId="15">
    <w:name w:val="Абзац списка1"/>
    <w:basedOn w:val="a"/>
    <w:rsid w:val="00E9218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6A35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e">
    <w:name w:val="Основной текст_"/>
    <w:basedOn w:val="a1"/>
    <w:link w:val="61"/>
    <w:rsid w:val="006A35AD"/>
    <w:rPr>
      <w:sz w:val="26"/>
      <w:szCs w:val="26"/>
      <w:shd w:val="clear" w:color="auto" w:fill="FFFFFF"/>
    </w:rPr>
  </w:style>
  <w:style w:type="paragraph" w:customStyle="1" w:styleId="61">
    <w:name w:val="Основной текст6"/>
    <w:basedOn w:val="a"/>
    <w:link w:val="afe"/>
    <w:rsid w:val="006A35AD"/>
    <w:pPr>
      <w:widowControl w:val="0"/>
      <w:shd w:val="clear" w:color="auto" w:fill="FFFFFF"/>
      <w:spacing w:before="240" w:after="240" w:line="322" w:lineRule="exact"/>
      <w:ind w:hanging="4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5">
    <w:name w:val="Основной текст2"/>
    <w:basedOn w:val="afe"/>
    <w:rsid w:val="006A35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tex2st">
    <w:name w:val="tex2st"/>
    <w:basedOn w:val="a"/>
    <w:rsid w:val="006A35AD"/>
    <w:pPr>
      <w:spacing w:before="100" w:beforeAutospacing="1" w:after="100" w:afterAutospacing="1"/>
    </w:pPr>
  </w:style>
  <w:style w:type="paragraph" w:customStyle="1" w:styleId="tex1st">
    <w:name w:val="tex1st"/>
    <w:basedOn w:val="a"/>
    <w:rsid w:val="006A35AD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6A35AD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rsid w:val="006A35AD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6A35AD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6A35AD"/>
    <w:pPr>
      <w:spacing w:before="100" w:beforeAutospacing="1" w:after="100" w:afterAutospacing="1"/>
    </w:pPr>
  </w:style>
  <w:style w:type="paragraph" w:customStyle="1" w:styleId="consplusnormalbullet2gif">
    <w:name w:val="consplusnormalbullet2.gif"/>
    <w:basedOn w:val="a"/>
    <w:rsid w:val="006A35AD"/>
    <w:pPr>
      <w:spacing w:before="100" w:beforeAutospacing="1" w:after="100" w:afterAutospacing="1"/>
    </w:pPr>
  </w:style>
  <w:style w:type="paragraph" w:customStyle="1" w:styleId="consplusnormalbullet3gif">
    <w:name w:val="consplusnormalbullet3.gif"/>
    <w:basedOn w:val="a"/>
    <w:rsid w:val="006A35AD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6A35AD"/>
  </w:style>
  <w:style w:type="character" w:customStyle="1" w:styleId="aff">
    <w:name w:val="Текст концевой сноски Знак"/>
    <w:basedOn w:val="a1"/>
    <w:link w:val="aff0"/>
    <w:uiPriority w:val="99"/>
    <w:semiHidden/>
    <w:rsid w:val="006A35AD"/>
    <w:rPr>
      <w:sz w:val="20"/>
      <w:szCs w:val="20"/>
    </w:rPr>
  </w:style>
  <w:style w:type="paragraph" w:styleId="aff0">
    <w:name w:val="endnote text"/>
    <w:basedOn w:val="a"/>
    <w:link w:val="aff"/>
    <w:uiPriority w:val="99"/>
    <w:semiHidden/>
    <w:unhideWhenUsed/>
    <w:rsid w:val="006A35AD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CharChar4">
    <w:name w:val="Char Char4 Знак Знак Знак"/>
    <w:basedOn w:val="a"/>
    <w:rsid w:val="006A35A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bullet1gif">
    <w:name w:val="consplusnormalbullet1.gif"/>
    <w:basedOn w:val="a"/>
    <w:rsid w:val="006A35AD"/>
    <w:pPr>
      <w:spacing w:before="100" w:beforeAutospacing="1" w:after="100" w:afterAutospacing="1"/>
    </w:pPr>
  </w:style>
  <w:style w:type="paragraph" w:customStyle="1" w:styleId="msonospacingbullet1gif">
    <w:name w:val="msonospacingbullet1.gif"/>
    <w:basedOn w:val="a"/>
    <w:rsid w:val="006A35AD"/>
    <w:pPr>
      <w:spacing w:before="100" w:beforeAutospacing="1" w:after="100" w:afterAutospacing="1"/>
    </w:pPr>
  </w:style>
  <w:style w:type="paragraph" w:customStyle="1" w:styleId="msonospacingbullet2gif">
    <w:name w:val="msonospacingbullet2.gif"/>
    <w:basedOn w:val="a"/>
    <w:rsid w:val="006A35AD"/>
    <w:pPr>
      <w:spacing w:before="100" w:beforeAutospacing="1" w:after="100" w:afterAutospacing="1"/>
    </w:pPr>
  </w:style>
  <w:style w:type="paragraph" w:customStyle="1" w:styleId="msonospacingbullet3gif">
    <w:name w:val="msonospacingbullet3.gif"/>
    <w:basedOn w:val="a"/>
    <w:rsid w:val="006A35AD"/>
    <w:pPr>
      <w:spacing w:before="100" w:beforeAutospacing="1" w:after="100" w:afterAutospacing="1"/>
    </w:pPr>
  </w:style>
  <w:style w:type="character" w:customStyle="1" w:styleId="16">
    <w:name w:val="Основной шрифт абзаца1"/>
    <w:rsid w:val="006A35AD"/>
  </w:style>
  <w:style w:type="character" w:customStyle="1" w:styleId="WW8Num2z0">
    <w:name w:val="WW8Num2z0"/>
    <w:rsid w:val="006A35AD"/>
    <w:rPr>
      <w:rFonts w:ascii="Symbol" w:hAnsi="Symbol" w:cs="Symbol"/>
    </w:rPr>
  </w:style>
  <w:style w:type="character" w:customStyle="1" w:styleId="WW8Num3z0">
    <w:name w:val="WW8Num3z0"/>
    <w:rsid w:val="006A35AD"/>
    <w:rPr>
      <w:rFonts w:cs="Times New Roman"/>
    </w:rPr>
  </w:style>
  <w:style w:type="character" w:customStyle="1" w:styleId="WW8Num6z0">
    <w:name w:val="WW8Num6z0"/>
    <w:rsid w:val="006A35AD"/>
    <w:rPr>
      <w:rFonts w:ascii="Symbol" w:hAnsi="Symbol" w:cs="Symbol"/>
    </w:rPr>
  </w:style>
  <w:style w:type="character" w:customStyle="1" w:styleId="WW8Num10z0">
    <w:name w:val="WW8Num10z0"/>
    <w:rsid w:val="006A35AD"/>
    <w:rPr>
      <w:rFonts w:ascii="Symbol" w:hAnsi="Symbol" w:cs="OpenSymbol"/>
    </w:rPr>
  </w:style>
  <w:style w:type="character" w:customStyle="1" w:styleId="WW8Num11z0">
    <w:name w:val="WW8Num11z0"/>
    <w:rsid w:val="006A35AD"/>
    <w:rPr>
      <w:rFonts w:ascii="Symbol" w:hAnsi="Symbol" w:cs="OpenSymbol"/>
    </w:rPr>
  </w:style>
  <w:style w:type="character" w:customStyle="1" w:styleId="WW8Num12z0">
    <w:name w:val="WW8Num12z0"/>
    <w:rsid w:val="006A35AD"/>
    <w:rPr>
      <w:rFonts w:ascii="Symbol" w:hAnsi="Symbol" w:cs="OpenSymbol"/>
    </w:rPr>
  </w:style>
  <w:style w:type="character" w:customStyle="1" w:styleId="35">
    <w:name w:val="Основной шрифт абзаца3"/>
    <w:rsid w:val="006A35AD"/>
  </w:style>
  <w:style w:type="character" w:customStyle="1" w:styleId="WW8Num1z0">
    <w:name w:val="WW8Num1z0"/>
    <w:rsid w:val="006A35AD"/>
    <w:rPr>
      <w:rFonts w:ascii="Symbol" w:hAnsi="Symbol" w:cs="OpenSymbol"/>
    </w:rPr>
  </w:style>
  <w:style w:type="character" w:customStyle="1" w:styleId="WW8Num6z1">
    <w:name w:val="WW8Num6z1"/>
    <w:rsid w:val="006A35AD"/>
    <w:rPr>
      <w:rFonts w:ascii="Courier New" w:hAnsi="Courier New" w:cs="Courier New"/>
    </w:rPr>
  </w:style>
  <w:style w:type="character" w:customStyle="1" w:styleId="WW8Num6z2">
    <w:name w:val="WW8Num6z2"/>
    <w:rsid w:val="006A35AD"/>
    <w:rPr>
      <w:rFonts w:ascii="Wingdings" w:hAnsi="Wingdings" w:cs="Wingdings"/>
    </w:rPr>
  </w:style>
  <w:style w:type="character" w:customStyle="1" w:styleId="26">
    <w:name w:val="Основной шрифт абзаца2"/>
    <w:rsid w:val="006A35AD"/>
  </w:style>
  <w:style w:type="character" w:customStyle="1" w:styleId="aff1">
    <w:name w:val="Гипертекстовая ссылка"/>
    <w:uiPriority w:val="99"/>
    <w:rsid w:val="006A35AD"/>
    <w:rPr>
      <w:b/>
      <w:bCs/>
      <w:color w:val="008000"/>
    </w:rPr>
  </w:style>
  <w:style w:type="character" w:customStyle="1" w:styleId="aff2">
    <w:name w:val="Красная строка Знак"/>
    <w:rsid w:val="006A35AD"/>
    <w:rPr>
      <w:rFonts w:ascii="Times New Roman" w:eastAsia="Times New Roman" w:hAnsi="Times New Roman" w:cs="Times New Roman"/>
      <w:sz w:val="24"/>
      <w:szCs w:val="24"/>
    </w:rPr>
  </w:style>
  <w:style w:type="character" w:customStyle="1" w:styleId="WW-Absatz-Standardschriftart111111111">
    <w:name w:val="WW-Absatz-Standardschriftart111111111"/>
    <w:rsid w:val="006A35AD"/>
  </w:style>
  <w:style w:type="character" w:customStyle="1" w:styleId="S">
    <w:name w:val="S_Обычный Знак"/>
    <w:rsid w:val="006A35AD"/>
    <w:rPr>
      <w:sz w:val="24"/>
      <w:szCs w:val="24"/>
      <w:lang w:val="ru-RU" w:eastAsia="ar-SA" w:bidi="ar-SA"/>
    </w:rPr>
  </w:style>
  <w:style w:type="character" w:customStyle="1" w:styleId="27">
    <w:name w:val="Основной текст с отступом 2 Знак"/>
    <w:uiPriority w:val="99"/>
    <w:rsid w:val="006A35AD"/>
    <w:rPr>
      <w:sz w:val="24"/>
      <w:szCs w:val="24"/>
      <w:lang w:val="ru-RU" w:eastAsia="ar-SA" w:bidi="ar-SA"/>
    </w:rPr>
  </w:style>
  <w:style w:type="character" w:customStyle="1" w:styleId="aff3">
    <w:name w:val="Символ сноски"/>
    <w:rsid w:val="006A35AD"/>
    <w:rPr>
      <w:rFonts w:cs="Times New Roman"/>
      <w:vertAlign w:val="superscript"/>
    </w:rPr>
  </w:style>
  <w:style w:type="character" w:customStyle="1" w:styleId="17">
    <w:name w:val="Номер страницы1"/>
    <w:rsid w:val="006A35AD"/>
    <w:rPr>
      <w:rFonts w:cs="Times New Roman"/>
    </w:rPr>
  </w:style>
  <w:style w:type="character" w:customStyle="1" w:styleId="aff4">
    <w:name w:val="Маркеры списка"/>
    <w:rsid w:val="006A35AD"/>
    <w:rPr>
      <w:rFonts w:ascii="OpenSymbol" w:eastAsia="OpenSymbol" w:hAnsi="OpenSymbol" w:cs="OpenSymbol"/>
    </w:rPr>
  </w:style>
  <w:style w:type="character" w:customStyle="1" w:styleId="ListLabel1">
    <w:name w:val="ListLabel 1"/>
    <w:rsid w:val="006A35AD"/>
    <w:rPr>
      <w:rFonts w:cs="Symbol"/>
    </w:rPr>
  </w:style>
  <w:style w:type="character" w:customStyle="1" w:styleId="ListLabel2">
    <w:name w:val="ListLabel 2"/>
    <w:rsid w:val="006A35AD"/>
    <w:rPr>
      <w:rFonts w:cs="Times New Roman"/>
    </w:rPr>
  </w:style>
  <w:style w:type="character" w:customStyle="1" w:styleId="ListLabel3">
    <w:name w:val="ListLabel 3"/>
    <w:rsid w:val="006A35AD"/>
    <w:rPr>
      <w:rFonts w:cs="OpenSymbol"/>
    </w:rPr>
  </w:style>
  <w:style w:type="character" w:customStyle="1" w:styleId="aff5">
    <w:name w:val="Символ нумерации"/>
    <w:rsid w:val="006A35AD"/>
  </w:style>
  <w:style w:type="paragraph" w:customStyle="1" w:styleId="aff6">
    <w:name w:val="Заголовок"/>
    <w:basedOn w:val="a"/>
    <w:next w:val="a0"/>
    <w:rsid w:val="006A35AD"/>
    <w:pPr>
      <w:keepNext/>
      <w:suppressAutoHyphens/>
      <w:spacing w:before="240" w:after="120" w:line="276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character" w:customStyle="1" w:styleId="18">
    <w:name w:val="Основной текст Знак1"/>
    <w:basedOn w:val="a1"/>
    <w:uiPriority w:val="99"/>
    <w:rsid w:val="006A35AD"/>
    <w:rPr>
      <w:rFonts w:ascii="Calibri" w:eastAsia="Calibri" w:hAnsi="Calibri"/>
      <w:kern w:val="1"/>
      <w:sz w:val="22"/>
      <w:szCs w:val="22"/>
      <w:lang w:eastAsia="ar-SA"/>
    </w:rPr>
  </w:style>
  <w:style w:type="paragraph" w:styleId="aff7">
    <w:name w:val="List"/>
    <w:basedOn w:val="a0"/>
    <w:rsid w:val="006A35AD"/>
    <w:pPr>
      <w:suppressAutoHyphens/>
      <w:spacing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36">
    <w:name w:val="Название3"/>
    <w:basedOn w:val="a"/>
    <w:rsid w:val="006A35A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37">
    <w:name w:val="Указатель3"/>
    <w:basedOn w:val="a"/>
    <w:rsid w:val="006A35A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28">
    <w:name w:val="Название2"/>
    <w:basedOn w:val="a"/>
    <w:rsid w:val="006A35A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29">
    <w:name w:val="Указатель2"/>
    <w:basedOn w:val="a"/>
    <w:rsid w:val="006A35A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19">
    <w:name w:val="Название1"/>
    <w:basedOn w:val="a"/>
    <w:rsid w:val="006A35A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1a">
    <w:name w:val="Указатель1"/>
    <w:basedOn w:val="a"/>
    <w:rsid w:val="006A35A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HTML1">
    <w:name w:val="Стандартный HTML1"/>
    <w:basedOn w:val="a"/>
    <w:rsid w:val="006A35AD"/>
    <w:pPr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aff8">
    <w:name w:val="Знак Знак Знак Знак"/>
    <w:basedOn w:val="a"/>
    <w:rsid w:val="006A35AD"/>
    <w:pPr>
      <w:suppressAutoHyphens/>
      <w:spacing w:line="100" w:lineRule="atLeas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1b">
    <w:name w:val="Обычный (веб)1"/>
    <w:basedOn w:val="a"/>
    <w:rsid w:val="006A35A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1c">
    <w:name w:val="Красная строка1"/>
    <w:basedOn w:val="a0"/>
    <w:rsid w:val="006A35AD"/>
    <w:pPr>
      <w:suppressAutoHyphens/>
      <w:spacing w:after="0" w:line="100" w:lineRule="atLeast"/>
      <w:ind w:firstLine="210"/>
    </w:pPr>
    <w:rPr>
      <w:kern w:val="1"/>
      <w:lang w:eastAsia="ar-SA"/>
    </w:rPr>
  </w:style>
  <w:style w:type="paragraph" w:customStyle="1" w:styleId="311">
    <w:name w:val="Основной текст с отступом 31"/>
    <w:basedOn w:val="a"/>
    <w:rsid w:val="006A35AD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16"/>
      <w:szCs w:val="16"/>
      <w:lang w:eastAsia="ar-SA"/>
    </w:rPr>
  </w:style>
  <w:style w:type="paragraph" w:customStyle="1" w:styleId="aff9">
    <w:name w:val="Знак Знак Знак Знак Знак Знак Знак"/>
    <w:basedOn w:val="a"/>
    <w:rsid w:val="006A35AD"/>
    <w:pPr>
      <w:suppressAutoHyphens/>
      <w:spacing w:after="160" w:line="240" w:lineRule="exac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affa">
    <w:name w:val="Содержимое таблицы"/>
    <w:basedOn w:val="a"/>
    <w:rsid w:val="006A35AD"/>
    <w:pPr>
      <w:suppressLineNumbers/>
      <w:suppressAutoHyphens/>
      <w:spacing w:line="100" w:lineRule="atLeast"/>
    </w:pPr>
    <w:rPr>
      <w:kern w:val="1"/>
      <w:lang w:eastAsia="ar-SA"/>
    </w:rPr>
  </w:style>
  <w:style w:type="paragraph" w:customStyle="1" w:styleId="text">
    <w:name w:val="text"/>
    <w:basedOn w:val="a"/>
    <w:rsid w:val="006A35A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S0">
    <w:name w:val="S_Обычный"/>
    <w:basedOn w:val="a"/>
    <w:rsid w:val="006A35AD"/>
    <w:pPr>
      <w:suppressAutoHyphens/>
      <w:spacing w:line="360" w:lineRule="auto"/>
      <w:ind w:firstLine="709"/>
      <w:jc w:val="both"/>
    </w:pPr>
    <w:rPr>
      <w:rFonts w:ascii="Calibri" w:eastAsia="Calibri" w:hAnsi="Calibri"/>
      <w:kern w:val="1"/>
      <w:lang w:eastAsia="ar-SA"/>
    </w:rPr>
  </w:style>
  <w:style w:type="paragraph" w:customStyle="1" w:styleId="210">
    <w:name w:val="Основной текст с отступом 21"/>
    <w:basedOn w:val="a"/>
    <w:rsid w:val="006A35AD"/>
    <w:pPr>
      <w:suppressAutoHyphens/>
      <w:spacing w:after="120" w:line="480" w:lineRule="auto"/>
      <w:ind w:left="283"/>
    </w:pPr>
    <w:rPr>
      <w:rFonts w:ascii="Calibri" w:eastAsia="Calibri" w:hAnsi="Calibri"/>
      <w:kern w:val="1"/>
      <w:lang w:eastAsia="ar-SA"/>
    </w:rPr>
  </w:style>
  <w:style w:type="paragraph" w:customStyle="1" w:styleId="1d">
    <w:name w:val="Текст сноски1"/>
    <w:basedOn w:val="a"/>
    <w:rsid w:val="006A35AD"/>
    <w:pPr>
      <w:suppressAutoHyphens/>
      <w:spacing w:line="100" w:lineRule="atLeast"/>
    </w:pPr>
    <w:rPr>
      <w:rFonts w:ascii="Calibri" w:eastAsia="Calibri" w:hAnsi="Calibri"/>
      <w:kern w:val="1"/>
      <w:sz w:val="20"/>
      <w:szCs w:val="20"/>
      <w:lang w:eastAsia="ar-SA"/>
    </w:rPr>
  </w:style>
  <w:style w:type="paragraph" w:customStyle="1" w:styleId="2a">
    <w:name w:val="Список_маркир.2"/>
    <w:basedOn w:val="a"/>
    <w:rsid w:val="006A35AD"/>
    <w:pPr>
      <w:tabs>
        <w:tab w:val="left" w:pos="1021"/>
      </w:tabs>
      <w:suppressAutoHyphens/>
      <w:spacing w:line="360" w:lineRule="auto"/>
      <w:ind w:firstLine="567"/>
      <w:jc w:val="both"/>
    </w:pPr>
    <w:rPr>
      <w:kern w:val="1"/>
      <w:lang w:eastAsia="ar-SA"/>
    </w:rPr>
  </w:style>
  <w:style w:type="paragraph" w:customStyle="1" w:styleId="1e">
    <w:name w:val="Текст выноски1"/>
    <w:basedOn w:val="a"/>
    <w:rsid w:val="006A35AD"/>
    <w:pPr>
      <w:suppressAutoHyphens/>
      <w:spacing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character" w:customStyle="1" w:styleId="1f">
    <w:name w:val="Название Знак1"/>
    <w:basedOn w:val="a1"/>
    <w:rsid w:val="006A35AD"/>
    <w:rPr>
      <w:b/>
      <w:bCs/>
      <w:kern w:val="1"/>
      <w:sz w:val="24"/>
      <w:lang w:eastAsia="ar-SA"/>
    </w:rPr>
  </w:style>
  <w:style w:type="paragraph" w:styleId="affb">
    <w:name w:val="Subtitle"/>
    <w:basedOn w:val="aff6"/>
    <w:next w:val="a0"/>
    <w:link w:val="affc"/>
    <w:qFormat/>
    <w:rsid w:val="006A35AD"/>
    <w:pPr>
      <w:jc w:val="center"/>
    </w:pPr>
    <w:rPr>
      <w:i/>
      <w:iCs/>
    </w:rPr>
  </w:style>
  <w:style w:type="character" w:customStyle="1" w:styleId="affc">
    <w:name w:val="Подзаголовок Знак"/>
    <w:basedOn w:val="a1"/>
    <w:link w:val="affb"/>
    <w:rsid w:val="006A35AD"/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paragraph" w:customStyle="1" w:styleId="Left">
    <w:name w:val="Left"/>
    <w:rsid w:val="006A35A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d">
    <w:name w:val="Заголовок таблицы"/>
    <w:basedOn w:val="affa"/>
    <w:rsid w:val="006A35AD"/>
    <w:pPr>
      <w:jc w:val="center"/>
    </w:pPr>
    <w:rPr>
      <w:b/>
      <w:bCs/>
    </w:rPr>
  </w:style>
  <w:style w:type="character" w:customStyle="1" w:styleId="1f0">
    <w:name w:val="Текст выноски Знак1"/>
    <w:basedOn w:val="a1"/>
    <w:rsid w:val="006A35AD"/>
    <w:rPr>
      <w:rFonts w:ascii="Tahoma" w:eastAsia="Calibri" w:hAnsi="Tahoma"/>
      <w:kern w:val="1"/>
      <w:sz w:val="16"/>
      <w:szCs w:val="16"/>
      <w:lang w:eastAsia="ar-SA"/>
    </w:rPr>
  </w:style>
  <w:style w:type="paragraph" w:customStyle="1" w:styleId="S2">
    <w:name w:val="S_Заголовок 2"/>
    <w:basedOn w:val="2"/>
    <w:link w:val="S20"/>
    <w:autoRedefine/>
    <w:rsid w:val="006A35AD"/>
    <w:pPr>
      <w:keepNext w:val="0"/>
      <w:keepLines w:val="0"/>
      <w:spacing w:before="0" w:after="120"/>
      <w:ind w:left="709"/>
      <w:jc w:val="center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character" w:customStyle="1" w:styleId="S20">
    <w:name w:val="S_Заголовок 2 Знак Знак"/>
    <w:link w:val="S2"/>
    <w:rsid w:val="006A35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e">
    <w:name w:val="основной текст"/>
    <w:basedOn w:val="a"/>
    <w:rsid w:val="006A35AD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f1">
    <w:name w:val="Знак Знак Знак Знак Знак1 Знак"/>
    <w:basedOn w:val="a"/>
    <w:rsid w:val="006A35A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2">
    <w:name w:val="Обычный1"/>
    <w:rsid w:val="00007E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8">
    <w:name w:val="toc 3"/>
    <w:basedOn w:val="a"/>
    <w:next w:val="a"/>
    <w:autoRedefine/>
    <w:semiHidden/>
    <w:rsid w:val="00007EEE"/>
    <w:pPr>
      <w:widowControl w:val="0"/>
      <w:autoSpaceDE w:val="0"/>
      <w:autoSpaceDN w:val="0"/>
      <w:adjustRightInd w:val="0"/>
      <w:spacing w:line="360" w:lineRule="exact"/>
      <w:ind w:firstLine="709"/>
      <w:jc w:val="both"/>
    </w:pPr>
  </w:style>
  <w:style w:type="paragraph" w:customStyle="1" w:styleId="211">
    <w:name w:val="Заголовок 21"/>
    <w:basedOn w:val="1f2"/>
    <w:next w:val="1f2"/>
    <w:rsid w:val="00007EEE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customStyle="1" w:styleId="2b">
    <w:name w:val="Абзац списка2"/>
    <w:basedOn w:val="a"/>
    <w:uiPriority w:val="34"/>
    <w:qFormat/>
    <w:rsid w:val="003D1D6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listparagraphbullet1gif">
    <w:name w:val="listparagraphbullet1.gif"/>
    <w:basedOn w:val="a"/>
    <w:rsid w:val="003D1D67"/>
    <w:pPr>
      <w:spacing w:before="100" w:beforeAutospacing="1" w:after="100" w:afterAutospacing="1"/>
    </w:pPr>
  </w:style>
  <w:style w:type="paragraph" w:customStyle="1" w:styleId="listparagraphbullet2gif">
    <w:name w:val="listparagraphbullet2.gif"/>
    <w:basedOn w:val="a"/>
    <w:rsid w:val="003D1D67"/>
    <w:pPr>
      <w:spacing w:before="100" w:beforeAutospacing="1" w:after="100" w:afterAutospacing="1"/>
    </w:pPr>
  </w:style>
  <w:style w:type="paragraph" w:customStyle="1" w:styleId="listparagraphbullet3gif">
    <w:name w:val="listparagraphbullet3.gif"/>
    <w:basedOn w:val="a"/>
    <w:rsid w:val="003D1D67"/>
    <w:pPr>
      <w:spacing w:before="100" w:beforeAutospacing="1" w:after="100" w:afterAutospacing="1"/>
    </w:pPr>
  </w:style>
  <w:style w:type="character" w:styleId="afff">
    <w:name w:val="page number"/>
    <w:basedOn w:val="a1"/>
    <w:rsid w:val="00465DD3"/>
  </w:style>
  <w:style w:type="paragraph" w:customStyle="1" w:styleId="39">
    <w:name w:val="Абзац списка3"/>
    <w:basedOn w:val="a"/>
    <w:rsid w:val="00465DD3"/>
    <w:pPr>
      <w:ind w:left="720"/>
    </w:pPr>
    <w:rPr>
      <w:sz w:val="28"/>
      <w:szCs w:val="20"/>
    </w:rPr>
  </w:style>
  <w:style w:type="paragraph" w:customStyle="1" w:styleId="ConsPlusDocList">
    <w:name w:val="ConsPlusDocList"/>
    <w:rsid w:val="00465DD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465DD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465DD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</w:rPr>
  </w:style>
  <w:style w:type="character" w:customStyle="1" w:styleId="CharStyle3">
    <w:name w:val="Char Style 3"/>
    <w:link w:val="Style2"/>
    <w:uiPriority w:val="99"/>
    <w:locked/>
    <w:rsid w:val="004C35F7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4C35F7"/>
    <w:pPr>
      <w:widowControl w:val="0"/>
      <w:shd w:val="clear" w:color="auto" w:fill="FFFFFF"/>
      <w:spacing w:line="367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5">
    <w:name w:val="Char Style 5"/>
    <w:link w:val="Style4"/>
    <w:uiPriority w:val="99"/>
    <w:locked/>
    <w:rsid w:val="004C35F7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4C35F7"/>
    <w:pPr>
      <w:widowControl w:val="0"/>
      <w:shd w:val="clear" w:color="auto" w:fill="FFFFFF"/>
      <w:spacing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7">
    <w:name w:val="Char Style 7"/>
    <w:link w:val="Style6"/>
    <w:uiPriority w:val="99"/>
    <w:locked/>
    <w:rsid w:val="004C35F7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4C35F7"/>
    <w:pPr>
      <w:widowControl w:val="0"/>
      <w:shd w:val="clear" w:color="auto" w:fill="FFFFFF"/>
      <w:spacing w:line="223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9">
    <w:name w:val="Char Style 9"/>
    <w:link w:val="Style8"/>
    <w:uiPriority w:val="99"/>
    <w:locked/>
    <w:rsid w:val="004C35F7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4C35F7"/>
    <w:pPr>
      <w:widowControl w:val="0"/>
      <w:shd w:val="clear" w:color="auto" w:fill="FFFFFF"/>
      <w:spacing w:line="23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12">
    <w:name w:val="Char Style 12"/>
    <w:link w:val="Style11"/>
    <w:uiPriority w:val="99"/>
    <w:locked/>
    <w:rsid w:val="004C35F7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4C35F7"/>
    <w:pPr>
      <w:widowControl w:val="0"/>
      <w:shd w:val="clear" w:color="auto" w:fill="FFFFFF"/>
      <w:spacing w:before="960" w:line="331" w:lineRule="exact"/>
      <w:ind w:firstLine="7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10">
    <w:name w:val="Char Style 10"/>
    <w:uiPriority w:val="99"/>
    <w:rsid w:val="004C35F7"/>
    <w:rPr>
      <w:strike w:val="0"/>
      <w:dstrike w:val="0"/>
      <w:sz w:val="19"/>
      <w:szCs w:val="19"/>
      <w:u w:val="none"/>
      <w:effect w:val="none"/>
    </w:rPr>
  </w:style>
  <w:style w:type="character" w:customStyle="1" w:styleId="CharStyle13">
    <w:name w:val="Char Style 13"/>
    <w:uiPriority w:val="99"/>
    <w:rsid w:val="004C35F7"/>
    <w:rPr>
      <w:strike w:val="0"/>
      <w:dstrike w:val="0"/>
      <w:spacing w:val="80"/>
      <w:sz w:val="30"/>
      <w:szCs w:val="30"/>
      <w:u w:val="none"/>
      <w:effect w:val="none"/>
    </w:rPr>
  </w:style>
  <w:style w:type="paragraph" w:customStyle="1" w:styleId="Noparagraphstyle">
    <w:name w:val="[No paragraph style]"/>
    <w:rsid w:val="00013D7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f0">
    <w:name w:val="Цветовое выделение"/>
    <w:uiPriority w:val="99"/>
    <w:rsid w:val="00D30B59"/>
    <w:rPr>
      <w:b/>
      <w:bCs/>
      <w:color w:val="26282F"/>
    </w:rPr>
  </w:style>
  <w:style w:type="character" w:customStyle="1" w:styleId="snippetequal">
    <w:name w:val="snippet_equal"/>
    <w:basedOn w:val="a1"/>
    <w:rsid w:val="00D30B59"/>
    <w:rPr>
      <w:rFonts w:cs="Times New Roman"/>
    </w:rPr>
  </w:style>
  <w:style w:type="paragraph" w:styleId="2c">
    <w:name w:val="Body Text Indent 2"/>
    <w:basedOn w:val="a"/>
    <w:link w:val="212"/>
    <w:uiPriority w:val="99"/>
    <w:unhideWhenUsed/>
    <w:rsid w:val="0088045B"/>
    <w:pPr>
      <w:spacing w:after="120" w:line="480" w:lineRule="auto"/>
      <w:ind w:left="283"/>
    </w:pPr>
  </w:style>
  <w:style w:type="character" w:customStyle="1" w:styleId="212">
    <w:name w:val="Основной текст с отступом 2 Знак1"/>
    <w:basedOn w:val="a1"/>
    <w:link w:val="2c"/>
    <w:uiPriority w:val="99"/>
    <w:rsid w:val="008804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">
    <w:name w:val="Стиль Times New Roman По ширине"/>
    <w:basedOn w:val="a"/>
    <w:rsid w:val="00D1330C"/>
    <w:pPr>
      <w:autoSpaceDE w:val="0"/>
      <w:autoSpaceDN w:val="0"/>
      <w:jc w:val="both"/>
    </w:pPr>
    <w:rPr>
      <w:sz w:val="28"/>
      <w:szCs w:val="20"/>
    </w:rPr>
  </w:style>
  <w:style w:type="character" w:customStyle="1" w:styleId="TimesNewRoman14">
    <w:name w:val="Стиль Номер страницы + Times New Roman 14 пт"/>
    <w:basedOn w:val="afff"/>
    <w:rsid w:val="00D1330C"/>
    <w:rPr>
      <w:rFonts w:ascii="Times New Roman" w:hAnsi="Times New Roman"/>
      <w:spacing w:val="0"/>
      <w:w w:val="100"/>
      <w:sz w:val="28"/>
      <w:szCs w:val="28"/>
      <w:effect w:val="none"/>
    </w:rPr>
  </w:style>
  <w:style w:type="paragraph" w:customStyle="1" w:styleId="text1cl">
    <w:name w:val="text1cl"/>
    <w:basedOn w:val="a"/>
    <w:rsid w:val="009A30F0"/>
    <w:pPr>
      <w:spacing w:before="100" w:beforeAutospacing="1" w:after="100" w:afterAutospacing="1"/>
    </w:pPr>
  </w:style>
  <w:style w:type="paragraph" w:customStyle="1" w:styleId="msobodytextbullet1gif">
    <w:name w:val="msobodytextbullet1.gif"/>
    <w:basedOn w:val="a"/>
    <w:rsid w:val="009A30F0"/>
    <w:pPr>
      <w:spacing w:before="100" w:beforeAutospacing="1" w:after="100" w:afterAutospacing="1"/>
    </w:pPr>
  </w:style>
  <w:style w:type="paragraph" w:customStyle="1" w:styleId="msobodytextbullet2gif">
    <w:name w:val="msobodytextbullet2.gif"/>
    <w:basedOn w:val="a"/>
    <w:rsid w:val="009A30F0"/>
    <w:pPr>
      <w:spacing w:before="100" w:beforeAutospacing="1" w:after="100" w:afterAutospacing="1"/>
    </w:pPr>
  </w:style>
  <w:style w:type="paragraph" w:customStyle="1" w:styleId="msobodytextbullet3gif">
    <w:name w:val="msobodytextbullet3.gif"/>
    <w:basedOn w:val="a"/>
    <w:rsid w:val="009A30F0"/>
    <w:pPr>
      <w:spacing w:before="100" w:beforeAutospacing="1" w:after="100" w:afterAutospacing="1"/>
    </w:pPr>
  </w:style>
  <w:style w:type="paragraph" w:styleId="afff1">
    <w:name w:val="Plain Text"/>
    <w:basedOn w:val="a"/>
    <w:link w:val="afff2"/>
    <w:uiPriority w:val="99"/>
    <w:unhideWhenUsed/>
    <w:rsid w:val="0044251F"/>
    <w:rPr>
      <w:rFonts w:ascii="Courier New" w:hAnsi="Courier New" w:cs="Courier New"/>
      <w:sz w:val="20"/>
      <w:szCs w:val="20"/>
    </w:rPr>
  </w:style>
  <w:style w:type="character" w:customStyle="1" w:styleId="afff2">
    <w:name w:val="Текст Знак"/>
    <w:basedOn w:val="a1"/>
    <w:link w:val="afff1"/>
    <w:uiPriority w:val="99"/>
    <w:rsid w:val="0044251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44251F"/>
    <w:pPr>
      <w:widowControl w:val="0"/>
      <w:autoSpaceDE w:val="0"/>
      <w:autoSpaceDN w:val="0"/>
      <w:adjustRightInd w:val="0"/>
      <w:spacing w:line="240" w:lineRule="exact"/>
      <w:jc w:val="right"/>
    </w:pPr>
  </w:style>
  <w:style w:type="paragraph" w:customStyle="1" w:styleId="Style20">
    <w:name w:val="Style2"/>
    <w:basedOn w:val="a"/>
    <w:rsid w:val="0044251F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44251F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44251F"/>
    <w:pPr>
      <w:widowControl w:val="0"/>
      <w:autoSpaceDE w:val="0"/>
      <w:autoSpaceDN w:val="0"/>
      <w:adjustRightInd w:val="0"/>
      <w:spacing w:line="240" w:lineRule="exact"/>
      <w:jc w:val="right"/>
    </w:pPr>
  </w:style>
  <w:style w:type="paragraph" w:customStyle="1" w:styleId="Style80">
    <w:name w:val="Style8"/>
    <w:basedOn w:val="a"/>
    <w:uiPriority w:val="99"/>
    <w:rsid w:val="0044251F"/>
    <w:pPr>
      <w:widowControl w:val="0"/>
      <w:autoSpaceDE w:val="0"/>
      <w:autoSpaceDN w:val="0"/>
      <w:adjustRightInd w:val="0"/>
      <w:spacing w:line="322" w:lineRule="exact"/>
      <w:ind w:firstLine="845"/>
      <w:jc w:val="both"/>
    </w:pPr>
  </w:style>
  <w:style w:type="paragraph" w:customStyle="1" w:styleId="Style10">
    <w:name w:val="Style10"/>
    <w:basedOn w:val="a"/>
    <w:uiPriority w:val="99"/>
    <w:rsid w:val="0044251F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Style110">
    <w:name w:val="Style11"/>
    <w:basedOn w:val="a"/>
    <w:uiPriority w:val="99"/>
    <w:rsid w:val="0044251F"/>
    <w:pPr>
      <w:widowControl w:val="0"/>
      <w:autoSpaceDE w:val="0"/>
      <w:autoSpaceDN w:val="0"/>
      <w:adjustRightInd w:val="0"/>
      <w:spacing w:line="326" w:lineRule="exact"/>
      <w:ind w:firstLine="533"/>
      <w:jc w:val="both"/>
    </w:pPr>
  </w:style>
  <w:style w:type="paragraph" w:customStyle="1" w:styleId="Style12">
    <w:name w:val="Style12"/>
    <w:basedOn w:val="a"/>
    <w:uiPriority w:val="99"/>
    <w:rsid w:val="0044251F"/>
    <w:pPr>
      <w:widowControl w:val="0"/>
      <w:autoSpaceDE w:val="0"/>
      <w:autoSpaceDN w:val="0"/>
      <w:adjustRightInd w:val="0"/>
      <w:spacing w:line="235" w:lineRule="exact"/>
      <w:ind w:hanging="1598"/>
    </w:pPr>
  </w:style>
  <w:style w:type="paragraph" w:customStyle="1" w:styleId="Style13">
    <w:name w:val="Style13"/>
    <w:basedOn w:val="a"/>
    <w:uiPriority w:val="99"/>
    <w:rsid w:val="0044251F"/>
    <w:pPr>
      <w:widowControl w:val="0"/>
      <w:autoSpaceDE w:val="0"/>
      <w:autoSpaceDN w:val="0"/>
      <w:adjustRightInd w:val="0"/>
      <w:spacing w:line="324" w:lineRule="exact"/>
      <w:ind w:firstLine="888"/>
      <w:jc w:val="both"/>
    </w:pPr>
  </w:style>
  <w:style w:type="paragraph" w:customStyle="1" w:styleId="Style14">
    <w:name w:val="Style14"/>
    <w:basedOn w:val="a"/>
    <w:uiPriority w:val="99"/>
    <w:rsid w:val="0044251F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16">
    <w:name w:val="Font Style16"/>
    <w:uiPriority w:val="99"/>
    <w:rsid w:val="0044251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uiPriority w:val="99"/>
    <w:rsid w:val="0044251F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8">
    <w:name w:val="Font Style18"/>
    <w:uiPriority w:val="99"/>
    <w:rsid w:val="0044251F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19">
    <w:name w:val="Font Style19"/>
    <w:uiPriority w:val="99"/>
    <w:rsid w:val="0044251F"/>
    <w:rPr>
      <w:rFonts w:ascii="Arial" w:hAnsi="Arial" w:cs="Arial"/>
      <w:sz w:val="26"/>
      <w:szCs w:val="26"/>
    </w:rPr>
  </w:style>
  <w:style w:type="character" w:customStyle="1" w:styleId="FontStyle20">
    <w:name w:val="Font Style20"/>
    <w:uiPriority w:val="99"/>
    <w:rsid w:val="0044251F"/>
    <w:rPr>
      <w:rFonts w:ascii="Times New Roman" w:hAnsi="Times New Roman" w:cs="Times New Roman"/>
      <w:sz w:val="26"/>
      <w:szCs w:val="26"/>
    </w:rPr>
  </w:style>
  <w:style w:type="paragraph" w:customStyle="1" w:styleId="41">
    <w:name w:val="Абзац списка4"/>
    <w:basedOn w:val="a"/>
    <w:rsid w:val="003F34E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NoSpacingChar">
    <w:name w:val="No Spacing Char"/>
    <w:locked/>
    <w:rsid w:val="003F34E9"/>
    <w:rPr>
      <w:rFonts w:ascii="Calibri" w:eastAsia="Calibri" w:hAnsi="Calibri"/>
      <w:sz w:val="22"/>
      <w:szCs w:val="22"/>
      <w:lang w:eastAsia="en-US"/>
    </w:rPr>
  </w:style>
  <w:style w:type="character" w:customStyle="1" w:styleId="FontStyle15">
    <w:name w:val="Font Style15"/>
    <w:rsid w:val="00751281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40">
    <w:name w:val="Style4"/>
    <w:basedOn w:val="a"/>
    <w:uiPriority w:val="99"/>
    <w:rsid w:val="000F119E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="Calibri"/>
    </w:rPr>
  </w:style>
  <w:style w:type="paragraph" w:customStyle="1" w:styleId="Style79">
    <w:name w:val="Style79"/>
    <w:basedOn w:val="a"/>
    <w:uiPriority w:val="99"/>
    <w:rsid w:val="000F119E"/>
    <w:pPr>
      <w:widowControl w:val="0"/>
      <w:autoSpaceDE w:val="0"/>
      <w:autoSpaceDN w:val="0"/>
      <w:adjustRightInd w:val="0"/>
      <w:spacing w:line="322" w:lineRule="exact"/>
      <w:ind w:firstLine="715"/>
      <w:jc w:val="both"/>
    </w:pPr>
    <w:rPr>
      <w:rFonts w:eastAsia="Calibri"/>
    </w:rPr>
  </w:style>
  <w:style w:type="character" w:customStyle="1" w:styleId="FontStyle106">
    <w:name w:val="Font Style106"/>
    <w:basedOn w:val="a1"/>
    <w:uiPriority w:val="99"/>
    <w:rsid w:val="000F119E"/>
    <w:rPr>
      <w:rFonts w:ascii="Cambria" w:hAnsi="Cambria" w:cs="Cambria" w:hint="default"/>
      <w:b/>
      <w:bCs/>
      <w:sz w:val="26"/>
      <w:szCs w:val="26"/>
    </w:rPr>
  </w:style>
  <w:style w:type="character" w:customStyle="1" w:styleId="FontStyle107">
    <w:name w:val="Font Style107"/>
    <w:basedOn w:val="a1"/>
    <w:uiPriority w:val="99"/>
    <w:rsid w:val="000F119E"/>
    <w:rPr>
      <w:rFonts w:ascii="Times New Roman" w:hAnsi="Times New Roman" w:cs="Times New Roman" w:hint="default"/>
      <w:sz w:val="26"/>
      <w:szCs w:val="26"/>
    </w:rPr>
  </w:style>
  <w:style w:type="character" w:styleId="afff3">
    <w:name w:val="FollowedHyperlink"/>
    <w:basedOn w:val="a1"/>
    <w:uiPriority w:val="99"/>
    <w:semiHidden/>
    <w:unhideWhenUsed/>
    <w:rsid w:val="00E6147B"/>
    <w:rPr>
      <w:color w:val="800080" w:themeColor="followedHyperlink"/>
      <w:u w:val="single"/>
    </w:rPr>
  </w:style>
  <w:style w:type="paragraph" w:customStyle="1" w:styleId="1f3">
    <w:name w:val="Основной текст1"/>
    <w:basedOn w:val="a"/>
    <w:rsid w:val="00E6147B"/>
    <w:pPr>
      <w:widowControl w:val="0"/>
      <w:shd w:val="clear" w:color="auto" w:fill="FFFFFF"/>
      <w:spacing w:before="300" w:after="300" w:line="0" w:lineRule="atLeast"/>
      <w:jc w:val="both"/>
    </w:pPr>
    <w:rPr>
      <w:sz w:val="22"/>
      <w:szCs w:val="22"/>
      <w:lang w:eastAsia="en-US"/>
    </w:rPr>
  </w:style>
  <w:style w:type="character" w:customStyle="1" w:styleId="2pt">
    <w:name w:val="Основной текст + Интервал 2 pt"/>
    <w:basedOn w:val="afe"/>
    <w:rsid w:val="00E6147B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customStyle="1" w:styleId="1f4">
    <w:name w:val="Сетка таблицы1"/>
    <w:basedOn w:val="a2"/>
    <w:rsid w:val="00E614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d">
    <w:name w:val="Сетка таблицы2"/>
    <w:basedOn w:val="a2"/>
    <w:rsid w:val="00E61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a">
    <w:name w:val="Сетка таблицы3"/>
    <w:basedOn w:val="a2"/>
    <w:uiPriority w:val="59"/>
    <w:rsid w:val="00E614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2"/>
    <w:uiPriority w:val="59"/>
    <w:rsid w:val="00E61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uiPriority w:val="59"/>
    <w:rsid w:val="00E6147B"/>
    <w:pPr>
      <w:spacing w:after="0" w:line="240" w:lineRule="auto"/>
      <w:ind w:firstLine="709"/>
      <w:jc w:val="both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uiPriority w:val="59"/>
    <w:rsid w:val="00E614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5">
    <w:name w:val="Нет списка1"/>
    <w:next w:val="a3"/>
    <w:uiPriority w:val="99"/>
    <w:semiHidden/>
    <w:unhideWhenUsed/>
    <w:rsid w:val="00181586"/>
  </w:style>
  <w:style w:type="table" w:customStyle="1" w:styleId="62">
    <w:name w:val="Сетка таблицы6"/>
    <w:basedOn w:val="a2"/>
    <w:next w:val="aa"/>
    <w:uiPriority w:val="39"/>
    <w:rsid w:val="00181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4">
    <w:name w:val="Абзац"/>
    <w:basedOn w:val="a"/>
    <w:uiPriority w:val="99"/>
    <w:qFormat/>
    <w:rsid w:val="00181586"/>
    <w:pPr>
      <w:widowControl w:val="0"/>
      <w:spacing w:before="120" w:after="120"/>
      <w:ind w:firstLine="720"/>
      <w:jc w:val="both"/>
    </w:pPr>
    <w:rPr>
      <w:sz w:val="28"/>
      <w:szCs w:val="28"/>
    </w:rPr>
  </w:style>
  <w:style w:type="paragraph" w:customStyle="1" w:styleId="f">
    <w:name w:val="f"/>
    <w:basedOn w:val="a"/>
    <w:rsid w:val="000F7A09"/>
    <w:pPr>
      <w:spacing w:before="100" w:beforeAutospacing="1" w:after="100" w:afterAutospacing="1"/>
    </w:pPr>
  </w:style>
  <w:style w:type="paragraph" w:customStyle="1" w:styleId="s1">
    <w:name w:val="s_1"/>
    <w:basedOn w:val="a"/>
    <w:rsid w:val="000F7A09"/>
    <w:pPr>
      <w:spacing w:before="100" w:beforeAutospacing="1" w:after="100" w:afterAutospacing="1"/>
    </w:pPr>
    <w:rPr>
      <w:rFonts w:ascii="Calibri" w:hAnsi="Calibri" w:cs="Calibri"/>
    </w:rPr>
  </w:style>
  <w:style w:type="table" w:customStyle="1" w:styleId="120">
    <w:name w:val="Сетка таблицы12"/>
    <w:basedOn w:val="a2"/>
    <w:next w:val="aa"/>
    <w:uiPriority w:val="59"/>
    <w:rsid w:val="008C276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3">
    <w:name w:val="Pa3"/>
    <w:basedOn w:val="a"/>
    <w:next w:val="a"/>
    <w:uiPriority w:val="99"/>
    <w:rsid w:val="00F1467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F1467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F14673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F14673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afff5">
    <w:name w:val="Должность в подписи"/>
    <w:basedOn w:val="a"/>
    <w:next w:val="a"/>
    <w:uiPriority w:val="99"/>
    <w:rsid w:val="00DE6928"/>
    <w:pPr>
      <w:suppressAutoHyphens/>
      <w:spacing w:before="480" w:line="240" w:lineRule="exact"/>
    </w:pPr>
    <w:rPr>
      <w:sz w:val="28"/>
      <w:szCs w:val="28"/>
    </w:rPr>
  </w:style>
  <w:style w:type="paragraph" w:customStyle="1" w:styleId="afff6">
    <w:name w:val="Отметка об исполнителе"/>
    <w:basedOn w:val="a"/>
    <w:next w:val="a"/>
    <w:uiPriority w:val="99"/>
    <w:rsid w:val="00DE6928"/>
    <w:pPr>
      <w:suppressAutoHyphens/>
      <w:spacing w:line="240" w:lineRule="exact"/>
    </w:pPr>
  </w:style>
  <w:style w:type="character" w:customStyle="1" w:styleId="1f6">
    <w:name w:val="Стиль1 Знак"/>
    <w:basedOn w:val="a1"/>
    <w:link w:val="1f7"/>
    <w:locked/>
    <w:rsid w:val="0085397F"/>
    <w:rPr>
      <w:rFonts w:ascii="Times New Roman" w:hAnsi="Times New Roman" w:cs="Times New Roman"/>
      <w:sz w:val="28"/>
      <w:szCs w:val="28"/>
    </w:rPr>
  </w:style>
  <w:style w:type="paragraph" w:customStyle="1" w:styleId="1f7">
    <w:name w:val="Стиль1"/>
    <w:basedOn w:val="a"/>
    <w:link w:val="1f6"/>
    <w:rsid w:val="0085397F"/>
    <w:pPr>
      <w:autoSpaceDE w:val="0"/>
      <w:autoSpaceDN w:val="0"/>
      <w:adjustRightInd w:val="0"/>
      <w:ind w:firstLine="540"/>
      <w:jc w:val="both"/>
    </w:pPr>
    <w:rPr>
      <w:rFonts w:eastAsiaTheme="minorHAnsi"/>
      <w:sz w:val="28"/>
      <w:szCs w:val="28"/>
      <w:lang w:eastAsia="en-US"/>
    </w:rPr>
  </w:style>
  <w:style w:type="paragraph" w:customStyle="1" w:styleId="ConsCell">
    <w:name w:val="ConsCell"/>
    <w:rsid w:val="0085397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topleveltext">
    <w:name w:val="formattext topleveltext"/>
    <w:basedOn w:val="a"/>
    <w:rsid w:val="00505D9E"/>
    <w:pPr>
      <w:spacing w:before="100" w:beforeAutospacing="1" w:after="100" w:afterAutospacing="1"/>
    </w:pPr>
  </w:style>
  <w:style w:type="paragraph" w:customStyle="1" w:styleId="afff7">
    <w:name w:val="Базовый"/>
    <w:rsid w:val="00505D9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s3">
    <w:name w:val="s_3"/>
    <w:basedOn w:val="a"/>
    <w:rsid w:val="00505D9E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D757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semiHidden/>
    <w:rsid w:val="007D757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1"/>
    <w:rsid w:val="007D7574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D757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semiHidden/>
    <w:rsid w:val="007D7574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52">
    <w:name w:val="Основной текст5"/>
    <w:basedOn w:val="a"/>
    <w:rsid w:val="00D40BE8"/>
    <w:pPr>
      <w:shd w:val="clear" w:color="auto" w:fill="FFFFFF"/>
      <w:spacing w:line="171" w:lineRule="exact"/>
    </w:pPr>
    <w:rPr>
      <w:sz w:val="18"/>
      <w:szCs w:val="18"/>
    </w:rPr>
  </w:style>
  <w:style w:type="numbering" w:customStyle="1" w:styleId="2e">
    <w:name w:val="Нет списка2"/>
    <w:next w:val="a3"/>
    <w:semiHidden/>
    <w:unhideWhenUsed/>
    <w:rsid w:val="00383C24"/>
  </w:style>
  <w:style w:type="paragraph" w:styleId="afff8">
    <w:name w:val="Document Map"/>
    <w:basedOn w:val="a"/>
    <w:link w:val="afff9"/>
    <w:semiHidden/>
    <w:rsid w:val="00383C24"/>
    <w:pPr>
      <w:shd w:val="clear" w:color="auto" w:fill="000080"/>
    </w:pPr>
    <w:rPr>
      <w:rFonts w:ascii="Tahoma" w:hAnsi="Tahoma" w:cs="Tahoma"/>
    </w:rPr>
  </w:style>
  <w:style w:type="character" w:customStyle="1" w:styleId="afff9">
    <w:name w:val="Схема документа Знак"/>
    <w:basedOn w:val="a1"/>
    <w:link w:val="afff8"/>
    <w:semiHidden/>
    <w:rsid w:val="00383C24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customStyle="1" w:styleId="FontStyle57">
    <w:name w:val="Font Style57"/>
    <w:uiPriority w:val="99"/>
    <w:rsid w:val="00383C24"/>
    <w:rPr>
      <w:rFonts w:ascii="Cambria" w:hAnsi="Cambria" w:cs="Cambria"/>
      <w:sz w:val="20"/>
      <w:szCs w:val="20"/>
    </w:rPr>
  </w:style>
  <w:style w:type="character" w:customStyle="1" w:styleId="cnsl">
    <w:name w:val="cnsl"/>
    <w:basedOn w:val="a1"/>
    <w:rsid w:val="00E11994"/>
  </w:style>
  <w:style w:type="paragraph" w:customStyle="1" w:styleId="1f8">
    <w:name w:val="Заголовок1"/>
    <w:basedOn w:val="a"/>
    <w:uiPriority w:val="99"/>
    <w:rsid w:val="008049B8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paragraph" w:customStyle="1" w:styleId="afffa">
    <w:name w:val="Нормальный (таблица)"/>
    <w:basedOn w:val="a"/>
    <w:next w:val="a"/>
    <w:uiPriority w:val="99"/>
    <w:rsid w:val="008049B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213">
    <w:name w:val="Основной текст 21"/>
    <w:basedOn w:val="a"/>
    <w:rsid w:val="00570344"/>
    <w:pPr>
      <w:suppressAutoHyphens/>
      <w:ind w:firstLine="567"/>
      <w:jc w:val="center"/>
    </w:pPr>
    <w:rPr>
      <w:rFonts w:ascii="Arial" w:hAnsi="Arial"/>
      <w:sz w:val="28"/>
      <w:szCs w:val="20"/>
      <w:lang w:eastAsia="ar-SA"/>
    </w:rPr>
  </w:style>
  <w:style w:type="character" w:customStyle="1" w:styleId="a6">
    <w:name w:val="Абзац списка Знак"/>
    <w:link w:val="a5"/>
    <w:locked/>
    <w:rsid w:val="00D930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0">
    <w:name w:val="ConsPlusNormal1"/>
    <w:locked/>
    <w:rsid w:val="00D93043"/>
    <w:rPr>
      <w:rFonts w:ascii="Arial" w:hAnsi="Arial" w:cs="Arial"/>
    </w:rPr>
  </w:style>
  <w:style w:type="numbering" w:customStyle="1" w:styleId="3b">
    <w:name w:val="Нет списка3"/>
    <w:next w:val="a3"/>
    <w:uiPriority w:val="99"/>
    <w:semiHidden/>
    <w:unhideWhenUsed/>
    <w:rsid w:val="00307BA1"/>
  </w:style>
  <w:style w:type="table" w:customStyle="1" w:styleId="TabBorder1">
    <w:name w:val="Tab Border1"/>
    <w:basedOn w:val="a2"/>
    <w:next w:val="aa"/>
    <w:uiPriority w:val="59"/>
    <w:rsid w:val="00307B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9">
    <w:name w:val="Текст сноски Знак1"/>
    <w:basedOn w:val="a1"/>
    <w:uiPriority w:val="99"/>
    <w:rsid w:val="00307BA1"/>
    <w:rPr>
      <w:rFonts w:eastAsiaTheme="minorEastAsia"/>
      <w:sz w:val="20"/>
      <w:szCs w:val="20"/>
      <w:lang w:eastAsia="ru-RU"/>
    </w:rPr>
  </w:style>
  <w:style w:type="paragraph" w:styleId="afffb">
    <w:name w:val="annotation text"/>
    <w:basedOn w:val="a"/>
    <w:link w:val="1fa"/>
    <w:uiPriority w:val="99"/>
    <w:unhideWhenUsed/>
    <w:rsid w:val="00307BA1"/>
    <w:rPr>
      <w:sz w:val="22"/>
      <w:szCs w:val="22"/>
    </w:rPr>
  </w:style>
  <w:style w:type="character" w:customStyle="1" w:styleId="afffc">
    <w:name w:val="Текст примечания Знак"/>
    <w:basedOn w:val="a1"/>
    <w:uiPriority w:val="99"/>
    <w:rsid w:val="00307B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a">
    <w:name w:val="Текст примечания Знак1"/>
    <w:basedOn w:val="a1"/>
    <w:link w:val="afffb"/>
    <w:locked/>
    <w:rsid w:val="00307BA1"/>
    <w:rPr>
      <w:rFonts w:ascii="Times New Roman" w:eastAsia="Times New Roman" w:hAnsi="Times New Roman" w:cs="Times New Roman"/>
      <w:lang w:eastAsia="ru-RU"/>
    </w:rPr>
  </w:style>
  <w:style w:type="character" w:customStyle="1" w:styleId="1fb">
    <w:name w:val="Основной текст с отступом Знак1"/>
    <w:basedOn w:val="a1"/>
    <w:uiPriority w:val="99"/>
    <w:locked/>
    <w:rsid w:val="00307BA1"/>
    <w:rPr>
      <w:rFonts w:ascii="Times New Roman" w:eastAsia="Times New Roman" w:hAnsi="Times New Roman" w:cs="Times New Roman"/>
      <w:spacing w:val="-5"/>
      <w:sz w:val="28"/>
      <w:szCs w:val="28"/>
      <w:lang w:eastAsia="ru-RU"/>
    </w:rPr>
  </w:style>
  <w:style w:type="character" w:customStyle="1" w:styleId="214">
    <w:name w:val="Основной текст 2 Знак1"/>
    <w:basedOn w:val="a1"/>
    <w:rsid w:val="00307B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d">
    <w:name w:val="annotation subject"/>
    <w:basedOn w:val="afffb"/>
    <w:next w:val="afffb"/>
    <w:link w:val="1fc"/>
    <w:unhideWhenUsed/>
    <w:rsid w:val="00307BA1"/>
    <w:rPr>
      <w:b/>
      <w:bCs/>
    </w:rPr>
  </w:style>
  <w:style w:type="character" w:customStyle="1" w:styleId="afffe">
    <w:name w:val="Тема примечания Знак"/>
    <w:basedOn w:val="afffc"/>
    <w:rsid w:val="00307BA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c">
    <w:name w:val="Тема примечания Знак1"/>
    <w:basedOn w:val="1fa"/>
    <w:link w:val="afffd"/>
    <w:locked/>
    <w:rsid w:val="00307BA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fff">
    <w:name w:val="_ТЕКСТ Знак"/>
    <w:link w:val="affff0"/>
    <w:locked/>
    <w:rsid w:val="00307BA1"/>
    <w:rPr>
      <w:rFonts w:ascii="Arial" w:hAnsi="Arial" w:cs="Arial"/>
      <w:sz w:val="24"/>
    </w:rPr>
  </w:style>
  <w:style w:type="paragraph" w:customStyle="1" w:styleId="affff0">
    <w:name w:val="_ТЕКСТ"/>
    <w:basedOn w:val="a"/>
    <w:link w:val="affff"/>
    <w:qFormat/>
    <w:rsid w:val="00307BA1"/>
    <w:pPr>
      <w:spacing w:line="360" w:lineRule="auto"/>
      <w:ind w:firstLine="709"/>
      <w:jc w:val="both"/>
    </w:pPr>
    <w:rPr>
      <w:rFonts w:ascii="Arial" w:eastAsiaTheme="minorHAnsi" w:hAnsi="Arial" w:cs="Arial"/>
      <w:szCs w:val="22"/>
      <w:lang w:eastAsia="en-US"/>
    </w:rPr>
  </w:style>
  <w:style w:type="character" w:customStyle="1" w:styleId="affff1">
    <w:name w:val="Обычный текст Знак"/>
    <w:link w:val="affff2"/>
    <w:uiPriority w:val="99"/>
    <w:locked/>
    <w:rsid w:val="00307BA1"/>
    <w:rPr>
      <w:sz w:val="28"/>
      <w:szCs w:val="28"/>
    </w:rPr>
  </w:style>
  <w:style w:type="paragraph" w:customStyle="1" w:styleId="affff2">
    <w:name w:val="Обычный текст"/>
    <w:basedOn w:val="a"/>
    <w:link w:val="affff1"/>
    <w:uiPriority w:val="99"/>
    <w:rsid w:val="00307BA1"/>
    <w:pPr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xl125">
    <w:name w:val="xl125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6">
    <w:name w:val="xl126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7">
    <w:name w:val="xl127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8">
    <w:name w:val="xl128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31">
    <w:name w:val="xl131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3">
    <w:name w:val="xl133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4">
    <w:name w:val="xl134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5">
    <w:name w:val="xl135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36">
    <w:name w:val="xl136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7">
    <w:name w:val="xl137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39">
    <w:name w:val="xl139"/>
    <w:basedOn w:val="a"/>
    <w:rsid w:val="00307BA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41">
    <w:name w:val="xl141"/>
    <w:basedOn w:val="a"/>
    <w:rsid w:val="00307BA1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307BA1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307BA1"/>
    <w:pPr>
      <w:spacing w:before="100" w:beforeAutospacing="1" w:after="100" w:afterAutospacing="1"/>
      <w:jc w:val="right"/>
      <w:textAlignment w:val="center"/>
    </w:pPr>
  </w:style>
  <w:style w:type="paragraph" w:customStyle="1" w:styleId="xl144">
    <w:name w:val="xl144"/>
    <w:basedOn w:val="a"/>
    <w:rsid w:val="00307B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45">
    <w:name w:val="xl145"/>
    <w:basedOn w:val="a"/>
    <w:rsid w:val="00307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46">
    <w:name w:val="xl146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47">
    <w:name w:val="xl147"/>
    <w:basedOn w:val="a"/>
    <w:rsid w:val="00307B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48">
    <w:name w:val="xl148"/>
    <w:basedOn w:val="a"/>
    <w:rsid w:val="00307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49">
    <w:name w:val="xl149"/>
    <w:basedOn w:val="a"/>
    <w:rsid w:val="00307BA1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50">
    <w:name w:val="xl150"/>
    <w:basedOn w:val="a"/>
    <w:rsid w:val="00307BA1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51">
    <w:name w:val="xl151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52">
    <w:name w:val="xl152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3">
    <w:name w:val="xl153"/>
    <w:basedOn w:val="a"/>
    <w:rsid w:val="00307BA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4">
    <w:name w:val="xl154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155">
    <w:name w:val="xl155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56">
    <w:name w:val="xl156"/>
    <w:basedOn w:val="a"/>
    <w:rsid w:val="00307B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57">
    <w:name w:val="xl157"/>
    <w:basedOn w:val="a"/>
    <w:rsid w:val="00307B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58">
    <w:name w:val="xl158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59">
    <w:name w:val="xl159"/>
    <w:basedOn w:val="a"/>
    <w:rsid w:val="00307BA1"/>
    <w:pPr>
      <w:spacing w:before="100" w:beforeAutospacing="1" w:after="100" w:afterAutospacing="1"/>
      <w:jc w:val="right"/>
      <w:textAlignment w:val="center"/>
    </w:pPr>
  </w:style>
  <w:style w:type="paragraph" w:customStyle="1" w:styleId="xl160">
    <w:name w:val="xl160"/>
    <w:basedOn w:val="a"/>
    <w:rsid w:val="00307B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61">
    <w:name w:val="xl161"/>
    <w:basedOn w:val="a"/>
    <w:rsid w:val="00307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62">
    <w:name w:val="xl162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63">
    <w:name w:val="xl163"/>
    <w:basedOn w:val="a"/>
    <w:rsid w:val="00307B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64">
    <w:name w:val="xl164"/>
    <w:basedOn w:val="a"/>
    <w:rsid w:val="00307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65">
    <w:name w:val="xl165"/>
    <w:basedOn w:val="a"/>
    <w:rsid w:val="00307BA1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6">
    <w:name w:val="xl166"/>
    <w:basedOn w:val="a"/>
    <w:rsid w:val="00307BA1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67">
    <w:name w:val="xl167"/>
    <w:basedOn w:val="a"/>
    <w:rsid w:val="00307BA1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8">
    <w:name w:val="xl168"/>
    <w:basedOn w:val="a"/>
    <w:rsid w:val="00307BA1"/>
    <w:pPr>
      <w:spacing w:before="100" w:beforeAutospacing="1" w:after="100" w:afterAutospacing="1"/>
      <w:jc w:val="right"/>
    </w:pPr>
    <w:rPr>
      <w:b/>
      <w:bCs/>
    </w:rPr>
  </w:style>
  <w:style w:type="table" w:customStyle="1" w:styleId="71">
    <w:name w:val="Сетка таблицы7"/>
    <w:basedOn w:val="a2"/>
    <w:next w:val="aa"/>
    <w:uiPriority w:val="59"/>
    <w:rsid w:val="00511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3"/>
    <w:uiPriority w:val="99"/>
    <w:semiHidden/>
    <w:rsid w:val="00B215E6"/>
  </w:style>
  <w:style w:type="table" w:customStyle="1" w:styleId="81">
    <w:name w:val="Сетка таблицы8"/>
    <w:basedOn w:val="a2"/>
    <w:next w:val="aa"/>
    <w:rsid w:val="00B21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3"/>
    <w:uiPriority w:val="99"/>
    <w:semiHidden/>
    <w:unhideWhenUsed/>
    <w:rsid w:val="00DB4781"/>
  </w:style>
  <w:style w:type="table" w:customStyle="1" w:styleId="9">
    <w:name w:val="Сетка таблицы9"/>
    <w:basedOn w:val="a2"/>
    <w:next w:val="aa"/>
    <w:uiPriority w:val="59"/>
    <w:rsid w:val="00DB4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69">
    <w:name w:val="xl169"/>
    <w:basedOn w:val="a"/>
    <w:rsid w:val="00DB47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0">
    <w:name w:val="xl170"/>
    <w:basedOn w:val="a"/>
    <w:rsid w:val="00DB47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1">
    <w:name w:val="xl171"/>
    <w:basedOn w:val="a"/>
    <w:rsid w:val="00DB4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2">
    <w:name w:val="xl172"/>
    <w:basedOn w:val="a"/>
    <w:rsid w:val="00DB47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3">
    <w:name w:val="xl173"/>
    <w:basedOn w:val="a"/>
    <w:rsid w:val="00DB47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4">
    <w:name w:val="xl174"/>
    <w:basedOn w:val="a"/>
    <w:rsid w:val="00DB47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5">
    <w:name w:val="xl175"/>
    <w:basedOn w:val="a"/>
    <w:rsid w:val="00DB4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6">
    <w:name w:val="xl176"/>
    <w:basedOn w:val="a"/>
    <w:rsid w:val="00DB47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character" w:customStyle="1" w:styleId="FontStyle12">
    <w:name w:val="Font Style12"/>
    <w:rsid w:val="00DA7781"/>
    <w:rPr>
      <w:rFonts w:ascii="Times New Roman" w:hAnsi="Times New Roman" w:cs="Times New Roman" w:hint="default"/>
      <w:sz w:val="24"/>
      <w:szCs w:val="24"/>
    </w:rPr>
  </w:style>
  <w:style w:type="table" w:customStyle="1" w:styleId="100">
    <w:name w:val="Сетка таблицы10"/>
    <w:basedOn w:val="a2"/>
    <w:next w:val="aa"/>
    <w:rsid w:val="005B1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a"/>
    <w:uiPriority w:val="59"/>
    <w:rsid w:val="005A4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0">
    <w:name w:val="consplusnormal0"/>
    <w:basedOn w:val="a"/>
    <w:rsid w:val="002B520A"/>
    <w:pPr>
      <w:spacing w:before="100" w:after="100"/>
      <w:ind w:firstLine="120"/>
    </w:pPr>
    <w:rPr>
      <w:rFonts w:ascii="Verdana" w:hAnsi="Verdana"/>
    </w:rPr>
  </w:style>
  <w:style w:type="paragraph" w:customStyle="1" w:styleId="normd">
    <w:name w:val="normd"/>
    <w:basedOn w:val="a"/>
    <w:rsid w:val="002B520A"/>
    <w:pPr>
      <w:spacing w:before="100" w:beforeAutospacing="1" w:after="100" w:afterAutospacing="1"/>
    </w:pPr>
  </w:style>
  <w:style w:type="paragraph" w:customStyle="1" w:styleId="affff3">
    <w:name w:val="Название проектного документа"/>
    <w:basedOn w:val="a"/>
    <w:rsid w:val="002B520A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table" w:customStyle="1" w:styleId="140">
    <w:name w:val="Сетка таблицы14"/>
    <w:basedOn w:val="a2"/>
    <w:next w:val="aa"/>
    <w:rsid w:val="00E25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">
    <w:name w:val="Колонтитул (2)_"/>
    <w:basedOn w:val="a1"/>
    <w:link w:val="2f0"/>
    <w:locked/>
    <w:rsid w:val="00125B21"/>
    <w:rPr>
      <w:rFonts w:ascii="Times New Roman" w:hAnsi="Times New Roman" w:cs="Times New Roman"/>
      <w:sz w:val="20"/>
      <w:szCs w:val="20"/>
    </w:rPr>
  </w:style>
  <w:style w:type="paragraph" w:customStyle="1" w:styleId="2f0">
    <w:name w:val="Колонтитул (2)"/>
    <w:basedOn w:val="a"/>
    <w:link w:val="2f"/>
    <w:rsid w:val="00125B21"/>
    <w:pPr>
      <w:widowControl w:val="0"/>
    </w:pPr>
    <w:rPr>
      <w:rFonts w:eastAsiaTheme="minorHAnsi"/>
      <w:sz w:val="20"/>
      <w:szCs w:val="20"/>
      <w:lang w:eastAsia="en-US"/>
    </w:rPr>
  </w:style>
  <w:style w:type="numbering" w:customStyle="1" w:styleId="63">
    <w:name w:val="Нет списка6"/>
    <w:next w:val="a3"/>
    <w:uiPriority w:val="99"/>
    <w:semiHidden/>
    <w:unhideWhenUsed/>
    <w:rsid w:val="00D22D8F"/>
  </w:style>
  <w:style w:type="table" w:customStyle="1" w:styleId="150">
    <w:name w:val="Сетка таблицы15"/>
    <w:basedOn w:val="a2"/>
    <w:next w:val="aa"/>
    <w:uiPriority w:val="59"/>
    <w:rsid w:val="00D22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3"/>
    <w:uiPriority w:val="99"/>
    <w:semiHidden/>
    <w:unhideWhenUsed/>
    <w:rsid w:val="00E311FB"/>
  </w:style>
  <w:style w:type="table" w:customStyle="1" w:styleId="160">
    <w:name w:val="Сетка таблицы16"/>
    <w:basedOn w:val="a2"/>
    <w:next w:val="aa"/>
    <w:uiPriority w:val="59"/>
    <w:rsid w:val="00E311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2"/>
    <w:next w:val="aa"/>
    <w:rsid w:val="00C538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3"/>
    <w:uiPriority w:val="99"/>
    <w:semiHidden/>
    <w:unhideWhenUsed/>
    <w:rsid w:val="004A4717"/>
  </w:style>
  <w:style w:type="table" w:customStyle="1" w:styleId="TableGrid">
    <w:name w:val="TableGrid"/>
    <w:rsid w:val="004A4717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d">
    <w:name w:val="Цитата1"/>
    <w:basedOn w:val="a"/>
    <w:uiPriority w:val="99"/>
    <w:rsid w:val="004A4717"/>
    <w:pPr>
      <w:shd w:val="clear" w:color="auto" w:fill="FFFFFF"/>
      <w:suppressAutoHyphens/>
      <w:spacing w:before="5" w:line="480" w:lineRule="auto"/>
      <w:ind w:left="426" w:right="14"/>
      <w:jc w:val="both"/>
    </w:pPr>
    <w:rPr>
      <w:rFonts w:ascii="CG Times" w:hAnsi="CG Times" w:cs="CG Times"/>
      <w:color w:val="000000"/>
      <w:lang w:eastAsia="ar-SA"/>
    </w:rPr>
  </w:style>
  <w:style w:type="table" w:customStyle="1" w:styleId="180">
    <w:name w:val="Сетка таблицы18"/>
    <w:basedOn w:val="a2"/>
    <w:next w:val="aa"/>
    <w:uiPriority w:val="59"/>
    <w:rsid w:val="000C5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0">
    <w:name w:val="Нет списка9"/>
    <w:next w:val="a3"/>
    <w:uiPriority w:val="99"/>
    <w:semiHidden/>
    <w:rsid w:val="00655DBE"/>
  </w:style>
  <w:style w:type="table" w:customStyle="1" w:styleId="190">
    <w:name w:val="Сетка таблицы19"/>
    <w:basedOn w:val="a2"/>
    <w:next w:val="aa"/>
    <w:rsid w:val="00655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1C57C7"/>
    <w:pPr>
      <w:spacing w:before="100" w:beforeAutospacing="1" w:after="100" w:afterAutospacing="1"/>
    </w:pPr>
  </w:style>
  <w:style w:type="table" w:customStyle="1" w:styleId="200">
    <w:name w:val="Сетка таблицы20"/>
    <w:basedOn w:val="a2"/>
    <w:next w:val="aa"/>
    <w:uiPriority w:val="39"/>
    <w:rsid w:val="006B0C3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4">
    <w:name w:val="Содержимое врезки"/>
    <w:basedOn w:val="a"/>
    <w:rsid w:val="00F44EAF"/>
    <w:rPr>
      <w:rFonts w:ascii="Calibri" w:hAnsi="Calibri" w:cs="Calibri"/>
      <w:color w:val="00000A"/>
    </w:rPr>
  </w:style>
  <w:style w:type="table" w:customStyle="1" w:styleId="215">
    <w:name w:val="Сетка таблицы21"/>
    <w:basedOn w:val="a2"/>
    <w:next w:val="aa"/>
    <w:uiPriority w:val="59"/>
    <w:rsid w:val="000D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Нет списка10"/>
    <w:next w:val="a3"/>
    <w:uiPriority w:val="99"/>
    <w:semiHidden/>
    <w:unhideWhenUsed/>
    <w:rsid w:val="00715E85"/>
  </w:style>
  <w:style w:type="paragraph" w:customStyle="1" w:styleId="formattexttopleveltextindenttext">
    <w:name w:val="formattext topleveltext indenttext"/>
    <w:basedOn w:val="a"/>
    <w:autoRedefine/>
    <w:qFormat/>
    <w:rsid w:val="00B80C3E"/>
    <w:pPr>
      <w:spacing w:before="100" w:beforeAutospacing="1" w:after="100" w:afterAutospacing="1"/>
    </w:pPr>
  </w:style>
  <w:style w:type="character" w:customStyle="1" w:styleId="spelle">
    <w:name w:val="spelle"/>
    <w:basedOn w:val="a1"/>
    <w:autoRedefine/>
    <w:qFormat/>
    <w:rsid w:val="00B80C3E"/>
  </w:style>
  <w:style w:type="paragraph" w:customStyle="1" w:styleId="Title">
    <w:name w:val="Title!Название НПА"/>
    <w:basedOn w:val="a"/>
    <w:autoRedefine/>
    <w:qFormat/>
    <w:rsid w:val="00B80C3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indent1">
    <w:name w:val="indent_1"/>
    <w:basedOn w:val="a"/>
    <w:rsid w:val="00B80C3E"/>
    <w:pPr>
      <w:spacing w:before="100" w:beforeAutospacing="1" w:after="100" w:afterAutospacing="1"/>
    </w:pPr>
  </w:style>
  <w:style w:type="paragraph" w:customStyle="1" w:styleId="affff5">
    <w:name w:val="Информация о версии"/>
    <w:basedOn w:val="a"/>
    <w:next w:val="a"/>
    <w:uiPriority w:val="99"/>
    <w:rsid w:val="00B80C3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i/>
      <w:iCs/>
      <w:color w:val="353842"/>
    </w:rPr>
  </w:style>
  <w:style w:type="character" w:customStyle="1" w:styleId="affff6">
    <w:name w:val="Знак Знак"/>
    <w:rsid w:val="00B80C3E"/>
    <w:rPr>
      <w:sz w:val="28"/>
      <w:szCs w:val="24"/>
      <w:lang w:val="ru-RU" w:eastAsia="ar-SA" w:bidi="ar-SA"/>
    </w:rPr>
  </w:style>
  <w:style w:type="character" w:customStyle="1" w:styleId="1fe">
    <w:name w:val="Знак Знак1"/>
    <w:rsid w:val="00B80C3E"/>
    <w:rPr>
      <w:sz w:val="28"/>
      <w:szCs w:val="24"/>
      <w:lang w:val="ru-RU" w:eastAsia="ar-SA" w:bidi="ar-SA"/>
    </w:rPr>
  </w:style>
  <w:style w:type="character" w:customStyle="1" w:styleId="s10">
    <w:name w:val="s1"/>
    <w:rsid w:val="00B80C3E"/>
    <w:rPr>
      <w:rFonts w:cs="Times New Roman"/>
    </w:rPr>
  </w:style>
  <w:style w:type="character" w:customStyle="1" w:styleId="FontStyle11">
    <w:name w:val="Font Style11"/>
    <w:rsid w:val="00B80C3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0">
    <w:name w:val="Style6"/>
    <w:basedOn w:val="a"/>
    <w:rsid w:val="00B80C3E"/>
    <w:pPr>
      <w:widowControl w:val="0"/>
      <w:suppressAutoHyphens/>
      <w:autoSpaceDE w:val="0"/>
      <w:spacing w:line="559" w:lineRule="exact"/>
    </w:pPr>
    <w:rPr>
      <w:lang w:eastAsia="ar-SA"/>
    </w:rPr>
  </w:style>
  <w:style w:type="paragraph" w:customStyle="1" w:styleId="Heading">
    <w:name w:val="Heading"/>
    <w:rsid w:val="00B80C3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PlusTextList">
    <w:name w:val="ConsPlusTextList"/>
    <w:rsid w:val="00B80C3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54">
    <w:name w:val="Абзац списка5"/>
    <w:basedOn w:val="a"/>
    <w:uiPriority w:val="34"/>
    <w:qFormat/>
    <w:rsid w:val="00B80C3E"/>
    <w:pPr>
      <w:ind w:left="720"/>
      <w:contextualSpacing/>
    </w:pPr>
    <w:rPr>
      <w:sz w:val="20"/>
      <w:szCs w:val="20"/>
    </w:rPr>
  </w:style>
  <w:style w:type="character" w:customStyle="1" w:styleId="1ff">
    <w:name w:val="Гиперссылка1"/>
    <w:basedOn w:val="a1"/>
    <w:rsid w:val="004A199B"/>
  </w:style>
  <w:style w:type="paragraph" w:customStyle="1" w:styleId="11">
    <w:name w:val="Заголовок 11"/>
    <w:qFormat/>
    <w:rsid w:val="00EF2866"/>
    <w:pPr>
      <w:keepNext/>
      <w:numPr>
        <w:numId w:val="4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paragraph" w:customStyle="1" w:styleId="xl63">
    <w:name w:val="xl63"/>
    <w:basedOn w:val="a"/>
    <w:rsid w:val="00A0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A0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5">
    <w:name w:val="xl65"/>
    <w:basedOn w:val="a"/>
    <w:rsid w:val="00A064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annotation subject" w:uiPriority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79CD"/>
    <w:pPr>
      <w:keepNext/>
      <w:spacing w:before="2" w:line="0" w:lineRule="atLeast"/>
      <w:ind w:left="1701" w:right="851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unhideWhenUsed/>
    <w:qFormat/>
    <w:rsid w:val="004124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35AD"/>
    <w:pPr>
      <w:keepNext/>
      <w:spacing w:before="240" w:after="60" w:line="0" w:lineRule="atLeast"/>
      <w:ind w:left="1701" w:right="851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346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0"/>
    <w:link w:val="50"/>
    <w:qFormat/>
    <w:rsid w:val="006A35AD"/>
    <w:pPr>
      <w:tabs>
        <w:tab w:val="left" w:pos="0"/>
      </w:tabs>
      <w:suppressAutoHyphens/>
      <w:spacing w:before="280" w:after="280" w:line="288" w:lineRule="atLeast"/>
      <w:ind w:left="3600" w:hanging="360"/>
      <w:outlineLvl w:val="4"/>
    </w:pPr>
    <w:rPr>
      <w:rFonts w:ascii="Tahoma" w:hAnsi="Tahoma" w:cs="Tahoma"/>
      <w:b/>
      <w:bCs/>
      <w:kern w:val="1"/>
      <w:lang w:eastAsia="ar-SA"/>
    </w:rPr>
  </w:style>
  <w:style w:type="paragraph" w:styleId="6">
    <w:name w:val="heading 6"/>
    <w:basedOn w:val="a"/>
    <w:next w:val="a"/>
    <w:link w:val="60"/>
    <w:unhideWhenUsed/>
    <w:qFormat/>
    <w:rsid w:val="006A35AD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7">
    <w:name w:val="heading 7"/>
    <w:basedOn w:val="a"/>
    <w:next w:val="a"/>
    <w:link w:val="70"/>
    <w:qFormat/>
    <w:rsid w:val="006A35AD"/>
    <w:pPr>
      <w:keepNext/>
      <w:ind w:firstLine="709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6A35AD"/>
    <w:pPr>
      <w:keepNext/>
      <w:ind w:firstLine="709"/>
      <w:jc w:val="right"/>
      <w:outlineLvl w:val="7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3D79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4124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6A35A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F3462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0">
    <w:name w:val="Body Text"/>
    <w:basedOn w:val="a"/>
    <w:link w:val="a4"/>
    <w:qFormat/>
    <w:rsid w:val="003D79CD"/>
    <w:pPr>
      <w:spacing w:after="120"/>
    </w:pPr>
  </w:style>
  <w:style w:type="character" w:customStyle="1" w:styleId="a4">
    <w:name w:val="Основной текст Знак"/>
    <w:basedOn w:val="a1"/>
    <w:link w:val="a0"/>
    <w:qFormat/>
    <w:rsid w:val="003D79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6A35AD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6A35A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1"/>
    <w:link w:val="7"/>
    <w:rsid w:val="006A35A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6A35A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C01B1D"/>
    <w:pPr>
      <w:ind w:left="720"/>
      <w:contextualSpacing/>
    </w:pPr>
  </w:style>
  <w:style w:type="character" w:customStyle="1" w:styleId="apple-converted-space">
    <w:name w:val="apple-converted-space"/>
    <w:basedOn w:val="a1"/>
    <w:qFormat/>
    <w:rsid w:val="00C01B1D"/>
  </w:style>
  <w:style w:type="character" w:styleId="a7">
    <w:name w:val="Hyperlink"/>
    <w:basedOn w:val="a1"/>
    <w:uiPriority w:val="99"/>
    <w:unhideWhenUsed/>
    <w:rsid w:val="00C01B1D"/>
    <w:rPr>
      <w:color w:val="0000FF"/>
      <w:u w:val="single"/>
    </w:rPr>
  </w:style>
  <w:style w:type="paragraph" w:styleId="a8">
    <w:name w:val="No Spacing"/>
    <w:aliases w:val="с интервалом,No Spacing1,No Spacing"/>
    <w:link w:val="a9"/>
    <w:uiPriority w:val="1"/>
    <w:qFormat/>
    <w:rsid w:val="00C01B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aliases w:val="с интервалом Знак,No Spacing1 Знак,No Spacing Знак"/>
    <w:link w:val="a8"/>
    <w:uiPriority w:val="1"/>
    <w:qFormat/>
    <w:locked/>
    <w:rsid w:val="00F356A7"/>
    <w:rPr>
      <w:rFonts w:ascii="Calibri" w:eastAsia="Times New Roman" w:hAnsi="Calibri" w:cs="Times New Roman"/>
      <w:lang w:eastAsia="ru-RU"/>
    </w:rPr>
  </w:style>
  <w:style w:type="table" w:styleId="aa">
    <w:name w:val="Table Grid"/>
    <w:basedOn w:val="a2"/>
    <w:uiPriority w:val="59"/>
    <w:qFormat/>
    <w:rsid w:val="00C01B1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qFormat/>
    <w:rsid w:val="00EC0C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Balloon Text"/>
    <w:basedOn w:val="a"/>
    <w:link w:val="ac"/>
    <w:uiPriority w:val="99"/>
    <w:qFormat/>
    <w:rsid w:val="00313FE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rsid w:val="00313FE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Верхний колонтитул Знак"/>
    <w:aliases w:val="ВерхКолонтитул Знак"/>
    <w:link w:val="ae"/>
    <w:rsid w:val="00313FEA"/>
    <w:rPr>
      <w:sz w:val="24"/>
      <w:szCs w:val="24"/>
    </w:rPr>
  </w:style>
  <w:style w:type="paragraph" w:styleId="ae">
    <w:name w:val="header"/>
    <w:aliases w:val="ВерхКолонтитул"/>
    <w:basedOn w:val="a"/>
    <w:link w:val="ad"/>
    <w:unhideWhenUsed/>
    <w:rsid w:val="00313FE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2">
    <w:name w:val="Верхний колонтитул Знак1"/>
    <w:basedOn w:val="a1"/>
    <w:uiPriority w:val="99"/>
    <w:rsid w:val="00313F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link w:val="af0"/>
    <w:rsid w:val="00313FEA"/>
    <w:rPr>
      <w:sz w:val="24"/>
      <w:szCs w:val="24"/>
    </w:rPr>
  </w:style>
  <w:style w:type="paragraph" w:styleId="af0">
    <w:name w:val="footer"/>
    <w:basedOn w:val="a"/>
    <w:link w:val="af"/>
    <w:unhideWhenUsed/>
    <w:rsid w:val="00313FE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3">
    <w:name w:val="Нижний колонтитул Знак1"/>
    <w:basedOn w:val="a1"/>
    <w:uiPriority w:val="99"/>
    <w:rsid w:val="00313F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1"/>
    <w:uiPriority w:val="22"/>
    <w:qFormat/>
    <w:rsid w:val="003D79CD"/>
    <w:rPr>
      <w:b/>
      <w:bCs/>
    </w:rPr>
  </w:style>
  <w:style w:type="paragraph" w:customStyle="1" w:styleId="ConsPlusCell">
    <w:name w:val="ConsPlusCell"/>
    <w:rsid w:val="003D79C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msonormalbullet1gifbullet3gif">
    <w:name w:val="msonormalbullet1gifbullet3.gif"/>
    <w:basedOn w:val="a"/>
    <w:rsid w:val="003D79CD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qFormat/>
    <w:rsid w:val="003D79CD"/>
    <w:pPr>
      <w:spacing w:before="100" w:beforeAutospacing="1" w:after="100" w:afterAutospacing="1"/>
    </w:pPr>
  </w:style>
  <w:style w:type="paragraph" w:customStyle="1" w:styleId="msonormalbullet2gifbullet2gifbullet3gif">
    <w:name w:val="msonormalbullet2gifbullet2gifbullet3.gif"/>
    <w:basedOn w:val="a"/>
    <w:rsid w:val="003D79CD"/>
    <w:pPr>
      <w:spacing w:before="100" w:beforeAutospacing="1" w:after="100" w:afterAutospacing="1"/>
    </w:pPr>
  </w:style>
  <w:style w:type="paragraph" w:customStyle="1" w:styleId="msonormalbullet2gifbullet3gifbullet1gif">
    <w:name w:val="msonormalbullet2gifbullet3gifbullet1.gif"/>
    <w:basedOn w:val="a"/>
    <w:qFormat/>
    <w:rsid w:val="003D79CD"/>
    <w:pPr>
      <w:spacing w:before="100" w:beforeAutospacing="1" w:after="100" w:afterAutospacing="1"/>
    </w:pPr>
  </w:style>
  <w:style w:type="paragraph" w:customStyle="1" w:styleId="msonormalbullet2gifbullet3gifbullet3gif">
    <w:name w:val="msonormalbullet2gifbullet3gifbullet3.gif"/>
    <w:basedOn w:val="a"/>
    <w:qFormat/>
    <w:rsid w:val="003D79CD"/>
    <w:pPr>
      <w:spacing w:before="100" w:beforeAutospacing="1" w:after="100" w:afterAutospacing="1"/>
    </w:pPr>
  </w:style>
  <w:style w:type="paragraph" w:styleId="af2">
    <w:name w:val="footnote text"/>
    <w:basedOn w:val="a"/>
    <w:link w:val="af3"/>
    <w:uiPriority w:val="99"/>
    <w:rsid w:val="00C03036"/>
    <w:rPr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rsid w:val="00C030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rsid w:val="00C03036"/>
    <w:rPr>
      <w:vertAlign w:val="superscript"/>
    </w:rPr>
  </w:style>
  <w:style w:type="character" w:customStyle="1" w:styleId="21">
    <w:name w:val="Основной текст (2)_"/>
    <w:link w:val="22"/>
    <w:rsid w:val="00D1516E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1516E"/>
    <w:pPr>
      <w:widowControl w:val="0"/>
      <w:shd w:val="clear" w:color="auto" w:fill="FFFFFF"/>
      <w:spacing w:after="1860" w:line="322" w:lineRule="exact"/>
      <w:ind w:hanging="940"/>
      <w:jc w:val="center"/>
    </w:pPr>
    <w:rPr>
      <w:rFonts w:cstheme="minorBidi"/>
      <w:sz w:val="22"/>
      <w:szCs w:val="22"/>
      <w:lang w:eastAsia="en-US"/>
    </w:rPr>
  </w:style>
  <w:style w:type="paragraph" w:customStyle="1" w:styleId="ConsPlusNonformat">
    <w:name w:val="ConsPlusNonformat"/>
    <w:rsid w:val="00EB6B3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,Обычный (веб) Знак"/>
    <w:basedOn w:val="a"/>
    <w:uiPriority w:val="99"/>
    <w:unhideWhenUsed/>
    <w:qFormat/>
    <w:rsid w:val="004124AB"/>
    <w:pPr>
      <w:spacing w:before="100" w:beforeAutospacing="1" w:after="100" w:afterAutospacing="1"/>
    </w:pPr>
  </w:style>
  <w:style w:type="paragraph" w:styleId="af6">
    <w:name w:val="Title"/>
    <w:basedOn w:val="a"/>
    <w:link w:val="af7"/>
    <w:qFormat/>
    <w:rsid w:val="00F34622"/>
    <w:pPr>
      <w:jc w:val="center"/>
    </w:pPr>
    <w:rPr>
      <w:b/>
      <w:bCs/>
      <w:sz w:val="28"/>
      <w:szCs w:val="20"/>
    </w:rPr>
  </w:style>
  <w:style w:type="character" w:customStyle="1" w:styleId="af7">
    <w:name w:val="Название Знак"/>
    <w:basedOn w:val="a1"/>
    <w:link w:val="af6"/>
    <w:rsid w:val="00F3462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Standard">
    <w:name w:val="Standard"/>
    <w:rsid w:val="000850B3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ConsPlusNormal">
    <w:name w:val="ConsPlusNormal"/>
    <w:link w:val="ConsPlusNormal0"/>
    <w:qFormat/>
    <w:rsid w:val="00085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A35AD"/>
    <w:rPr>
      <w:rFonts w:ascii="Calibri" w:eastAsia="Times New Roman" w:hAnsi="Calibri" w:cs="Calibri"/>
      <w:szCs w:val="20"/>
      <w:lang w:eastAsia="ru-RU"/>
    </w:rPr>
  </w:style>
  <w:style w:type="character" w:customStyle="1" w:styleId="FontStyle14">
    <w:name w:val="Font Style14"/>
    <w:rsid w:val="007465BD"/>
    <w:rPr>
      <w:rFonts w:ascii="Times New Roman" w:hAnsi="Times New Roman" w:cs="Times New Roman" w:hint="default"/>
      <w:b/>
      <w:bCs/>
      <w:sz w:val="26"/>
      <w:szCs w:val="26"/>
    </w:rPr>
  </w:style>
  <w:style w:type="paragraph" w:styleId="af8">
    <w:name w:val="Body Text Indent"/>
    <w:basedOn w:val="a"/>
    <w:link w:val="af9"/>
    <w:unhideWhenUsed/>
    <w:rsid w:val="007465BD"/>
    <w:pPr>
      <w:spacing w:after="120"/>
      <w:ind w:left="283"/>
    </w:pPr>
  </w:style>
  <w:style w:type="character" w:customStyle="1" w:styleId="af9">
    <w:name w:val="Основной текст с отступом Знак"/>
    <w:basedOn w:val="a1"/>
    <w:link w:val="af8"/>
    <w:rsid w:val="00746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nhideWhenUsed/>
    <w:qFormat/>
    <w:rsid w:val="00FA1544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FA15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FA15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FA154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bullet2gifbullet3gif">
    <w:name w:val="msonormalbullet2gifbullet3.gif"/>
    <w:basedOn w:val="a"/>
    <w:rsid w:val="0078577A"/>
    <w:pPr>
      <w:spacing w:before="100" w:beforeAutospacing="1" w:after="100" w:afterAutospacing="1"/>
    </w:pPr>
  </w:style>
  <w:style w:type="paragraph" w:customStyle="1" w:styleId="msonormalbullet2gifbullet2gifbullet1gif">
    <w:name w:val="msonormalbullet2gifbullet2gifbullet1.gif"/>
    <w:basedOn w:val="a"/>
    <w:qFormat/>
    <w:rsid w:val="0078577A"/>
    <w:pPr>
      <w:spacing w:before="100" w:beforeAutospacing="1" w:after="100" w:afterAutospacing="1"/>
    </w:pPr>
  </w:style>
  <w:style w:type="paragraph" w:customStyle="1" w:styleId="mb3">
    <w:name w:val="mb3"/>
    <w:basedOn w:val="a"/>
    <w:rsid w:val="0078577A"/>
    <w:pPr>
      <w:spacing w:before="100" w:beforeAutospacing="1" w:after="240"/>
    </w:pPr>
  </w:style>
  <w:style w:type="paragraph" w:customStyle="1" w:styleId="plsh2mb3">
    <w:name w:val="plsh2 mb3"/>
    <w:basedOn w:val="a"/>
    <w:rsid w:val="0078577A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75125C"/>
    <w:pPr>
      <w:spacing w:before="100" w:beforeAutospacing="1" w:after="100" w:afterAutospacing="1"/>
    </w:pPr>
  </w:style>
  <w:style w:type="paragraph" w:customStyle="1" w:styleId="a00">
    <w:name w:val="a0"/>
    <w:basedOn w:val="a"/>
    <w:uiPriority w:val="99"/>
    <w:semiHidden/>
    <w:rsid w:val="0075125C"/>
    <w:pPr>
      <w:spacing w:before="100" w:beforeAutospacing="1" w:after="100" w:afterAutospacing="1"/>
    </w:pPr>
  </w:style>
  <w:style w:type="paragraph" w:customStyle="1" w:styleId="a0cxspmiddlecxspmiddle">
    <w:name w:val="a0cxspmiddlecxspmiddle"/>
    <w:basedOn w:val="a"/>
    <w:uiPriority w:val="99"/>
    <w:semiHidden/>
    <w:rsid w:val="0075125C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uiPriority w:val="99"/>
    <w:semiHidden/>
    <w:rsid w:val="0075125C"/>
    <w:pPr>
      <w:spacing w:before="100" w:beforeAutospacing="1" w:after="100" w:afterAutospacing="1"/>
    </w:pPr>
  </w:style>
  <w:style w:type="paragraph" w:customStyle="1" w:styleId="otekstl">
    <w:name w:val="otekstl"/>
    <w:basedOn w:val="a"/>
    <w:rsid w:val="00552D4B"/>
    <w:pPr>
      <w:spacing w:before="100" w:beforeAutospacing="1" w:after="100" w:afterAutospacing="1"/>
    </w:pPr>
  </w:style>
  <w:style w:type="paragraph" w:customStyle="1" w:styleId="otekstj">
    <w:name w:val="otekstj"/>
    <w:basedOn w:val="a"/>
    <w:rsid w:val="00552D4B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552D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552D4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rsid w:val="00552D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headertext">
    <w:name w:val="headertext"/>
    <w:rsid w:val="00552D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a">
    <w:name w:val="Emphasis"/>
    <w:basedOn w:val="a1"/>
    <w:uiPriority w:val="20"/>
    <w:qFormat/>
    <w:rsid w:val="00552D4B"/>
    <w:rPr>
      <w:i/>
      <w:iCs/>
    </w:rPr>
  </w:style>
  <w:style w:type="paragraph" w:customStyle="1" w:styleId="msonormalbullet2gifbullet2gifbullet2gif">
    <w:name w:val="msonormalbullet2gifbullet2gifbullet2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3gif">
    <w:name w:val="msonormalbullet3gifbullet1gifbullet3.gif"/>
    <w:basedOn w:val="a"/>
    <w:rsid w:val="009C104E"/>
    <w:pPr>
      <w:spacing w:before="100" w:beforeAutospacing="1" w:after="100" w:afterAutospacing="1"/>
    </w:pPr>
  </w:style>
  <w:style w:type="paragraph" w:customStyle="1" w:styleId="msonormalbullet2gifbullet2gifbullet1gifbullet1gif">
    <w:name w:val="msonormalbullet2gifbullet2gifbullet1gifbullet1.gif"/>
    <w:basedOn w:val="a"/>
    <w:rsid w:val="009C104E"/>
    <w:pPr>
      <w:spacing w:before="100" w:beforeAutospacing="1" w:after="100" w:afterAutospacing="1"/>
    </w:pPr>
  </w:style>
  <w:style w:type="paragraph" w:customStyle="1" w:styleId="msonormalbullet2gifbullet2gifbullet1gifbullet3gif">
    <w:name w:val="msonormalbullet2gifbullet2gifbullet1gifbullet3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bullet1gif">
    <w:name w:val="msonormalbullet3gifbullet1gifbullet1gifbullet1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bullet2gif">
    <w:name w:val="msonormalbullet3gifbullet1gifbullet1gifbullet2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bullet3gif">
    <w:name w:val="msonormalbullet3gifbullet1gifbullet1gifbullet3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">
    <w:name w:val="msonormalbullet3gifbullet1gifbullet1.gif"/>
    <w:basedOn w:val="a"/>
    <w:rsid w:val="000A4AC0"/>
    <w:pPr>
      <w:spacing w:before="100" w:beforeAutospacing="1" w:after="100" w:afterAutospacing="1"/>
    </w:pPr>
  </w:style>
  <w:style w:type="paragraph" w:customStyle="1" w:styleId="xl66">
    <w:name w:val="xl6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7">
    <w:name w:val="xl67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8">
    <w:name w:val="xl6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9">
    <w:name w:val="xl6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3">
    <w:name w:val="xl7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4">
    <w:name w:val="xl74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7">
    <w:name w:val="xl77"/>
    <w:basedOn w:val="a"/>
    <w:rsid w:val="00C515F0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8">
    <w:name w:val="xl7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79">
    <w:name w:val="xl7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0">
    <w:name w:val="xl80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81">
    <w:name w:val="xl8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82">
    <w:name w:val="xl8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83">
    <w:name w:val="xl83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4">
    <w:name w:val="xl84"/>
    <w:basedOn w:val="a"/>
    <w:rsid w:val="00C51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5">
    <w:name w:val="xl85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6">
    <w:name w:val="xl8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7">
    <w:name w:val="xl87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89">
    <w:name w:val="xl8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0">
    <w:name w:val="xl9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91">
    <w:name w:val="xl9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92">
    <w:name w:val="xl9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</w:rPr>
  </w:style>
  <w:style w:type="paragraph" w:customStyle="1" w:styleId="xl93">
    <w:name w:val="xl9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94">
    <w:name w:val="xl94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5">
    <w:name w:val="xl95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6">
    <w:name w:val="xl96"/>
    <w:basedOn w:val="a"/>
    <w:rsid w:val="00C515F0"/>
    <w:pP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C515F0"/>
    <w:pP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01">
    <w:name w:val="xl10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02">
    <w:name w:val="xl10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  <w:b/>
      <w:bCs/>
    </w:rPr>
  </w:style>
  <w:style w:type="paragraph" w:customStyle="1" w:styleId="xl103">
    <w:name w:val="xl10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04">
    <w:name w:val="xl104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05">
    <w:name w:val="xl105"/>
    <w:basedOn w:val="a"/>
    <w:rsid w:val="00C51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  <w:b/>
      <w:bCs/>
    </w:rPr>
  </w:style>
  <w:style w:type="paragraph" w:customStyle="1" w:styleId="xl106">
    <w:name w:val="xl10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07">
    <w:name w:val="xl107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08">
    <w:name w:val="xl10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09">
    <w:name w:val="xl10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0">
    <w:name w:val="xl11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11">
    <w:name w:val="xl11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C515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114">
    <w:name w:val="xl114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5">
    <w:name w:val="xl115"/>
    <w:basedOn w:val="a"/>
    <w:rsid w:val="00C51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6">
    <w:name w:val="xl116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7">
    <w:name w:val="xl117"/>
    <w:basedOn w:val="a"/>
    <w:rsid w:val="00C51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118">
    <w:name w:val="xl11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19">
    <w:name w:val="xl119"/>
    <w:basedOn w:val="a"/>
    <w:rsid w:val="00C515F0"/>
    <w:pPr>
      <w:spacing w:before="100" w:beforeAutospacing="1" w:after="100" w:afterAutospacing="1"/>
    </w:pPr>
  </w:style>
  <w:style w:type="paragraph" w:customStyle="1" w:styleId="xl120">
    <w:name w:val="xl12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121">
    <w:name w:val="xl121"/>
    <w:basedOn w:val="a"/>
    <w:rsid w:val="00C515F0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2">
    <w:name w:val="xl122"/>
    <w:basedOn w:val="a"/>
    <w:rsid w:val="00C51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23">
    <w:name w:val="xl123"/>
    <w:basedOn w:val="a"/>
    <w:rsid w:val="00C51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24">
    <w:name w:val="xl124"/>
    <w:basedOn w:val="a"/>
    <w:rsid w:val="00C515F0"/>
    <w:pPr>
      <w:spacing w:before="100" w:beforeAutospacing="1" w:after="100" w:afterAutospacing="1"/>
      <w:jc w:val="right"/>
    </w:pPr>
    <w:rPr>
      <w:b/>
      <w:bCs/>
    </w:rPr>
  </w:style>
  <w:style w:type="paragraph" w:customStyle="1" w:styleId="ConsTitle">
    <w:name w:val="ConsTitle"/>
    <w:rsid w:val="00C515F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C515F0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c">
    <w:name w:val="Текст (справка)"/>
    <w:basedOn w:val="a"/>
    <w:next w:val="a"/>
    <w:uiPriority w:val="99"/>
    <w:rsid w:val="00C515F0"/>
    <w:pPr>
      <w:autoSpaceDE w:val="0"/>
      <w:autoSpaceDN w:val="0"/>
      <w:adjustRightInd w:val="0"/>
      <w:ind w:left="170" w:right="170"/>
    </w:pPr>
    <w:rPr>
      <w:rFonts w:ascii="Arial" w:eastAsia="Calibri" w:hAnsi="Arial" w:cs="Arial"/>
      <w:sz w:val="20"/>
      <w:szCs w:val="20"/>
    </w:rPr>
  </w:style>
  <w:style w:type="paragraph" w:customStyle="1" w:styleId="ConsNonformat">
    <w:name w:val="ConsNonformat"/>
    <w:rsid w:val="00C515F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</w:rPr>
  </w:style>
  <w:style w:type="paragraph" w:customStyle="1" w:styleId="14">
    <w:name w:val="Без интервала1"/>
    <w:uiPriority w:val="1"/>
    <w:qFormat/>
    <w:rsid w:val="003447F6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B0202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3">
    <w:name w:val="c3"/>
    <w:basedOn w:val="a"/>
    <w:rsid w:val="000C58A0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p4">
    <w:name w:val="p4"/>
    <w:basedOn w:val="a"/>
    <w:rsid w:val="000C58A0"/>
    <w:pPr>
      <w:widowControl w:val="0"/>
      <w:tabs>
        <w:tab w:val="left" w:pos="204"/>
      </w:tabs>
      <w:autoSpaceDE w:val="0"/>
      <w:autoSpaceDN w:val="0"/>
      <w:adjustRightInd w:val="0"/>
      <w:spacing w:line="328" w:lineRule="atLeast"/>
    </w:pPr>
    <w:rPr>
      <w:lang w:val="en-US"/>
    </w:rPr>
  </w:style>
  <w:style w:type="paragraph" w:customStyle="1" w:styleId="p7">
    <w:name w:val="p7"/>
    <w:basedOn w:val="a"/>
    <w:rsid w:val="000C58A0"/>
    <w:pPr>
      <w:widowControl w:val="0"/>
      <w:tabs>
        <w:tab w:val="left" w:pos="731"/>
        <w:tab w:val="left" w:pos="1065"/>
      </w:tabs>
      <w:autoSpaceDE w:val="0"/>
      <w:autoSpaceDN w:val="0"/>
      <w:adjustRightInd w:val="0"/>
      <w:spacing w:line="328" w:lineRule="atLeast"/>
      <w:ind w:firstLine="732"/>
    </w:pPr>
    <w:rPr>
      <w:lang w:val="en-US"/>
    </w:rPr>
  </w:style>
  <w:style w:type="character" w:styleId="afd">
    <w:name w:val="annotation reference"/>
    <w:basedOn w:val="a1"/>
    <w:rsid w:val="00092E00"/>
    <w:rPr>
      <w:rFonts w:cs="Times New Roman"/>
      <w:sz w:val="16"/>
    </w:rPr>
  </w:style>
  <w:style w:type="character" w:customStyle="1" w:styleId="33">
    <w:name w:val="Основной текст 3 Знак"/>
    <w:basedOn w:val="a1"/>
    <w:link w:val="34"/>
    <w:uiPriority w:val="99"/>
    <w:locked/>
    <w:rsid w:val="001F23E9"/>
    <w:rPr>
      <w:sz w:val="16"/>
      <w:szCs w:val="16"/>
    </w:rPr>
  </w:style>
  <w:style w:type="paragraph" w:styleId="34">
    <w:name w:val="Body Text 3"/>
    <w:basedOn w:val="a"/>
    <w:link w:val="33"/>
    <w:uiPriority w:val="99"/>
    <w:rsid w:val="001F23E9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0">
    <w:name w:val="Основной текст 3 Знак1"/>
    <w:basedOn w:val="a1"/>
    <w:uiPriority w:val="99"/>
    <w:semiHidden/>
    <w:rsid w:val="001F23E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bullet1gifbullet1gif">
    <w:name w:val="msonormalbullet1gifbullet1.gif"/>
    <w:basedOn w:val="a"/>
    <w:rsid w:val="00957C41"/>
    <w:pPr>
      <w:spacing w:before="100" w:beforeAutospacing="1" w:after="100" w:afterAutospacing="1"/>
    </w:pPr>
  </w:style>
  <w:style w:type="character" w:customStyle="1" w:styleId="highlight">
    <w:name w:val="highlight"/>
    <w:basedOn w:val="a1"/>
    <w:rsid w:val="00E9218B"/>
    <w:rPr>
      <w:rFonts w:cs="Times New Roman"/>
    </w:rPr>
  </w:style>
  <w:style w:type="paragraph" w:customStyle="1" w:styleId="15">
    <w:name w:val="Абзац списка1"/>
    <w:basedOn w:val="a"/>
    <w:rsid w:val="00E9218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6A35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e">
    <w:name w:val="Основной текст_"/>
    <w:basedOn w:val="a1"/>
    <w:link w:val="61"/>
    <w:rsid w:val="006A35AD"/>
    <w:rPr>
      <w:sz w:val="26"/>
      <w:szCs w:val="26"/>
      <w:shd w:val="clear" w:color="auto" w:fill="FFFFFF"/>
    </w:rPr>
  </w:style>
  <w:style w:type="paragraph" w:customStyle="1" w:styleId="61">
    <w:name w:val="Основной текст6"/>
    <w:basedOn w:val="a"/>
    <w:link w:val="afe"/>
    <w:rsid w:val="006A35AD"/>
    <w:pPr>
      <w:widowControl w:val="0"/>
      <w:shd w:val="clear" w:color="auto" w:fill="FFFFFF"/>
      <w:spacing w:before="240" w:after="240" w:line="322" w:lineRule="exact"/>
      <w:ind w:hanging="4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5">
    <w:name w:val="Основной текст2"/>
    <w:basedOn w:val="afe"/>
    <w:rsid w:val="006A35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tex2st">
    <w:name w:val="tex2st"/>
    <w:basedOn w:val="a"/>
    <w:rsid w:val="006A35AD"/>
    <w:pPr>
      <w:spacing w:before="100" w:beforeAutospacing="1" w:after="100" w:afterAutospacing="1"/>
    </w:pPr>
  </w:style>
  <w:style w:type="paragraph" w:customStyle="1" w:styleId="tex1st">
    <w:name w:val="tex1st"/>
    <w:basedOn w:val="a"/>
    <w:rsid w:val="006A35AD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6A35AD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rsid w:val="006A35AD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6A35AD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6A35AD"/>
    <w:pPr>
      <w:spacing w:before="100" w:beforeAutospacing="1" w:after="100" w:afterAutospacing="1"/>
    </w:pPr>
  </w:style>
  <w:style w:type="paragraph" w:customStyle="1" w:styleId="consplusnormalbullet2gif">
    <w:name w:val="consplusnormalbullet2.gif"/>
    <w:basedOn w:val="a"/>
    <w:rsid w:val="006A35AD"/>
    <w:pPr>
      <w:spacing w:before="100" w:beforeAutospacing="1" w:after="100" w:afterAutospacing="1"/>
    </w:pPr>
  </w:style>
  <w:style w:type="paragraph" w:customStyle="1" w:styleId="consplusnormalbullet3gif">
    <w:name w:val="consplusnormalbullet3.gif"/>
    <w:basedOn w:val="a"/>
    <w:rsid w:val="006A35AD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6A35AD"/>
  </w:style>
  <w:style w:type="character" w:customStyle="1" w:styleId="aff">
    <w:name w:val="Текст концевой сноски Знак"/>
    <w:basedOn w:val="a1"/>
    <w:link w:val="aff0"/>
    <w:uiPriority w:val="99"/>
    <w:semiHidden/>
    <w:rsid w:val="006A35AD"/>
    <w:rPr>
      <w:sz w:val="20"/>
      <w:szCs w:val="20"/>
    </w:rPr>
  </w:style>
  <w:style w:type="paragraph" w:styleId="aff0">
    <w:name w:val="endnote text"/>
    <w:basedOn w:val="a"/>
    <w:link w:val="aff"/>
    <w:uiPriority w:val="99"/>
    <w:semiHidden/>
    <w:unhideWhenUsed/>
    <w:rsid w:val="006A35AD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CharChar4">
    <w:name w:val="Char Char4 Знак Знак Знак"/>
    <w:basedOn w:val="a"/>
    <w:rsid w:val="006A35A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bullet1gif">
    <w:name w:val="consplusnormalbullet1.gif"/>
    <w:basedOn w:val="a"/>
    <w:rsid w:val="006A35AD"/>
    <w:pPr>
      <w:spacing w:before="100" w:beforeAutospacing="1" w:after="100" w:afterAutospacing="1"/>
    </w:pPr>
  </w:style>
  <w:style w:type="paragraph" w:customStyle="1" w:styleId="msonospacingbullet1gif">
    <w:name w:val="msonospacingbullet1.gif"/>
    <w:basedOn w:val="a"/>
    <w:rsid w:val="006A35AD"/>
    <w:pPr>
      <w:spacing w:before="100" w:beforeAutospacing="1" w:after="100" w:afterAutospacing="1"/>
    </w:pPr>
  </w:style>
  <w:style w:type="paragraph" w:customStyle="1" w:styleId="msonospacingbullet2gif">
    <w:name w:val="msonospacingbullet2.gif"/>
    <w:basedOn w:val="a"/>
    <w:rsid w:val="006A35AD"/>
    <w:pPr>
      <w:spacing w:before="100" w:beforeAutospacing="1" w:after="100" w:afterAutospacing="1"/>
    </w:pPr>
  </w:style>
  <w:style w:type="paragraph" w:customStyle="1" w:styleId="msonospacingbullet3gif">
    <w:name w:val="msonospacingbullet3.gif"/>
    <w:basedOn w:val="a"/>
    <w:rsid w:val="006A35AD"/>
    <w:pPr>
      <w:spacing w:before="100" w:beforeAutospacing="1" w:after="100" w:afterAutospacing="1"/>
    </w:pPr>
  </w:style>
  <w:style w:type="character" w:customStyle="1" w:styleId="16">
    <w:name w:val="Основной шрифт абзаца1"/>
    <w:rsid w:val="006A35AD"/>
  </w:style>
  <w:style w:type="character" w:customStyle="1" w:styleId="WW8Num2z0">
    <w:name w:val="WW8Num2z0"/>
    <w:rsid w:val="006A35AD"/>
    <w:rPr>
      <w:rFonts w:ascii="Symbol" w:hAnsi="Symbol" w:cs="Symbol"/>
    </w:rPr>
  </w:style>
  <w:style w:type="character" w:customStyle="1" w:styleId="WW8Num3z0">
    <w:name w:val="WW8Num3z0"/>
    <w:rsid w:val="006A35AD"/>
    <w:rPr>
      <w:rFonts w:cs="Times New Roman"/>
    </w:rPr>
  </w:style>
  <w:style w:type="character" w:customStyle="1" w:styleId="WW8Num6z0">
    <w:name w:val="WW8Num6z0"/>
    <w:rsid w:val="006A35AD"/>
    <w:rPr>
      <w:rFonts w:ascii="Symbol" w:hAnsi="Symbol" w:cs="Symbol"/>
    </w:rPr>
  </w:style>
  <w:style w:type="character" w:customStyle="1" w:styleId="WW8Num10z0">
    <w:name w:val="WW8Num10z0"/>
    <w:rsid w:val="006A35AD"/>
    <w:rPr>
      <w:rFonts w:ascii="Symbol" w:hAnsi="Symbol" w:cs="OpenSymbol"/>
    </w:rPr>
  </w:style>
  <w:style w:type="character" w:customStyle="1" w:styleId="WW8Num11z0">
    <w:name w:val="WW8Num11z0"/>
    <w:rsid w:val="006A35AD"/>
    <w:rPr>
      <w:rFonts w:ascii="Symbol" w:hAnsi="Symbol" w:cs="OpenSymbol"/>
    </w:rPr>
  </w:style>
  <w:style w:type="character" w:customStyle="1" w:styleId="WW8Num12z0">
    <w:name w:val="WW8Num12z0"/>
    <w:rsid w:val="006A35AD"/>
    <w:rPr>
      <w:rFonts w:ascii="Symbol" w:hAnsi="Symbol" w:cs="OpenSymbol"/>
    </w:rPr>
  </w:style>
  <w:style w:type="character" w:customStyle="1" w:styleId="35">
    <w:name w:val="Основной шрифт абзаца3"/>
    <w:rsid w:val="006A35AD"/>
  </w:style>
  <w:style w:type="character" w:customStyle="1" w:styleId="WW8Num1z0">
    <w:name w:val="WW8Num1z0"/>
    <w:rsid w:val="006A35AD"/>
    <w:rPr>
      <w:rFonts w:ascii="Symbol" w:hAnsi="Symbol" w:cs="OpenSymbol"/>
    </w:rPr>
  </w:style>
  <w:style w:type="character" w:customStyle="1" w:styleId="WW8Num6z1">
    <w:name w:val="WW8Num6z1"/>
    <w:rsid w:val="006A35AD"/>
    <w:rPr>
      <w:rFonts w:ascii="Courier New" w:hAnsi="Courier New" w:cs="Courier New"/>
    </w:rPr>
  </w:style>
  <w:style w:type="character" w:customStyle="1" w:styleId="WW8Num6z2">
    <w:name w:val="WW8Num6z2"/>
    <w:rsid w:val="006A35AD"/>
    <w:rPr>
      <w:rFonts w:ascii="Wingdings" w:hAnsi="Wingdings" w:cs="Wingdings"/>
    </w:rPr>
  </w:style>
  <w:style w:type="character" w:customStyle="1" w:styleId="26">
    <w:name w:val="Основной шрифт абзаца2"/>
    <w:rsid w:val="006A35AD"/>
  </w:style>
  <w:style w:type="character" w:customStyle="1" w:styleId="aff1">
    <w:name w:val="Гипертекстовая ссылка"/>
    <w:uiPriority w:val="99"/>
    <w:rsid w:val="006A35AD"/>
    <w:rPr>
      <w:b/>
      <w:bCs/>
      <w:color w:val="008000"/>
    </w:rPr>
  </w:style>
  <w:style w:type="character" w:customStyle="1" w:styleId="aff2">
    <w:name w:val="Красная строка Знак"/>
    <w:rsid w:val="006A35AD"/>
    <w:rPr>
      <w:rFonts w:ascii="Times New Roman" w:eastAsia="Times New Roman" w:hAnsi="Times New Roman" w:cs="Times New Roman"/>
      <w:sz w:val="24"/>
      <w:szCs w:val="24"/>
    </w:rPr>
  </w:style>
  <w:style w:type="character" w:customStyle="1" w:styleId="WW-Absatz-Standardschriftart111111111">
    <w:name w:val="WW-Absatz-Standardschriftart111111111"/>
    <w:rsid w:val="006A35AD"/>
  </w:style>
  <w:style w:type="character" w:customStyle="1" w:styleId="S">
    <w:name w:val="S_Обычный Знак"/>
    <w:rsid w:val="006A35AD"/>
    <w:rPr>
      <w:sz w:val="24"/>
      <w:szCs w:val="24"/>
      <w:lang w:val="ru-RU" w:eastAsia="ar-SA" w:bidi="ar-SA"/>
    </w:rPr>
  </w:style>
  <w:style w:type="character" w:customStyle="1" w:styleId="27">
    <w:name w:val="Основной текст с отступом 2 Знак"/>
    <w:uiPriority w:val="99"/>
    <w:rsid w:val="006A35AD"/>
    <w:rPr>
      <w:sz w:val="24"/>
      <w:szCs w:val="24"/>
      <w:lang w:val="ru-RU" w:eastAsia="ar-SA" w:bidi="ar-SA"/>
    </w:rPr>
  </w:style>
  <w:style w:type="character" w:customStyle="1" w:styleId="aff3">
    <w:name w:val="Символ сноски"/>
    <w:rsid w:val="006A35AD"/>
    <w:rPr>
      <w:rFonts w:cs="Times New Roman"/>
      <w:vertAlign w:val="superscript"/>
    </w:rPr>
  </w:style>
  <w:style w:type="character" w:customStyle="1" w:styleId="17">
    <w:name w:val="Номер страницы1"/>
    <w:rsid w:val="006A35AD"/>
    <w:rPr>
      <w:rFonts w:cs="Times New Roman"/>
    </w:rPr>
  </w:style>
  <w:style w:type="character" w:customStyle="1" w:styleId="aff4">
    <w:name w:val="Маркеры списка"/>
    <w:rsid w:val="006A35AD"/>
    <w:rPr>
      <w:rFonts w:ascii="OpenSymbol" w:eastAsia="OpenSymbol" w:hAnsi="OpenSymbol" w:cs="OpenSymbol"/>
    </w:rPr>
  </w:style>
  <w:style w:type="character" w:customStyle="1" w:styleId="ListLabel1">
    <w:name w:val="ListLabel 1"/>
    <w:rsid w:val="006A35AD"/>
    <w:rPr>
      <w:rFonts w:cs="Symbol"/>
    </w:rPr>
  </w:style>
  <w:style w:type="character" w:customStyle="1" w:styleId="ListLabel2">
    <w:name w:val="ListLabel 2"/>
    <w:rsid w:val="006A35AD"/>
    <w:rPr>
      <w:rFonts w:cs="Times New Roman"/>
    </w:rPr>
  </w:style>
  <w:style w:type="character" w:customStyle="1" w:styleId="ListLabel3">
    <w:name w:val="ListLabel 3"/>
    <w:rsid w:val="006A35AD"/>
    <w:rPr>
      <w:rFonts w:cs="OpenSymbol"/>
    </w:rPr>
  </w:style>
  <w:style w:type="character" w:customStyle="1" w:styleId="aff5">
    <w:name w:val="Символ нумерации"/>
    <w:rsid w:val="006A35AD"/>
  </w:style>
  <w:style w:type="paragraph" w:customStyle="1" w:styleId="aff6">
    <w:name w:val="Заголовок"/>
    <w:basedOn w:val="a"/>
    <w:next w:val="a0"/>
    <w:rsid w:val="006A35AD"/>
    <w:pPr>
      <w:keepNext/>
      <w:suppressAutoHyphens/>
      <w:spacing w:before="240" w:after="120" w:line="276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character" w:customStyle="1" w:styleId="18">
    <w:name w:val="Основной текст Знак1"/>
    <w:basedOn w:val="a1"/>
    <w:uiPriority w:val="99"/>
    <w:rsid w:val="006A35AD"/>
    <w:rPr>
      <w:rFonts w:ascii="Calibri" w:eastAsia="Calibri" w:hAnsi="Calibri"/>
      <w:kern w:val="1"/>
      <w:sz w:val="22"/>
      <w:szCs w:val="22"/>
      <w:lang w:eastAsia="ar-SA"/>
    </w:rPr>
  </w:style>
  <w:style w:type="paragraph" w:styleId="aff7">
    <w:name w:val="List"/>
    <w:basedOn w:val="a0"/>
    <w:rsid w:val="006A35AD"/>
    <w:pPr>
      <w:suppressAutoHyphens/>
      <w:spacing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36">
    <w:name w:val="Название3"/>
    <w:basedOn w:val="a"/>
    <w:rsid w:val="006A35A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37">
    <w:name w:val="Указатель3"/>
    <w:basedOn w:val="a"/>
    <w:rsid w:val="006A35A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28">
    <w:name w:val="Название2"/>
    <w:basedOn w:val="a"/>
    <w:rsid w:val="006A35A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29">
    <w:name w:val="Указатель2"/>
    <w:basedOn w:val="a"/>
    <w:rsid w:val="006A35A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19">
    <w:name w:val="Название1"/>
    <w:basedOn w:val="a"/>
    <w:rsid w:val="006A35A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1a">
    <w:name w:val="Указатель1"/>
    <w:basedOn w:val="a"/>
    <w:rsid w:val="006A35A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HTML1">
    <w:name w:val="Стандартный HTML1"/>
    <w:basedOn w:val="a"/>
    <w:rsid w:val="006A35AD"/>
    <w:pPr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aff8">
    <w:name w:val="Знак Знак Знак Знак"/>
    <w:basedOn w:val="a"/>
    <w:rsid w:val="006A35AD"/>
    <w:pPr>
      <w:suppressAutoHyphens/>
      <w:spacing w:line="100" w:lineRule="atLeas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1b">
    <w:name w:val="Обычный (веб)1"/>
    <w:basedOn w:val="a"/>
    <w:rsid w:val="006A35A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1c">
    <w:name w:val="Красная строка1"/>
    <w:basedOn w:val="a0"/>
    <w:rsid w:val="006A35AD"/>
    <w:pPr>
      <w:suppressAutoHyphens/>
      <w:spacing w:after="0" w:line="100" w:lineRule="atLeast"/>
      <w:ind w:firstLine="210"/>
    </w:pPr>
    <w:rPr>
      <w:kern w:val="1"/>
      <w:lang w:eastAsia="ar-SA"/>
    </w:rPr>
  </w:style>
  <w:style w:type="paragraph" w:customStyle="1" w:styleId="311">
    <w:name w:val="Основной текст с отступом 31"/>
    <w:basedOn w:val="a"/>
    <w:rsid w:val="006A35AD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16"/>
      <w:szCs w:val="16"/>
      <w:lang w:eastAsia="ar-SA"/>
    </w:rPr>
  </w:style>
  <w:style w:type="paragraph" w:customStyle="1" w:styleId="aff9">
    <w:name w:val="Знак Знак Знак Знак Знак Знак Знак"/>
    <w:basedOn w:val="a"/>
    <w:rsid w:val="006A35AD"/>
    <w:pPr>
      <w:suppressAutoHyphens/>
      <w:spacing w:after="160" w:line="240" w:lineRule="exac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affa">
    <w:name w:val="Содержимое таблицы"/>
    <w:basedOn w:val="a"/>
    <w:rsid w:val="006A35AD"/>
    <w:pPr>
      <w:suppressLineNumbers/>
      <w:suppressAutoHyphens/>
      <w:spacing w:line="100" w:lineRule="atLeast"/>
    </w:pPr>
    <w:rPr>
      <w:kern w:val="1"/>
      <w:lang w:eastAsia="ar-SA"/>
    </w:rPr>
  </w:style>
  <w:style w:type="paragraph" w:customStyle="1" w:styleId="text">
    <w:name w:val="text"/>
    <w:basedOn w:val="a"/>
    <w:rsid w:val="006A35A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S0">
    <w:name w:val="S_Обычный"/>
    <w:basedOn w:val="a"/>
    <w:rsid w:val="006A35AD"/>
    <w:pPr>
      <w:suppressAutoHyphens/>
      <w:spacing w:line="360" w:lineRule="auto"/>
      <w:ind w:firstLine="709"/>
      <w:jc w:val="both"/>
    </w:pPr>
    <w:rPr>
      <w:rFonts w:ascii="Calibri" w:eastAsia="Calibri" w:hAnsi="Calibri"/>
      <w:kern w:val="1"/>
      <w:lang w:eastAsia="ar-SA"/>
    </w:rPr>
  </w:style>
  <w:style w:type="paragraph" w:customStyle="1" w:styleId="210">
    <w:name w:val="Основной текст с отступом 21"/>
    <w:basedOn w:val="a"/>
    <w:rsid w:val="006A35AD"/>
    <w:pPr>
      <w:suppressAutoHyphens/>
      <w:spacing w:after="120" w:line="480" w:lineRule="auto"/>
      <w:ind w:left="283"/>
    </w:pPr>
    <w:rPr>
      <w:rFonts w:ascii="Calibri" w:eastAsia="Calibri" w:hAnsi="Calibri"/>
      <w:kern w:val="1"/>
      <w:lang w:eastAsia="ar-SA"/>
    </w:rPr>
  </w:style>
  <w:style w:type="paragraph" w:customStyle="1" w:styleId="1d">
    <w:name w:val="Текст сноски1"/>
    <w:basedOn w:val="a"/>
    <w:rsid w:val="006A35AD"/>
    <w:pPr>
      <w:suppressAutoHyphens/>
      <w:spacing w:line="100" w:lineRule="atLeast"/>
    </w:pPr>
    <w:rPr>
      <w:rFonts w:ascii="Calibri" w:eastAsia="Calibri" w:hAnsi="Calibri"/>
      <w:kern w:val="1"/>
      <w:sz w:val="20"/>
      <w:szCs w:val="20"/>
      <w:lang w:eastAsia="ar-SA"/>
    </w:rPr>
  </w:style>
  <w:style w:type="paragraph" w:customStyle="1" w:styleId="2a">
    <w:name w:val="Список_маркир.2"/>
    <w:basedOn w:val="a"/>
    <w:rsid w:val="006A35AD"/>
    <w:pPr>
      <w:tabs>
        <w:tab w:val="left" w:pos="1021"/>
      </w:tabs>
      <w:suppressAutoHyphens/>
      <w:spacing w:line="360" w:lineRule="auto"/>
      <w:ind w:firstLine="567"/>
      <w:jc w:val="both"/>
    </w:pPr>
    <w:rPr>
      <w:kern w:val="1"/>
      <w:lang w:eastAsia="ar-SA"/>
    </w:rPr>
  </w:style>
  <w:style w:type="paragraph" w:customStyle="1" w:styleId="1e">
    <w:name w:val="Текст выноски1"/>
    <w:basedOn w:val="a"/>
    <w:rsid w:val="006A35AD"/>
    <w:pPr>
      <w:suppressAutoHyphens/>
      <w:spacing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character" w:customStyle="1" w:styleId="1f">
    <w:name w:val="Название Знак1"/>
    <w:basedOn w:val="a1"/>
    <w:rsid w:val="006A35AD"/>
    <w:rPr>
      <w:b/>
      <w:bCs/>
      <w:kern w:val="1"/>
      <w:sz w:val="24"/>
      <w:lang w:eastAsia="ar-SA"/>
    </w:rPr>
  </w:style>
  <w:style w:type="paragraph" w:styleId="affb">
    <w:name w:val="Subtitle"/>
    <w:basedOn w:val="aff6"/>
    <w:next w:val="a0"/>
    <w:link w:val="affc"/>
    <w:qFormat/>
    <w:rsid w:val="006A35AD"/>
    <w:pPr>
      <w:jc w:val="center"/>
    </w:pPr>
    <w:rPr>
      <w:i/>
      <w:iCs/>
    </w:rPr>
  </w:style>
  <w:style w:type="character" w:customStyle="1" w:styleId="affc">
    <w:name w:val="Подзаголовок Знак"/>
    <w:basedOn w:val="a1"/>
    <w:link w:val="affb"/>
    <w:rsid w:val="006A35AD"/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paragraph" w:customStyle="1" w:styleId="Left">
    <w:name w:val="Left"/>
    <w:rsid w:val="006A35A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d">
    <w:name w:val="Заголовок таблицы"/>
    <w:basedOn w:val="affa"/>
    <w:rsid w:val="006A35AD"/>
    <w:pPr>
      <w:jc w:val="center"/>
    </w:pPr>
    <w:rPr>
      <w:b/>
      <w:bCs/>
    </w:rPr>
  </w:style>
  <w:style w:type="character" w:customStyle="1" w:styleId="1f0">
    <w:name w:val="Текст выноски Знак1"/>
    <w:basedOn w:val="a1"/>
    <w:rsid w:val="006A35AD"/>
    <w:rPr>
      <w:rFonts w:ascii="Tahoma" w:eastAsia="Calibri" w:hAnsi="Tahoma"/>
      <w:kern w:val="1"/>
      <w:sz w:val="16"/>
      <w:szCs w:val="16"/>
      <w:lang w:eastAsia="ar-SA"/>
    </w:rPr>
  </w:style>
  <w:style w:type="paragraph" w:customStyle="1" w:styleId="S2">
    <w:name w:val="S_Заголовок 2"/>
    <w:basedOn w:val="2"/>
    <w:link w:val="S20"/>
    <w:autoRedefine/>
    <w:rsid w:val="006A35AD"/>
    <w:pPr>
      <w:keepNext w:val="0"/>
      <w:keepLines w:val="0"/>
      <w:spacing w:before="0" w:after="120"/>
      <w:ind w:left="709"/>
      <w:jc w:val="center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character" w:customStyle="1" w:styleId="S20">
    <w:name w:val="S_Заголовок 2 Знак Знак"/>
    <w:link w:val="S2"/>
    <w:rsid w:val="006A35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e">
    <w:name w:val="основной текст"/>
    <w:basedOn w:val="a"/>
    <w:rsid w:val="006A35AD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f1">
    <w:name w:val="Знак Знак Знак Знак Знак1 Знак"/>
    <w:basedOn w:val="a"/>
    <w:rsid w:val="006A35A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2">
    <w:name w:val="Обычный1"/>
    <w:rsid w:val="00007E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8">
    <w:name w:val="toc 3"/>
    <w:basedOn w:val="a"/>
    <w:next w:val="a"/>
    <w:autoRedefine/>
    <w:semiHidden/>
    <w:rsid w:val="00007EEE"/>
    <w:pPr>
      <w:widowControl w:val="0"/>
      <w:autoSpaceDE w:val="0"/>
      <w:autoSpaceDN w:val="0"/>
      <w:adjustRightInd w:val="0"/>
      <w:spacing w:line="360" w:lineRule="exact"/>
      <w:ind w:firstLine="709"/>
      <w:jc w:val="both"/>
    </w:pPr>
  </w:style>
  <w:style w:type="paragraph" w:customStyle="1" w:styleId="211">
    <w:name w:val="Заголовок 21"/>
    <w:basedOn w:val="1f2"/>
    <w:next w:val="1f2"/>
    <w:rsid w:val="00007EEE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customStyle="1" w:styleId="2b">
    <w:name w:val="Абзац списка2"/>
    <w:basedOn w:val="a"/>
    <w:uiPriority w:val="34"/>
    <w:qFormat/>
    <w:rsid w:val="003D1D6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listparagraphbullet1gif">
    <w:name w:val="listparagraphbullet1.gif"/>
    <w:basedOn w:val="a"/>
    <w:rsid w:val="003D1D67"/>
    <w:pPr>
      <w:spacing w:before="100" w:beforeAutospacing="1" w:after="100" w:afterAutospacing="1"/>
    </w:pPr>
  </w:style>
  <w:style w:type="paragraph" w:customStyle="1" w:styleId="listparagraphbullet2gif">
    <w:name w:val="listparagraphbullet2.gif"/>
    <w:basedOn w:val="a"/>
    <w:rsid w:val="003D1D67"/>
    <w:pPr>
      <w:spacing w:before="100" w:beforeAutospacing="1" w:after="100" w:afterAutospacing="1"/>
    </w:pPr>
  </w:style>
  <w:style w:type="paragraph" w:customStyle="1" w:styleId="listparagraphbullet3gif">
    <w:name w:val="listparagraphbullet3.gif"/>
    <w:basedOn w:val="a"/>
    <w:rsid w:val="003D1D67"/>
    <w:pPr>
      <w:spacing w:before="100" w:beforeAutospacing="1" w:after="100" w:afterAutospacing="1"/>
    </w:pPr>
  </w:style>
  <w:style w:type="character" w:styleId="afff">
    <w:name w:val="page number"/>
    <w:basedOn w:val="a1"/>
    <w:rsid w:val="00465DD3"/>
  </w:style>
  <w:style w:type="paragraph" w:customStyle="1" w:styleId="39">
    <w:name w:val="Абзац списка3"/>
    <w:basedOn w:val="a"/>
    <w:rsid w:val="00465DD3"/>
    <w:pPr>
      <w:ind w:left="720"/>
    </w:pPr>
    <w:rPr>
      <w:sz w:val="28"/>
      <w:szCs w:val="20"/>
    </w:rPr>
  </w:style>
  <w:style w:type="paragraph" w:customStyle="1" w:styleId="ConsPlusDocList">
    <w:name w:val="ConsPlusDocList"/>
    <w:rsid w:val="00465DD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465DD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465DD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</w:rPr>
  </w:style>
  <w:style w:type="character" w:customStyle="1" w:styleId="CharStyle3">
    <w:name w:val="Char Style 3"/>
    <w:link w:val="Style2"/>
    <w:uiPriority w:val="99"/>
    <w:locked/>
    <w:rsid w:val="004C35F7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4C35F7"/>
    <w:pPr>
      <w:widowControl w:val="0"/>
      <w:shd w:val="clear" w:color="auto" w:fill="FFFFFF"/>
      <w:spacing w:line="367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5">
    <w:name w:val="Char Style 5"/>
    <w:link w:val="Style4"/>
    <w:uiPriority w:val="99"/>
    <w:locked/>
    <w:rsid w:val="004C35F7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4C35F7"/>
    <w:pPr>
      <w:widowControl w:val="0"/>
      <w:shd w:val="clear" w:color="auto" w:fill="FFFFFF"/>
      <w:spacing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7">
    <w:name w:val="Char Style 7"/>
    <w:link w:val="Style6"/>
    <w:uiPriority w:val="99"/>
    <w:locked/>
    <w:rsid w:val="004C35F7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4C35F7"/>
    <w:pPr>
      <w:widowControl w:val="0"/>
      <w:shd w:val="clear" w:color="auto" w:fill="FFFFFF"/>
      <w:spacing w:line="223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9">
    <w:name w:val="Char Style 9"/>
    <w:link w:val="Style8"/>
    <w:uiPriority w:val="99"/>
    <w:locked/>
    <w:rsid w:val="004C35F7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4C35F7"/>
    <w:pPr>
      <w:widowControl w:val="0"/>
      <w:shd w:val="clear" w:color="auto" w:fill="FFFFFF"/>
      <w:spacing w:line="23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12">
    <w:name w:val="Char Style 12"/>
    <w:link w:val="Style11"/>
    <w:uiPriority w:val="99"/>
    <w:locked/>
    <w:rsid w:val="004C35F7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4C35F7"/>
    <w:pPr>
      <w:widowControl w:val="0"/>
      <w:shd w:val="clear" w:color="auto" w:fill="FFFFFF"/>
      <w:spacing w:before="960" w:line="331" w:lineRule="exact"/>
      <w:ind w:firstLine="7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10">
    <w:name w:val="Char Style 10"/>
    <w:uiPriority w:val="99"/>
    <w:rsid w:val="004C35F7"/>
    <w:rPr>
      <w:strike w:val="0"/>
      <w:dstrike w:val="0"/>
      <w:sz w:val="19"/>
      <w:szCs w:val="19"/>
      <w:u w:val="none"/>
      <w:effect w:val="none"/>
    </w:rPr>
  </w:style>
  <w:style w:type="character" w:customStyle="1" w:styleId="CharStyle13">
    <w:name w:val="Char Style 13"/>
    <w:uiPriority w:val="99"/>
    <w:rsid w:val="004C35F7"/>
    <w:rPr>
      <w:strike w:val="0"/>
      <w:dstrike w:val="0"/>
      <w:spacing w:val="80"/>
      <w:sz w:val="30"/>
      <w:szCs w:val="30"/>
      <w:u w:val="none"/>
      <w:effect w:val="none"/>
    </w:rPr>
  </w:style>
  <w:style w:type="paragraph" w:customStyle="1" w:styleId="Noparagraphstyle">
    <w:name w:val="[No paragraph style]"/>
    <w:rsid w:val="00013D7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f0">
    <w:name w:val="Цветовое выделение"/>
    <w:uiPriority w:val="99"/>
    <w:rsid w:val="00D30B59"/>
    <w:rPr>
      <w:b/>
      <w:bCs/>
      <w:color w:val="26282F"/>
    </w:rPr>
  </w:style>
  <w:style w:type="character" w:customStyle="1" w:styleId="snippetequal">
    <w:name w:val="snippet_equal"/>
    <w:basedOn w:val="a1"/>
    <w:rsid w:val="00D30B59"/>
    <w:rPr>
      <w:rFonts w:cs="Times New Roman"/>
    </w:rPr>
  </w:style>
  <w:style w:type="paragraph" w:styleId="2c">
    <w:name w:val="Body Text Indent 2"/>
    <w:basedOn w:val="a"/>
    <w:link w:val="212"/>
    <w:uiPriority w:val="99"/>
    <w:unhideWhenUsed/>
    <w:rsid w:val="0088045B"/>
    <w:pPr>
      <w:spacing w:after="120" w:line="480" w:lineRule="auto"/>
      <w:ind w:left="283"/>
    </w:pPr>
  </w:style>
  <w:style w:type="character" w:customStyle="1" w:styleId="212">
    <w:name w:val="Основной текст с отступом 2 Знак1"/>
    <w:basedOn w:val="a1"/>
    <w:link w:val="2c"/>
    <w:uiPriority w:val="99"/>
    <w:rsid w:val="008804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">
    <w:name w:val="Стиль Times New Roman По ширине"/>
    <w:basedOn w:val="a"/>
    <w:rsid w:val="00D1330C"/>
    <w:pPr>
      <w:autoSpaceDE w:val="0"/>
      <w:autoSpaceDN w:val="0"/>
      <w:jc w:val="both"/>
    </w:pPr>
    <w:rPr>
      <w:sz w:val="28"/>
      <w:szCs w:val="20"/>
    </w:rPr>
  </w:style>
  <w:style w:type="character" w:customStyle="1" w:styleId="TimesNewRoman14">
    <w:name w:val="Стиль Номер страницы + Times New Roman 14 пт"/>
    <w:basedOn w:val="afff"/>
    <w:rsid w:val="00D1330C"/>
    <w:rPr>
      <w:rFonts w:ascii="Times New Roman" w:hAnsi="Times New Roman"/>
      <w:spacing w:val="0"/>
      <w:w w:val="100"/>
      <w:sz w:val="28"/>
      <w:szCs w:val="28"/>
      <w:effect w:val="none"/>
    </w:rPr>
  </w:style>
  <w:style w:type="paragraph" w:customStyle="1" w:styleId="text1cl">
    <w:name w:val="text1cl"/>
    <w:basedOn w:val="a"/>
    <w:rsid w:val="009A30F0"/>
    <w:pPr>
      <w:spacing w:before="100" w:beforeAutospacing="1" w:after="100" w:afterAutospacing="1"/>
    </w:pPr>
  </w:style>
  <w:style w:type="paragraph" w:customStyle="1" w:styleId="msobodytextbullet1gif">
    <w:name w:val="msobodytextbullet1.gif"/>
    <w:basedOn w:val="a"/>
    <w:rsid w:val="009A30F0"/>
    <w:pPr>
      <w:spacing w:before="100" w:beforeAutospacing="1" w:after="100" w:afterAutospacing="1"/>
    </w:pPr>
  </w:style>
  <w:style w:type="paragraph" w:customStyle="1" w:styleId="msobodytextbullet2gif">
    <w:name w:val="msobodytextbullet2.gif"/>
    <w:basedOn w:val="a"/>
    <w:rsid w:val="009A30F0"/>
    <w:pPr>
      <w:spacing w:before="100" w:beforeAutospacing="1" w:after="100" w:afterAutospacing="1"/>
    </w:pPr>
  </w:style>
  <w:style w:type="paragraph" w:customStyle="1" w:styleId="msobodytextbullet3gif">
    <w:name w:val="msobodytextbullet3.gif"/>
    <w:basedOn w:val="a"/>
    <w:rsid w:val="009A30F0"/>
    <w:pPr>
      <w:spacing w:before="100" w:beforeAutospacing="1" w:after="100" w:afterAutospacing="1"/>
    </w:pPr>
  </w:style>
  <w:style w:type="paragraph" w:styleId="afff1">
    <w:name w:val="Plain Text"/>
    <w:basedOn w:val="a"/>
    <w:link w:val="afff2"/>
    <w:uiPriority w:val="99"/>
    <w:unhideWhenUsed/>
    <w:rsid w:val="0044251F"/>
    <w:rPr>
      <w:rFonts w:ascii="Courier New" w:hAnsi="Courier New" w:cs="Courier New"/>
      <w:sz w:val="20"/>
      <w:szCs w:val="20"/>
    </w:rPr>
  </w:style>
  <w:style w:type="character" w:customStyle="1" w:styleId="afff2">
    <w:name w:val="Текст Знак"/>
    <w:basedOn w:val="a1"/>
    <w:link w:val="afff1"/>
    <w:uiPriority w:val="99"/>
    <w:rsid w:val="0044251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44251F"/>
    <w:pPr>
      <w:widowControl w:val="0"/>
      <w:autoSpaceDE w:val="0"/>
      <w:autoSpaceDN w:val="0"/>
      <w:adjustRightInd w:val="0"/>
      <w:spacing w:line="240" w:lineRule="exact"/>
      <w:jc w:val="right"/>
    </w:pPr>
  </w:style>
  <w:style w:type="paragraph" w:customStyle="1" w:styleId="Style20">
    <w:name w:val="Style2"/>
    <w:basedOn w:val="a"/>
    <w:rsid w:val="0044251F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44251F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44251F"/>
    <w:pPr>
      <w:widowControl w:val="0"/>
      <w:autoSpaceDE w:val="0"/>
      <w:autoSpaceDN w:val="0"/>
      <w:adjustRightInd w:val="0"/>
      <w:spacing w:line="240" w:lineRule="exact"/>
      <w:jc w:val="right"/>
    </w:pPr>
  </w:style>
  <w:style w:type="paragraph" w:customStyle="1" w:styleId="Style80">
    <w:name w:val="Style8"/>
    <w:basedOn w:val="a"/>
    <w:uiPriority w:val="99"/>
    <w:rsid w:val="0044251F"/>
    <w:pPr>
      <w:widowControl w:val="0"/>
      <w:autoSpaceDE w:val="0"/>
      <w:autoSpaceDN w:val="0"/>
      <w:adjustRightInd w:val="0"/>
      <w:spacing w:line="322" w:lineRule="exact"/>
      <w:ind w:firstLine="845"/>
      <w:jc w:val="both"/>
    </w:pPr>
  </w:style>
  <w:style w:type="paragraph" w:customStyle="1" w:styleId="Style10">
    <w:name w:val="Style10"/>
    <w:basedOn w:val="a"/>
    <w:uiPriority w:val="99"/>
    <w:rsid w:val="0044251F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Style110">
    <w:name w:val="Style11"/>
    <w:basedOn w:val="a"/>
    <w:uiPriority w:val="99"/>
    <w:rsid w:val="0044251F"/>
    <w:pPr>
      <w:widowControl w:val="0"/>
      <w:autoSpaceDE w:val="0"/>
      <w:autoSpaceDN w:val="0"/>
      <w:adjustRightInd w:val="0"/>
      <w:spacing w:line="326" w:lineRule="exact"/>
      <w:ind w:firstLine="533"/>
      <w:jc w:val="both"/>
    </w:pPr>
  </w:style>
  <w:style w:type="paragraph" w:customStyle="1" w:styleId="Style12">
    <w:name w:val="Style12"/>
    <w:basedOn w:val="a"/>
    <w:uiPriority w:val="99"/>
    <w:rsid w:val="0044251F"/>
    <w:pPr>
      <w:widowControl w:val="0"/>
      <w:autoSpaceDE w:val="0"/>
      <w:autoSpaceDN w:val="0"/>
      <w:adjustRightInd w:val="0"/>
      <w:spacing w:line="235" w:lineRule="exact"/>
      <w:ind w:hanging="1598"/>
    </w:pPr>
  </w:style>
  <w:style w:type="paragraph" w:customStyle="1" w:styleId="Style13">
    <w:name w:val="Style13"/>
    <w:basedOn w:val="a"/>
    <w:uiPriority w:val="99"/>
    <w:rsid w:val="0044251F"/>
    <w:pPr>
      <w:widowControl w:val="0"/>
      <w:autoSpaceDE w:val="0"/>
      <w:autoSpaceDN w:val="0"/>
      <w:adjustRightInd w:val="0"/>
      <w:spacing w:line="324" w:lineRule="exact"/>
      <w:ind w:firstLine="888"/>
      <w:jc w:val="both"/>
    </w:pPr>
  </w:style>
  <w:style w:type="paragraph" w:customStyle="1" w:styleId="Style14">
    <w:name w:val="Style14"/>
    <w:basedOn w:val="a"/>
    <w:uiPriority w:val="99"/>
    <w:rsid w:val="0044251F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16">
    <w:name w:val="Font Style16"/>
    <w:uiPriority w:val="99"/>
    <w:rsid w:val="0044251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uiPriority w:val="99"/>
    <w:rsid w:val="0044251F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8">
    <w:name w:val="Font Style18"/>
    <w:uiPriority w:val="99"/>
    <w:rsid w:val="0044251F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19">
    <w:name w:val="Font Style19"/>
    <w:uiPriority w:val="99"/>
    <w:rsid w:val="0044251F"/>
    <w:rPr>
      <w:rFonts w:ascii="Arial" w:hAnsi="Arial" w:cs="Arial"/>
      <w:sz w:val="26"/>
      <w:szCs w:val="26"/>
    </w:rPr>
  </w:style>
  <w:style w:type="character" w:customStyle="1" w:styleId="FontStyle20">
    <w:name w:val="Font Style20"/>
    <w:uiPriority w:val="99"/>
    <w:rsid w:val="0044251F"/>
    <w:rPr>
      <w:rFonts w:ascii="Times New Roman" w:hAnsi="Times New Roman" w:cs="Times New Roman"/>
      <w:sz w:val="26"/>
      <w:szCs w:val="26"/>
    </w:rPr>
  </w:style>
  <w:style w:type="paragraph" w:customStyle="1" w:styleId="41">
    <w:name w:val="Абзац списка4"/>
    <w:basedOn w:val="a"/>
    <w:rsid w:val="003F34E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NoSpacingChar">
    <w:name w:val="No Spacing Char"/>
    <w:locked/>
    <w:rsid w:val="003F34E9"/>
    <w:rPr>
      <w:rFonts w:ascii="Calibri" w:eastAsia="Calibri" w:hAnsi="Calibri"/>
      <w:sz w:val="22"/>
      <w:szCs w:val="22"/>
      <w:lang w:eastAsia="en-US"/>
    </w:rPr>
  </w:style>
  <w:style w:type="character" w:customStyle="1" w:styleId="FontStyle15">
    <w:name w:val="Font Style15"/>
    <w:rsid w:val="00751281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40">
    <w:name w:val="Style4"/>
    <w:basedOn w:val="a"/>
    <w:uiPriority w:val="99"/>
    <w:rsid w:val="000F119E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="Calibri"/>
    </w:rPr>
  </w:style>
  <w:style w:type="paragraph" w:customStyle="1" w:styleId="Style79">
    <w:name w:val="Style79"/>
    <w:basedOn w:val="a"/>
    <w:uiPriority w:val="99"/>
    <w:rsid w:val="000F119E"/>
    <w:pPr>
      <w:widowControl w:val="0"/>
      <w:autoSpaceDE w:val="0"/>
      <w:autoSpaceDN w:val="0"/>
      <w:adjustRightInd w:val="0"/>
      <w:spacing w:line="322" w:lineRule="exact"/>
      <w:ind w:firstLine="715"/>
      <w:jc w:val="both"/>
    </w:pPr>
    <w:rPr>
      <w:rFonts w:eastAsia="Calibri"/>
    </w:rPr>
  </w:style>
  <w:style w:type="character" w:customStyle="1" w:styleId="FontStyle106">
    <w:name w:val="Font Style106"/>
    <w:basedOn w:val="a1"/>
    <w:uiPriority w:val="99"/>
    <w:rsid w:val="000F119E"/>
    <w:rPr>
      <w:rFonts w:ascii="Cambria" w:hAnsi="Cambria" w:cs="Cambria" w:hint="default"/>
      <w:b/>
      <w:bCs/>
      <w:sz w:val="26"/>
      <w:szCs w:val="26"/>
    </w:rPr>
  </w:style>
  <w:style w:type="character" w:customStyle="1" w:styleId="FontStyle107">
    <w:name w:val="Font Style107"/>
    <w:basedOn w:val="a1"/>
    <w:uiPriority w:val="99"/>
    <w:rsid w:val="000F119E"/>
    <w:rPr>
      <w:rFonts w:ascii="Times New Roman" w:hAnsi="Times New Roman" w:cs="Times New Roman" w:hint="default"/>
      <w:sz w:val="26"/>
      <w:szCs w:val="26"/>
    </w:rPr>
  </w:style>
  <w:style w:type="character" w:styleId="afff3">
    <w:name w:val="FollowedHyperlink"/>
    <w:basedOn w:val="a1"/>
    <w:uiPriority w:val="99"/>
    <w:semiHidden/>
    <w:unhideWhenUsed/>
    <w:rsid w:val="00E6147B"/>
    <w:rPr>
      <w:color w:val="800080" w:themeColor="followedHyperlink"/>
      <w:u w:val="single"/>
    </w:rPr>
  </w:style>
  <w:style w:type="paragraph" w:customStyle="1" w:styleId="1f3">
    <w:name w:val="Основной текст1"/>
    <w:basedOn w:val="a"/>
    <w:rsid w:val="00E6147B"/>
    <w:pPr>
      <w:widowControl w:val="0"/>
      <w:shd w:val="clear" w:color="auto" w:fill="FFFFFF"/>
      <w:spacing w:before="300" w:after="300" w:line="0" w:lineRule="atLeast"/>
      <w:jc w:val="both"/>
    </w:pPr>
    <w:rPr>
      <w:sz w:val="22"/>
      <w:szCs w:val="22"/>
      <w:lang w:eastAsia="en-US"/>
    </w:rPr>
  </w:style>
  <w:style w:type="character" w:customStyle="1" w:styleId="2pt">
    <w:name w:val="Основной текст + Интервал 2 pt"/>
    <w:basedOn w:val="afe"/>
    <w:rsid w:val="00E6147B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customStyle="1" w:styleId="1f4">
    <w:name w:val="Сетка таблицы1"/>
    <w:basedOn w:val="a2"/>
    <w:rsid w:val="00E614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d">
    <w:name w:val="Сетка таблицы2"/>
    <w:basedOn w:val="a2"/>
    <w:rsid w:val="00E61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a">
    <w:name w:val="Сетка таблицы3"/>
    <w:basedOn w:val="a2"/>
    <w:uiPriority w:val="59"/>
    <w:rsid w:val="00E614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2"/>
    <w:uiPriority w:val="59"/>
    <w:rsid w:val="00E61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uiPriority w:val="59"/>
    <w:rsid w:val="00E6147B"/>
    <w:pPr>
      <w:spacing w:after="0" w:line="240" w:lineRule="auto"/>
      <w:ind w:firstLine="709"/>
      <w:jc w:val="both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uiPriority w:val="59"/>
    <w:rsid w:val="00E614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5">
    <w:name w:val="Нет списка1"/>
    <w:next w:val="a3"/>
    <w:uiPriority w:val="99"/>
    <w:semiHidden/>
    <w:unhideWhenUsed/>
    <w:rsid w:val="00181586"/>
  </w:style>
  <w:style w:type="table" w:customStyle="1" w:styleId="62">
    <w:name w:val="Сетка таблицы6"/>
    <w:basedOn w:val="a2"/>
    <w:next w:val="aa"/>
    <w:uiPriority w:val="39"/>
    <w:rsid w:val="00181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4">
    <w:name w:val="Абзац"/>
    <w:basedOn w:val="a"/>
    <w:uiPriority w:val="99"/>
    <w:qFormat/>
    <w:rsid w:val="00181586"/>
    <w:pPr>
      <w:widowControl w:val="0"/>
      <w:spacing w:before="120" w:after="120"/>
      <w:ind w:firstLine="720"/>
      <w:jc w:val="both"/>
    </w:pPr>
    <w:rPr>
      <w:sz w:val="28"/>
      <w:szCs w:val="28"/>
    </w:rPr>
  </w:style>
  <w:style w:type="paragraph" w:customStyle="1" w:styleId="f">
    <w:name w:val="f"/>
    <w:basedOn w:val="a"/>
    <w:rsid w:val="000F7A09"/>
    <w:pPr>
      <w:spacing w:before="100" w:beforeAutospacing="1" w:after="100" w:afterAutospacing="1"/>
    </w:pPr>
  </w:style>
  <w:style w:type="paragraph" w:customStyle="1" w:styleId="s1">
    <w:name w:val="s_1"/>
    <w:basedOn w:val="a"/>
    <w:rsid w:val="000F7A09"/>
    <w:pPr>
      <w:spacing w:before="100" w:beforeAutospacing="1" w:after="100" w:afterAutospacing="1"/>
    </w:pPr>
    <w:rPr>
      <w:rFonts w:ascii="Calibri" w:hAnsi="Calibri" w:cs="Calibri"/>
    </w:rPr>
  </w:style>
  <w:style w:type="table" w:customStyle="1" w:styleId="120">
    <w:name w:val="Сетка таблицы12"/>
    <w:basedOn w:val="a2"/>
    <w:next w:val="aa"/>
    <w:uiPriority w:val="59"/>
    <w:rsid w:val="008C276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3">
    <w:name w:val="Pa3"/>
    <w:basedOn w:val="a"/>
    <w:next w:val="a"/>
    <w:uiPriority w:val="99"/>
    <w:rsid w:val="00F1467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F1467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F14673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F14673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afff5">
    <w:name w:val="Должность в подписи"/>
    <w:basedOn w:val="a"/>
    <w:next w:val="a"/>
    <w:uiPriority w:val="99"/>
    <w:rsid w:val="00DE6928"/>
    <w:pPr>
      <w:suppressAutoHyphens/>
      <w:spacing w:before="480" w:line="240" w:lineRule="exact"/>
    </w:pPr>
    <w:rPr>
      <w:sz w:val="28"/>
      <w:szCs w:val="28"/>
    </w:rPr>
  </w:style>
  <w:style w:type="paragraph" w:customStyle="1" w:styleId="afff6">
    <w:name w:val="Отметка об исполнителе"/>
    <w:basedOn w:val="a"/>
    <w:next w:val="a"/>
    <w:uiPriority w:val="99"/>
    <w:rsid w:val="00DE6928"/>
    <w:pPr>
      <w:suppressAutoHyphens/>
      <w:spacing w:line="240" w:lineRule="exact"/>
    </w:pPr>
  </w:style>
  <w:style w:type="character" w:customStyle="1" w:styleId="1f6">
    <w:name w:val="Стиль1 Знак"/>
    <w:basedOn w:val="a1"/>
    <w:link w:val="1f7"/>
    <w:locked/>
    <w:rsid w:val="0085397F"/>
    <w:rPr>
      <w:rFonts w:ascii="Times New Roman" w:hAnsi="Times New Roman" w:cs="Times New Roman"/>
      <w:sz w:val="28"/>
      <w:szCs w:val="28"/>
    </w:rPr>
  </w:style>
  <w:style w:type="paragraph" w:customStyle="1" w:styleId="1f7">
    <w:name w:val="Стиль1"/>
    <w:basedOn w:val="a"/>
    <w:link w:val="1f6"/>
    <w:rsid w:val="0085397F"/>
    <w:pPr>
      <w:autoSpaceDE w:val="0"/>
      <w:autoSpaceDN w:val="0"/>
      <w:adjustRightInd w:val="0"/>
      <w:ind w:firstLine="540"/>
      <w:jc w:val="both"/>
    </w:pPr>
    <w:rPr>
      <w:rFonts w:eastAsiaTheme="minorHAnsi"/>
      <w:sz w:val="28"/>
      <w:szCs w:val="28"/>
      <w:lang w:eastAsia="en-US"/>
    </w:rPr>
  </w:style>
  <w:style w:type="paragraph" w:customStyle="1" w:styleId="ConsCell">
    <w:name w:val="ConsCell"/>
    <w:rsid w:val="0085397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topleveltext">
    <w:name w:val="formattext topleveltext"/>
    <w:basedOn w:val="a"/>
    <w:rsid w:val="00505D9E"/>
    <w:pPr>
      <w:spacing w:before="100" w:beforeAutospacing="1" w:after="100" w:afterAutospacing="1"/>
    </w:pPr>
  </w:style>
  <w:style w:type="paragraph" w:customStyle="1" w:styleId="afff7">
    <w:name w:val="Базовый"/>
    <w:rsid w:val="00505D9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s3">
    <w:name w:val="s_3"/>
    <w:basedOn w:val="a"/>
    <w:rsid w:val="00505D9E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D757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semiHidden/>
    <w:rsid w:val="007D757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1"/>
    <w:rsid w:val="007D7574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D757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semiHidden/>
    <w:rsid w:val="007D7574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52">
    <w:name w:val="Основной текст5"/>
    <w:basedOn w:val="a"/>
    <w:rsid w:val="00D40BE8"/>
    <w:pPr>
      <w:shd w:val="clear" w:color="auto" w:fill="FFFFFF"/>
      <w:spacing w:line="171" w:lineRule="exact"/>
    </w:pPr>
    <w:rPr>
      <w:sz w:val="18"/>
      <w:szCs w:val="18"/>
    </w:rPr>
  </w:style>
  <w:style w:type="numbering" w:customStyle="1" w:styleId="2e">
    <w:name w:val="Нет списка2"/>
    <w:next w:val="a3"/>
    <w:semiHidden/>
    <w:unhideWhenUsed/>
    <w:rsid w:val="00383C24"/>
  </w:style>
  <w:style w:type="paragraph" w:styleId="afff8">
    <w:name w:val="Document Map"/>
    <w:basedOn w:val="a"/>
    <w:link w:val="afff9"/>
    <w:semiHidden/>
    <w:rsid w:val="00383C24"/>
    <w:pPr>
      <w:shd w:val="clear" w:color="auto" w:fill="000080"/>
    </w:pPr>
    <w:rPr>
      <w:rFonts w:ascii="Tahoma" w:hAnsi="Tahoma" w:cs="Tahoma"/>
    </w:rPr>
  </w:style>
  <w:style w:type="character" w:customStyle="1" w:styleId="afff9">
    <w:name w:val="Схема документа Знак"/>
    <w:basedOn w:val="a1"/>
    <w:link w:val="afff8"/>
    <w:semiHidden/>
    <w:rsid w:val="00383C24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customStyle="1" w:styleId="FontStyle57">
    <w:name w:val="Font Style57"/>
    <w:uiPriority w:val="99"/>
    <w:rsid w:val="00383C24"/>
    <w:rPr>
      <w:rFonts w:ascii="Cambria" w:hAnsi="Cambria" w:cs="Cambria"/>
      <w:sz w:val="20"/>
      <w:szCs w:val="20"/>
    </w:rPr>
  </w:style>
  <w:style w:type="character" w:customStyle="1" w:styleId="cnsl">
    <w:name w:val="cnsl"/>
    <w:basedOn w:val="a1"/>
    <w:rsid w:val="00E11994"/>
  </w:style>
  <w:style w:type="paragraph" w:customStyle="1" w:styleId="1f8">
    <w:name w:val="Заголовок1"/>
    <w:basedOn w:val="a"/>
    <w:uiPriority w:val="99"/>
    <w:rsid w:val="008049B8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paragraph" w:customStyle="1" w:styleId="afffa">
    <w:name w:val="Нормальный (таблица)"/>
    <w:basedOn w:val="a"/>
    <w:next w:val="a"/>
    <w:uiPriority w:val="99"/>
    <w:rsid w:val="008049B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213">
    <w:name w:val="Основной текст 21"/>
    <w:basedOn w:val="a"/>
    <w:rsid w:val="00570344"/>
    <w:pPr>
      <w:suppressAutoHyphens/>
      <w:ind w:firstLine="567"/>
      <w:jc w:val="center"/>
    </w:pPr>
    <w:rPr>
      <w:rFonts w:ascii="Arial" w:hAnsi="Arial"/>
      <w:sz w:val="28"/>
      <w:szCs w:val="20"/>
      <w:lang w:eastAsia="ar-SA"/>
    </w:rPr>
  </w:style>
  <w:style w:type="character" w:customStyle="1" w:styleId="a6">
    <w:name w:val="Абзац списка Знак"/>
    <w:link w:val="a5"/>
    <w:locked/>
    <w:rsid w:val="00D930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0">
    <w:name w:val="ConsPlusNormal1"/>
    <w:locked/>
    <w:rsid w:val="00D93043"/>
    <w:rPr>
      <w:rFonts w:ascii="Arial" w:hAnsi="Arial" w:cs="Arial"/>
    </w:rPr>
  </w:style>
  <w:style w:type="numbering" w:customStyle="1" w:styleId="3b">
    <w:name w:val="Нет списка3"/>
    <w:next w:val="a3"/>
    <w:uiPriority w:val="99"/>
    <w:semiHidden/>
    <w:unhideWhenUsed/>
    <w:rsid w:val="00307BA1"/>
  </w:style>
  <w:style w:type="table" w:customStyle="1" w:styleId="TabBorder1">
    <w:name w:val="Tab Border1"/>
    <w:basedOn w:val="a2"/>
    <w:next w:val="aa"/>
    <w:uiPriority w:val="59"/>
    <w:rsid w:val="00307B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9">
    <w:name w:val="Текст сноски Знак1"/>
    <w:basedOn w:val="a1"/>
    <w:uiPriority w:val="99"/>
    <w:rsid w:val="00307BA1"/>
    <w:rPr>
      <w:rFonts w:eastAsiaTheme="minorEastAsia"/>
      <w:sz w:val="20"/>
      <w:szCs w:val="20"/>
      <w:lang w:eastAsia="ru-RU"/>
    </w:rPr>
  </w:style>
  <w:style w:type="paragraph" w:styleId="afffb">
    <w:name w:val="annotation text"/>
    <w:basedOn w:val="a"/>
    <w:link w:val="1fa"/>
    <w:uiPriority w:val="99"/>
    <w:unhideWhenUsed/>
    <w:rsid w:val="00307BA1"/>
    <w:rPr>
      <w:sz w:val="22"/>
      <w:szCs w:val="22"/>
    </w:rPr>
  </w:style>
  <w:style w:type="character" w:customStyle="1" w:styleId="afffc">
    <w:name w:val="Текст примечания Знак"/>
    <w:basedOn w:val="a1"/>
    <w:uiPriority w:val="99"/>
    <w:rsid w:val="00307B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a">
    <w:name w:val="Текст примечания Знак1"/>
    <w:basedOn w:val="a1"/>
    <w:link w:val="afffb"/>
    <w:locked/>
    <w:rsid w:val="00307BA1"/>
    <w:rPr>
      <w:rFonts w:ascii="Times New Roman" w:eastAsia="Times New Roman" w:hAnsi="Times New Roman" w:cs="Times New Roman"/>
      <w:lang w:eastAsia="ru-RU"/>
    </w:rPr>
  </w:style>
  <w:style w:type="character" w:customStyle="1" w:styleId="1fb">
    <w:name w:val="Основной текст с отступом Знак1"/>
    <w:basedOn w:val="a1"/>
    <w:uiPriority w:val="99"/>
    <w:locked/>
    <w:rsid w:val="00307BA1"/>
    <w:rPr>
      <w:rFonts w:ascii="Times New Roman" w:eastAsia="Times New Roman" w:hAnsi="Times New Roman" w:cs="Times New Roman"/>
      <w:spacing w:val="-5"/>
      <w:sz w:val="28"/>
      <w:szCs w:val="28"/>
      <w:lang w:eastAsia="ru-RU"/>
    </w:rPr>
  </w:style>
  <w:style w:type="character" w:customStyle="1" w:styleId="214">
    <w:name w:val="Основной текст 2 Знак1"/>
    <w:basedOn w:val="a1"/>
    <w:rsid w:val="00307B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d">
    <w:name w:val="annotation subject"/>
    <w:basedOn w:val="afffb"/>
    <w:next w:val="afffb"/>
    <w:link w:val="1fc"/>
    <w:unhideWhenUsed/>
    <w:rsid w:val="00307BA1"/>
    <w:rPr>
      <w:b/>
      <w:bCs/>
    </w:rPr>
  </w:style>
  <w:style w:type="character" w:customStyle="1" w:styleId="afffe">
    <w:name w:val="Тема примечания Знак"/>
    <w:basedOn w:val="afffc"/>
    <w:rsid w:val="00307BA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c">
    <w:name w:val="Тема примечания Знак1"/>
    <w:basedOn w:val="1fa"/>
    <w:link w:val="afffd"/>
    <w:locked/>
    <w:rsid w:val="00307BA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fff">
    <w:name w:val="_ТЕКСТ Знак"/>
    <w:link w:val="affff0"/>
    <w:locked/>
    <w:rsid w:val="00307BA1"/>
    <w:rPr>
      <w:rFonts w:ascii="Arial" w:hAnsi="Arial" w:cs="Arial"/>
      <w:sz w:val="24"/>
    </w:rPr>
  </w:style>
  <w:style w:type="paragraph" w:customStyle="1" w:styleId="affff0">
    <w:name w:val="_ТЕКСТ"/>
    <w:basedOn w:val="a"/>
    <w:link w:val="affff"/>
    <w:qFormat/>
    <w:rsid w:val="00307BA1"/>
    <w:pPr>
      <w:spacing w:line="360" w:lineRule="auto"/>
      <w:ind w:firstLine="709"/>
      <w:jc w:val="both"/>
    </w:pPr>
    <w:rPr>
      <w:rFonts w:ascii="Arial" w:eastAsiaTheme="minorHAnsi" w:hAnsi="Arial" w:cs="Arial"/>
      <w:szCs w:val="22"/>
      <w:lang w:eastAsia="en-US"/>
    </w:rPr>
  </w:style>
  <w:style w:type="character" w:customStyle="1" w:styleId="affff1">
    <w:name w:val="Обычный текст Знак"/>
    <w:link w:val="affff2"/>
    <w:uiPriority w:val="99"/>
    <w:locked/>
    <w:rsid w:val="00307BA1"/>
    <w:rPr>
      <w:sz w:val="28"/>
      <w:szCs w:val="28"/>
    </w:rPr>
  </w:style>
  <w:style w:type="paragraph" w:customStyle="1" w:styleId="affff2">
    <w:name w:val="Обычный текст"/>
    <w:basedOn w:val="a"/>
    <w:link w:val="affff1"/>
    <w:uiPriority w:val="99"/>
    <w:rsid w:val="00307BA1"/>
    <w:pPr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xl125">
    <w:name w:val="xl125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6">
    <w:name w:val="xl126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7">
    <w:name w:val="xl127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8">
    <w:name w:val="xl128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31">
    <w:name w:val="xl131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3">
    <w:name w:val="xl133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4">
    <w:name w:val="xl134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5">
    <w:name w:val="xl135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36">
    <w:name w:val="xl136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7">
    <w:name w:val="xl137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39">
    <w:name w:val="xl139"/>
    <w:basedOn w:val="a"/>
    <w:rsid w:val="00307BA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41">
    <w:name w:val="xl141"/>
    <w:basedOn w:val="a"/>
    <w:rsid w:val="00307BA1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307BA1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307BA1"/>
    <w:pPr>
      <w:spacing w:before="100" w:beforeAutospacing="1" w:after="100" w:afterAutospacing="1"/>
      <w:jc w:val="right"/>
      <w:textAlignment w:val="center"/>
    </w:pPr>
  </w:style>
  <w:style w:type="paragraph" w:customStyle="1" w:styleId="xl144">
    <w:name w:val="xl144"/>
    <w:basedOn w:val="a"/>
    <w:rsid w:val="00307B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45">
    <w:name w:val="xl145"/>
    <w:basedOn w:val="a"/>
    <w:rsid w:val="00307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46">
    <w:name w:val="xl146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47">
    <w:name w:val="xl147"/>
    <w:basedOn w:val="a"/>
    <w:rsid w:val="00307B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48">
    <w:name w:val="xl148"/>
    <w:basedOn w:val="a"/>
    <w:rsid w:val="00307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49">
    <w:name w:val="xl149"/>
    <w:basedOn w:val="a"/>
    <w:rsid w:val="00307BA1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50">
    <w:name w:val="xl150"/>
    <w:basedOn w:val="a"/>
    <w:rsid w:val="00307BA1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51">
    <w:name w:val="xl151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52">
    <w:name w:val="xl152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3">
    <w:name w:val="xl153"/>
    <w:basedOn w:val="a"/>
    <w:rsid w:val="00307BA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4">
    <w:name w:val="xl154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155">
    <w:name w:val="xl155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56">
    <w:name w:val="xl156"/>
    <w:basedOn w:val="a"/>
    <w:rsid w:val="00307B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57">
    <w:name w:val="xl157"/>
    <w:basedOn w:val="a"/>
    <w:rsid w:val="00307B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58">
    <w:name w:val="xl158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59">
    <w:name w:val="xl159"/>
    <w:basedOn w:val="a"/>
    <w:rsid w:val="00307BA1"/>
    <w:pPr>
      <w:spacing w:before="100" w:beforeAutospacing="1" w:after="100" w:afterAutospacing="1"/>
      <w:jc w:val="right"/>
      <w:textAlignment w:val="center"/>
    </w:pPr>
  </w:style>
  <w:style w:type="paragraph" w:customStyle="1" w:styleId="xl160">
    <w:name w:val="xl160"/>
    <w:basedOn w:val="a"/>
    <w:rsid w:val="00307B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61">
    <w:name w:val="xl161"/>
    <w:basedOn w:val="a"/>
    <w:rsid w:val="00307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62">
    <w:name w:val="xl162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63">
    <w:name w:val="xl163"/>
    <w:basedOn w:val="a"/>
    <w:rsid w:val="00307B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64">
    <w:name w:val="xl164"/>
    <w:basedOn w:val="a"/>
    <w:rsid w:val="00307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65">
    <w:name w:val="xl165"/>
    <w:basedOn w:val="a"/>
    <w:rsid w:val="00307BA1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6">
    <w:name w:val="xl166"/>
    <w:basedOn w:val="a"/>
    <w:rsid w:val="00307BA1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67">
    <w:name w:val="xl167"/>
    <w:basedOn w:val="a"/>
    <w:rsid w:val="00307BA1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8">
    <w:name w:val="xl168"/>
    <w:basedOn w:val="a"/>
    <w:rsid w:val="00307BA1"/>
    <w:pPr>
      <w:spacing w:before="100" w:beforeAutospacing="1" w:after="100" w:afterAutospacing="1"/>
      <w:jc w:val="right"/>
    </w:pPr>
    <w:rPr>
      <w:b/>
      <w:bCs/>
    </w:rPr>
  </w:style>
  <w:style w:type="table" w:customStyle="1" w:styleId="71">
    <w:name w:val="Сетка таблицы7"/>
    <w:basedOn w:val="a2"/>
    <w:next w:val="aa"/>
    <w:uiPriority w:val="59"/>
    <w:rsid w:val="00511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3"/>
    <w:uiPriority w:val="99"/>
    <w:semiHidden/>
    <w:rsid w:val="00B215E6"/>
  </w:style>
  <w:style w:type="table" w:customStyle="1" w:styleId="81">
    <w:name w:val="Сетка таблицы8"/>
    <w:basedOn w:val="a2"/>
    <w:next w:val="aa"/>
    <w:rsid w:val="00B21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3"/>
    <w:uiPriority w:val="99"/>
    <w:semiHidden/>
    <w:unhideWhenUsed/>
    <w:rsid w:val="00DB4781"/>
  </w:style>
  <w:style w:type="table" w:customStyle="1" w:styleId="9">
    <w:name w:val="Сетка таблицы9"/>
    <w:basedOn w:val="a2"/>
    <w:next w:val="aa"/>
    <w:uiPriority w:val="59"/>
    <w:rsid w:val="00DB4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69">
    <w:name w:val="xl169"/>
    <w:basedOn w:val="a"/>
    <w:rsid w:val="00DB47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0">
    <w:name w:val="xl170"/>
    <w:basedOn w:val="a"/>
    <w:rsid w:val="00DB47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1">
    <w:name w:val="xl171"/>
    <w:basedOn w:val="a"/>
    <w:rsid w:val="00DB4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2">
    <w:name w:val="xl172"/>
    <w:basedOn w:val="a"/>
    <w:rsid w:val="00DB47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3">
    <w:name w:val="xl173"/>
    <w:basedOn w:val="a"/>
    <w:rsid w:val="00DB47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4">
    <w:name w:val="xl174"/>
    <w:basedOn w:val="a"/>
    <w:rsid w:val="00DB47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5">
    <w:name w:val="xl175"/>
    <w:basedOn w:val="a"/>
    <w:rsid w:val="00DB4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6">
    <w:name w:val="xl176"/>
    <w:basedOn w:val="a"/>
    <w:rsid w:val="00DB47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character" w:customStyle="1" w:styleId="FontStyle12">
    <w:name w:val="Font Style12"/>
    <w:rsid w:val="00DA7781"/>
    <w:rPr>
      <w:rFonts w:ascii="Times New Roman" w:hAnsi="Times New Roman" w:cs="Times New Roman" w:hint="default"/>
      <w:sz w:val="24"/>
      <w:szCs w:val="24"/>
    </w:rPr>
  </w:style>
  <w:style w:type="table" w:customStyle="1" w:styleId="100">
    <w:name w:val="Сетка таблицы10"/>
    <w:basedOn w:val="a2"/>
    <w:next w:val="aa"/>
    <w:rsid w:val="005B1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a"/>
    <w:uiPriority w:val="59"/>
    <w:rsid w:val="005A4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0">
    <w:name w:val="consplusnormal0"/>
    <w:basedOn w:val="a"/>
    <w:rsid w:val="002B520A"/>
    <w:pPr>
      <w:spacing w:before="100" w:after="100"/>
      <w:ind w:firstLine="120"/>
    </w:pPr>
    <w:rPr>
      <w:rFonts w:ascii="Verdana" w:hAnsi="Verdana"/>
    </w:rPr>
  </w:style>
  <w:style w:type="paragraph" w:customStyle="1" w:styleId="normd">
    <w:name w:val="normd"/>
    <w:basedOn w:val="a"/>
    <w:rsid w:val="002B520A"/>
    <w:pPr>
      <w:spacing w:before="100" w:beforeAutospacing="1" w:after="100" w:afterAutospacing="1"/>
    </w:pPr>
  </w:style>
  <w:style w:type="paragraph" w:customStyle="1" w:styleId="affff3">
    <w:name w:val="Название проектного документа"/>
    <w:basedOn w:val="a"/>
    <w:rsid w:val="002B520A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table" w:customStyle="1" w:styleId="140">
    <w:name w:val="Сетка таблицы14"/>
    <w:basedOn w:val="a2"/>
    <w:next w:val="aa"/>
    <w:rsid w:val="00E25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">
    <w:name w:val="Колонтитул (2)_"/>
    <w:basedOn w:val="a1"/>
    <w:link w:val="2f0"/>
    <w:locked/>
    <w:rsid w:val="00125B21"/>
    <w:rPr>
      <w:rFonts w:ascii="Times New Roman" w:hAnsi="Times New Roman" w:cs="Times New Roman"/>
      <w:sz w:val="20"/>
      <w:szCs w:val="20"/>
    </w:rPr>
  </w:style>
  <w:style w:type="paragraph" w:customStyle="1" w:styleId="2f0">
    <w:name w:val="Колонтитул (2)"/>
    <w:basedOn w:val="a"/>
    <w:link w:val="2f"/>
    <w:rsid w:val="00125B21"/>
    <w:pPr>
      <w:widowControl w:val="0"/>
    </w:pPr>
    <w:rPr>
      <w:rFonts w:eastAsiaTheme="minorHAnsi"/>
      <w:sz w:val="20"/>
      <w:szCs w:val="20"/>
      <w:lang w:eastAsia="en-US"/>
    </w:rPr>
  </w:style>
  <w:style w:type="numbering" w:customStyle="1" w:styleId="63">
    <w:name w:val="Нет списка6"/>
    <w:next w:val="a3"/>
    <w:uiPriority w:val="99"/>
    <w:semiHidden/>
    <w:unhideWhenUsed/>
    <w:rsid w:val="00D22D8F"/>
  </w:style>
  <w:style w:type="table" w:customStyle="1" w:styleId="150">
    <w:name w:val="Сетка таблицы15"/>
    <w:basedOn w:val="a2"/>
    <w:next w:val="aa"/>
    <w:uiPriority w:val="59"/>
    <w:rsid w:val="00D22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3"/>
    <w:uiPriority w:val="99"/>
    <w:semiHidden/>
    <w:unhideWhenUsed/>
    <w:rsid w:val="00E311FB"/>
  </w:style>
  <w:style w:type="table" w:customStyle="1" w:styleId="160">
    <w:name w:val="Сетка таблицы16"/>
    <w:basedOn w:val="a2"/>
    <w:next w:val="aa"/>
    <w:uiPriority w:val="59"/>
    <w:rsid w:val="00E311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2"/>
    <w:next w:val="aa"/>
    <w:rsid w:val="00C538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3"/>
    <w:uiPriority w:val="99"/>
    <w:semiHidden/>
    <w:unhideWhenUsed/>
    <w:rsid w:val="004A4717"/>
  </w:style>
  <w:style w:type="table" w:customStyle="1" w:styleId="TableGrid">
    <w:name w:val="TableGrid"/>
    <w:rsid w:val="004A4717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d">
    <w:name w:val="Цитата1"/>
    <w:basedOn w:val="a"/>
    <w:uiPriority w:val="99"/>
    <w:rsid w:val="004A4717"/>
    <w:pPr>
      <w:shd w:val="clear" w:color="auto" w:fill="FFFFFF"/>
      <w:suppressAutoHyphens/>
      <w:spacing w:before="5" w:line="480" w:lineRule="auto"/>
      <w:ind w:left="426" w:right="14"/>
      <w:jc w:val="both"/>
    </w:pPr>
    <w:rPr>
      <w:rFonts w:ascii="CG Times" w:hAnsi="CG Times" w:cs="CG Times"/>
      <w:color w:val="000000"/>
      <w:lang w:eastAsia="ar-SA"/>
    </w:rPr>
  </w:style>
  <w:style w:type="table" w:customStyle="1" w:styleId="180">
    <w:name w:val="Сетка таблицы18"/>
    <w:basedOn w:val="a2"/>
    <w:next w:val="aa"/>
    <w:uiPriority w:val="59"/>
    <w:rsid w:val="000C5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0">
    <w:name w:val="Нет списка9"/>
    <w:next w:val="a3"/>
    <w:uiPriority w:val="99"/>
    <w:semiHidden/>
    <w:rsid w:val="00655DBE"/>
  </w:style>
  <w:style w:type="table" w:customStyle="1" w:styleId="190">
    <w:name w:val="Сетка таблицы19"/>
    <w:basedOn w:val="a2"/>
    <w:next w:val="aa"/>
    <w:rsid w:val="00655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1C57C7"/>
    <w:pPr>
      <w:spacing w:before="100" w:beforeAutospacing="1" w:after="100" w:afterAutospacing="1"/>
    </w:pPr>
  </w:style>
  <w:style w:type="table" w:customStyle="1" w:styleId="200">
    <w:name w:val="Сетка таблицы20"/>
    <w:basedOn w:val="a2"/>
    <w:next w:val="aa"/>
    <w:uiPriority w:val="39"/>
    <w:rsid w:val="006B0C3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4">
    <w:name w:val="Содержимое врезки"/>
    <w:basedOn w:val="a"/>
    <w:rsid w:val="00F44EAF"/>
    <w:rPr>
      <w:rFonts w:ascii="Calibri" w:hAnsi="Calibri" w:cs="Calibri"/>
      <w:color w:val="00000A"/>
    </w:rPr>
  </w:style>
  <w:style w:type="table" w:customStyle="1" w:styleId="215">
    <w:name w:val="Сетка таблицы21"/>
    <w:basedOn w:val="a2"/>
    <w:next w:val="aa"/>
    <w:uiPriority w:val="59"/>
    <w:rsid w:val="000D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Нет списка10"/>
    <w:next w:val="a3"/>
    <w:uiPriority w:val="99"/>
    <w:semiHidden/>
    <w:unhideWhenUsed/>
    <w:rsid w:val="00715E85"/>
  </w:style>
  <w:style w:type="paragraph" w:customStyle="1" w:styleId="formattexttopleveltextindenttext">
    <w:name w:val="formattext topleveltext indenttext"/>
    <w:basedOn w:val="a"/>
    <w:autoRedefine/>
    <w:qFormat/>
    <w:rsid w:val="00B80C3E"/>
    <w:pPr>
      <w:spacing w:before="100" w:beforeAutospacing="1" w:after="100" w:afterAutospacing="1"/>
    </w:pPr>
  </w:style>
  <w:style w:type="character" w:customStyle="1" w:styleId="spelle">
    <w:name w:val="spelle"/>
    <w:basedOn w:val="a1"/>
    <w:autoRedefine/>
    <w:qFormat/>
    <w:rsid w:val="00B80C3E"/>
  </w:style>
  <w:style w:type="paragraph" w:customStyle="1" w:styleId="Title">
    <w:name w:val="Title!Название НПА"/>
    <w:basedOn w:val="a"/>
    <w:autoRedefine/>
    <w:qFormat/>
    <w:rsid w:val="00B80C3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indent1">
    <w:name w:val="indent_1"/>
    <w:basedOn w:val="a"/>
    <w:rsid w:val="00B80C3E"/>
    <w:pPr>
      <w:spacing w:before="100" w:beforeAutospacing="1" w:after="100" w:afterAutospacing="1"/>
    </w:pPr>
  </w:style>
  <w:style w:type="paragraph" w:customStyle="1" w:styleId="affff5">
    <w:name w:val="Информация о версии"/>
    <w:basedOn w:val="a"/>
    <w:next w:val="a"/>
    <w:uiPriority w:val="99"/>
    <w:rsid w:val="00B80C3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i/>
      <w:iCs/>
      <w:color w:val="353842"/>
    </w:rPr>
  </w:style>
  <w:style w:type="character" w:customStyle="1" w:styleId="affff6">
    <w:name w:val="Знак Знак"/>
    <w:rsid w:val="00B80C3E"/>
    <w:rPr>
      <w:sz w:val="28"/>
      <w:szCs w:val="24"/>
      <w:lang w:val="ru-RU" w:eastAsia="ar-SA" w:bidi="ar-SA"/>
    </w:rPr>
  </w:style>
  <w:style w:type="character" w:customStyle="1" w:styleId="1fe">
    <w:name w:val="Знак Знак1"/>
    <w:rsid w:val="00B80C3E"/>
    <w:rPr>
      <w:sz w:val="28"/>
      <w:szCs w:val="24"/>
      <w:lang w:val="ru-RU" w:eastAsia="ar-SA" w:bidi="ar-SA"/>
    </w:rPr>
  </w:style>
  <w:style w:type="character" w:customStyle="1" w:styleId="s10">
    <w:name w:val="s1"/>
    <w:rsid w:val="00B80C3E"/>
    <w:rPr>
      <w:rFonts w:cs="Times New Roman"/>
    </w:rPr>
  </w:style>
  <w:style w:type="character" w:customStyle="1" w:styleId="FontStyle11">
    <w:name w:val="Font Style11"/>
    <w:rsid w:val="00B80C3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0">
    <w:name w:val="Style6"/>
    <w:basedOn w:val="a"/>
    <w:rsid w:val="00B80C3E"/>
    <w:pPr>
      <w:widowControl w:val="0"/>
      <w:suppressAutoHyphens/>
      <w:autoSpaceDE w:val="0"/>
      <w:spacing w:line="559" w:lineRule="exact"/>
    </w:pPr>
    <w:rPr>
      <w:lang w:eastAsia="ar-SA"/>
    </w:rPr>
  </w:style>
  <w:style w:type="paragraph" w:customStyle="1" w:styleId="Heading">
    <w:name w:val="Heading"/>
    <w:rsid w:val="00B80C3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PlusTextList">
    <w:name w:val="ConsPlusTextList"/>
    <w:rsid w:val="00B80C3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54">
    <w:name w:val="Абзац списка5"/>
    <w:basedOn w:val="a"/>
    <w:uiPriority w:val="34"/>
    <w:qFormat/>
    <w:rsid w:val="00B80C3E"/>
    <w:pPr>
      <w:ind w:left="720"/>
      <w:contextualSpacing/>
    </w:pPr>
    <w:rPr>
      <w:sz w:val="20"/>
      <w:szCs w:val="20"/>
    </w:rPr>
  </w:style>
  <w:style w:type="character" w:customStyle="1" w:styleId="1ff">
    <w:name w:val="Гиперссылка1"/>
    <w:basedOn w:val="a1"/>
    <w:rsid w:val="004A199B"/>
  </w:style>
  <w:style w:type="paragraph" w:customStyle="1" w:styleId="11">
    <w:name w:val="Заголовок 11"/>
    <w:qFormat/>
    <w:rsid w:val="00EF2866"/>
    <w:pPr>
      <w:keepNext/>
      <w:numPr>
        <w:numId w:val="4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paragraph" w:customStyle="1" w:styleId="xl63">
    <w:name w:val="xl63"/>
    <w:basedOn w:val="a"/>
    <w:rsid w:val="00A0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A0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5">
    <w:name w:val="xl65"/>
    <w:basedOn w:val="a"/>
    <w:rsid w:val="00A064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2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9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12031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318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174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746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04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86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714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935214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118038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366985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29A53-E21F-4FD6-AA32-158C67006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1</Pages>
  <Words>3922</Words>
  <Characters>22361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322</cp:revision>
  <cp:lastPrinted>2023-05-17T02:02:00Z</cp:lastPrinted>
  <dcterms:created xsi:type="dcterms:W3CDTF">2023-05-30T03:00:00Z</dcterms:created>
  <dcterms:modified xsi:type="dcterms:W3CDTF">2024-12-18T05:40:00Z</dcterms:modified>
</cp:coreProperties>
</file>