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CF7" w:rsidRPr="004751EE" w:rsidRDefault="00914CF7" w:rsidP="00914CF7">
      <w:pPr>
        <w:jc w:val="center"/>
        <w:rPr>
          <w:b/>
          <w:sz w:val="48"/>
          <w:szCs w:val="52"/>
        </w:rPr>
      </w:pPr>
      <w:r>
        <w:rPr>
          <w:b/>
          <w:sz w:val="52"/>
          <w:szCs w:val="52"/>
        </w:rPr>
        <w:t>В Е С Т Н И К</w:t>
      </w:r>
    </w:p>
    <w:p w:rsidR="00914CF7" w:rsidRDefault="00914CF7" w:rsidP="00914CF7">
      <w:pPr>
        <w:jc w:val="center"/>
        <w:rPr>
          <w:b/>
          <w:sz w:val="36"/>
          <w:szCs w:val="40"/>
        </w:rPr>
      </w:pPr>
      <w:r w:rsidRPr="004751EE">
        <w:rPr>
          <w:b/>
          <w:sz w:val="36"/>
          <w:szCs w:val="40"/>
        </w:rPr>
        <w:t>ОСТАНИНСКОГО  СЕЛЬСОВЕТА</w:t>
      </w:r>
    </w:p>
    <w:p w:rsidR="00E62907" w:rsidRDefault="00E62907" w:rsidP="00914CF7">
      <w:pPr>
        <w:jc w:val="center"/>
        <w:rPr>
          <w:b/>
          <w:sz w:val="36"/>
          <w:szCs w:val="40"/>
        </w:rPr>
      </w:pPr>
    </w:p>
    <w:p w:rsidR="00EE3D87" w:rsidRPr="004751EE" w:rsidRDefault="00EE3D87" w:rsidP="00914CF7">
      <w:pPr>
        <w:jc w:val="center"/>
        <w:rPr>
          <w:b/>
          <w:sz w:val="36"/>
          <w:szCs w:val="40"/>
        </w:rPr>
      </w:pPr>
    </w:p>
    <w:p w:rsidR="00914CF7" w:rsidRPr="004751EE" w:rsidRDefault="00914CF7" w:rsidP="00914CF7">
      <w:pPr>
        <w:jc w:val="center"/>
        <w:rPr>
          <w:b/>
          <w:sz w:val="36"/>
          <w:szCs w:val="40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525"/>
      </w:tblGrid>
      <w:tr w:rsidR="00914CF7" w:rsidRPr="004751EE" w:rsidTr="004F4B4E">
        <w:trPr>
          <w:trHeight w:val="45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355" w:rsidRPr="004751EE" w:rsidRDefault="00256EA1" w:rsidP="003179AD">
            <w:pPr>
              <w:jc w:val="right"/>
              <w:rPr>
                <w:b/>
              </w:rPr>
            </w:pPr>
            <w:r w:rsidRPr="004751EE">
              <w:rPr>
                <w:b/>
                <w:sz w:val="22"/>
              </w:rPr>
              <w:t>№</w:t>
            </w:r>
            <w:r w:rsidR="00120B42">
              <w:rPr>
                <w:b/>
                <w:sz w:val="22"/>
              </w:rPr>
              <w:t>24</w:t>
            </w:r>
          </w:p>
          <w:p w:rsidR="00973D97" w:rsidRPr="004751EE" w:rsidRDefault="00973D97" w:rsidP="003179AD">
            <w:pPr>
              <w:jc w:val="right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CF7" w:rsidRPr="004751EE" w:rsidRDefault="00914CF7" w:rsidP="003179AD">
            <w:pPr>
              <w:jc w:val="right"/>
              <w:rPr>
                <w:b/>
              </w:rPr>
            </w:pPr>
          </w:p>
          <w:p w:rsidR="00914CF7" w:rsidRPr="004751EE" w:rsidRDefault="006D0D55" w:rsidP="00681FA7">
            <w:pPr>
              <w:rPr>
                <w:b/>
              </w:rPr>
            </w:pPr>
            <w:r>
              <w:rPr>
                <w:b/>
              </w:rPr>
              <w:t>17</w:t>
            </w:r>
            <w:r w:rsidR="00070D8C">
              <w:rPr>
                <w:b/>
              </w:rPr>
              <w:t>.</w:t>
            </w:r>
            <w:r w:rsidR="00122F19">
              <w:rPr>
                <w:b/>
              </w:rPr>
              <w:t>10</w:t>
            </w:r>
            <w:r w:rsidR="00386ABA">
              <w:rPr>
                <w:b/>
              </w:rPr>
              <w:t>.2025</w:t>
            </w:r>
            <w:r w:rsidR="00BC140F">
              <w:rPr>
                <w:b/>
              </w:rPr>
              <w:t xml:space="preserve"> г.</w:t>
            </w:r>
          </w:p>
        </w:tc>
      </w:tr>
    </w:tbl>
    <w:p w:rsidR="009F133D" w:rsidRPr="009F133D" w:rsidRDefault="009F133D" w:rsidP="009F133D">
      <w:pPr>
        <w:spacing w:line="276" w:lineRule="auto"/>
        <w:rPr>
          <w:rFonts w:eastAsiaTheme="minorEastAsia"/>
        </w:rPr>
      </w:pPr>
    </w:p>
    <w:p w:rsidR="00120B42" w:rsidRPr="00120B42" w:rsidRDefault="00120B42" w:rsidP="00120B42">
      <w:pPr>
        <w:spacing w:line="20" w:lineRule="atLeast"/>
        <w:contextualSpacing/>
        <w:jc w:val="center"/>
        <w:rPr>
          <w:b/>
          <w:sz w:val="28"/>
          <w:szCs w:val="28"/>
        </w:rPr>
      </w:pPr>
      <w:r w:rsidRPr="00120B42">
        <w:rPr>
          <w:b/>
          <w:sz w:val="28"/>
          <w:szCs w:val="28"/>
        </w:rPr>
        <w:t>АДМИНИСТРАЦИЯ</w:t>
      </w:r>
    </w:p>
    <w:p w:rsidR="00120B42" w:rsidRPr="00120B42" w:rsidRDefault="00120B42" w:rsidP="00120B42">
      <w:pPr>
        <w:spacing w:line="20" w:lineRule="atLeast"/>
        <w:contextualSpacing/>
        <w:jc w:val="center"/>
        <w:rPr>
          <w:b/>
          <w:sz w:val="28"/>
          <w:szCs w:val="28"/>
        </w:rPr>
      </w:pPr>
      <w:r w:rsidRPr="00120B42">
        <w:rPr>
          <w:b/>
          <w:sz w:val="28"/>
          <w:szCs w:val="28"/>
        </w:rPr>
        <w:t>ОСТАНИНСКОГО СЕЛЬСОВЕТА</w:t>
      </w:r>
    </w:p>
    <w:p w:rsidR="00120B42" w:rsidRPr="00120B42" w:rsidRDefault="00120B42" w:rsidP="00120B42">
      <w:pPr>
        <w:spacing w:line="20" w:lineRule="atLeast"/>
        <w:contextualSpacing/>
        <w:jc w:val="center"/>
        <w:rPr>
          <w:b/>
          <w:sz w:val="28"/>
          <w:szCs w:val="28"/>
        </w:rPr>
      </w:pPr>
      <w:r w:rsidRPr="00120B42">
        <w:rPr>
          <w:b/>
          <w:sz w:val="28"/>
          <w:szCs w:val="28"/>
        </w:rPr>
        <w:t xml:space="preserve"> СЕВЕРНОГО РАЙОНА</w:t>
      </w:r>
    </w:p>
    <w:p w:rsidR="00120B42" w:rsidRPr="00120B42" w:rsidRDefault="00120B42" w:rsidP="00120B42">
      <w:pPr>
        <w:spacing w:before="2" w:line="0" w:lineRule="atLeast"/>
        <w:ind w:left="-426" w:right="-144"/>
        <w:jc w:val="center"/>
        <w:rPr>
          <w:b/>
          <w:sz w:val="28"/>
          <w:szCs w:val="28"/>
        </w:rPr>
      </w:pPr>
      <w:r w:rsidRPr="00120B42">
        <w:rPr>
          <w:b/>
          <w:sz w:val="28"/>
          <w:szCs w:val="28"/>
        </w:rPr>
        <w:t>НОВОСИБИРСКОЙ ОБЛАСТИ</w:t>
      </w:r>
    </w:p>
    <w:p w:rsidR="00120B42" w:rsidRPr="00120B42" w:rsidRDefault="00120B42" w:rsidP="00120B42">
      <w:pPr>
        <w:spacing w:before="2" w:line="0" w:lineRule="atLeast"/>
        <w:ind w:left="-426" w:right="-144"/>
        <w:jc w:val="center"/>
        <w:rPr>
          <w:b/>
          <w:sz w:val="28"/>
          <w:szCs w:val="28"/>
        </w:rPr>
      </w:pPr>
    </w:p>
    <w:p w:rsidR="00120B42" w:rsidRPr="00120B42" w:rsidRDefault="00120B42" w:rsidP="00120B42">
      <w:pPr>
        <w:spacing w:before="2" w:line="0" w:lineRule="atLeast"/>
        <w:ind w:left="-426" w:right="-144"/>
        <w:jc w:val="center"/>
        <w:rPr>
          <w:b/>
          <w:sz w:val="28"/>
          <w:szCs w:val="28"/>
        </w:rPr>
      </w:pPr>
      <w:r w:rsidRPr="00120B42">
        <w:rPr>
          <w:b/>
          <w:sz w:val="28"/>
          <w:szCs w:val="28"/>
        </w:rPr>
        <w:t xml:space="preserve">ПОСТАНОВЛЕНИЕ  </w:t>
      </w:r>
    </w:p>
    <w:p w:rsidR="00120B42" w:rsidRPr="00120B42" w:rsidRDefault="00120B42" w:rsidP="00120B42">
      <w:pPr>
        <w:spacing w:before="2" w:line="0" w:lineRule="atLeast"/>
        <w:ind w:right="-2"/>
        <w:rPr>
          <w:b/>
          <w:sz w:val="28"/>
          <w:szCs w:val="28"/>
        </w:rPr>
      </w:pPr>
    </w:p>
    <w:p w:rsidR="00120B42" w:rsidRPr="00120B42" w:rsidRDefault="006D0D55" w:rsidP="00120B42">
      <w:pPr>
        <w:spacing w:before="2" w:line="0" w:lineRule="atLeast"/>
        <w:ind w:right="-2"/>
        <w:rPr>
          <w:sz w:val="28"/>
          <w:szCs w:val="28"/>
        </w:rPr>
      </w:pPr>
      <w:r>
        <w:rPr>
          <w:sz w:val="28"/>
          <w:szCs w:val="28"/>
        </w:rPr>
        <w:t>17</w:t>
      </w:r>
      <w:r w:rsidR="00120B42" w:rsidRPr="00120B42">
        <w:rPr>
          <w:sz w:val="28"/>
          <w:szCs w:val="28"/>
        </w:rPr>
        <w:t xml:space="preserve">.10.2025                                       с. Останинка                                                    №54 </w:t>
      </w:r>
    </w:p>
    <w:p w:rsidR="00120B42" w:rsidRPr="00120B42" w:rsidRDefault="00120B42" w:rsidP="00120B42">
      <w:pPr>
        <w:jc w:val="center"/>
        <w:rPr>
          <w:sz w:val="26"/>
          <w:szCs w:val="26"/>
        </w:rPr>
      </w:pPr>
    </w:p>
    <w:p w:rsidR="00120B42" w:rsidRPr="00120B42" w:rsidRDefault="00120B42" w:rsidP="00120B42">
      <w:pPr>
        <w:jc w:val="center"/>
        <w:rPr>
          <w:sz w:val="28"/>
          <w:szCs w:val="28"/>
        </w:rPr>
      </w:pPr>
      <w:r w:rsidRPr="00120B42">
        <w:rPr>
          <w:sz w:val="28"/>
          <w:szCs w:val="28"/>
        </w:rPr>
        <w:t>О прекращении права оперативного управления.</w:t>
      </w:r>
    </w:p>
    <w:p w:rsidR="00120B42" w:rsidRPr="00120B42" w:rsidRDefault="00120B42" w:rsidP="00120B42">
      <w:pPr>
        <w:jc w:val="both"/>
        <w:rPr>
          <w:sz w:val="28"/>
          <w:szCs w:val="28"/>
        </w:rPr>
      </w:pPr>
    </w:p>
    <w:p w:rsidR="00120B42" w:rsidRPr="00120B42" w:rsidRDefault="00120B42" w:rsidP="00120B42">
      <w:pPr>
        <w:jc w:val="both"/>
        <w:rPr>
          <w:sz w:val="28"/>
          <w:szCs w:val="28"/>
        </w:rPr>
      </w:pPr>
      <w:r w:rsidRPr="00120B42">
        <w:rPr>
          <w:sz w:val="28"/>
          <w:szCs w:val="28"/>
        </w:rPr>
        <w:tab/>
        <w:t>В соответствии с Федеральным законом от 06.10.2003 № 131- ФЗ «Об общих принципах организации местного самоуправления в Российской Федерации», закон Новосибирской области от 24.11.2014 № 484 – ОЗ «Об отдельных вопросах организации местного самоуправления в Новосибирской области»</w:t>
      </w:r>
      <w:r w:rsidRPr="00120B42">
        <w:rPr>
          <w:sz w:val="28"/>
        </w:rPr>
        <w:t xml:space="preserve">, приказом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применению». </w:t>
      </w:r>
      <w:r w:rsidRPr="00120B42">
        <w:rPr>
          <w:sz w:val="28"/>
          <w:szCs w:val="28"/>
        </w:rPr>
        <w:t>Руководствуясь   статьями  296, 299 Гражданского  кодекса  Российской Федерации,    решением Совета депутатов Останинского сельсовета Северного района Новосибирской области от 12.10.2006 № 2 « О положении об управлении и распоряжении муниципальной собственностью муниципального образования», администрация Останинского сельсовета Северного района Новосибирской области</w:t>
      </w:r>
    </w:p>
    <w:p w:rsidR="00120B42" w:rsidRPr="00120B42" w:rsidRDefault="00120B42" w:rsidP="00120B42">
      <w:pPr>
        <w:rPr>
          <w:sz w:val="28"/>
          <w:szCs w:val="28"/>
        </w:rPr>
      </w:pPr>
      <w:r w:rsidRPr="00120B42">
        <w:rPr>
          <w:sz w:val="28"/>
          <w:szCs w:val="28"/>
        </w:rPr>
        <w:t>ПОСТАНОВЛЯЕТ:</w:t>
      </w:r>
    </w:p>
    <w:p w:rsidR="00120B42" w:rsidRPr="00120B42" w:rsidRDefault="00120B42" w:rsidP="00120B42">
      <w:pPr>
        <w:ind w:firstLine="708"/>
        <w:jc w:val="both"/>
        <w:rPr>
          <w:sz w:val="28"/>
          <w:szCs w:val="28"/>
        </w:rPr>
      </w:pPr>
      <w:r w:rsidRPr="00120B42">
        <w:rPr>
          <w:sz w:val="28"/>
          <w:szCs w:val="28"/>
        </w:rPr>
        <w:t>1. Прекратить право оперативного управления у Муниципального казённого учреждения «жилищно – коммунального хозяйства Останинского сельсовета  Северного района Новосибирской области (ИНН5435111724, ОГРН1095471000228) на автомобиль УАЗ 220692, год изготовления 2003, идентификационный номер (</w:t>
      </w:r>
      <w:r w:rsidRPr="00120B42">
        <w:rPr>
          <w:sz w:val="28"/>
          <w:szCs w:val="28"/>
          <w:lang w:val="en-US"/>
        </w:rPr>
        <w:t>VIN</w:t>
      </w:r>
      <w:r w:rsidRPr="00120B42">
        <w:rPr>
          <w:sz w:val="28"/>
          <w:szCs w:val="28"/>
        </w:rPr>
        <w:t xml:space="preserve">) </w:t>
      </w:r>
      <w:r w:rsidRPr="00120B42">
        <w:rPr>
          <w:sz w:val="28"/>
          <w:szCs w:val="28"/>
          <w:lang w:val="en-US"/>
        </w:rPr>
        <w:t>XTT</w:t>
      </w:r>
      <w:r w:rsidRPr="00120B42">
        <w:rPr>
          <w:sz w:val="28"/>
          <w:szCs w:val="28"/>
        </w:rPr>
        <w:t xml:space="preserve">22069230036172, категория </w:t>
      </w:r>
      <w:r w:rsidRPr="00120B42">
        <w:rPr>
          <w:sz w:val="28"/>
          <w:szCs w:val="28"/>
          <w:lang w:val="en-US"/>
        </w:rPr>
        <w:t>D</w:t>
      </w:r>
      <w:r w:rsidRPr="00120B42">
        <w:rPr>
          <w:sz w:val="28"/>
          <w:szCs w:val="28"/>
        </w:rPr>
        <w:t xml:space="preserve">, модель, номер двигателя ЗМЗ-410400 </w:t>
      </w:r>
      <w:r w:rsidRPr="00120B42">
        <w:rPr>
          <w:sz w:val="28"/>
          <w:szCs w:val="28"/>
          <w:lang w:val="en-US"/>
        </w:rPr>
        <w:t>N</w:t>
      </w:r>
      <w:r w:rsidRPr="00120B42">
        <w:rPr>
          <w:sz w:val="28"/>
          <w:szCs w:val="28"/>
        </w:rPr>
        <w:t xml:space="preserve"> 20086492, шасси (рама) №37410020157000, кузов </w:t>
      </w:r>
      <w:r w:rsidRPr="00120B42">
        <w:rPr>
          <w:sz w:val="28"/>
          <w:szCs w:val="28"/>
        </w:rPr>
        <w:lastRenderedPageBreak/>
        <w:t>№22060020223256, цвет защитный, мощность двигателя, л.с. (кВт) - 85 (62,5), рабочий объем двигателя, куб см- 2890, тип двигателя-бензиновый, разрешенная максимальная масса кг - 2780, масса без нагрузки, кг 1855, организация – изготовитель ТС (страна) Россия, ОАО УАЗ, наименование организации, выдавшей паспорт – ОАО УАЗ, 432998 РФ г. Ульяновск, Московское шоссе, 8, дата выдачи паспорта – 3 января 2003 г..  государственный регистрационный знак О890МУ54, согласно акту приема-передачи.</w:t>
      </w:r>
    </w:p>
    <w:p w:rsidR="00120B42" w:rsidRPr="00120B42" w:rsidRDefault="00120B42" w:rsidP="00120B42">
      <w:pPr>
        <w:ind w:firstLine="708"/>
        <w:jc w:val="both"/>
        <w:rPr>
          <w:sz w:val="28"/>
          <w:szCs w:val="28"/>
        </w:rPr>
      </w:pPr>
      <w:r w:rsidRPr="00120B42">
        <w:rPr>
          <w:sz w:val="28"/>
          <w:szCs w:val="28"/>
        </w:rPr>
        <w:t xml:space="preserve">2. Утвердить прилагаемый акт приема-передачи имущества от Муниципального казённого учреждения «жилищно – коммунального хозяйства Останинского сельсовета  Северного района Новосибирской области в администрацию Останинского сельсовета Северного района Новосибирской области, общей балансовой стоимостью 181 780.00 (сто восемьдесят одна тысяча семьсот восемьдесят) рублей ноль ноль копеек. </w:t>
      </w:r>
    </w:p>
    <w:p w:rsidR="00120B42" w:rsidRPr="00120B42" w:rsidRDefault="00120B42" w:rsidP="00120B42">
      <w:pPr>
        <w:ind w:firstLine="720"/>
        <w:jc w:val="center"/>
        <w:rPr>
          <w:sz w:val="28"/>
        </w:rPr>
      </w:pPr>
      <w:r w:rsidRPr="00120B42">
        <w:rPr>
          <w:sz w:val="28"/>
          <w:szCs w:val="28"/>
        </w:rPr>
        <w:t xml:space="preserve">3. </w:t>
      </w:r>
      <w:r w:rsidRPr="00120B42">
        <w:rPr>
          <w:sz w:val="28"/>
        </w:rPr>
        <w:t>Отделу   бухгалтерского    учета   муниципального учреждения «Центр</w:t>
      </w:r>
    </w:p>
    <w:p w:rsidR="00120B42" w:rsidRPr="00120B42" w:rsidRDefault="00120B42" w:rsidP="00120B42">
      <w:pPr>
        <w:ind w:firstLine="708"/>
        <w:jc w:val="both"/>
        <w:rPr>
          <w:sz w:val="28"/>
          <w:szCs w:val="28"/>
        </w:rPr>
      </w:pPr>
      <w:r w:rsidRPr="00120B42">
        <w:rPr>
          <w:sz w:val="28"/>
        </w:rPr>
        <w:t>обеспечения    Северного    района   Новосибирской    области»     (Махныткиной О.М.) поставить на баланс имущество и включить в состав муниципальной имущественной казны, согласно  приложения.</w:t>
      </w:r>
    </w:p>
    <w:p w:rsidR="00120B42" w:rsidRPr="00120B42" w:rsidRDefault="00120B42" w:rsidP="00120B42">
      <w:pPr>
        <w:ind w:firstLine="708"/>
        <w:jc w:val="both"/>
        <w:rPr>
          <w:bCs/>
          <w:iCs/>
          <w:sz w:val="28"/>
          <w:szCs w:val="28"/>
        </w:rPr>
      </w:pPr>
      <w:r w:rsidRPr="00120B42">
        <w:rPr>
          <w:sz w:val="28"/>
          <w:szCs w:val="28"/>
        </w:rPr>
        <w:t>4. Контроль за исполнением данного постановления оставляю за собой.</w:t>
      </w:r>
    </w:p>
    <w:p w:rsidR="00120B42" w:rsidRPr="00120B42" w:rsidRDefault="00120B42" w:rsidP="00120B42">
      <w:pPr>
        <w:jc w:val="both"/>
        <w:rPr>
          <w:bCs/>
          <w:iCs/>
          <w:sz w:val="20"/>
          <w:szCs w:val="20"/>
        </w:rPr>
      </w:pPr>
    </w:p>
    <w:p w:rsidR="00120B42" w:rsidRPr="00120B42" w:rsidRDefault="00120B42" w:rsidP="00120B42">
      <w:pPr>
        <w:jc w:val="both"/>
        <w:rPr>
          <w:bCs/>
          <w:iCs/>
          <w:sz w:val="20"/>
          <w:szCs w:val="20"/>
        </w:rPr>
      </w:pPr>
    </w:p>
    <w:p w:rsidR="00120B42" w:rsidRPr="00120B42" w:rsidRDefault="00120B42" w:rsidP="00120B42">
      <w:pPr>
        <w:tabs>
          <w:tab w:val="left" w:pos="7095"/>
        </w:tabs>
        <w:jc w:val="both"/>
        <w:rPr>
          <w:bCs/>
          <w:iCs/>
          <w:sz w:val="28"/>
          <w:szCs w:val="28"/>
        </w:rPr>
      </w:pPr>
      <w:r w:rsidRPr="00120B42">
        <w:rPr>
          <w:bCs/>
          <w:iCs/>
          <w:sz w:val="28"/>
          <w:szCs w:val="28"/>
        </w:rPr>
        <w:t xml:space="preserve"> Глава Останинского сельсовета</w:t>
      </w:r>
      <w:r w:rsidRPr="00120B42">
        <w:rPr>
          <w:bCs/>
          <w:iCs/>
          <w:sz w:val="28"/>
          <w:szCs w:val="28"/>
        </w:rPr>
        <w:tab/>
        <w:t>П.В. Гончаров</w:t>
      </w:r>
    </w:p>
    <w:p w:rsidR="00120B42" w:rsidRPr="00120B42" w:rsidRDefault="00120B42" w:rsidP="00120B42">
      <w:pPr>
        <w:tabs>
          <w:tab w:val="left" w:pos="6750"/>
        </w:tabs>
        <w:jc w:val="both"/>
        <w:rPr>
          <w:bCs/>
          <w:iCs/>
          <w:sz w:val="28"/>
          <w:szCs w:val="28"/>
        </w:rPr>
      </w:pPr>
      <w:r w:rsidRPr="00120B42">
        <w:rPr>
          <w:bCs/>
          <w:iCs/>
          <w:sz w:val="28"/>
          <w:szCs w:val="28"/>
        </w:rPr>
        <w:t>Северного района</w:t>
      </w:r>
      <w:r w:rsidRPr="00120B42">
        <w:rPr>
          <w:bCs/>
          <w:iCs/>
          <w:sz w:val="28"/>
          <w:szCs w:val="28"/>
        </w:rPr>
        <w:tab/>
      </w:r>
    </w:p>
    <w:p w:rsidR="00120B42" w:rsidRPr="00120B42" w:rsidRDefault="00120B42" w:rsidP="00120B42">
      <w:pPr>
        <w:jc w:val="both"/>
        <w:rPr>
          <w:bCs/>
          <w:iCs/>
          <w:sz w:val="28"/>
          <w:szCs w:val="28"/>
        </w:rPr>
      </w:pPr>
      <w:r w:rsidRPr="00120B42">
        <w:rPr>
          <w:bCs/>
          <w:iCs/>
          <w:sz w:val="28"/>
          <w:szCs w:val="28"/>
        </w:rPr>
        <w:t xml:space="preserve">Новосибирской области                                                           </w:t>
      </w:r>
    </w:p>
    <w:p w:rsidR="00120B42" w:rsidRPr="00120B42" w:rsidRDefault="00120B42" w:rsidP="00120B42">
      <w:pPr>
        <w:tabs>
          <w:tab w:val="left" w:pos="4005"/>
          <w:tab w:val="left" w:pos="5415"/>
        </w:tabs>
        <w:jc w:val="right"/>
        <w:rPr>
          <w:bCs/>
          <w:iCs/>
          <w:sz w:val="28"/>
          <w:szCs w:val="28"/>
        </w:rPr>
      </w:pPr>
    </w:p>
    <w:p w:rsidR="00120B42" w:rsidRPr="00120B42" w:rsidRDefault="00120B42" w:rsidP="00120B42">
      <w:pPr>
        <w:tabs>
          <w:tab w:val="left" w:pos="4005"/>
          <w:tab w:val="left" w:pos="5415"/>
        </w:tabs>
        <w:jc w:val="right"/>
        <w:rPr>
          <w:sz w:val="28"/>
          <w:szCs w:val="28"/>
        </w:rPr>
      </w:pPr>
      <w:r w:rsidRPr="00120B42">
        <w:rPr>
          <w:bCs/>
          <w:iCs/>
          <w:sz w:val="28"/>
          <w:szCs w:val="28"/>
        </w:rPr>
        <w:t>УТВЕРЖДЕН</w:t>
      </w:r>
    </w:p>
    <w:p w:rsidR="00120B42" w:rsidRPr="00120B42" w:rsidRDefault="00120B42" w:rsidP="00120B42">
      <w:pPr>
        <w:tabs>
          <w:tab w:val="left" w:pos="4005"/>
          <w:tab w:val="left" w:pos="5415"/>
        </w:tabs>
        <w:jc w:val="right"/>
        <w:rPr>
          <w:sz w:val="28"/>
          <w:szCs w:val="28"/>
        </w:rPr>
      </w:pPr>
      <w:r w:rsidRPr="00120B42">
        <w:rPr>
          <w:sz w:val="28"/>
          <w:szCs w:val="28"/>
        </w:rPr>
        <w:t>постановлением администрации</w:t>
      </w:r>
    </w:p>
    <w:p w:rsidR="00120B42" w:rsidRPr="00120B42" w:rsidRDefault="00120B42" w:rsidP="00120B42">
      <w:pPr>
        <w:tabs>
          <w:tab w:val="left" w:pos="5415"/>
        </w:tabs>
        <w:jc w:val="right"/>
        <w:rPr>
          <w:sz w:val="28"/>
          <w:szCs w:val="28"/>
        </w:rPr>
      </w:pPr>
      <w:r w:rsidRPr="00120B42">
        <w:rPr>
          <w:sz w:val="28"/>
          <w:szCs w:val="28"/>
        </w:rPr>
        <w:t>Останинского сельсовета</w:t>
      </w:r>
    </w:p>
    <w:p w:rsidR="00120B42" w:rsidRPr="00120B42" w:rsidRDefault="00120B42" w:rsidP="00120B42">
      <w:pPr>
        <w:jc w:val="right"/>
        <w:rPr>
          <w:sz w:val="28"/>
          <w:szCs w:val="28"/>
        </w:rPr>
      </w:pPr>
      <w:r w:rsidRPr="00120B42">
        <w:rPr>
          <w:sz w:val="28"/>
          <w:szCs w:val="28"/>
        </w:rPr>
        <w:t>Северного района</w:t>
      </w:r>
    </w:p>
    <w:p w:rsidR="00120B42" w:rsidRPr="00120B42" w:rsidRDefault="00120B42" w:rsidP="00120B42">
      <w:pPr>
        <w:jc w:val="right"/>
        <w:rPr>
          <w:sz w:val="28"/>
          <w:szCs w:val="28"/>
        </w:rPr>
      </w:pPr>
      <w:r w:rsidRPr="00120B42">
        <w:rPr>
          <w:sz w:val="28"/>
          <w:szCs w:val="28"/>
        </w:rPr>
        <w:t>Новосибирской области</w:t>
      </w:r>
    </w:p>
    <w:p w:rsidR="00120B42" w:rsidRPr="00120B42" w:rsidRDefault="00120B42" w:rsidP="00120B42">
      <w:pPr>
        <w:jc w:val="right"/>
        <w:rPr>
          <w:sz w:val="28"/>
          <w:szCs w:val="28"/>
        </w:rPr>
      </w:pPr>
    </w:p>
    <w:p w:rsidR="00120B42" w:rsidRPr="00120B42" w:rsidRDefault="006D0D55" w:rsidP="00120B42">
      <w:pPr>
        <w:jc w:val="right"/>
        <w:rPr>
          <w:sz w:val="28"/>
          <w:szCs w:val="28"/>
        </w:rPr>
      </w:pPr>
      <w:r>
        <w:rPr>
          <w:sz w:val="28"/>
          <w:szCs w:val="28"/>
        </w:rPr>
        <w:t>от 17</w:t>
      </w:r>
      <w:bookmarkStart w:id="0" w:name="_GoBack"/>
      <w:bookmarkEnd w:id="0"/>
      <w:r w:rsidR="00120B42" w:rsidRPr="00120B42">
        <w:rPr>
          <w:sz w:val="28"/>
          <w:szCs w:val="28"/>
        </w:rPr>
        <w:t>.10.2025  №54</w:t>
      </w:r>
    </w:p>
    <w:p w:rsidR="00120B42" w:rsidRPr="00120B42" w:rsidRDefault="00120B42" w:rsidP="00120B42">
      <w:pPr>
        <w:jc w:val="both"/>
        <w:rPr>
          <w:sz w:val="28"/>
          <w:szCs w:val="28"/>
        </w:rPr>
      </w:pPr>
    </w:p>
    <w:p w:rsidR="00120B42" w:rsidRPr="00120B42" w:rsidRDefault="00120B42" w:rsidP="00120B42">
      <w:pPr>
        <w:tabs>
          <w:tab w:val="left" w:pos="3255"/>
        </w:tabs>
        <w:ind w:firstLine="708"/>
        <w:jc w:val="both"/>
        <w:rPr>
          <w:sz w:val="28"/>
          <w:szCs w:val="28"/>
        </w:rPr>
      </w:pPr>
      <w:r w:rsidRPr="00120B42">
        <w:rPr>
          <w:sz w:val="28"/>
          <w:szCs w:val="28"/>
        </w:rPr>
        <w:tab/>
        <w:t xml:space="preserve">                   АКТ</w:t>
      </w:r>
    </w:p>
    <w:p w:rsidR="00120B42" w:rsidRPr="00120B42" w:rsidRDefault="00120B42" w:rsidP="00120B42">
      <w:pPr>
        <w:tabs>
          <w:tab w:val="left" w:pos="2085"/>
        </w:tabs>
        <w:rPr>
          <w:sz w:val="28"/>
        </w:rPr>
      </w:pPr>
      <w:r w:rsidRPr="00120B42">
        <w:rPr>
          <w:sz w:val="28"/>
        </w:rPr>
        <w:tab/>
        <w:t xml:space="preserve">              приема – передачи имущества</w:t>
      </w:r>
    </w:p>
    <w:p w:rsidR="00120B42" w:rsidRPr="00120B42" w:rsidRDefault="00120B42" w:rsidP="00120B42">
      <w:pPr>
        <w:rPr>
          <w:sz w:val="20"/>
          <w:szCs w:val="20"/>
        </w:rPr>
      </w:pPr>
    </w:p>
    <w:p w:rsidR="00120B42" w:rsidRPr="00120B42" w:rsidRDefault="00120B42" w:rsidP="00120B42">
      <w:pPr>
        <w:ind w:firstLine="567"/>
        <w:jc w:val="both"/>
        <w:rPr>
          <w:sz w:val="28"/>
        </w:rPr>
      </w:pPr>
      <w:r w:rsidRPr="00120B42">
        <w:rPr>
          <w:sz w:val="28"/>
        </w:rPr>
        <w:t xml:space="preserve">Муниципальное казённое  учреждение </w:t>
      </w:r>
      <w:r w:rsidRPr="00120B42">
        <w:rPr>
          <w:sz w:val="28"/>
          <w:szCs w:val="28"/>
        </w:rPr>
        <w:t>«жилищно – коммунального хозяйства Останинского сельсовета  Северного района Новосибирской области,</w:t>
      </w:r>
      <w:r w:rsidRPr="00120B42">
        <w:rPr>
          <w:sz w:val="28"/>
        </w:rPr>
        <w:t xml:space="preserve"> в лице директора МКУ ЖКХ Останинского сельсовета Капориковой Т.К, действующей на основании распоряжения главы Останинского сельсовета Северного района Новосибирской области от 09.10.2024 г № 3-РК, с одной стороны и администрация Останинского сельсовета Северного района Новосибирской области, в лице Главы Останинского сельсовета Северного района Новосибирской области Гончарова П.В., действующего на основании </w:t>
      </w:r>
      <w:r w:rsidRPr="00120B42">
        <w:rPr>
          <w:sz w:val="28"/>
        </w:rPr>
        <w:lastRenderedPageBreak/>
        <w:t>Устава сельского поселения Останинского сельсовета Северного муниципального района Новосибирской области, с другой стороны, составили акт приема-передачи имущества о том, что первый передал, а второй принял имущество в следующем составе:</w:t>
      </w:r>
    </w:p>
    <w:p w:rsidR="00120B42" w:rsidRPr="00120B42" w:rsidRDefault="00120B42" w:rsidP="00120B42">
      <w:pPr>
        <w:rPr>
          <w:sz w:val="28"/>
        </w:rPr>
      </w:pPr>
    </w:p>
    <w:p w:rsidR="00120B42" w:rsidRPr="00120B42" w:rsidRDefault="00120B42" w:rsidP="00120B42">
      <w:pPr>
        <w:rPr>
          <w:sz w:val="28"/>
        </w:rPr>
      </w:pPr>
    </w:p>
    <w:tbl>
      <w:tblPr>
        <w:tblW w:w="11870" w:type="dxa"/>
        <w:tblInd w:w="-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2610"/>
        <w:gridCol w:w="72"/>
        <w:gridCol w:w="1910"/>
        <w:gridCol w:w="1417"/>
        <w:gridCol w:w="1590"/>
        <w:gridCol w:w="1671"/>
        <w:gridCol w:w="1506"/>
      </w:tblGrid>
      <w:tr w:rsidR="00120B42" w:rsidRPr="00120B42" w:rsidTr="008E0800">
        <w:trPr>
          <w:trHeight w:val="641"/>
        </w:trPr>
        <w:tc>
          <w:tcPr>
            <w:tcW w:w="1094" w:type="dxa"/>
            <w:shd w:val="clear" w:color="auto" w:fill="auto"/>
          </w:tcPr>
          <w:p w:rsidR="00120B42" w:rsidRPr="00120B42" w:rsidRDefault="00120B42" w:rsidP="00120B42">
            <w:pPr>
              <w:ind w:left="878"/>
              <w:rPr>
                <w:i/>
              </w:rPr>
            </w:pPr>
          </w:p>
          <w:p w:rsidR="00120B42" w:rsidRPr="00120B42" w:rsidRDefault="00120B42" w:rsidP="00120B42">
            <w:r w:rsidRPr="00120B42">
              <w:t>№пп</w:t>
            </w:r>
          </w:p>
          <w:p w:rsidR="00120B42" w:rsidRPr="00120B42" w:rsidRDefault="00120B42" w:rsidP="00120B42">
            <w:r w:rsidRPr="00120B42">
              <w:t>общий</w:t>
            </w:r>
          </w:p>
        </w:tc>
        <w:tc>
          <w:tcPr>
            <w:tcW w:w="2610" w:type="dxa"/>
            <w:shd w:val="clear" w:color="auto" w:fill="auto"/>
          </w:tcPr>
          <w:p w:rsidR="00120B42" w:rsidRPr="00120B42" w:rsidRDefault="00120B42" w:rsidP="00120B42">
            <w:pPr>
              <w:ind w:left="878"/>
            </w:pPr>
          </w:p>
          <w:p w:rsidR="00120B42" w:rsidRPr="00120B42" w:rsidRDefault="00120B42" w:rsidP="00120B42">
            <w:r w:rsidRPr="00120B42">
              <w:t>Реестровый номер</w:t>
            </w:r>
          </w:p>
        </w:tc>
        <w:tc>
          <w:tcPr>
            <w:tcW w:w="1982" w:type="dxa"/>
            <w:gridSpan w:val="2"/>
          </w:tcPr>
          <w:p w:rsidR="00120B42" w:rsidRPr="00120B42" w:rsidRDefault="00120B42" w:rsidP="00120B42">
            <w:r w:rsidRPr="00120B42">
              <w:t>Наименование</w:t>
            </w:r>
          </w:p>
          <w:p w:rsidR="00120B42" w:rsidRPr="00120B42" w:rsidRDefault="00120B42" w:rsidP="00120B42">
            <w:pPr>
              <w:ind w:left="878"/>
            </w:pPr>
          </w:p>
        </w:tc>
        <w:tc>
          <w:tcPr>
            <w:tcW w:w="1417" w:type="dxa"/>
          </w:tcPr>
          <w:p w:rsidR="00120B42" w:rsidRPr="00120B42" w:rsidRDefault="00120B42" w:rsidP="00120B42">
            <w:r w:rsidRPr="00120B42">
              <w:t>Количество</w:t>
            </w:r>
          </w:p>
        </w:tc>
        <w:tc>
          <w:tcPr>
            <w:tcW w:w="1590" w:type="dxa"/>
          </w:tcPr>
          <w:p w:rsidR="00120B42" w:rsidRPr="00120B42" w:rsidRDefault="00120B42" w:rsidP="00120B42">
            <w:r w:rsidRPr="00120B42">
              <w:t>Балансовая стоимость (руб.)</w:t>
            </w:r>
          </w:p>
        </w:tc>
        <w:tc>
          <w:tcPr>
            <w:tcW w:w="1671" w:type="dxa"/>
          </w:tcPr>
          <w:p w:rsidR="00120B42" w:rsidRPr="00120B42" w:rsidRDefault="00120B42" w:rsidP="00120B42">
            <w:r w:rsidRPr="00120B42">
              <w:t>Амортизация</w:t>
            </w:r>
          </w:p>
        </w:tc>
        <w:tc>
          <w:tcPr>
            <w:tcW w:w="1506" w:type="dxa"/>
          </w:tcPr>
          <w:p w:rsidR="00120B42" w:rsidRPr="00120B42" w:rsidRDefault="00120B42" w:rsidP="00120B42">
            <w:r w:rsidRPr="00120B42">
              <w:t>Остаточная стоимость (руб.) на 01.10.2025 г</w:t>
            </w:r>
          </w:p>
        </w:tc>
      </w:tr>
      <w:tr w:rsidR="00120B42" w:rsidRPr="00120B42" w:rsidTr="008E0800">
        <w:trPr>
          <w:trHeight w:val="360"/>
        </w:trPr>
        <w:tc>
          <w:tcPr>
            <w:tcW w:w="1094" w:type="dxa"/>
            <w:shd w:val="clear" w:color="auto" w:fill="auto"/>
          </w:tcPr>
          <w:p w:rsidR="00120B42" w:rsidRPr="00120B42" w:rsidRDefault="00120B42" w:rsidP="00120B42">
            <w:pPr>
              <w:rPr>
                <w:sz w:val="28"/>
              </w:rPr>
            </w:pPr>
          </w:p>
          <w:p w:rsidR="00120B42" w:rsidRPr="00120B42" w:rsidRDefault="00120B42" w:rsidP="00120B42">
            <w:r w:rsidRPr="00120B42">
              <w:rPr>
                <w:sz w:val="28"/>
              </w:rPr>
              <w:t xml:space="preserve">         </w:t>
            </w:r>
            <w:r w:rsidRPr="00120B42">
              <w:t xml:space="preserve"> 1</w:t>
            </w:r>
          </w:p>
        </w:tc>
        <w:tc>
          <w:tcPr>
            <w:tcW w:w="2682" w:type="dxa"/>
            <w:gridSpan w:val="2"/>
            <w:shd w:val="clear" w:color="auto" w:fill="auto"/>
          </w:tcPr>
          <w:p w:rsidR="00120B42" w:rsidRPr="00120B42" w:rsidRDefault="00120B42" w:rsidP="00120B4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120B42" w:rsidRPr="00120B42" w:rsidRDefault="00120B42" w:rsidP="00120B4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120B42" w:rsidRPr="00120B42" w:rsidRDefault="00120B42" w:rsidP="00120B42">
            <w:pPr>
              <w:rPr>
                <w:rFonts w:ascii="Arial CYR" w:hAnsi="Arial CYR" w:cs="Arial CYR"/>
                <w:sz w:val="20"/>
                <w:szCs w:val="20"/>
              </w:rPr>
            </w:pPr>
            <w:r w:rsidRPr="00120B42">
              <w:rPr>
                <w:rFonts w:ascii="Arial CYR" w:hAnsi="Arial CYR" w:cs="Arial CYR"/>
                <w:sz w:val="20"/>
                <w:szCs w:val="20"/>
              </w:rPr>
              <w:t>54.021.00.0203.000108</w:t>
            </w:r>
          </w:p>
          <w:p w:rsidR="00120B42" w:rsidRPr="00120B42" w:rsidRDefault="00120B42" w:rsidP="00120B4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120B42" w:rsidRPr="00120B42" w:rsidRDefault="00120B42" w:rsidP="00120B42">
            <w:pPr>
              <w:rPr>
                <w:sz w:val="20"/>
                <w:szCs w:val="20"/>
              </w:rPr>
            </w:pPr>
          </w:p>
        </w:tc>
        <w:tc>
          <w:tcPr>
            <w:tcW w:w="1910" w:type="dxa"/>
          </w:tcPr>
          <w:p w:rsidR="00120B42" w:rsidRPr="00120B42" w:rsidRDefault="00120B42" w:rsidP="00120B42"/>
          <w:p w:rsidR="00120B42" w:rsidRPr="00120B42" w:rsidRDefault="00120B42" w:rsidP="00120B42">
            <w:pPr>
              <w:rPr>
                <w:rFonts w:ascii="Arial CYR" w:hAnsi="Arial CYR" w:cs="Arial CYR"/>
                <w:sz w:val="20"/>
                <w:szCs w:val="20"/>
              </w:rPr>
            </w:pPr>
            <w:r w:rsidRPr="00120B42">
              <w:rPr>
                <w:rFonts w:ascii="Arial CYR" w:hAnsi="Arial CYR" w:cs="Arial CYR"/>
                <w:sz w:val="20"/>
                <w:szCs w:val="20"/>
              </w:rPr>
              <w:t>Автомобиль УАЗ 220692</w:t>
            </w:r>
          </w:p>
          <w:p w:rsidR="00120B42" w:rsidRPr="00120B42" w:rsidRDefault="00120B42" w:rsidP="00120B42">
            <w:pPr>
              <w:rPr>
                <w:rFonts w:ascii="Arial CYR" w:hAnsi="Arial CYR" w:cs="Arial CYR"/>
                <w:sz w:val="20"/>
                <w:szCs w:val="20"/>
              </w:rPr>
            </w:pPr>
          </w:p>
          <w:p w:rsidR="00120B42" w:rsidRPr="00120B42" w:rsidRDefault="00120B42" w:rsidP="00120B42"/>
        </w:tc>
        <w:tc>
          <w:tcPr>
            <w:tcW w:w="1417" w:type="dxa"/>
          </w:tcPr>
          <w:p w:rsidR="00120B42" w:rsidRPr="00120B42" w:rsidRDefault="00120B42" w:rsidP="00120B42">
            <w:pPr>
              <w:rPr>
                <w:sz w:val="28"/>
              </w:rPr>
            </w:pPr>
          </w:p>
          <w:p w:rsidR="00120B42" w:rsidRPr="00120B42" w:rsidRDefault="00120B42" w:rsidP="00120B42">
            <w:r w:rsidRPr="00120B42">
              <w:t xml:space="preserve">      1</w:t>
            </w:r>
          </w:p>
        </w:tc>
        <w:tc>
          <w:tcPr>
            <w:tcW w:w="1590" w:type="dxa"/>
          </w:tcPr>
          <w:p w:rsidR="00120B42" w:rsidRPr="00120B42" w:rsidRDefault="00120B42" w:rsidP="00120B42">
            <w:pPr>
              <w:rPr>
                <w:sz w:val="28"/>
              </w:rPr>
            </w:pPr>
          </w:p>
          <w:p w:rsidR="00120B42" w:rsidRPr="00120B42" w:rsidRDefault="00120B42" w:rsidP="00120B42">
            <w:r w:rsidRPr="00120B42">
              <w:t>181 780.00</w:t>
            </w:r>
          </w:p>
        </w:tc>
        <w:tc>
          <w:tcPr>
            <w:tcW w:w="1671" w:type="dxa"/>
          </w:tcPr>
          <w:p w:rsidR="00120B42" w:rsidRPr="00120B42" w:rsidRDefault="00120B42" w:rsidP="00120B42">
            <w:pPr>
              <w:spacing w:after="200" w:line="276" w:lineRule="auto"/>
              <w:rPr>
                <w:sz w:val="28"/>
              </w:rPr>
            </w:pPr>
          </w:p>
          <w:p w:rsidR="00120B42" w:rsidRPr="00120B42" w:rsidRDefault="00120B42" w:rsidP="00120B42">
            <w:pPr>
              <w:spacing w:after="200" w:line="276" w:lineRule="auto"/>
            </w:pPr>
            <w:r w:rsidRPr="00120B42">
              <w:t>181 780.00</w:t>
            </w:r>
          </w:p>
          <w:p w:rsidR="00120B42" w:rsidRPr="00120B42" w:rsidRDefault="00120B42" w:rsidP="00120B42">
            <w:pPr>
              <w:spacing w:after="200" w:line="276" w:lineRule="auto"/>
              <w:rPr>
                <w:sz w:val="28"/>
              </w:rPr>
            </w:pPr>
          </w:p>
          <w:p w:rsidR="00120B42" w:rsidRPr="00120B42" w:rsidRDefault="00120B42" w:rsidP="00120B42">
            <w:pPr>
              <w:rPr>
                <w:sz w:val="28"/>
              </w:rPr>
            </w:pPr>
          </w:p>
        </w:tc>
        <w:tc>
          <w:tcPr>
            <w:tcW w:w="1506" w:type="dxa"/>
          </w:tcPr>
          <w:p w:rsidR="00120B42" w:rsidRPr="00120B42" w:rsidRDefault="00120B42" w:rsidP="00120B42">
            <w:pPr>
              <w:rPr>
                <w:sz w:val="28"/>
              </w:rPr>
            </w:pPr>
          </w:p>
          <w:p w:rsidR="00120B42" w:rsidRPr="00120B42" w:rsidRDefault="00120B42" w:rsidP="00120B42">
            <w:r w:rsidRPr="00120B42">
              <w:rPr>
                <w:sz w:val="28"/>
              </w:rPr>
              <w:t xml:space="preserve">     </w:t>
            </w:r>
            <w:r w:rsidRPr="00120B42">
              <w:t xml:space="preserve">   0</w:t>
            </w:r>
          </w:p>
        </w:tc>
      </w:tr>
    </w:tbl>
    <w:p w:rsidR="00120B42" w:rsidRPr="00120B42" w:rsidRDefault="00120B42" w:rsidP="00120B42">
      <w:pPr>
        <w:tabs>
          <w:tab w:val="left" w:pos="5505"/>
        </w:tabs>
        <w:rPr>
          <w:sz w:val="28"/>
        </w:rPr>
      </w:pPr>
    </w:p>
    <w:p w:rsidR="00120B42" w:rsidRPr="00120B42" w:rsidRDefault="00120B42" w:rsidP="00120B42">
      <w:pPr>
        <w:tabs>
          <w:tab w:val="left" w:pos="5505"/>
        </w:tabs>
        <w:rPr>
          <w:sz w:val="28"/>
        </w:rPr>
      </w:pPr>
    </w:p>
    <w:p w:rsidR="00120B42" w:rsidRPr="00120B42" w:rsidRDefault="00120B42" w:rsidP="00120B42">
      <w:pPr>
        <w:tabs>
          <w:tab w:val="left" w:pos="5505"/>
        </w:tabs>
        <w:rPr>
          <w:sz w:val="28"/>
        </w:rPr>
      </w:pPr>
    </w:p>
    <w:p w:rsidR="00120B42" w:rsidRPr="00120B42" w:rsidRDefault="00120B42" w:rsidP="00120B42">
      <w:pPr>
        <w:tabs>
          <w:tab w:val="left" w:pos="5505"/>
        </w:tabs>
        <w:rPr>
          <w:sz w:val="28"/>
        </w:rPr>
      </w:pPr>
    </w:p>
    <w:p w:rsidR="00120B42" w:rsidRPr="00120B42" w:rsidRDefault="00120B42" w:rsidP="00120B42">
      <w:pPr>
        <w:tabs>
          <w:tab w:val="left" w:pos="5505"/>
        </w:tabs>
        <w:rPr>
          <w:sz w:val="28"/>
        </w:rPr>
      </w:pPr>
      <w:r w:rsidRPr="00120B42">
        <w:rPr>
          <w:sz w:val="28"/>
        </w:rPr>
        <w:t>Передал:</w:t>
      </w:r>
      <w:r w:rsidRPr="00120B42">
        <w:rPr>
          <w:sz w:val="28"/>
        </w:rPr>
        <w:tab/>
        <w:t xml:space="preserve">    Принял:</w:t>
      </w:r>
    </w:p>
    <w:p w:rsidR="00120B42" w:rsidRPr="00120B42" w:rsidRDefault="00120B42" w:rsidP="00120B42">
      <w:pPr>
        <w:tabs>
          <w:tab w:val="left" w:pos="5505"/>
        </w:tabs>
        <w:rPr>
          <w:sz w:val="28"/>
        </w:rPr>
      </w:pPr>
    </w:p>
    <w:p w:rsidR="00120B42" w:rsidRPr="00120B42" w:rsidRDefault="00120B42" w:rsidP="00120B42">
      <w:pPr>
        <w:tabs>
          <w:tab w:val="left" w:pos="5505"/>
        </w:tabs>
        <w:rPr>
          <w:sz w:val="28"/>
        </w:rPr>
      </w:pPr>
      <w:r w:rsidRPr="00120B42">
        <w:rPr>
          <w:sz w:val="28"/>
        </w:rPr>
        <w:t>Муниципальное казенное</w:t>
      </w:r>
      <w:r w:rsidRPr="00120B42">
        <w:rPr>
          <w:sz w:val="28"/>
        </w:rPr>
        <w:tab/>
        <w:t xml:space="preserve">    Администрация Останинского</w:t>
      </w:r>
    </w:p>
    <w:p w:rsidR="00120B42" w:rsidRPr="00120B42" w:rsidRDefault="00120B42" w:rsidP="00120B42">
      <w:pPr>
        <w:tabs>
          <w:tab w:val="left" w:pos="5505"/>
        </w:tabs>
        <w:rPr>
          <w:sz w:val="28"/>
        </w:rPr>
      </w:pPr>
      <w:r w:rsidRPr="00120B42">
        <w:rPr>
          <w:sz w:val="28"/>
        </w:rPr>
        <w:t xml:space="preserve">учреждение </w:t>
      </w:r>
      <w:r w:rsidRPr="00120B42">
        <w:rPr>
          <w:sz w:val="28"/>
          <w:szCs w:val="28"/>
        </w:rPr>
        <w:t>«жилищно – коммунального</w:t>
      </w:r>
      <w:r w:rsidRPr="00120B42">
        <w:rPr>
          <w:sz w:val="28"/>
        </w:rPr>
        <w:tab/>
        <w:t xml:space="preserve">    сельсовета Северного района </w:t>
      </w:r>
    </w:p>
    <w:p w:rsidR="00120B42" w:rsidRPr="00120B42" w:rsidRDefault="00120B42" w:rsidP="00120B42">
      <w:pPr>
        <w:tabs>
          <w:tab w:val="left" w:pos="5505"/>
        </w:tabs>
        <w:rPr>
          <w:sz w:val="28"/>
        </w:rPr>
      </w:pPr>
      <w:r w:rsidRPr="00120B42">
        <w:rPr>
          <w:sz w:val="28"/>
          <w:szCs w:val="28"/>
        </w:rPr>
        <w:t xml:space="preserve">хозяйства Останинского сельсовета  </w:t>
      </w:r>
      <w:r w:rsidRPr="00120B42">
        <w:rPr>
          <w:sz w:val="28"/>
        </w:rPr>
        <w:tab/>
        <w:t xml:space="preserve">    Новосибирской области</w:t>
      </w:r>
    </w:p>
    <w:p w:rsidR="00120B42" w:rsidRPr="00120B42" w:rsidRDefault="00120B42" w:rsidP="00120B42">
      <w:pPr>
        <w:rPr>
          <w:sz w:val="28"/>
        </w:rPr>
      </w:pPr>
      <w:r w:rsidRPr="00120B42">
        <w:rPr>
          <w:sz w:val="28"/>
        </w:rPr>
        <w:t>Северного района Новосибирской области</w:t>
      </w:r>
    </w:p>
    <w:p w:rsidR="00120B42" w:rsidRPr="00120B42" w:rsidRDefault="00120B42" w:rsidP="00120B42">
      <w:pPr>
        <w:rPr>
          <w:sz w:val="28"/>
        </w:rPr>
      </w:pPr>
    </w:p>
    <w:p w:rsidR="00120B42" w:rsidRPr="00120B42" w:rsidRDefault="00120B42" w:rsidP="00120B42">
      <w:pPr>
        <w:tabs>
          <w:tab w:val="left" w:pos="5565"/>
        </w:tabs>
        <w:rPr>
          <w:sz w:val="28"/>
        </w:rPr>
      </w:pPr>
      <w:r w:rsidRPr="00120B42">
        <w:rPr>
          <w:sz w:val="28"/>
        </w:rPr>
        <w:t xml:space="preserve">Директор МКУ ЖКХ  Останинского                    Глава Останинского сельсовета              </w:t>
      </w:r>
    </w:p>
    <w:p w:rsidR="00120B42" w:rsidRPr="00120B42" w:rsidRDefault="00120B42" w:rsidP="00120B42">
      <w:pPr>
        <w:tabs>
          <w:tab w:val="left" w:pos="420"/>
          <w:tab w:val="left" w:pos="5565"/>
        </w:tabs>
        <w:rPr>
          <w:sz w:val="28"/>
        </w:rPr>
      </w:pPr>
      <w:r w:rsidRPr="00120B42">
        <w:rPr>
          <w:sz w:val="28"/>
        </w:rPr>
        <w:t>сельсовета</w:t>
      </w:r>
      <w:r w:rsidRPr="00120B42">
        <w:rPr>
          <w:sz w:val="28"/>
        </w:rPr>
        <w:tab/>
        <w:t xml:space="preserve">   Северного района</w:t>
      </w:r>
    </w:p>
    <w:p w:rsidR="00120B42" w:rsidRPr="00120B42" w:rsidRDefault="00120B42" w:rsidP="00120B42">
      <w:pPr>
        <w:tabs>
          <w:tab w:val="left" w:pos="5565"/>
        </w:tabs>
        <w:rPr>
          <w:sz w:val="28"/>
        </w:rPr>
      </w:pPr>
      <w:r w:rsidRPr="00120B42">
        <w:rPr>
          <w:sz w:val="28"/>
        </w:rPr>
        <w:tab/>
        <w:t xml:space="preserve">   Новосибирской области</w:t>
      </w:r>
    </w:p>
    <w:p w:rsidR="00120B42" w:rsidRPr="00120B42" w:rsidRDefault="00120B42" w:rsidP="00120B42">
      <w:pPr>
        <w:rPr>
          <w:sz w:val="28"/>
        </w:rPr>
      </w:pPr>
    </w:p>
    <w:p w:rsidR="00E67ECF" w:rsidRDefault="00120B42" w:rsidP="00120B42">
      <w:pPr>
        <w:shd w:val="clear" w:color="auto" w:fill="FFFFFF"/>
        <w:spacing w:before="100" w:beforeAutospacing="1" w:after="100" w:afterAutospacing="1"/>
        <w:ind w:left="-709" w:firstLine="425"/>
        <w:rPr>
          <w:b/>
          <w:bCs/>
          <w:sz w:val="28"/>
          <w:szCs w:val="28"/>
        </w:rPr>
      </w:pPr>
      <w:r w:rsidRPr="00120B42">
        <w:rPr>
          <w:sz w:val="28"/>
        </w:rPr>
        <w:t>_______________ Т.К. Капорикова</w:t>
      </w:r>
      <w:r w:rsidRPr="00120B42">
        <w:rPr>
          <w:sz w:val="28"/>
        </w:rPr>
        <w:tab/>
        <w:t xml:space="preserve">   ______________П.В. Гончаров</w:t>
      </w:r>
    </w:p>
    <w:p w:rsidR="007C7FB6" w:rsidRPr="001E68B4" w:rsidRDefault="007C7FB6" w:rsidP="007C7FB6">
      <w:pPr>
        <w:shd w:val="clear" w:color="auto" w:fill="FFFFFF"/>
        <w:spacing w:before="100" w:beforeAutospacing="1" w:after="100" w:afterAutospacing="1"/>
        <w:ind w:left="-709" w:firstLine="425"/>
        <w:rPr>
          <w:bCs/>
          <w:sz w:val="28"/>
          <w:szCs w:val="28"/>
        </w:rPr>
      </w:pPr>
    </w:p>
    <w:p w:rsidR="00EE3D87" w:rsidRPr="001E68B4" w:rsidRDefault="00EE3D87" w:rsidP="001C6530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D133D" w:rsidRDefault="000D133D" w:rsidP="00CC19C6">
      <w:pPr>
        <w:jc w:val="both"/>
        <w:rPr>
          <w:sz w:val="28"/>
          <w:szCs w:val="28"/>
        </w:rPr>
      </w:pPr>
    </w:p>
    <w:p w:rsidR="00760B18" w:rsidRPr="000C01B2" w:rsidRDefault="00760B18" w:rsidP="00F1446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4636C" w:rsidRPr="00313FEA" w:rsidTr="00383C24">
        <w:tc>
          <w:tcPr>
            <w:tcW w:w="9571" w:type="dxa"/>
          </w:tcPr>
          <w:p w:rsidR="0034636C" w:rsidRPr="00313FEA" w:rsidRDefault="0034636C" w:rsidP="00383C24">
            <w:pPr>
              <w:jc w:val="center"/>
            </w:pPr>
            <w:r w:rsidRPr="00313FEA">
              <w:t>РЕДАКЦИОННЫЙ  СОВЕТ:</w:t>
            </w:r>
          </w:p>
          <w:p w:rsidR="0034636C" w:rsidRPr="00313FEA" w:rsidRDefault="0034636C" w:rsidP="00383C24">
            <w:pPr>
              <w:jc w:val="center"/>
            </w:pPr>
          </w:p>
          <w:p w:rsidR="0034636C" w:rsidRPr="00313FEA" w:rsidRDefault="00A05F70" w:rsidP="00383C24">
            <w:r>
              <w:t>Гончаров</w:t>
            </w:r>
            <w:r w:rsidR="006020EB">
              <w:t xml:space="preserve"> </w:t>
            </w:r>
            <w:r>
              <w:t>Петр Владимирович</w:t>
            </w:r>
            <w:r w:rsidR="0034636C" w:rsidRPr="00313FEA">
              <w:t>, редактор;</w:t>
            </w:r>
          </w:p>
          <w:p w:rsidR="0034636C" w:rsidRPr="00313FEA" w:rsidRDefault="00A05F70" w:rsidP="00383C24">
            <w:r>
              <w:t>Крамская Наталья Петровна</w:t>
            </w:r>
            <w:r w:rsidR="0034636C" w:rsidRPr="00313FEA">
              <w:t>, член редакционного совета;</w:t>
            </w:r>
          </w:p>
          <w:p w:rsidR="0034636C" w:rsidRPr="00313FEA" w:rsidRDefault="00966B33" w:rsidP="00966B33">
            <w:r>
              <w:rPr>
                <w:szCs w:val="28"/>
              </w:rPr>
              <w:t xml:space="preserve">Карписонова Василина Юрьевна </w:t>
            </w:r>
            <w:r w:rsidR="0034636C" w:rsidRPr="00F34622">
              <w:rPr>
                <w:szCs w:val="28"/>
              </w:rPr>
              <w:t>–</w:t>
            </w:r>
            <w:r>
              <w:rPr>
                <w:szCs w:val="28"/>
              </w:rPr>
              <w:t xml:space="preserve"> председатель</w:t>
            </w:r>
            <w:r w:rsidR="0034636C" w:rsidRPr="00F34622">
              <w:rPr>
                <w:szCs w:val="28"/>
              </w:rPr>
              <w:t xml:space="preserve"> Совета депутатов Останинского </w:t>
            </w:r>
            <w:r w:rsidR="0034636C" w:rsidRPr="00F34622">
              <w:rPr>
                <w:szCs w:val="28"/>
              </w:rPr>
              <w:lastRenderedPageBreak/>
              <w:t>сельсовета Северного района Новосибирской области</w:t>
            </w:r>
          </w:p>
        </w:tc>
      </w:tr>
    </w:tbl>
    <w:p w:rsidR="0034636C" w:rsidRPr="00313FEA" w:rsidRDefault="0034636C" w:rsidP="0034636C">
      <w:pPr>
        <w:jc w:val="center"/>
        <w:rPr>
          <w:b/>
          <w:i/>
        </w:rPr>
      </w:pPr>
    </w:p>
    <w:p w:rsidR="0034636C" w:rsidRPr="00313FEA" w:rsidRDefault="0034636C" w:rsidP="0034636C">
      <w:pPr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4636C" w:rsidRPr="00313FEA" w:rsidTr="00383C24">
        <w:tc>
          <w:tcPr>
            <w:tcW w:w="9571" w:type="dxa"/>
          </w:tcPr>
          <w:p w:rsidR="0034636C" w:rsidRPr="00313FEA" w:rsidRDefault="0034636C" w:rsidP="00383C24">
            <w:pPr>
              <w:jc w:val="center"/>
            </w:pPr>
            <w:r w:rsidRPr="00313FEA">
              <w:t>ТИРАЖ</w:t>
            </w:r>
          </w:p>
          <w:p w:rsidR="0034636C" w:rsidRPr="00313FEA" w:rsidRDefault="0034636C" w:rsidP="00383C24">
            <w:pPr>
              <w:jc w:val="center"/>
            </w:pPr>
          </w:p>
          <w:p w:rsidR="0034636C" w:rsidRPr="00313FEA" w:rsidRDefault="0034636C" w:rsidP="00383C24">
            <w:pPr>
              <w:jc w:val="center"/>
            </w:pPr>
            <w:r w:rsidRPr="00313FEA">
              <w:t>10 экземпляров</w:t>
            </w:r>
          </w:p>
        </w:tc>
      </w:tr>
    </w:tbl>
    <w:p w:rsidR="0034636C" w:rsidRPr="00313FEA" w:rsidRDefault="0034636C" w:rsidP="0034636C">
      <w:pPr>
        <w:jc w:val="center"/>
      </w:pPr>
    </w:p>
    <w:p w:rsidR="0034636C" w:rsidRPr="00313FEA" w:rsidRDefault="0034636C" w:rsidP="0034636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4636C" w:rsidRPr="00313FEA" w:rsidTr="00383C24">
        <w:tc>
          <w:tcPr>
            <w:tcW w:w="9571" w:type="dxa"/>
          </w:tcPr>
          <w:p w:rsidR="0034636C" w:rsidRPr="00313FEA" w:rsidRDefault="0034636C" w:rsidP="00383C24">
            <w:pPr>
              <w:jc w:val="center"/>
            </w:pPr>
            <w:r w:rsidRPr="00313FEA">
              <w:t>ТЕЛЕФОН  РЕДАКЦИОННОГО  СОВЕТА</w:t>
            </w:r>
          </w:p>
          <w:p w:rsidR="0034636C" w:rsidRPr="00313FEA" w:rsidRDefault="0034636C" w:rsidP="00383C24">
            <w:pPr>
              <w:jc w:val="center"/>
            </w:pPr>
          </w:p>
          <w:p w:rsidR="0034636C" w:rsidRPr="00313FEA" w:rsidRDefault="006F1960" w:rsidP="00383C24">
            <w:pPr>
              <w:jc w:val="center"/>
            </w:pPr>
            <w:r>
              <w:t>8-383-60-33-146</w:t>
            </w:r>
          </w:p>
        </w:tc>
      </w:tr>
    </w:tbl>
    <w:p w:rsidR="0034636C" w:rsidRDefault="0034636C" w:rsidP="00EF069C">
      <w:pPr>
        <w:jc w:val="center"/>
        <w:rPr>
          <w:sz w:val="28"/>
          <w:szCs w:val="28"/>
        </w:rPr>
      </w:pPr>
    </w:p>
    <w:sectPr w:rsidR="0034636C" w:rsidSect="00FB741C">
      <w:headerReference w:type="default" r:id="rId9"/>
      <w:pgSz w:w="11906" w:h="16838"/>
      <w:pgMar w:top="851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313" w:rsidRDefault="00CA1313" w:rsidP="00C03036">
      <w:r>
        <w:separator/>
      </w:r>
    </w:p>
  </w:endnote>
  <w:endnote w:type="continuationSeparator" w:id="0">
    <w:p w:rsidR="00CA1313" w:rsidRDefault="00CA1313" w:rsidP="00C0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G Times">
    <w:altName w:val="Times New Roman"/>
    <w:charset w:val="00"/>
    <w:family w:val="roman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313" w:rsidRDefault="00CA1313" w:rsidP="00C03036">
      <w:r>
        <w:separator/>
      </w:r>
    </w:p>
  </w:footnote>
  <w:footnote w:type="continuationSeparator" w:id="0">
    <w:p w:rsidR="00CA1313" w:rsidRDefault="00CA1313" w:rsidP="00C030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583965"/>
    </w:sdtPr>
    <w:sdtEndPr/>
    <w:sdtContent>
      <w:p w:rsidR="006A699D" w:rsidRPr="00C447D7" w:rsidRDefault="006A699D" w:rsidP="006118C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D55">
          <w:rPr>
            <w:noProof/>
          </w:rPr>
          <w:t>2</w:t>
        </w:r>
        <w:r>
          <w:fldChar w:fldCharType="end"/>
        </w:r>
      </w:p>
    </w:sdtContent>
  </w:sdt>
  <w:p w:rsidR="006A699D" w:rsidRDefault="006A699D"/>
  <w:p w:rsidR="006A699D" w:rsidRDefault="006A699D"/>
  <w:p w:rsidR="006A699D" w:rsidRDefault="006A699D"/>
  <w:p w:rsidR="006A699D" w:rsidRDefault="006A699D"/>
  <w:p w:rsidR="006A699D" w:rsidRPr="00F44EAF" w:rsidRDefault="006A699D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1287" w:hanging="360"/>
      </w:pPr>
      <w:rPr>
        <w:rFonts w:ascii="Wingdings" w:hAnsi="Wingdings" w:cs="Wingdings" w:hint="default"/>
        <w:color w:val="3D3D3D"/>
        <w:sz w:val="27"/>
        <w:szCs w:val="27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2D01685"/>
    <w:multiLevelType w:val="hybridMultilevel"/>
    <w:tmpl w:val="6038DC1A"/>
    <w:lvl w:ilvl="0" w:tplc="7102B9F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8"/>
        <w:szCs w:val="28"/>
      </w:rPr>
    </w:lvl>
    <w:lvl w:ilvl="1" w:tplc="C84C9E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BEA0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9E79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04E0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C47A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E2AA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1A00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DA862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18437A22"/>
    <w:multiLevelType w:val="hybridMultilevel"/>
    <w:tmpl w:val="8E04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80C5B"/>
    <w:multiLevelType w:val="singleLevel"/>
    <w:tmpl w:val="580658BA"/>
    <w:lvl w:ilvl="0">
      <w:start w:val="5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2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201B61DA"/>
    <w:multiLevelType w:val="multilevel"/>
    <w:tmpl w:val="BD04CB4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4">
    <w:nsid w:val="2ECB51E8"/>
    <w:multiLevelType w:val="hybridMultilevel"/>
    <w:tmpl w:val="6C240F74"/>
    <w:lvl w:ilvl="0" w:tplc="62782A76">
      <w:start w:val="1"/>
      <w:numFmt w:val="decimal"/>
      <w:lvlText w:val="%1."/>
      <w:lvlJc w:val="left"/>
      <w:pPr>
        <w:ind w:left="1815" w:hanging="109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0F45907"/>
    <w:multiLevelType w:val="hybridMultilevel"/>
    <w:tmpl w:val="BD04CB40"/>
    <w:lvl w:ilvl="0" w:tplc="65D891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6">
    <w:nsid w:val="580B68CC"/>
    <w:multiLevelType w:val="multilevel"/>
    <w:tmpl w:val="5886A2C2"/>
    <w:lvl w:ilvl="0">
      <w:start w:val="1"/>
      <w:numFmt w:val="decimal"/>
      <w:lvlText w:val="%1."/>
      <w:lvlJc w:val="left"/>
      <w:pPr>
        <w:ind w:left="906" w:hanging="48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17">
    <w:nsid w:val="58C709FE"/>
    <w:multiLevelType w:val="hybridMultilevel"/>
    <w:tmpl w:val="9896543A"/>
    <w:lvl w:ilvl="0" w:tplc="BA888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A6223C2"/>
    <w:multiLevelType w:val="multilevel"/>
    <w:tmpl w:val="06928B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5B3262F2"/>
    <w:multiLevelType w:val="hybridMultilevel"/>
    <w:tmpl w:val="6E46112E"/>
    <w:lvl w:ilvl="0" w:tplc="61E04758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790C238E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5D0AE36A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1C2ACDE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6640F6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58E173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32369C9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8E65EA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A6E069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C0E5B3F"/>
    <w:multiLevelType w:val="singleLevel"/>
    <w:tmpl w:val="2BBC3F58"/>
    <w:lvl w:ilvl="0">
      <w:start w:val="1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1">
    <w:nsid w:val="6DB62379"/>
    <w:multiLevelType w:val="hybridMultilevel"/>
    <w:tmpl w:val="4754B7CC"/>
    <w:lvl w:ilvl="0" w:tplc="624A4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71B75B99"/>
    <w:multiLevelType w:val="multilevel"/>
    <w:tmpl w:val="3FF283A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296371F"/>
    <w:multiLevelType w:val="hybridMultilevel"/>
    <w:tmpl w:val="5A004BE6"/>
    <w:lvl w:ilvl="0" w:tplc="5974537E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95809C5"/>
    <w:multiLevelType w:val="hybridMultilevel"/>
    <w:tmpl w:val="4C4A02B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06EFDBA">
      <w:start w:val="1"/>
      <w:numFmt w:val="decimal"/>
      <w:lvlText w:val="%2)"/>
      <w:lvlJc w:val="left"/>
      <w:pPr>
        <w:ind w:left="2505" w:hanging="8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9"/>
  </w:num>
  <w:num w:numId="2">
    <w:abstractNumId w:val="9"/>
  </w:num>
  <w:num w:numId="3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3"/>
  </w:num>
  <w:num w:numId="8">
    <w:abstractNumId w:val="24"/>
  </w:num>
  <w:num w:numId="9">
    <w:abstractNumId w:val="2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lvl w:ilvl="0">
        <w:start w:val="1"/>
        <w:numFmt w:val="decimal"/>
        <w:lvlText w:val="%1."/>
        <w:legacy w:legacy="1" w:legacySpace="0" w:legacyIndent="269"/>
        <w:lvlJc w:val="left"/>
        <w:rPr>
          <w:rFonts w:ascii="Times New Roman" w:hAnsi="Times New Roman" w:cs="Times New Roman" w:hint="default"/>
          <w:i w:val="0"/>
        </w:rPr>
      </w:lvl>
    </w:lvlOverride>
  </w:num>
  <w:num w:numId="15">
    <w:abstractNumId w:val="11"/>
  </w:num>
  <w:num w:numId="16">
    <w:abstractNumId w:val="1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F7"/>
    <w:rsid w:val="00001A42"/>
    <w:rsid w:val="0000673C"/>
    <w:rsid w:val="00007EEE"/>
    <w:rsid w:val="0001026C"/>
    <w:rsid w:val="00013206"/>
    <w:rsid w:val="00013D79"/>
    <w:rsid w:val="00014303"/>
    <w:rsid w:val="0001553D"/>
    <w:rsid w:val="000174C8"/>
    <w:rsid w:val="00022947"/>
    <w:rsid w:val="00024FEA"/>
    <w:rsid w:val="000251FC"/>
    <w:rsid w:val="0002561D"/>
    <w:rsid w:val="0002670E"/>
    <w:rsid w:val="00027149"/>
    <w:rsid w:val="00027D91"/>
    <w:rsid w:val="000308E4"/>
    <w:rsid w:val="000419ED"/>
    <w:rsid w:val="00041BB5"/>
    <w:rsid w:val="000449B2"/>
    <w:rsid w:val="0005456B"/>
    <w:rsid w:val="0005645B"/>
    <w:rsid w:val="000570CC"/>
    <w:rsid w:val="0005798C"/>
    <w:rsid w:val="00064B78"/>
    <w:rsid w:val="00070D8C"/>
    <w:rsid w:val="00072B8D"/>
    <w:rsid w:val="000755E1"/>
    <w:rsid w:val="00076B18"/>
    <w:rsid w:val="00081748"/>
    <w:rsid w:val="000817EA"/>
    <w:rsid w:val="000819C0"/>
    <w:rsid w:val="0008292E"/>
    <w:rsid w:val="0008320E"/>
    <w:rsid w:val="000850B3"/>
    <w:rsid w:val="000866FF"/>
    <w:rsid w:val="00086F93"/>
    <w:rsid w:val="00087039"/>
    <w:rsid w:val="0009046C"/>
    <w:rsid w:val="00092E00"/>
    <w:rsid w:val="00093F19"/>
    <w:rsid w:val="0009493D"/>
    <w:rsid w:val="00096355"/>
    <w:rsid w:val="000970B7"/>
    <w:rsid w:val="000973F5"/>
    <w:rsid w:val="000A1AA8"/>
    <w:rsid w:val="000A3581"/>
    <w:rsid w:val="000A3F56"/>
    <w:rsid w:val="000A4AC0"/>
    <w:rsid w:val="000A4D99"/>
    <w:rsid w:val="000A4FAC"/>
    <w:rsid w:val="000B2EEC"/>
    <w:rsid w:val="000C0799"/>
    <w:rsid w:val="000C0A84"/>
    <w:rsid w:val="000C542D"/>
    <w:rsid w:val="000C58A0"/>
    <w:rsid w:val="000D133D"/>
    <w:rsid w:val="000D1D23"/>
    <w:rsid w:val="000D40C4"/>
    <w:rsid w:val="000D4ED6"/>
    <w:rsid w:val="000D4F10"/>
    <w:rsid w:val="000D7DEA"/>
    <w:rsid w:val="000E1AB6"/>
    <w:rsid w:val="000E23B1"/>
    <w:rsid w:val="000E2B83"/>
    <w:rsid w:val="000E2D1F"/>
    <w:rsid w:val="000E3E0C"/>
    <w:rsid w:val="000E457C"/>
    <w:rsid w:val="000E4E6B"/>
    <w:rsid w:val="000E71BC"/>
    <w:rsid w:val="000E72CB"/>
    <w:rsid w:val="000E7478"/>
    <w:rsid w:val="000F119E"/>
    <w:rsid w:val="000F2EDA"/>
    <w:rsid w:val="000F2FE9"/>
    <w:rsid w:val="000F39D6"/>
    <w:rsid w:val="000F3E29"/>
    <w:rsid w:val="000F4FA5"/>
    <w:rsid w:val="000F78A3"/>
    <w:rsid w:val="000F7A09"/>
    <w:rsid w:val="001015C2"/>
    <w:rsid w:val="00101A3A"/>
    <w:rsid w:val="0010298A"/>
    <w:rsid w:val="00103495"/>
    <w:rsid w:val="00104617"/>
    <w:rsid w:val="001053F2"/>
    <w:rsid w:val="001068EF"/>
    <w:rsid w:val="00107D07"/>
    <w:rsid w:val="00110101"/>
    <w:rsid w:val="0011165D"/>
    <w:rsid w:val="00112C50"/>
    <w:rsid w:val="0011431A"/>
    <w:rsid w:val="0011664D"/>
    <w:rsid w:val="00120B42"/>
    <w:rsid w:val="00121514"/>
    <w:rsid w:val="001223DB"/>
    <w:rsid w:val="00122C81"/>
    <w:rsid w:val="00122E22"/>
    <w:rsid w:val="00122F19"/>
    <w:rsid w:val="00124B17"/>
    <w:rsid w:val="00124C48"/>
    <w:rsid w:val="001250C2"/>
    <w:rsid w:val="00125B21"/>
    <w:rsid w:val="0012623D"/>
    <w:rsid w:val="001278B9"/>
    <w:rsid w:val="00127A2C"/>
    <w:rsid w:val="00127FF8"/>
    <w:rsid w:val="00130123"/>
    <w:rsid w:val="00131AB9"/>
    <w:rsid w:val="00132160"/>
    <w:rsid w:val="00132E56"/>
    <w:rsid w:val="00133EF6"/>
    <w:rsid w:val="00134773"/>
    <w:rsid w:val="00135B5A"/>
    <w:rsid w:val="001413EB"/>
    <w:rsid w:val="001432D0"/>
    <w:rsid w:val="00144518"/>
    <w:rsid w:val="00144A18"/>
    <w:rsid w:val="0014545B"/>
    <w:rsid w:val="00147022"/>
    <w:rsid w:val="0014737C"/>
    <w:rsid w:val="00150158"/>
    <w:rsid w:val="00151489"/>
    <w:rsid w:val="00152155"/>
    <w:rsid w:val="001527CA"/>
    <w:rsid w:val="00156258"/>
    <w:rsid w:val="00156A93"/>
    <w:rsid w:val="001578A9"/>
    <w:rsid w:val="00160F54"/>
    <w:rsid w:val="001614FC"/>
    <w:rsid w:val="00161A8D"/>
    <w:rsid w:val="001630BA"/>
    <w:rsid w:val="00165333"/>
    <w:rsid w:val="001715A3"/>
    <w:rsid w:val="00172C33"/>
    <w:rsid w:val="001731F0"/>
    <w:rsid w:val="00180AC5"/>
    <w:rsid w:val="00180EEB"/>
    <w:rsid w:val="00181586"/>
    <w:rsid w:val="00182F9F"/>
    <w:rsid w:val="00184698"/>
    <w:rsid w:val="00184723"/>
    <w:rsid w:val="00187553"/>
    <w:rsid w:val="00192775"/>
    <w:rsid w:val="00193378"/>
    <w:rsid w:val="00193FA6"/>
    <w:rsid w:val="00196633"/>
    <w:rsid w:val="001966EB"/>
    <w:rsid w:val="00197EF1"/>
    <w:rsid w:val="001A0B09"/>
    <w:rsid w:val="001A2D95"/>
    <w:rsid w:val="001A326C"/>
    <w:rsid w:val="001A3A19"/>
    <w:rsid w:val="001A403D"/>
    <w:rsid w:val="001A434C"/>
    <w:rsid w:val="001A4768"/>
    <w:rsid w:val="001A51DD"/>
    <w:rsid w:val="001A63AB"/>
    <w:rsid w:val="001A7FF8"/>
    <w:rsid w:val="001B0FBB"/>
    <w:rsid w:val="001B1BF4"/>
    <w:rsid w:val="001B20CA"/>
    <w:rsid w:val="001B3538"/>
    <w:rsid w:val="001B38D1"/>
    <w:rsid w:val="001B634B"/>
    <w:rsid w:val="001B6949"/>
    <w:rsid w:val="001B6F0D"/>
    <w:rsid w:val="001B736E"/>
    <w:rsid w:val="001B77FC"/>
    <w:rsid w:val="001C1157"/>
    <w:rsid w:val="001C3EE3"/>
    <w:rsid w:val="001C5280"/>
    <w:rsid w:val="001C57C7"/>
    <w:rsid w:val="001C5D8B"/>
    <w:rsid w:val="001C6122"/>
    <w:rsid w:val="001C6530"/>
    <w:rsid w:val="001C6BBD"/>
    <w:rsid w:val="001C7457"/>
    <w:rsid w:val="001C748D"/>
    <w:rsid w:val="001D0081"/>
    <w:rsid w:val="001D0A89"/>
    <w:rsid w:val="001D19B9"/>
    <w:rsid w:val="001D37C8"/>
    <w:rsid w:val="001D3F32"/>
    <w:rsid w:val="001D4E2B"/>
    <w:rsid w:val="001D55E7"/>
    <w:rsid w:val="001D58BC"/>
    <w:rsid w:val="001D6720"/>
    <w:rsid w:val="001D7E2E"/>
    <w:rsid w:val="001E2C38"/>
    <w:rsid w:val="001E323E"/>
    <w:rsid w:val="001E41CD"/>
    <w:rsid w:val="001E5DDF"/>
    <w:rsid w:val="001E68B4"/>
    <w:rsid w:val="001F0648"/>
    <w:rsid w:val="001F0A98"/>
    <w:rsid w:val="001F23E9"/>
    <w:rsid w:val="001F3A88"/>
    <w:rsid w:val="001F5861"/>
    <w:rsid w:val="00200486"/>
    <w:rsid w:val="002005B1"/>
    <w:rsid w:val="002007C1"/>
    <w:rsid w:val="00201EBB"/>
    <w:rsid w:val="00203F81"/>
    <w:rsid w:val="00204EBE"/>
    <w:rsid w:val="00206A91"/>
    <w:rsid w:val="0020754E"/>
    <w:rsid w:val="0021246F"/>
    <w:rsid w:val="00215668"/>
    <w:rsid w:val="002157FF"/>
    <w:rsid w:val="00215E5A"/>
    <w:rsid w:val="00217BE7"/>
    <w:rsid w:val="0022087E"/>
    <w:rsid w:val="00220964"/>
    <w:rsid w:val="00220E23"/>
    <w:rsid w:val="00221E6C"/>
    <w:rsid w:val="002222C2"/>
    <w:rsid w:val="00222631"/>
    <w:rsid w:val="00222709"/>
    <w:rsid w:val="00227458"/>
    <w:rsid w:val="00230BCD"/>
    <w:rsid w:val="00233295"/>
    <w:rsid w:val="002337FD"/>
    <w:rsid w:val="00234971"/>
    <w:rsid w:val="002403C7"/>
    <w:rsid w:val="00240F29"/>
    <w:rsid w:val="00241827"/>
    <w:rsid w:val="00242F6D"/>
    <w:rsid w:val="00244838"/>
    <w:rsid w:val="0024680F"/>
    <w:rsid w:val="00250FD3"/>
    <w:rsid w:val="00251966"/>
    <w:rsid w:val="002521FA"/>
    <w:rsid w:val="0025227C"/>
    <w:rsid w:val="00252A1D"/>
    <w:rsid w:val="00253530"/>
    <w:rsid w:val="00256EA1"/>
    <w:rsid w:val="002575C7"/>
    <w:rsid w:val="00257958"/>
    <w:rsid w:val="00257B42"/>
    <w:rsid w:val="00260584"/>
    <w:rsid w:val="00260D08"/>
    <w:rsid w:val="00261CE6"/>
    <w:rsid w:val="00261EC2"/>
    <w:rsid w:val="002643BE"/>
    <w:rsid w:val="00267531"/>
    <w:rsid w:val="0027166A"/>
    <w:rsid w:val="00271CAD"/>
    <w:rsid w:val="00272717"/>
    <w:rsid w:val="00272F7D"/>
    <w:rsid w:val="002730F1"/>
    <w:rsid w:val="00273EAF"/>
    <w:rsid w:val="00273F99"/>
    <w:rsid w:val="00274325"/>
    <w:rsid w:val="0027510B"/>
    <w:rsid w:val="00277836"/>
    <w:rsid w:val="00280DAF"/>
    <w:rsid w:val="00281090"/>
    <w:rsid w:val="002812F0"/>
    <w:rsid w:val="002814FF"/>
    <w:rsid w:val="00281804"/>
    <w:rsid w:val="00281F4F"/>
    <w:rsid w:val="0028469C"/>
    <w:rsid w:val="00284BAA"/>
    <w:rsid w:val="00285093"/>
    <w:rsid w:val="00285200"/>
    <w:rsid w:val="0028728D"/>
    <w:rsid w:val="00287B0A"/>
    <w:rsid w:val="00291165"/>
    <w:rsid w:val="002959D6"/>
    <w:rsid w:val="00295ECD"/>
    <w:rsid w:val="00297F03"/>
    <w:rsid w:val="002A24FE"/>
    <w:rsid w:val="002A40F0"/>
    <w:rsid w:val="002A44F4"/>
    <w:rsid w:val="002A46D3"/>
    <w:rsid w:val="002A4AFA"/>
    <w:rsid w:val="002A72D6"/>
    <w:rsid w:val="002B0454"/>
    <w:rsid w:val="002B177C"/>
    <w:rsid w:val="002B3709"/>
    <w:rsid w:val="002B407C"/>
    <w:rsid w:val="002B520A"/>
    <w:rsid w:val="002B68E9"/>
    <w:rsid w:val="002B7DDF"/>
    <w:rsid w:val="002C08E8"/>
    <w:rsid w:val="002C1DB9"/>
    <w:rsid w:val="002C2D76"/>
    <w:rsid w:val="002C5579"/>
    <w:rsid w:val="002C7EC8"/>
    <w:rsid w:val="002D06F9"/>
    <w:rsid w:val="002D1857"/>
    <w:rsid w:val="002D21D0"/>
    <w:rsid w:val="002D3D58"/>
    <w:rsid w:val="002D659D"/>
    <w:rsid w:val="002D67A8"/>
    <w:rsid w:val="002E013D"/>
    <w:rsid w:val="002E0C75"/>
    <w:rsid w:val="002E25E3"/>
    <w:rsid w:val="002E3025"/>
    <w:rsid w:val="002E5BD2"/>
    <w:rsid w:val="002E6A67"/>
    <w:rsid w:val="002E6BBB"/>
    <w:rsid w:val="002E7044"/>
    <w:rsid w:val="002E742A"/>
    <w:rsid w:val="002F0752"/>
    <w:rsid w:val="002F07C1"/>
    <w:rsid w:val="002F3124"/>
    <w:rsid w:val="002F50ED"/>
    <w:rsid w:val="002F622A"/>
    <w:rsid w:val="003015E0"/>
    <w:rsid w:val="0030376B"/>
    <w:rsid w:val="00304A42"/>
    <w:rsid w:val="003057C1"/>
    <w:rsid w:val="00307BA1"/>
    <w:rsid w:val="00310E46"/>
    <w:rsid w:val="003115B1"/>
    <w:rsid w:val="00312A2A"/>
    <w:rsid w:val="00313FEA"/>
    <w:rsid w:val="00315808"/>
    <w:rsid w:val="003158F0"/>
    <w:rsid w:val="003179AD"/>
    <w:rsid w:val="003216F6"/>
    <w:rsid w:val="00321E9B"/>
    <w:rsid w:val="00326F79"/>
    <w:rsid w:val="003273DF"/>
    <w:rsid w:val="00330CDD"/>
    <w:rsid w:val="00335293"/>
    <w:rsid w:val="00335530"/>
    <w:rsid w:val="003365AF"/>
    <w:rsid w:val="00336E7A"/>
    <w:rsid w:val="003376F2"/>
    <w:rsid w:val="0034022B"/>
    <w:rsid w:val="00340E0C"/>
    <w:rsid w:val="0034262C"/>
    <w:rsid w:val="003430F1"/>
    <w:rsid w:val="003438AB"/>
    <w:rsid w:val="0034448B"/>
    <w:rsid w:val="003447F6"/>
    <w:rsid w:val="003459FA"/>
    <w:rsid w:val="0034636C"/>
    <w:rsid w:val="00347C23"/>
    <w:rsid w:val="00347E19"/>
    <w:rsid w:val="00352F9A"/>
    <w:rsid w:val="00353B67"/>
    <w:rsid w:val="00353D5B"/>
    <w:rsid w:val="0035418A"/>
    <w:rsid w:val="00354453"/>
    <w:rsid w:val="00354C9B"/>
    <w:rsid w:val="0036161D"/>
    <w:rsid w:val="003664A7"/>
    <w:rsid w:val="003668B3"/>
    <w:rsid w:val="00370541"/>
    <w:rsid w:val="003731AA"/>
    <w:rsid w:val="003732D6"/>
    <w:rsid w:val="00373F1D"/>
    <w:rsid w:val="003754DB"/>
    <w:rsid w:val="003765A2"/>
    <w:rsid w:val="00380163"/>
    <w:rsid w:val="003808C5"/>
    <w:rsid w:val="0038157B"/>
    <w:rsid w:val="00383C24"/>
    <w:rsid w:val="00386ABA"/>
    <w:rsid w:val="00390049"/>
    <w:rsid w:val="00391E36"/>
    <w:rsid w:val="00393A8E"/>
    <w:rsid w:val="003A217F"/>
    <w:rsid w:val="003A4E80"/>
    <w:rsid w:val="003A50BD"/>
    <w:rsid w:val="003A52DF"/>
    <w:rsid w:val="003A7E90"/>
    <w:rsid w:val="003B262D"/>
    <w:rsid w:val="003B5218"/>
    <w:rsid w:val="003B5C5B"/>
    <w:rsid w:val="003C00EF"/>
    <w:rsid w:val="003C091D"/>
    <w:rsid w:val="003C0DE7"/>
    <w:rsid w:val="003C2EF9"/>
    <w:rsid w:val="003C3355"/>
    <w:rsid w:val="003C35C4"/>
    <w:rsid w:val="003C3D73"/>
    <w:rsid w:val="003C439E"/>
    <w:rsid w:val="003C67A6"/>
    <w:rsid w:val="003D1D67"/>
    <w:rsid w:val="003D1FC2"/>
    <w:rsid w:val="003D422A"/>
    <w:rsid w:val="003D79CD"/>
    <w:rsid w:val="003E00F5"/>
    <w:rsid w:val="003E16FF"/>
    <w:rsid w:val="003E1AAC"/>
    <w:rsid w:val="003E3004"/>
    <w:rsid w:val="003E40F3"/>
    <w:rsid w:val="003E4BC9"/>
    <w:rsid w:val="003E6B2D"/>
    <w:rsid w:val="003F095C"/>
    <w:rsid w:val="003F34E9"/>
    <w:rsid w:val="003F453D"/>
    <w:rsid w:val="003F5B2D"/>
    <w:rsid w:val="003F79A6"/>
    <w:rsid w:val="00401BB6"/>
    <w:rsid w:val="00404C2A"/>
    <w:rsid w:val="004051AC"/>
    <w:rsid w:val="00405942"/>
    <w:rsid w:val="00406E09"/>
    <w:rsid w:val="004124AB"/>
    <w:rsid w:val="004124B4"/>
    <w:rsid w:val="0041255C"/>
    <w:rsid w:val="00412C4E"/>
    <w:rsid w:val="00412EC2"/>
    <w:rsid w:val="00412F3A"/>
    <w:rsid w:val="00413086"/>
    <w:rsid w:val="004135D2"/>
    <w:rsid w:val="004164F5"/>
    <w:rsid w:val="004173E6"/>
    <w:rsid w:val="00417949"/>
    <w:rsid w:val="004248C1"/>
    <w:rsid w:val="00425825"/>
    <w:rsid w:val="0042636C"/>
    <w:rsid w:val="0043117E"/>
    <w:rsid w:val="00432734"/>
    <w:rsid w:val="00432AF5"/>
    <w:rsid w:val="00432DA9"/>
    <w:rsid w:val="0044251F"/>
    <w:rsid w:val="00443064"/>
    <w:rsid w:val="00443AAF"/>
    <w:rsid w:val="00443D6A"/>
    <w:rsid w:val="00445078"/>
    <w:rsid w:val="004451C0"/>
    <w:rsid w:val="004465AE"/>
    <w:rsid w:val="004509AE"/>
    <w:rsid w:val="004518BF"/>
    <w:rsid w:val="004527DF"/>
    <w:rsid w:val="00453132"/>
    <w:rsid w:val="00453271"/>
    <w:rsid w:val="0045395F"/>
    <w:rsid w:val="00455D1D"/>
    <w:rsid w:val="0045754C"/>
    <w:rsid w:val="00457B51"/>
    <w:rsid w:val="00461754"/>
    <w:rsid w:val="00461D8C"/>
    <w:rsid w:val="00465DD3"/>
    <w:rsid w:val="00470EB0"/>
    <w:rsid w:val="00472902"/>
    <w:rsid w:val="004748D5"/>
    <w:rsid w:val="004751EE"/>
    <w:rsid w:val="004752E0"/>
    <w:rsid w:val="004773EC"/>
    <w:rsid w:val="0047745F"/>
    <w:rsid w:val="0048014D"/>
    <w:rsid w:val="00490252"/>
    <w:rsid w:val="00490FD1"/>
    <w:rsid w:val="0049137C"/>
    <w:rsid w:val="00491716"/>
    <w:rsid w:val="004925D8"/>
    <w:rsid w:val="0049265E"/>
    <w:rsid w:val="004947C2"/>
    <w:rsid w:val="00494F6D"/>
    <w:rsid w:val="00496A03"/>
    <w:rsid w:val="00496D83"/>
    <w:rsid w:val="004A0620"/>
    <w:rsid w:val="004A14F2"/>
    <w:rsid w:val="004A199B"/>
    <w:rsid w:val="004A4717"/>
    <w:rsid w:val="004A5874"/>
    <w:rsid w:val="004A6503"/>
    <w:rsid w:val="004A7298"/>
    <w:rsid w:val="004B10F5"/>
    <w:rsid w:val="004B371A"/>
    <w:rsid w:val="004B544A"/>
    <w:rsid w:val="004B5461"/>
    <w:rsid w:val="004B669A"/>
    <w:rsid w:val="004B7487"/>
    <w:rsid w:val="004C0E5D"/>
    <w:rsid w:val="004C143B"/>
    <w:rsid w:val="004C159A"/>
    <w:rsid w:val="004C2B09"/>
    <w:rsid w:val="004C2BDE"/>
    <w:rsid w:val="004C35F7"/>
    <w:rsid w:val="004C4E65"/>
    <w:rsid w:val="004C4FBF"/>
    <w:rsid w:val="004C554B"/>
    <w:rsid w:val="004C78CC"/>
    <w:rsid w:val="004D04D2"/>
    <w:rsid w:val="004D0F6B"/>
    <w:rsid w:val="004D3250"/>
    <w:rsid w:val="004D47C8"/>
    <w:rsid w:val="004D55AF"/>
    <w:rsid w:val="004E0710"/>
    <w:rsid w:val="004E1B08"/>
    <w:rsid w:val="004E20DA"/>
    <w:rsid w:val="004E25CD"/>
    <w:rsid w:val="004E2D88"/>
    <w:rsid w:val="004E633A"/>
    <w:rsid w:val="004E7560"/>
    <w:rsid w:val="004F17B1"/>
    <w:rsid w:val="004F4B4E"/>
    <w:rsid w:val="004F4BD3"/>
    <w:rsid w:val="004F640C"/>
    <w:rsid w:val="004F6AA3"/>
    <w:rsid w:val="004F7721"/>
    <w:rsid w:val="004F7CA8"/>
    <w:rsid w:val="00500237"/>
    <w:rsid w:val="005004A0"/>
    <w:rsid w:val="0050179A"/>
    <w:rsid w:val="005018E4"/>
    <w:rsid w:val="00502419"/>
    <w:rsid w:val="00505D9E"/>
    <w:rsid w:val="00505FE0"/>
    <w:rsid w:val="00506E7C"/>
    <w:rsid w:val="00507AE0"/>
    <w:rsid w:val="00511D80"/>
    <w:rsid w:val="00515DB5"/>
    <w:rsid w:val="005170AB"/>
    <w:rsid w:val="005205CB"/>
    <w:rsid w:val="00521DF3"/>
    <w:rsid w:val="0052304E"/>
    <w:rsid w:val="00523718"/>
    <w:rsid w:val="00523FE3"/>
    <w:rsid w:val="00524114"/>
    <w:rsid w:val="00524E1C"/>
    <w:rsid w:val="00530CFE"/>
    <w:rsid w:val="0053313A"/>
    <w:rsid w:val="005348E5"/>
    <w:rsid w:val="00535864"/>
    <w:rsid w:val="005372BB"/>
    <w:rsid w:val="005416A9"/>
    <w:rsid w:val="005420D9"/>
    <w:rsid w:val="00542598"/>
    <w:rsid w:val="005432DD"/>
    <w:rsid w:val="005433A8"/>
    <w:rsid w:val="00544A8B"/>
    <w:rsid w:val="00544E33"/>
    <w:rsid w:val="0055176A"/>
    <w:rsid w:val="00552D4B"/>
    <w:rsid w:val="00553268"/>
    <w:rsid w:val="0055348E"/>
    <w:rsid w:val="00555E48"/>
    <w:rsid w:val="00560C7C"/>
    <w:rsid w:val="00561924"/>
    <w:rsid w:val="005633E7"/>
    <w:rsid w:val="00564697"/>
    <w:rsid w:val="00570344"/>
    <w:rsid w:val="00571C1B"/>
    <w:rsid w:val="00573529"/>
    <w:rsid w:val="005759D5"/>
    <w:rsid w:val="0058058C"/>
    <w:rsid w:val="00580CE9"/>
    <w:rsid w:val="005819FE"/>
    <w:rsid w:val="00581F2F"/>
    <w:rsid w:val="00584ECE"/>
    <w:rsid w:val="00587DC9"/>
    <w:rsid w:val="005903E0"/>
    <w:rsid w:val="005906EB"/>
    <w:rsid w:val="00591AE8"/>
    <w:rsid w:val="005931D5"/>
    <w:rsid w:val="00594073"/>
    <w:rsid w:val="00594A6D"/>
    <w:rsid w:val="005953AC"/>
    <w:rsid w:val="00595BA9"/>
    <w:rsid w:val="0059739D"/>
    <w:rsid w:val="005A2F43"/>
    <w:rsid w:val="005A34C1"/>
    <w:rsid w:val="005A413C"/>
    <w:rsid w:val="005A4245"/>
    <w:rsid w:val="005A4A3A"/>
    <w:rsid w:val="005A4AF8"/>
    <w:rsid w:val="005A6575"/>
    <w:rsid w:val="005B0DE5"/>
    <w:rsid w:val="005B1458"/>
    <w:rsid w:val="005B39CE"/>
    <w:rsid w:val="005B4187"/>
    <w:rsid w:val="005B4FC8"/>
    <w:rsid w:val="005B5315"/>
    <w:rsid w:val="005C0D2F"/>
    <w:rsid w:val="005D15DB"/>
    <w:rsid w:val="005D47DB"/>
    <w:rsid w:val="005D5492"/>
    <w:rsid w:val="005D7A82"/>
    <w:rsid w:val="005E2640"/>
    <w:rsid w:val="005E32C2"/>
    <w:rsid w:val="005E6710"/>
    <w:rsid w:val="005E72CA"/>
    <w:rsid w:val="005E7B8A"/>
    <w:rsid w:val="005F142B"/>
    <w:rsid w:val="005F226A"/>
    <w:rsid w:val="005F28F3"/>
    <w:rsid w:val="005F3043"/>
    <w:rsid w:val="005F3322"/>
    <w:rsid w:val="005F51F3"/>
    <w:rsid w:val="005F6567"/>
    <w:rsid w:val="006002B0"/>
    <w:rsid w:val="006020EB"/>
    <w:rsid w:val="00602590"/>
    <w:rsid w:val="00602E19"/>
    <w:rsid w:val="00603680"/>
    <w:rsid w:val="00605221"/>
    <w:rsid w:val="00610A1F"/>
    <w:rsid w:val="006118C4"/>
    <w:rsid w:val="00612154"/>
    <w:rsid w:val="00614A17"/>
    <w:rsid w:val="0061564B"/>
    <w:rsid w:val="00617CDF"/>
    <w:rsid w:val="0062089F"/>
    <w:rsid w:val="0062144C"/>
    <w:rsid w:val="00624D62"/>
    <w:rsid w:val="006323C0"/>
    <w:rsid w:val="00633949"/>
    <w:rsid w:val="00634591"/>
    <w:rsid w:val="0063466D"/>
    <w:rsid w:val="00640AD2"/>
    <w:rsid w:val="00642D25"/>
    <w:rsid w:val="00646688"/>
    <w:rsid w:val="00646E80"/>
    <w:rsid w:val="00652012"/>
    <w:rsid w:val="006547F0"/>
    <w:rsid w:val="00655DBE"/>
    <w:rsid w:val="00656475"/>
    <w:rsid w:val="00657BD2"/>
    <w:rsid w:val="00660A98"/>
    <w:rsid w:val="0066570B"/>
    <w:rsid w:val="00666EA3"/>
    <w:rsid w:val="006708E3"/>
    <w:rsid w:val="00673382"/>
    <w:rsid w:val="0067452E"/>
    <w:rsid w:val="00676A98"/>
    <w:rsid w:val="00677A7E"/>
    <w:rsid w:val="00681CE1"/>
    <w:rsid w:val="00681FA7"/>
    <w:rsid w:val="0068237D"/>
    <w:rsid w:val="00683B04"/>
    <w:rsid w:val="0068655E"/>
    <w:rsid w:val="00686952"/>
    <w:rsid w:val="006875D2"/>
    <w:rsid w:val="0069031F"/>
    <w:rsid w:val="00690CDB"/>
    <w:rsid w:val="00692C6C"/>
    <w:rsid w:val="00692ECF"/>
    <w:rsid w:val="00694AE0"/>
    <w:rsid w:val="006A1B14"/>
    <w:rsid w:val="006A1B26"/>
    <w:rsid w:val="006A265E"/>
    <w:rsid w:val="006A35AD"/>
    <w:rsid w:val="006A41C5"/>
    <w:rsid w:val="006A4ECE"/>
    <w:rsid w:val="006A5330"/>
    <w:rsid w:val="006A5CEF"/>
    <w:rsid w:val="006A609F"/>
    <w:rsid w:val="006A699D"/>
    <w:rsid w:val="006A73BF"/>
    <w:rsid w:val="006B0C3E"/>
    <w:rsid w:val="006B1225"/>
    <w:rsid w:val="006B17EC"/>
    <w:rsid w:val="006B207D"/>
    <w:rsid w:val="006B584B"/>
    <w:rsid w:val="006B6D9D"/>
    <w:rsid w:val="006C2C50"/>
    <w:rsid w:val="006C3019"/>
    <w:rsid w:val="006C660E"/>
    <w:rsid w:val="006C694D"/>
    <w:rsid w:val="006D0D55"/>
    <w:rsid w:val="006D3E27"/>
    <w:rsid w:val="006E0494"/>
    <w:rsid w:val="006E0B1C"/>
    <w:rsid w:val="006E17C4"/>
    <w:rsid w:val="006E3275"/>
    <w:rsid w:val="006E4D44"/>
    <w:rsid w:val="006E5B62"/>
    <w:rsid w:val="006F0F5B"/>
    <w:rsid w:val="006F13E9"/>
    <w:rsid w:val="006F1960"/>
    <w:rsid w:val="006F2696"/>
    <w:rsid w:val="006F2804"/>
    <w:rsid w:val="006F3062"/>
    <w:rsid w:val="006F65A7"/>
    <w:rsid w:val="006F661B"/>
    <w:rsid w:val="006F67EA"/>
    <w:rsid w:val="006F727A"/>
    <w:rsid w:val="00706239"/>
    <w:rsid w:val="0070688F"/>
    <w:rsid w:val="00710B82"/>
    <w:rsid w:val="00712466"/>
    <w:rsid w:val="007134E1"/>
    <w:rsid w:val="00715051"/>
    <w:rsid w:val="00715E85"/>
    <w:rsid w:val="00717D4B"/>
    <w:rsid w:val="0072101F"/>
    <w:rsid w:val="00723E1C"/>
    <w:rsid w:val="00724768"/>
    <w:rsid w:val="0072511C"/>
    <w:rsid w:val="00725E40"/>
    <w:rsid w:val="007308A5"/>
    <w:rsid w:val="00730EA3"/>
    <w:rsid w:val="007316D3"/>
    <w:rsid w:val="00731F71"/>
    <w:rsid w:val="00733078"/>
    <w:rsid w:val="00735E38"/>
    <w:rsid w:val="00736351"/>
    <w:rsid w:val="007379C5"/>
    <w:rsid w:val="00737C61"/>
    <w:rsid w:val="00741721"/>
    <w:rsid w:val="00742091"/>
    <w:rsid w:val="007442B8"/>
    <w:rsid w:val="007449D8"/>
    <w:rsid w:val="007465BD"/>
    <w:rsid w:val="00746C40"/>
    <w:rsid w:val="00747132"/>
    <w:rsid w:val="0074729C"/>
    <w:rsid w:val="007502E0"/>
    <w:rsid w:val="0075125C"/>
    <w:rsid w:val="00751281"/>
    <w:rsid w:val="007519CF"/>
    <w:rsid w:val="0075302F"/>
    <w:rsid w:val="00753E48"/>
    <w:rsid w:val="007552F3"/>
    <w:rsid w:val="0075597D"/>
    <w:rsid w:val="00757353"/>
    <w:rsid w:val="00760B18"/>
    <w:rsid w:val="00762211"/>
    <w:rsid w:val="00763A6F"/>
    <w:rsid w:val="007646C4"/>
    <w:rsid w:val="0076473A"/>
    <w:rsid w:val="0076632D"/>
    <w:rsid w:val="00766705"/>
    <w:rsid w:val="00767C43"/>
    <w:rsid w:val="00771D0A"/>
    <w:rsid w:val="00772AE3"/>
    <w:rsid w:val="007759F6"/>
    <w:rsid w:val="007774AB"/>
    <w:rsid w:val="0078577A"/>
    <w:rsid w:val="00786597"/>
    <w:rsid w:val="007873A4"/>
    <w:rsid w:val="0079031A"/>
    <w:rsid w:val="00793E18"/>
    <w:rsid w:val="007950BE"/>
    <w:rsid w:val="007960F9"/>
    <w:rsid w:val="0079693E"/>
    <w:rsid w:val="00796E0C"/>
    <w:rsid w:val="0079743B"/>
    <w:rsid w:val="007A1D14"/>
    <w:rsid w:val="007A1DB1"/>
    <w:rsid w:val="007A2426"/>
    <w:rsid w:val="007A4298"/>
    <w:rsid w:val="007A4CF0"/>
    <w:rsid w:val="007A4DD6"/>
    <w:rsid w:val="007A50EA"/>
    <w:rsid w:val="007A7299"/>
    <w:rsid w:val="007B123C"/>
    <w:rsid w:val="007B38CF"/>
    <w:rsid w:val="007B5967"/>
    <w:rsid w:val="007B68A4"/>
    <w:rsid w:val="007B76F7"/>
    <w:rsid w:val="007B7ACC"/>
    <w:rsid w:val="007B7B23"/>
    <w:rsid w:val="007C0AAA"/>
    <w:rsid w:val="007C2CFF"/>
    <w:rsid w:val="007C4390"/>
    <w:rsid w:val="007C5940"/>
    <w:rsid w:val="007C7FB6"/>
    <w:rsid w:val="007D61B6"/>
    <w:rsid w:val="007D7574"/>
    <w:rsid w:val="007E0296"/>
    <w:rsid w:val="007E099A"/>
    <w:rsid w:val="007E1177"/>
    <w:rsid w:val="007E3643"/>
    <w:rsid w:val="007E5BBA"/>
    <w:rsid w:val="007E6451"/>
    <w:rsid w:val="007E75D5"/>
    <w:rsid w:val="007F0968"/>
    <w:rsid w:val="007F0B39"/>
    <w:rsid w:val="007F190D"/>
    <w:rsid w:val="007F2897"/>
    <w:rsid w:val="007F55CD"/>
    <w:rsid w:val="007F68E4"/>
    <w:rsid w:val="007F6BB3"/>
    <w:rsid w:val="008001C3"/>
    <w:rsid w:val="008012D3"/>
    <w:rsid w:val="008029EF"/>
    <w:rsid w:val="00803FD4"/>
    <w:rsid w:val="008049B8"/>
    <w:rsid w:val="00805C7A"/>
    <w:rsid w:val="00807C80"/>
    <w:rsid w:val="00813665"/>
    <w:rsid w:val="00813A7A"/>
    <w:rsid w:val="008202C3"/>
    <w:rsid w:val="00822A34"/>
    <w:rsid w:val="00824F95"/>
    <w:rsid w:val="00825B3A"/>
    <w:rsid w:val="0082640C"/>
    <w:rsid w:val="00826B97"/>
    <w:rsid w:val="00827674"/>
    <w:rsid w:val="00827F6E"/>
    <w:rsid w:val="00833178"/>
    <w:rsid w:val="0083381C"/>
    <w:rsid w:val="00835489"/>
    <w:rsid w:val="00835A47"/>
    <w:rsid w:val="00836630"/>
    <w:rsid w:val="008370B9"/>
    <w:rsid w:val="00837C61"/>
    <w:rsid w:val="00842F9A"/>
    <w:rsid w:val="008435AF"/>
    <w:rsid w:val="00845945"/>
    <w:rsid w:val="00845FD1"/>
    <w:rsid w:val="00846B0C"/>
    <w:rsid w:val="00846E9F"/>
    <w:rsid w:val="00850880"/>
    <w:rsid w:val="0085276F"/>
    <w:rsid w:val="008535EB"/>
    <w:rsid w:val="0085397F"/>
    <w:rsid w:val="0085495D"/>
    <w:rsid w:val="00855AE3"/>
    <w:rsid w:val="00855ED4"/>
    <w:rsid w:val="00856E71"/>
    <w:rsid w:val="008571E6"/>
    <w:rsid w:val="0085793A"/>
    <w:rsid w:val="00857EAD"/>
    <w:rsid w:val="0086005B"/>
    <w:rsid w:val="0086097A"/>
    <w:rsid w:val="00862B56"/>
    <w:rsid w:val="00864E31"/>
    <w:rsid w:val="0086570E"/>
    <w:rsid w:val="008663FD"/>
    <w:rsid w:val="00866608"/>
    <w:rsid w:val="00867697"/>
    <w:rsid w:val="0087262A"/>
    <w:rsid w:val="00874734"/>
    <w:rsid w:val="00875353"/>
    <w:rsid w:val="008768B7"/>
    <w:rsid w:val="0088045B"/>
    <w:rsid w:val="008814E2"/>
    <w:rsid w:val="00882590"/>
    <w:rsid w:val="00882BE4"/>
    <w:rsid w:val="00891389"/>
    <w:rsid w:val="008924AD"/>
    <w:rsid w:val="008A05CC"/>
    <w:rsid w:val="008A0C73"/>
    <w:rsid w:val="008A28BF"/>
    <w:rsid w:val="008A4F1C"/>
    <w:rsid w:val="008A573B"/>
    <w:rsid w:val="008B2334"/>
    <w:rsid w:val="008B36E1"/>
    <w:rsid w:val="008B38A1"/>
    <w:rsid w:val="008B7990"/>
    <w:rsid w:val="008C276E"/>
    <w:rsid w:val="008C2CDC"/>
    <w:rsid w:val="008C3654"/>
    <w:rsid w:val="008C3C39"/>
    <w:rsid w:val="008C3FCB"/>
    <w:rsid w:val="008C7917"/>
    <w:rsid w:val="008D0774"/>
    <w:rsid w:val="008D2C2E"/>
    <w:rsid w:val="008D3046"/>
    <w:rsid w:val="008D32DC"/>
    <w:rsid w:val="008D3936"/>
    <w:rsid w:val="008D3B5D"/>
    <w:rsid w:val="008D4B3B"/>
    <w:rsid w:val="008D6740"/>
    <w:rsid w:val="008E04A4"/>
    <w:rsid w:val="008E259E"/>
    <w:rsid w:val="008E319F"/>
    <w:rsid w:val="008E4A90"/>
    <w:rsid w:val="008E4F3B"/>
    <w:rsid w:val="008E6C72"/>
    <w:rsid w:val="008E70DA"/>
    <w:rsid w:val="008F05A1"/>
    <w:rsid w:val="008F1277"/>
    <w:rsid w:val="008F2ECB"/>
    <w:rsid w:val="008F47CB"/>
    <w:rsid w:val="008F5548"/>
    <w:rsid w:val="00901320"/>
    <w:rsid w:val="009032F7"/>
    <w:rsid w:val="00903734"/>
    <w:rsid w:val="00913F8C"/>
    <w:rsid w:val="00914CF7"/>
    <w:rsid w:val="009155F8"/>
    <w:rsid w:val="00916030"/>
    <w:rsid w:val="00916E47"/>
    <w:rsid w:val="009207D3"/>
    <w:rsid w:val="009219EA"/>
    <w:rsid w:val="0092435B"/>
    <w:rsid w:val="00924901"/>
    <w:rsid w:val="00932E5E"/>
    <w:rsid w:val="00933A75"/>
    <w:rsid w:val="009370E9"/>
    <w:rsid w:val="009405C7"/>
    <w:rsid w:val="0094171D"/>
    <w:rsid w:val="009427DB"/>
    <w:rsid w:val="00946CB4"/>
    <w:rsid w:val="00947428"/>
    <w:rsid w:val="00947506"/>
    <w:rsid w:val="009519BF"/>
    <w:rsid w:val="00952874"/>
    <w:rsid w:val="00954682"/>
    <w:rsid w:val="0095627E"/>
    <w:rsid w:val="00956601"/>
    <w:rsid w:val="00957BD2"/>
    <w:rsid w:val="00957C41"/>
    <w:rsid w:val="00966B33"/>
    <w:rsid w:val="00973D97"/>
    <w:rsid w:val="00974FE4"/>
    <w:rsid w:val="009858CD"/>
    <w:rsid w:val="009926C6"/>
    <w:rsid w:val="00995C04"/>
    <w:rsid w:val="00996D6F"/>
    <w:rsid w:val="009A10A5"/>
    <w:rsid w:val="009A10F3"/>
    <w:rsid w:val="009A12B3"/>
    <w:rsid w:val="009A28E8"/>
    <w:rsid w:val="009A30F0"/>
    <w:rsid w:val="009A3E64"/>
    <w:rsid w:val="009A52F2"/>
    <w:rsid w:val="009A61E5"/>
    <w:rsid w:val="009B01AD"/>
    <w:rsid w:val="009B1941"/>
    <w:rsid w:val="009B24E7"/>
    <w:rsid w:val="009B34BB"/>
    <w:rsid w:val="009B4618"/>
    <w:rsid w:val="009B61A0"/>
    <w:rsid w:val="009C05B5"/>
    <w:rsid w:val="009C0CD6"/>
    <w:rsid w:val="009C0F10"/>
    <w:rsid w:val="009C104E"/>
    <w:rsid w:val="009C1D5A"/>
    <w:rsid w:val="009C2A05"/>
    <w:rsid w:val="009C4FEE"/>
    <w:rsid w:val="009C6755"/>
    <w:rsid w:val="009D04E5"/>
    <w:rsid w:val="009D1BE4"/>
    <w:rsid w:val="009D523A"/>
    <w:rsid w:val="009D52B8"/>
    <w:rsid w:val="009D6AA1"/>
    <w:rsid w:val="009D7349"/>
    <w:rsid w:val="009E028E"/>
    <w:rsid w:val="009E347D"/>
    <w:rsid w:val="009E3ED0"/>
    <w:rsid w:val="009E5381"/>
    <w:rsid w:val="009E5714"/>
    <w:rsid w:val="009E6495"/>
    <w:rsid w:val="009F133D"/>
    <w:rsid w:val="009F1C46"/>
    <w:rsid w:val="009F45A4"/>
    <w:rsid w:val="009F622D"/>
    <w:rsid w:val="009F65B4"/>
    <w:rsid w:val="009F6DF9"/>
    <w:rsid w:val="00A028FA"/>
    <w:rsid w:val="00A03CEC"/>
    <w:rsid w:val="00A05F70"/>
    <w:rsid w:val="00A064A2"/>
    <w:rsid w:val="00A06D3B"/>
    <w:rsid w:val="00A07676"/>
    <w:rsid w:val="00A102AE"/>
    <w:rsid w:val="00A111AA"/>
    <w:rsid w:val="00A13CE3"/>
    <w:rsid w:val="00A145DF"/>
    <w:rsid w:val="00A14DDE"/>
    <w:rsid w:val="00A159C8"/>
    <w:rsid w:val="00A17B66"/>
    <w:rsid w:val="00A222CF"/>
    <w:rsid w:val="00A22C62"/>
    <w:rsid w:val="00A231F7"/>
    <w:rsid w:val="00A23B7D"/>
    <w:rsid w:val="00A23D48"/>
    <w:rsid w:val="00A25394"/>
    <w:rsid w:val="00A257CA"/>
    <w:rsid w:val="00A3037F"/>
    <w:rsid w:val="00A3139A"/>
    <w:rsid w:val="00A3171A"/>
    <w:rsid w:val="00A3185E"/>
    <w:rsid w:val="00A31B2D"/>
    <w:rsid w:val="00A3307C"/>
    <w:rsid w:val="00A33B7C"/>
    <w:rsid w:val="00A3523D"/>
    <w:rsid w:val="00A354F2"/>
    <w:rsid w:val="00A40EAE"/>
    <w:rsid w:val="00A4345E"/>
    <w:rsid w:val="00A437AB"/>
    <w:rsid w:val="00A439AF"/>
    <w:rsid w:val="00A43B0C"/>
    <w:rsid w:val="00A446FE"/>
    <w:rsid w:val="00A47105"/>
    <w:rsid w:val="00A51632"/>
    <w:rsid w:val="00A540AF"/>
    <w:rsid w:val="00A543F8"/>
    <w:rsid w:val="00A54979"/>
    <w:rsid w:val="00A54C71"/>
    <w:rsid w:val="00A571DD"/>
    <w:rsid w:val="00A57960"/>
    <w:rsid w:val="00A65770"/>
    <w:rsid w:val="00A65977"/>
    <w:rsid w:val="00A66D0D"/>
    <w:rsid w:val="00A67244"/>
    <w:rsid w:val="00A6786E"/>
    <w:rsid w:val="00A70E27"/>
    <w:rsid w:val="00A823AF"/>
    <w:rsid w:val="00A83A4B"/>
    <w:rsid w:val="00A83F8A"/>
    <w:rsid w:val="00A848FC"/>
    <w:rsid w:val="00A85408"/>
    <w:rsid w:val="00A930AC"/>
    <w:rsid w:val="00A930AD"/>
    <w:rsid w:val="00A936B7"/>
    <w:rsid w:val="00A965AC"/>
    <w:rsid w:val="00AA1F97"/>
    <w:rsid w:val="00AA403E"/>
    <w:rsid w:val="00AA416E"/>
    <w:rsid w:val="00AA5F7C"/>
    <w:rsid w:val="00AA6CB8"/>
    <w:rsid w:val="00AA79CB"/>
    <w:rsid w:val="00AB042C"/>
    <w:rsid w:val="00AB0D23"/>
    <w:rsid w:val="00AB11C0"/>
    <w:rsid w:val="00AB2DB2"/>
    <w:rsid w:val="00AB3DAB"/>
    <w:rsid w:val="00AB421C"/>
    <w:rsid w:val="00AB549D"/>
    <w:rsid w:val="00AB68A0"/>
    <w:rsid w:val="00AC082A"/>
    <w:rsid w:val="00AC5442"/>
    <w:rsid w:val="00AC550E"/>
    <w:rsid w:val="00AC6368"/>
    <w:rsid w:val="00AC6604"/>
    <w:rsid w:val="00AC69F6"/>
    <w:rsid w:val="00AC75C4"/>
    <w:rsid w:val="00AD010C"/>
    <w:rsid w:val="00AD34CB"/>
    <w:rsid w:val="00AD4F02"/>
    <w:rsid w:val="00AD5A78"/>
    <w:rsid w:val="00AE093C"/>
    <w:rsid w:val="00AE1226"/>
    <w:rsid w:val="00AE1A43"/>
    <w:rsid w:val="00AE1D8A"/>
    <w:rsid w:val="00AE382A"/>
    <w:rsid w:val="00AE43AC"/>
    <w:rsid w:val="00AE48D1"/>
    <w:rsid w:val="00AE6CB8"/>
    <w:rsid w:val="00AF028F"/>
    <w:rsid w:val="00AF33C9"/>
    <w:rsid w:val="00AF3CD8"/>
    <w:rsid w:val="00AF42D1"/>
    <w:rsid w:val="00AF72E4"/>
    <w:rsid w:val="00AF765A"/>
    <w:rsid w:val="00B014D0"/>
    <w:rsid w:val="00B02021"/>
    <w:rsid w:val="00B033C7"/>
    <w:rsid w:val="00B03FBA"/>
    <w:rsid w:val="00B101F3"/>
    <w:rsid w:val="00B10D2B"/>
    <w:rsid w:val="00B113B7"/>
    <w:rsid w:val="00B11B23"/>
    <w:rsid w:val="00B122DD"/>
    <w:rsid w:val="00B135DD"/>
    <w:rsid w:val="00B15587"/>
    <w:rsid w:val="00B1637C"/>
    <w:rsid w:val="00B20B7B"/>
    <w:rsid w:val="00B215E6"/>
    <w:rsid w:val="00B218E3"/>
    <w:rsid w:val="00B220A6"/>
    <w:rsid w:val="00B23681"/>
    <w:rsid w:val="00B23D34"/>
    <w:rsid w:val="00B25745"/>
    <w:rsid w:val="00B26250"/>
    <w:rsid w:val="00B32D63"/>
    <w:rsid w:val="00B34066"/>
    <w:rsid w:val="00B40AEE"/>
    <w:rsid w:val="00B42A1C"/>
    <w:rsid w:val="00B439BC"/>
    <w:rsid w:val="00B44D3F"/>
    <w:rsid w:val="00B46B36"/>
    <w:rsid w:val="00B479E5"/>
    <w:rsid w:val="00B5040E"/>
    <w:rsid w:val="00B50622"/>
    <w:rsid w:val="00B51F81"/>
    <w:rsid w:val="00B52489"/>
    <w:rsid w:val="00B56E7F"/>
    <w:rsid w:val="00B57233"/>
    <w:rsid w:val="00B5752A"/>
    <w:rsid w:val="00B57814"/>
    <w:rsid w:val="00B6537F"/>
    <w:rsid w:val="00B67063"/>
    <w:rsid w:val="00B7477C"/>
    <w:rsid w:val="00B74856"/>
    <w:rsid w:val="00B74B82"/>
    <w:rsid w:val="00B75D1E"/>
    <w:rsid w:val="00B76F7B"/>
    <w:rsid w:val="00B774DE"/>
    <w:rsid w:val="00B77EBC"/>
    <w:rsid w:val="00B80262"/>
    <w:rsid w:val="00B80C3E"/>
    <w:rsid w:val="00B81308"/>
    <w:rsid w:val="00B8139F"/>
    <w:rsid w:val="00B84327"/>
    <w:rsid w:val="00B84DBD"/>
    <w:rsid w:val="00B866F2"/>
    <w:rsid w:val="00B86C9A"/>
    <w:rsid w:val="00B87E56"/>
    <w:rsid w:val="00B908D1"/>
    <w:rsid w:val="00B90B4D"/>
    <w:rsid w:val="00B97247"/>
    <w:rsid w:val="00BA5D1A"/>
    <w:rsid w:val="00BA779A"/>
    <w:rsid w:val="00BA7FB0"/>
    <w:rsid w:val="00BB2304"/>
    <w:rsid w:val="00BB24F3"/>
    <w:rsid w:val="00BB3B3C"/>
    <w:rsid w:val="00BB6839"/>
    <w:rsid w:val="00BC0F3F"/>
    <w:rsid w:val="00BC140F"/>
    <w:rsid w:val="00BC34F8"/>
    <w:rsid w:val="00BC38EA"/>
    <w:rsid w:val="00BC3A05"/>
    <w:rsid w:val="00BC54C5"/>
    <w:rsid w:val="00BD0517"/>
    <w:rsid w:val="00BD1410"/>
    <w:rsid w:val="00BD1AB1"/>
    <w:rsid w:val="00BD2260"/>
    <w:rsid w:val="00BD2466"/>
    <w:rsid w:val="00BD4945"/>
    <w:rsid w:val="00BD4DB1"/>
    <w:rsid w:val="00BD7140"/>
    <w:rsid w:val="00BE34EB"/>
    <w:rsid w:val="00BE43D8"/>
    <w:rsid w:val="00BE4D20"/>
    <w:rsid w:val="00BE7005"/>
    <w:rsid w:val="00BE7469"/>
    <w:rsid w:val="00BF05EB"/>
    <w:rsid w:val="00BF0D92"/>
    <w:rsid w:val="00BF2562"/>
    <w:rsid w:val="00BF2BC9"/>
    <w:rsid w:val="00BF6ACA"/>
    <w:rsid w:val="00C01B1D"/>
    <w:rsid w:val="00C02ECE"/>
    <w:rsid w:val="00C03036"/>
    <w:rsid w:val="00C037DD"/>
    <w:rsid w:val="00C10875"/>
    <w:rsid w:val="00C11A4E"/>
    <w:rsid w:val="00C11F5E"/>
    <w:rsid w:val="00C11FA5"/>
    <w:rsid w:val="00C13403"/>
    <w:rsid w:val="00C136B1"/>
    <w:rsid w:val="00C1483A"/>
    <w:rsid w:val="00C14A4F"/>
    <w:rsid w:val="00C16D06"/>
    <w:rsid w:val="00C208A5"/>
    <w:rsid w:val="00C210F4"/>
    <w:rsid w:val="00C24144"/>
    <w:rsid w:val="00C25A39"/>
    <w:rsid w:val="00C26084"/>
    <w:rsid w:val="00C31222"/>
    <w:rsid w:val="00C31747"/>
    <w:rsid w:val="00C34082"/>
    <w:rsid w:val="00C3508F"/>
    <w:rsid w:val="00C3538C"/>
    <w:rsid w:val="00C35C85"/>
    <w:rsid w:val="00C36183"/>
    <w:rsid w:val="00C364DA"/>
    <w:rsid w:val="00C36928"/>
    <w:rsid w:val="00C405D2"/>
    <w:rsid w:val="00C41F42"/>
    <w:rsid w:val="00C42F6F"/>
    <w:rsid w:val="00C443C6"/>
    <w:rsid w:val="00C45955"/>
    <w:rsid w:val="00C46F1A"/>
    <w:rsid w:val="00C47257"/>
    <w:rsid w:val="00C515F0"/>
    <w:rsid w:val="00C53891"/>
    <w:rsid w:val="00C54CB7"/>
    <w:rsid w:val="00C5672F"/>
    <w:rsid w:val="00C65E84"/>
    <w:rsid w:val="00C664BA"/>
    <w:rsid w:val="00C70B9A"/>
    <w:rsid w:val="00C71F2F"/>
    <w:rsid w:val="00C7407C"/>
    <w:rsid w:val="00C74525"/>
    <w:rsid w:val="00C74A3D"/>
    <w:rsid w:val="00C77FEB"/>
    <w:rsid w:val="00C805EE"/>
    <w:rsid w:val="00C80831"/>
    <w:rsid w:val="00C80BB6"/>
    <w:rsid w:val="00C84397"/>
    <w:rsid w:val="00C9601D"/>
    <w:rsid w:val="00CA1313"/>
    <w:rsid w:val="00CA1706"/>
    <w:rsid w:val="00CA5C2F"/>
    <w:rsid w:val="00CA66F6"/>
    <w:rsid w:val="00CB0D0D"/>
    <w:rsid w:val="00CB2784"/>
    <w:rsid w:val="00CB2927"/>
    <w:rsid w:val="00CB3949"/>
    <w:rsid w:val="00CB43A5"/>
    <w:rsid w:val="00CB728B"/>
    <w:rsid w:val="00CB7A2C"/>
    <w:rsid w:val="00CC0E29"/>
    <w:rsid w:val="00CC19C6"/>
    <w:rsid w:val="00CC20F8"/>
    <w:rsid w:val="00CC476B"/>
    <w:rsid w:val="00CC4D32"/>
    <w:rsid w:val="00CC5FD4"/>
    <w:rsid w:val="00CC6C31"/>
    <w:rsid w:val="00CC7AEF"/>
    <w:rsid w:val="00CD23E2"/>
    <w:rsid w:val="00CD4C8B"/>
    <w:rsid w:val="00CD5531"/>
    <w:rsid w:val="00CD6954"/>
    <w:rsid w:val="00CD707E"/>
    <w:rsid w:val="00CE0BBD"/>
    <w:rsid w:val="00CE4878"/>
    <w:rsid w:val="00CE50A3"/>
    <w:rsid w:val="00CE678A"/>
    <w:rsid w:val="00CE7447"/>
    <w:rsid w:val="00CF2BD2"/>
    <w:rsid w:val="00CF34FE"/>
    <w:rsid w:val="00CF4047"/>
    <w:rsid w:val="00CF61E1"/>
    <w:rsid w:val="00CF67B2"/>
    <w:rsid w:val="00CF68EA"/>
    <w:rsid w:val="00CF6A23"/>
    <w:rsid w:val="00CF713C"/>
    <w:rsid w:val="00CF743E"/>
    <w:rsid w:val="00D004AC"/>
    <w:rsid w:val="00D026BA"/>
    <w:rsid w:val="00D03B0A"/>
    <w:rsid w:val="00D03C7B"/>
    <w:rsid w:val="00D045D5"/>
    <w:rsid w:val="00D060C2"/>
    <w:rsid w:val="00D0735A"/>
    <w:rsid w:val="00D0763D"/>
    <w:rsid w:val="00D106C6"/>
    <w:rsid w:val="00D108A0"/>
    <w:rsid w:val="00D1330C"/>
    <w:rsid w:val="00D1516E"/>
    <w:rsid w:val="00D15242"/>
    <w:rsid w:val="00D15B3F"/>
    <w:rsid w:val="00D161D6"/>
    <w:rsid w:val="00D164CA"/>
    <w:rsid w:val="00D17221"/>
    <w:rsid w:val="00D20116"/>
    <w:rsid w:val="00D20B76"/>
    <w:rsid w:val="00D2207E"/>
    <w:rsid w:val="00D22A22"/>
    <w:rsid w:val="00D22D8F"/>
    <w:rsid w:val="00D235D4"/>
    <w:rsid w:val="00D24943"/>
    <w:rsid w:val="00D25F77"/>
    <w:rsid w:val="00D309DA"/>
    <w:rsid w:val="00D30AF3"/>
    <w:rsid w:val="00D30B59"/>
    <w:rsid w:val="00D30B89"/>
    <w:rsid w:val="00D32452"/>
    <w:rsid w:val="00D34CD1"/>
    <w:rsid w:val="00D40337"/>
    <w:rsid w:val="00D40BE8"/>
    <w:rsid w:val="00D4137E"/>
    <w:rsid w:val="00D442E6"/>
    <w:rsid w:val="00D45228"/>
    <w:rsid w:val="00D45AF2"/>
    <w:rsid w:val="00D47748"/>
    <w:rsid w:val="00D5010B"/>
    <w:rsid w:val="00D52164"/>
    <w:rsid w:val="00D536CC"/>
    <w:rsid w:val="00D55EDD"/>
    <w:rsid w:val="00D56BC2"/>
    <w:rsid w:val="00D607CA"/>
    <w:rsid w:val="00D61210"/>
    <w:rsid w:val="00D64C6A"/>
    <w:rsid w:val="00D64EF4"/>
    <w:rsid w:val="00D6676C"/>
    <w:rsid w:val="00D66E3C"/>
    <w:rsid w:val="00D66E44"/>
    <w:rsid w:val="00D67511"/>
    <w:rsid w:val="00D738CE"/>
    <w:rsid w:val="00D7525E"/>
    <w:rsid w:val="00D76C8C"/>
    <w:rsid w:val="00D823EA"/>
    <w:rsid w:val="00D82B90"/>
    <w:rsid w:val="00D83C4A"/>
    <w:rsid w:val="00D83C7A"/>
    <w:rsid w:val="00D86B6C"/>
    <w:rsid w:val="00D878DB"/>
    <w:rsid w:val="00D902D0"/>
    <w:rsid w:val="00D91BB1"/>
    <w:rsid w:val="00D93043"/>
    <w:rsid w:val="00D931D4"/>
    <w:rsid w:val="00D93DE5"/>
    <w:rsid w:val="00D93E2D"/>
    <w:rsid w:val="00D95202"/>
    <w:rsid w:val="00D9636D"/>
    <w:rsid w:val="00D9668F"/>
    <w:rsid w:val="00D96E0D"/>
    <w:rsid w:val="00D96E45"/>
    <w:rsid w:val="00D97DE4"/>
    <w:rsid w:val="00DA0257"/>
    <w:rsid w:val="00DA129E"/>
    <w:rsid w:val="00DA6010"/>
    <w:rsid w:val="00DA7407"/>
    <w:rsid w:val="00DA7781"/>
    <w:rsid w:val="00DB1734"/>
    <w:rsid w:val="00DB2B63"/>
    <w:rsid w:val="00DB3B28"/>
    <w:rsid w:val="00DB3C0D"/>
    <w:rsid w:val="00DB4781"/>
    <w:rsid w:val="00DB4CF7"/>
    <w:rsid w:val="00DB4D97"/>
    <w:rsid w:val="00DB54B9"/>
    <w:rsid w:val="00DB638C"/>
    <w:rsid w:val="00DC02EE"/>
    <w:rsid w:val="00DC58D6"/>
    <w:rsid w:val="00DC75E1"/>
    <w:rsid w:val="00DD23B5"/>
    <w:rsid w:val="00DD3267"/>
    <w:rsid w:val="00DD3855"/>
    <w:rsid w:val="00DD4B00"/>
    <w:rsid w:val="00DD593A"/>
    <w:rsid w:val="00DD5A3C"/>
    <w:rsid w:val="00DD64F5"/>
    <w:rsid w:val="00DE1352"/>
    <w:rsid w:val="00DE3C03"/>
    <w:rsid w:val="00DE4010"/>
    <w:rsid w:val="00DE6702"/>
    <w:rsid w:val="00DE6928"/>
    <w:rsid w:val="00DE6ACA"/>
    <w:rsid w:val="00DE7725"/>
    <w:rsid w:val="00DF4BFD"/>
    <w:rsid w:val="00DF6727"/>
    <w:rsid w:val="00E00023"/>
    <w:rsid w:val="00E003DF"/>
    <w:rsid w:val="00E01442"/>
    <w:rsid w:val="00E01853"/>
    <w:rsid w:val="00E04F80"/>
    <w:rsid w:val="00E057D9"/>
    <w:rsid w:val="00E05811"/>
    <w:rsid w:val="00E060FC"/>
    <w:rsid w:val="00E066F2"/>
    <w:rsid w:val="00E069E7"/>
    <w:rsid w:val="00E06E71"/>
    <w:rsid w:val="00E10E0A"/>
    <w:rsid w:val="00E11116"/>
    <w:rsid w:val="00E11994"/>
    <w:rsid w:val="00E15B89"/>
    <w:rsid w:val="00E21155"/>
    <w:rsid w:val="00E21871"/>
    <w:rsid w:val="00E229DC"/>
    <w:rsid w:val="00E24262"/>
    <w:rsid w:val="00E252B0"/>
    <w:rsid w:val="00E25940"/>
    <w:rsid w:val="00E266D0"/>
    <w:rsid w:val="00E26739"/>
    <w:rsid w:val="00E26D71"/>
    <w:rsid w:val="00E306A2"/>
    <w:rsid w:val="00E311FB"/>
    <w:rsid w:val="00E33FF4"/>
    <w:rsid w:val="00E34EC8"/>
    <w:rsid w:val="00E36196"/>
    <w:rsid w:val="00E36F75"/>
    <w:rsid w:val="00E36FE1"/>
    <w:rsid w:val="00E37CCB"/>
    <w:rsid w:val="00E438AB"/>
    <w:rsid w:val="00E45B33"/>
    <w:rsid w:val="00E45D05"/>
    <w:rsid w:val="00E47253"/>
    <w:rsid w:val="00E47DC6"/>
    <w:rsid w:val="00E502E5"/>
    <w:rsid w:val="00E50477"/>
    <w:rsid w:val="00E5147C"/>
    <w:rsid w:val="00E5191F"/>
    <w:rsid w:val="00E51F09"/>
    <w:rsid w:val="00E5751A"/>
    <w:rsid w:val="00E61149"/>
    <w:rsid w:val="00E6147B"/>
    <w:rsid w:val="00E616F1"/>
    <w:rsid w:val="00E62907"/>
    <w:rsid w:val="00E637A7"/>
    <w:rsid w:val="00E643D5"/>
    <w:rsid w:val="00E65382"/>
    <w:rsid w:val="00E65F7E"/>
    <w:rsid w:val="00E66043"/>
    <w:rsid w:val="00E67ECF"/>
    <w:rsid w:val="00E72832"/>
    <w:rsid w:val="00E75FBA"/>
    <w:rsid w:val="00E76E99"/>
    <w:rsid w:val="00E76F8C"/>
    <w:rsid w:val="00E8130A"/>
    <w:rsid w:val="00E81D19"/>
    <w:rsid w:val="00E8272D"/>
    <w:rsid w:val="00E85CA2"/>
    <w:rsid w:val="00E879EA"/>
    <w:rsid w:val="00E87A4C"/>
    <w:rsid w:val="00E9043B"/>
    <w:rsid w:val="00E91EE9"/>
    <w:rsid w:val="00E9208E"/>
    <w:rsid w:val="00E9218B"/>
    <w:rsid w:val="00E95894"/>
    <w:rsid w:val="00E9782B"/>
    <w:rsid w:val="00EA0949"/>
    <w:rsid w:val="00EA3091"/>
    <w:rsid w:val="00EA703D"/>
    <w:rsid w:val="00EA7984"/>
    <w:rsid w:val="00EB3B4A"/>
    <w:rsid w:val="00EB5B1D"/>
    <w:rsid w:val="00EB6B30"/>
    <w:rsid w:val="00EC0C9F"/>
    <w:rsid w:val="00EC2191"/>
    <w:rsid w:val="00EC4C87"/>
    <w:rsid w:val="00EC4DA0"/>
    <w:rsid w:val="00EC5FBC"/>
    <w:rsid w:val="00EC6F18"/>
    <w:rsid w:val="00ED1640"/>
    <w:rsid w:val="00ED1F93"/>
    <w:rsid w:val="00ED34B9"/>
    <w:rsid w:val="00EE04A9"/>
    <w:rsid w:val="00EE0B9C"/>
    <w:rsid w:val="00EE1E7D"/>
    <w:rsid w:val="00EE3D87"/>
    <w:rsid w:val="00EF0221"/>
    <w:rsid w:val="00EF069C"/>
    <w:rsid w:val="00EF074B"/>
    <w:rsid w:val="00EF1782"/>
    <w:rsid w:val="00EF2866"/>
    <w:rsid w:val="00EF2AB1"/>
    <w:rsid w:val="00EF3878"/>
    <w:rsid w:val="00EF39D9"/>
    <w:rsid w:val="00EF3C3A"/>
    <w:rsid w:val="00EF50DA"/>
    <w:rsid w:val="00EF5987"/>
    <w:rsid w:val="00EF6D52"/>
    <w:rsid w:val="00F009A4"/>
    <w:rsid w:val="00F02693"/>
    <w:rsid w:val="00F048A1"/>
    <w:rsid w:val="00F056F6"/>
    <w:rsid w:val="00F07997"/>
    <w:rsid w:val="00F10C8A"/>
    <w:rsid w:val="00F13093"/>
    <w:rsid w:val="00F13BDF"/>
    <w:rsid w:val="00F14460"/>
    <w:rsid w:val="00F14673"/>
    <w:rsid w:val="00F1499A"/>
    <w:rsid w:val="00F14E2A"/>
    <w:rsid w:val="00F17556"/>
    <w:rsid w:val="00F20941"/>
    <w:rsid w:val="00F20E83"/>
    <w:rsid w:val="00F21791"/>
    <w:rsid w:val="00F23D71"/>
    <w:rsid w:val="00F23FDE"/>
    <w:rsid w:val="00F24823"/>
    <w:rsid w:val="00F24BA1"/>
    <w:rsid w:val="00F26441"/>
    <w:rsid w:val="00F2754A"/>
    <w:rsid w:val="00F30F9B"/>
    <w:rsid w:val="00F31423"/>
    <w:rsid w:val="00F34622"/>
    <w:rsid w:val="00F3538E"/>
    <w:rsid w:val="00F356A7"/>
    <w:rsid w:val="00F36EB3"/>
    <w:rsid w:val="00F37132"/>
    <w:rsid w:val="00F37CC2"/>
    <w:rsid w:val="00F444D4"/>
    <w:rsid w:val="00F44EAF"/>
    <w:rsid w:val="00F4524F"/>
    <w:rsid w:val="00F46E67"/>
    <w:rsid w:val="00F470FF"/>
    <w:rsid w:val="00F47E4D"/>
    <w:rsid w:val="00F501AB"/>
    <w:rsid w:val="00F51B60"/>
    <w:rsid w:val="00F54D6D"/>
    <w:rsid w:val="00F55640"/>
    <w:rsid w:val="00F61E2A"/>
    <w:rsid w:val="00F63682"/>
    <w:rsid w:val="00F6450B"/>
    <w:rsid w:val="00F65730"/>
    <w:rsid w:val="00F65B35"/>
    <w:rsid w:val="00F67468"/>
    <w:rsid w:val="00F677A5"/>
    <w:rsid w:val="00F67970"/>
    <w:rsid w:val="00F71C98"/>
    <w:rsid w:val="00F72EDF"/>
    <w:rsid w:val="00F73529"/>
    <w:rsid w:val="00F766BE"/>
    <w:rsid w:val="00F772A9"/>
    <w:rsid w:val="00F77911"/>
    <w:rsid w:val="00F8738F"/>
    <w:rsid w:val="00F9158C"/>
    <w:rsid w:val="00F9178E"/>
    <w:rsid w:val="00F9202D"/>
    <w:rsid w:val="00F926ED"/>
    <w:rsid w:val="00F93A55"/>
    <w:rsid w:val="00F961BD"/>
    <w:rsid w:val="00F97777"/>
    <w:rsid w:val="00FA032B"/>
    <w:rsid w:val="00FA1544"/>
    <w:rsid w:val="00FA194A"/>
    <w:rsid w:val="00FA5B97"/>
    <w:rsid w:val="00FA6EB9"/>
    <w:rsid w:val="00FB0721"/>
    <w:rsid w:val="00FB0FA1"/>
    <w:rsid w:val="00FB2230"/>
    <w:rsid w:val="00FB417C"/>
    <w:rsid w:val="00FB50F6"/>
    <w:rsid w:val="00FB741C"/>
    <w:rsid w:val="00FC0DDB"/>
    <w:rsid w:val="00FC2023"/>
    <w:rsid w:val="00FC2BB0"/>
    <w:rsid w:val="00FC6E81"/>
    <w:rsid w:val="00FC7AFB"/>
    <w:rsid w:val="00FD160F"/>
    <w:rsid w:val="00FD2674"/>
    <w:rsid w:val="00FD3058"/>
    <w:rsid w:val="00FD38CC"/>
    <w:rsid w:val="00FD4CE6"/>
    <w:rsid w:val="00FE232A"/>
    <w:rsid w:val="00FE369D"/>
    <w:rsid w:val="00FE4F7D"/>
    <w:rsid w:val="00FF09A3"/>
    <w:rsid w:val="00FF2A04"/>
    <w:rsid w:val="00FF3CB3"/>
    <w:rsid w:val="00FF59AC"/>
    <w:rsid w:val="00FF5B4B"/>
    <w:rsid w:val="00FF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9CD"/>
    <w:pPr>
      <w:keepNext/>
      <w:spacing w:before="2" w:line="0" w:lineRule="atLeast"/>
      <w:ind w:left="1701" w:right="851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4124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5A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346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qFormat/>
    <w:rsid w:val="006A35AD"/>
    <w:pPr>
      <w:tabs>
        <w:tab w:val="left" w:pos="0"/>
      </w:tabs>
      <w:suppressAutoHyphens/>
      <w:spacing w:before="280" w:after="280" w:line="288" w:lineRule="atLeast"/>
      <w:ind w:left="3600" w:hanging="360"/>
      <w:outlineLvl w:val="4"/>
    </w:pPr>
    <w:rPr>
      <w:rFonts w:ascii="Tahoma" w:hAnsi="Tahoma" w:cs="Tahoma"/>
      <w:b/>
      <w:bCs/>
      <w:kern w:val="1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6A35A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6A35AD"/>
    <w:pPr>
      <w:keepNext/>
      <w:ind w:firstLine="709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6A35AD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3D7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12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A35A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346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0">
    <w:name w:val="Body Text"/>
    <w:basedOn w:val="a"/>
    <w:link w:val="a4"/>
    <w:qFormat/>
    <w:rsid w:val="003D79CD"/>
    <w:pPr>
      <w:spacing w:after="120"/>
    </w:pPr>
  </w:style>
  <w:style w:type="character" w:customStyle="1" w:styleId="a4">
    <w:name w:val="Основной текст Знак"/>
    <w:basedOn w:val="a1"/>
    <w:link w:val="a0"/>
    <w:qFormat/>
    <w:rsid w:val="003D7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A35AD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6A35A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rsid w:val="006A35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6A35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link w:val="a6"/>
    <w:uiPriority w:val="34"/>
    <w:qFormat/>
    <w:rsid w:val="00C01B1D"/>
    <w:pPr>
      <w:ind w:left="720"/>
      <w:contextualSpacing/>
    </w:pPr>
  </w:style>
  <w:style w:type="character" w:customStyle="1" w:styleId="apple-converted-space">
    <w:name w:val="apple-converted-space"/>
    <w:basedOn w:val="a1"/>
    <w:qFormat/>
    <w:rsid w:val="00C01B1D"/>
  </w:style>
  <w:style w:type="character" w:styleId="a7">
    <w:name w:val="Hyperlink"/>
    <w:basedOn w:val="a1"/>
    <w:uiPriority w:val="99"/>
    <w:unhideWhenUsed/>
    <w:rsid w:val="00C01B1D"/>
    <w:rPr>
      <w:color w:val="0000FF"/>
      <w:u w:val="single"/>
    </w:rPr>
  </w:style>
  <w:style w:type="paragraph" w:styleId="a8">
    <w:name w:val="No Spacing"/>
    <w:aliases w:val="с интервалом,No Spacing1,No Spacing"/>
    <w:link w:val="a9"/>
    <w:qFormat/>
    <w:rsid w:val="00C01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с интервалом Знак,No Spacing1 Знак,No Spacing Знак"/>
    <w:link w:val="a8"/>
    <w:uiPriority w:val="1"/>
    <w:qFormat/>
    <w:locked/>
    <w:rsid w:val="00F356A7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2"/>
    <w:uiPriority w:val="59"/>
    <w:qFormat/>
    <w:rsid w:val="00C01B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EC0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qFormat/>
    <w:rsid w:val="00313F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313F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aliases w:val="ВерхКолонтитул Знак"/>
    <w:link w:val="ae"/>
    <w:rsid w:val="00313FEA"/>
    <w:rPr>
      <w:sz w:val="24"/>
      <w:szCs w:val="24"/>
    </w:rPr>
  </w:style>
  <w:style w:type="paragraph" w:styleId="ae">
    <w:name w:val="header"/>
    <w:aliases w:val="ВерхКолонтитул"/>
    <w:basedOn w:val="a"/>
    <w:link w:val="ad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f0"/>
    <w:rsid w:val="00313FEA"/>
    <w:rPr>
      <w:sz w:val="24"/>
      <w:szCs w:val="24"/>
    </w:rPr>
  </w:style>
  <w:style w:type="paragraph" w:styleId="af0">
    <w:name w:val="footer"/>
    <w:basedOn w:val="a"/>
    <w:link w:val="af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Ниж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3D79CD"/>
    <w:rPr>
      <w:b/>
      <w:bCs/>
    </w:rPr>
  </w:style>
  <w:style w:type="paragraph" w:customStyle="1" w:styleId="ConsPlusCell">
    <w:name w:val="ConsPlusCell"/>
    <w:rsid w:val="003D79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msonormalbullet1gifbullet3gif">
    <w:name w:val="msonormalbullet1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3gifbullet1gif">
    <w:name w:val="msonormalbullet2gifbullet3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qFormat/>
    <w:rsid w:val="003D79C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rsid w:val="00C03036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C03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C03036"/>
    <w:rPr>
      <w:vertAlign w:val="superscript"/>
    </w:rPr>
  </w:style>
  <w:style w:type="character" w:customStyle="1" w:styleId="21">
    <w:name w:val="Основной текст (2)_"/>
    <w:link w:val="22"/>
    <w:rsid w:val="00D1516E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516E"/>
    <w:pPr>
      <w:widowControl w:val="0"/>
      <w:shd w:val="clear" w:color="auto" w:fill="FFFFFF"/>
      <w:spacing w:after="1860" w:line="322" w:lineRule="exact"/>
      <w:ind w:hanging="940"/>
      <w:jc w:val="center"/>
    </w:pPr>
    <w:rPr>
      <w:rFonts w:cstheme="minorBidi"/>
      <w:sz w:val="22"/>
      <w:szCs w:val="22"/>
      <w:lang w:eastAsia="en-US"/>
    </w:rPr>
  </w:style>
  <w:style w:type="paragraph" w:customStyle="1" w:styleId="ConsPlusNonformat">
    <w:name w:val="ConsPlusNonformat"/>
    <w:rsid w:val="00EB6B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,Обычный (веб) Знак"/>
    <w:basedOn w:val="a"/>
    <w:uiPriority w:val="99"/>
    <w:unhideWhenUsed/>
    <w:qFormat/>
    <w:rsid w:val="004124AB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F34622"/>
    <w:pPr>
      <w:jc w:val="center"/>
    </w:pPr>
    <w:rPr>
      <w:b/>
      <w:bCs/>
      <w:sz w:val="28"/>
      <w:szCs w:val="20"/>
    </w:rPr>
  </w:style>
  <w:style w:type="character" w:customStyle="1" w:styleId="af7">
    <w:name w:val="Название Знак"/>
    <w:basedOn w:val="a1"/>
    <w:link w:val="af6"/>
    <w:rsid w:val="00F346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andard">
    <w:name w:val="Standard"/>
    <w:rsid w:val="000850B3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ConsPlusNormal">
    <w:name w:val="ConsPlusNormal"/>
    <w:link w:val="ConsPlusNormal0"/>
    <w:qFormat/>
    <w:rsid w:val="00085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A35AD"/>
    <w:rPr>
      <w:rFonts w:ascii="Calibri" w:eastAsia="Times New Roman" w:hAnsi="Calibri" w:cs="Calibri"/>
      <w:szCs w:val="20"/>
      <w:lang w:eastAsia="ru-RU"/>
    </w:rPr>
  </w:style>
  <w:style w:type="character" w:customStyle="1" w:styleId="FontStyle14">
    <w:name w:val="Font Style14"/>
    <w:rsid w:val="007465BD"/>
    <w:rPr>
      <w:rFonts w:ascii="Times New Roman" w:hAnsi="Times New Roman" w:cs="Times New Roman" w:hint="default"/>
      <w:b/>
      <w:bCs/>
      <w:sz w:val="26"/>
      <w:szCs w:val="26"/>
    </w:rPr>
  </w:style>
  <w:style w:type="paragraph" w:styleId="af8">
    <w:name w:val="Body Text Indent"/>
    <w:basedOn w:val="a"/>
    <w:link w:val="af9"/>
    <w:unhideWhenUsed/>
    <w:rsid w:val="007465BD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rsid w:val="0074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qFormat/>
    <w:rsid w:val="00FA15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A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FA15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A15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2gifbullet3gif">
    <w:name w:val="msonormalbullet2gifbullet3.gif"/>
    <w:basedOn w:val="a"/>
    <w:rsid w:val="0078577A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qFormat/>
    <w:rsid w:val="0078577A"/>
    <w:pPr>
      <w:spacing w:before="100" w:beforeAutospacing="1" w:after="100" w:afterAutospacing="1"/>
    </w:pPr>
  </w:style>
  <w:style w:type="paragraph" w:customStyle="1" w:styleId="mb3">
    <w:name w:val="mb3"/>
    <w:basedOn w:val="a"/>
    <w:rsid w:val="0078577A"/>
    <w:pPr>
      <w:spacing w:before="100" w:beforeAutospacing="1" w:after="240"/>
    </w:pPr>
  </w:style>
  <w:style w:type="paragraph" w:customStyle="1" w:styleId="plsh2mb3">
    <w:name w:val="plsh2 mb3"/>
    <w:basedOn w:val="a"/>
    <w:rsid w:val="0078577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75125C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a0cxspmiddlecxspmiddle">
    <w:name w:val="a0cxspmiddlecxspmiddle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otekstl">
    <w:name w:val="otekstl"/>
    <w:basedOn w:val="a"/>
    <w:rsid w:val="00552D4B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552D4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552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52D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a">
    <w:name w:val="Emphasis"/>
    <w:basedOn w:val="a1"/>
    <w:uiPriority w:val="20"/>
    <w:qFormat/>
    <w:rsid w:val="00552D4B"/>
    <w:rPr>
      <w:i/>
      <w:iCs/>
    </w:rPr>
  </w:style>
  <w:style w:type="paragraph" w:customStyle="1" w:styleId="msonormalbullet2gifbullet2gifbullet2gif">
    <w:name w:val="msonormalbullet2gifbullet2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3gif">
    <w:name w:val="msonormalbullet3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1gif">
    <w:name w:val="msonormalbullet2gifbullet2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3gif">
    <w:name w:val="msonormalbullet2gifbullet2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1gif">
    <w:name w:val="msonormalbullet3gifbullet1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2gif">
    <w:name w:val="msonormalbullet3gifbullet1gifbullet1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3gif">
    <w:name w:val="msonormalbullet3gifbullet1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">
    <w:name w:val="msonormalbullet3gifbullet1gifbullet1.gif"/>
    <w:basedOn w:val="a"/>
    <w:rsid w:val="000A4AC0"/>
    <w:pPr>
      <w:spacing w:before="100" w:beforeAutospacing="1" w:after="100" w:afterAutospacing="1"/>
    </w:pPr>
  </w:style>
  <w:style w:type="paragraph" w:customStyle="1" w:styleId="xl66">
    <w:name w:val="xl6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7">
    <w:name w:val="xl6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8">
    <w:name w:val="xl6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3">
    <w:name w:val="xl7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C515F0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9">
    <w:name w:val="xl7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0">
    <w:name w:val="xl8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3">
    <w:name w:val="xl83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4">
    <w:name w:val="xl84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5">
    <w:name w:val="xl85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7">
    <w:name w:val="xl8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9">
    <w:name w:val="xl8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0">
    <w:name w:val="xl9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1">
    <w:name w:val="xl9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2">
    <w:name w:val="xl9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93">
    <w:name w:val="xl9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94">
    <w:name w:val="xl9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a"/>
    <w:rsid w:val="00C515F0"/>
    <w:pP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C515F0"/>
    <w:pP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1">
    <w:name w:val="xl10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2">
    <w:name w:val="xl10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3">
    <w:name w:val="xl10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4">
    <w:name w:val="xl10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5">
    <w:name w:val="xl105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6">
    <w:name w:val="xl10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8">
    <w:name w:val="xl10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9">
    <w:name w:val="xl10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0">
    <w:name w:val="xl11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1">
    <w:name w:val="xl11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C515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4">
    <w:name w:val="xl114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5">
    <w:name w:val="xl115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7">
    <w:name w:val="xl117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8">
    <w:name w:val="xl11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9">
    <w:name w:val="xl119"/>
    <w:basedOn w:val="a"/>
    <w:rsid w:val="00C515F0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a"/>
    <w:rsid w:val="00C515F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3">
    <w:name w:val="xl123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4">
    <w:name w:val="xl124"/>
    <w:basedOn w:val="a"/>
    <w:rsid w:val="00C515F0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Title">
    <w:name w:val="ConsTitle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C515F0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afc">
    <w:name w:val="Текст (справка)"/>
    <w:basedOn w:val="a"/>
    <w:next w:val="a"/>
    <w:uiPriority w:val="99"/>
    <w:rsid w:val="00C515F0"/>
    <w:pPr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14">
    <w:name w:val="Без интервала1"/>
    <w:uiPriority w:val="1"/>
    <w:qFormat/>
    <w:rsid w:val="003447F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B0202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3">
    <w:name w:val="c3"/>
    <w:basedOn w:val="a"/>
    <w:rsid w:val="000C58A0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4">
    <w:name w:val="p4"/>
    <w:basedOn w:val="a"/>
    <w:rsid w:val="000C58A0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"/>
    <w:rsid w:val="000C58A0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character" w:styleId="afd">
    <w:name w:val="annotation reference"/>
    <w:basedOn w:val="a1"/>
    <w:rsid w:val="00092E00"/>
    <w:rPr>
      <w:rFonts w:cs="Times New Roman"/>
      <w:sz w:val="16"/>
    </w:rPr>
  </w:style>
  <w:style w:type="character" w:customStyle="1" w:styleId="33">
    <w:name w:val="Основной текст 3 Знак"/>
    <w:basedOn w:val="a1"/>
    <w:link w:val="34"/>
    <w:uiPriority w:val="99"/>
    <w:locked/>
    <w:rsid w:val="001F23E9"/>
    <w:rPr>
      <w:sz w:val="16"/>
      <w:szCs w:val="16"/>
    </w:rPr>
  </w:style>
  <w:style w:type="paragraph" w:styleId="34">
    <w:name w:val="Body Text 3"/>
    <w:basedOn w:val="a"/>
    <w:link w:val="33"/>
    <w:uiPriority w:val="99"/>
    <w:rsid w:val="001F23E9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1F23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1gifbullet1gif">
    <w:name w:val="msonormalbullet1gifbullet1.gif"/>
    <w:basedOn w:val="a"/>
    <w:rsid w:val="00957C41"/>
    <w:pPr>
      <w:spacing w:before="100" w:beforeAutospacing="1" w:after="100" w:afterAutospacing="1"/>
    </w:pPr>
  </w:style>
  <w:style w:type="character" w:customStyle="1" w:styleId="highlight">
    <w:name w:val="highlight"/>
    <w:basedOn w:val="a1"/>
    <w:rsid w:val="00E9218B"/>
    <w:rPr>
      <w:rFonts w:cs="Times New Roman"/>
    </w:rPr>
  </w:style>
  <w:style w:type="paragraph" w:customStyle="1" w:styleId="15">
    <w:name w:val="Абзац списка1"/>
    <w:basedOn w:val="a"/>
    <w:rsid w:val="00E9218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A3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Основной текст_"/>
    <w:basedOn w:val="a1"/>
    <w:link w:val="61"/>
    <w:rsid w:val="006A35AD"/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e"/>
    <w:rsid w:val="006A35A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Основной текст2"/>
    <w:basedOn w:val="afe"/>
    <w:rsid w:val="006A3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tex2st">
    <w:name w:val="tex2st"/>
    <w:basedOn w:val="a"/>
    <w:rsid w:val="006A35AD"/>
    <w:pPr>
      <w:spacing w:before="100" w:beforeAutospacing="1" w:after="100" w:afterAutospacing="1"/>
    </w:pPr>
  </w:style>
  <w:style w:type="paragraph" w:customStyle="1" w:styleId="tex1st">
    <w:name w:val="tex1st"/>
    <w:basedOn w:val="a"/>
    <w:rsid w:val="006A35A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6A35AD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6A35AD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A35A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6A35AD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"/>
    <w:rsid w:val="006A35AD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"/>
    <w:rsid w:val="006A35AD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6A35AD"/>
  </w:style>
  <w:style w:type="character" w:customStyle="1" w:styleId="aff">
    <w:name w:val="Текст концевой сноски Знак"/>
    <w:basedOn w:val="a1"/>
    <w:link w:val="aff0"/>
    <w:uiPriority w:val="99"/>
    <w:semiHidden/>
    <w:rsid w:val="006A35AD"/>
    <w:rPr>
      <w:sz w:val="20"/>
      <w:szCs w:val="20"/>
    </w:rPr>
  </w:style>
  <w:style w:type="paragraph" w:styleId="aff0">
    <w:name w:val="endnote text"/>
    <w:basedOn w:val="a"/>
    <w:link w:val="aff"/>
    <w:uiPriority w:val="99"/>
    <w:semiHidden/>
    <w:unhideWhenUsed/>
    <w:rsid w:val="006A35A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harChar4">
    <w:name w:val="Char Char4 Знак Знак Знак"/>
    <w:basedOn w:val="a"/>
    <w:rsid w:val="006A3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bullet1gif">
    <w:name w:val="consplusnormal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1gif">
    <w:name w:val="msonospacing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rsid w:val="006A35AD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6A35AD"/>
    <w:pPr>
      <w:spacing w:before="100" w:beforeAutospacing="1" w:after="100" w:afterAutospacing="1"/>
    </w:pPr>
  </w:style>
  <w:style w:type="character" w:customStyle="1" w:styleId="16">
    <w:name w:val="Основной шрифт абзаца1"/>
    <w:rsid w:val="006A35AD"/>
  </w:style>
  <w:style w:type="character" w:customStyle="1" w:styleId="WW8Num2z0">
    <w:name w:val="WW8Num2z0"/>
    <w:rsid w:val="006A35AD"/>
    <w:rPr>
      <w:rFonts w:ascii="Symbol" w:hAnsi="Symbol" w:cs="Symbol"/>
    </w:rPr>
  </w:style>
  <w:style w:type="character" w:customStyle="1" w:styleId="WW8Num3z0">
    <w:name w:val="WW8Num3z0"/>
    <w:rsid w:val="006A35AD"/>
    <w:rPr>
      <w:rFonts w:cs="Times New Roman"/>
    </w:rPr>
  </w:style>
  <w:style w:type="character" w:customStyle="1" w:styleId="WW8Num6z0">
    <w:name w:val="WW8Num6z0"/>
    <w:rsid w:val="006A35AD"/>
    <w:rPr>
      <w:rFonts w:ascii="Symbol" w:hAnsi="Symbol" w:cs="Symbol"/>
    </w:rPr>
  </w:style>
  <w:style w:type="character" w:customStyle="1" w:styleId="WW8Num10z0">
    <w:name w:val="WW8Num10z0"/>
    <w:rsid w:val="006A35AD"/>
    <w:rPr>
      <w:rFonts w:ascii="Symbol" w:hAnsi="Symbol" w:cs="OpenSymbol"/>
    </w:rPr>
  </w:style>
  <w:style w:type="character" w:customStyle="1" w:styleId="WW8Num11z0">
    <w:name w:val="WW8Num11z0"/>
    <w:rsid w:val="006A35AD"/>
    <w:rPr>
      <w:rFonts w:ascii="Symbol" w:hAnsi="Symbol" w:cs="OpenSymbol"/>
    </w:rPr>
  </w:style>
  <w:style w:type="character" w:customStyle="1" w:styleId="WW8Num12z0">
    <w:name w:val="WW8Num12z0"/>
    <w:rsid w:val="006A35AD"/>
    <w:rPr>
      <w:rFonts w:ascii="Symbol" w:hAnsi="Symbol" w:cs="OpenSymbol"/>
    </w:rPr>
  </w:style>
  <w:style w:type="character" w:customStyle="1" w:styleId="35">
    <w:name w:val="Основной шрифт абзаца3"/>
    <w:rsid w:val="006A35AD"/>
  </w:style>
  <w:style w:type="character" w:customStyle="1" w:styleId="WW8Num1z0">
    <w:name w:val="WW8Num1z0"/>
    <w:rsid w:val="006A35AD"/>
    <w:rPr>
      <w:rFonts w:ascii="Symbol" w:hAnsi="Symbol" w:cs="OpenSymbol"/>
    </w:rPr>
  </w:style>
  <w:style w:type="character" w:customStyle="1" w:styleId="WW8Num6z1">
    <w:name w:val="WW8Num6z1"/>
    <w:rsid w:val="006A35AD"/>
    <w:rPr>
      <w:rFonts w:ascii="Courier New" w:hAnsi="Courier New" w:cs="Courier New"/>
    </w:rPr>
  </w:style>
  <w:style w:type="character" w:customStyle="1" w:styleId="WW8Num6z2">
    <w:name w:val="WW8Num6z2"/>
    <w:rsid w:val="006A35AD"/>
    <w:rPr>
      <w:rFonts w:ascii="Wingdings" w:hAnsi="Wingdings" w:cs="Wingdings"/>
    </w:rPr>
  </w:style>
  <w:style w:type="character" w:customStyle="1" w:styleId="26">
    <w:name w:val="Основной шрифт абзаца2"/>
    <w:rsid w:val="006A35AD"/>
  </w:style>
  <w:style w:type="character" w:customStyle="1" w:styleId="aff1">
    <w:name w:val="Гипертекстовая ссылка"/>
    <w:uiPriority w:val="99"/>
    <w:rsid w:val="006A35AD"/>
    <w:rPr>
      <w:b/>
      <w:bCs/>
      <w:color w:val="008000"/>
    </w:rPr>
  </w:style>
  <w:style w:type="character" w:customStyle="1" w:styleId="aff2">
    <w:name w:val="Красная строка Знак"/>
    <w:rsid w:val="006A35A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6A35AD"/>
  </w:style>
  <w:style w:type="character" w:customStyle="1" w:styleId="S">
    <w:name w:val="S_Обычный Знак"/>
    <w:rsid w:val="006A35AD"/>
    <w:rPr>
      <w:sz w:val="24"/>
      <w:szCs w:val="24"/>
      <w:lang w:val="ru-RU" w:eastAsia="ar-SA" w:bidi="ar-SA"/>
    </w:rPr>
  </w:style>
  <w:style w:type="character" w:customStyle="1" w:styleId="27">
    <w:name w:val="Основной текст с отступом 2 Знак"/>
    <w:uiPriority w:val="99"/>
    <w:rsid w:val="006A35AD"/>
    <w:rPr>
      <w:sz w:val="24"/>
      <w:szCs w:val="24"/>
      <w:lang w:val="ru-RU" w:eastAsia="ar-SA" w:bidi="ar-SA"/>
    </w:rPr>
  </w:style>
  <w:style w:type="character" w:customStyle="1" w:styleId="aff3">
    <w:name w:val="Символ сноски"/>
    <w:rsid w:val="006A35AD"/>
    <w:rPr>
      <w:rFonts w:cs="Times New Roman"/>
      <w:vertAlign w:val="superscript"/>
    </w:rPr>
  </w:style>
  <w:style w:type="character" w:customStyle="1" w:styleId="17">
    <w:name w:val="Номер страницы1"/>
    <w:rsid w:val="006A35AD"/>
    <w:rPr>
      <w:rFonts w:cs="Times New Roman"/>
    </w:rPr>
  </w:style>
  <w:style w:type="character" w:customStyle="1" w:styleId="aff4">
    <w:name w:val="Маркеры списка"/>
    <w:rsid w:val="006A35AD"/>
    <w:rPr>
      <w:rFonts w:ascii="OpenSymbol" w:eastAsia="OpenSymbol" w:hAnsi="OpenSymbol" w:cs="OpenSymbol"/>
    </w:rPr>
  </w:style>
  <w:style w:type="character" w:customStyle="1" w:styleId="ListLabel1">
    <w:name w:val="ListLabel 1"/>
    <w:rsid w:val="006A35AD"/>
    <w:rPr>
      <w:rFonts w:cs="Symbol"/>
    </w:rPr>
  </w:style>
  <w:style w:type="character" w:customStyle="1" w:styleId="ListLabel2">
    <w:name w:val="ListLabel 2"/>
    <w:rsid w:val="006A35AD"/>
    <w:rPr>
      <w:rFonts w:cs="Times New Roman"/>
    </w:rPr>
  </w:style>
  <w:style w:type="character" w:customStyle="1" w:styleId="ListLabel3">
    <w:name w:val="ListLabel 3"/>
    <w:rsid w:val="006A35AD"/>
    <w:rPr>
      <w:rFonts w:cs="OpenSymbol"/>
    </w:rPr>
  </w:style>
  <w:style w:type="character" w:customStyle="1" w:styleId="aff5">
    <w:name w:val="Символ нумерации"/>
    <w:rsid w:val="006A35AD"/>
  </w:style>
  <w:style w:type="paragraph" w:customStyle="1" w:styleId="aff6">
    <w:name w:val="Заголовок"/>
    <w:basedOn w:val="a"/>
    <w:next w:val="a0"/>
    <w:rsid w:val="006A35AD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8">
    <w:name w:val="Основной текст Знак1"/>
    <w:basedOn w:val="a1"/>
    <w:uiPriority w:val="99"/>
    <w:rsid w:val="006A35AD"/>
    <w:rPr>
      <w:rFonts w:ascii="Calibri" w:eastAsia="Calibri" w:hAnsi="Calibri"/>
      <w:kern w:val="1"/>
      <w:sz w:val="22"/>
      <w:szCs w:val="22"/>
      <w:lang w:eastAsia="ar-SA"/>
    </w:rPr>
  </w:style>
  <w:style w:type="paragraph" w:styleId="aff7">
    <w:name w:val="List"/>
    <w:basedOn w:val="a0"/>
    <w:rsid w:val="006A35AD"/>
    <w:pPr>
      <w:suppressAutoHyphens/>
      <w:spacing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36">
    <w:name w:val="Название3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7">
    <w:name w:val="Указатель3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8">
    <w:name w:val="Название2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9">
    <w:name w:val="Указатель2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9">
    <w:name w:val="Название1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a">
    <w:name w:val="Указатель1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6A35A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f8">
    <w:name w:val="Знак Знак Знак Знак"/>
    <w:basedOn w:val="a"/>
    <w:rsid w:val="006A35AD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b">
    <w:name w:val="Обычный (веб)1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c">
    <w:name w:val="Красная строка1"/>
    <w:basedOn w:val="a0"/>
    <w:rsid w:val="006A35AD"/>
    <w:pPr>
      <w:suppressAutoHyphens/>
      <w:spacing w:after="0" w:line="100" w:lineRule="atLeast"/>
      <w:ind w:firstLine="210"/>
    </w:pPr>
    <w:rPr>
      <w:kern w:val="1"/>
      <w:lang w:eastAsia="ar-SA"/>
    </w:rPr>
  </w:style>
  <w:style w:type="paragraph" w:customStyle="1" w:styleId="311">
    <w:name w:val="Основной текст с отступом 31"/>
    <w:basedOn w:val="a"/>
    <w:rsid w:val="006A35A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9">
    <w:name w:val="Знак Знак Знак Знак Знак Знак Знак"/>
    <w:basedOn w:val="a"/>
    <w:rsid w:val="006A35A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a">
    <w:name w:val="Содержимое таблицы"/>
    <w:basedOn w:val="a"/>
    <w:rsid w:val="006A35AD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text">
    <w:name w:val="text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"/>
    <w:rsid w:val="006A35A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rsid w:val="006A35A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d">
    <w:name w:val="Текст сноски1"/>
    <w:basedOn w:val="a"/>
    <w:rsid w:val="006A35A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a">
    <w:name w:val="Список_маркир.2"/>
    <w:basedOn w:val="a"/>
    <w:rsid w:val="006A35A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e">
    <w:name w:val="Текст выноски1"/>
    <w:basedOn w:val="a"/>
    <w:rsid w:val="006A35A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f">
    <w:name w:val="Название Знак1"/>
    <w:basedOn w:val="a1"/>
    <w:rsid w:val="006A35AD"/>
    <w:rPr>
      <w:b/>
      <w:bCs/>
      <w:kern w:val="1"/>
      <w:sz w:val="24"/>
      <w:lang w:eastAsia="ar-SA"/>
    </w:rPr>
  </w:style>
  <w:style w:type="paragraph" w:styleId="affb">
    <w:name w:val="Subtitle"/>
    <w:basedOn w:val="aff6"/>
    <w:next w:val="a0"/>
    <w:link w:val="affc"/>
    <w:qFormat/>
    <w:rsid w:val="006A35AD"/>
    <w:pPr>
      <w:jc w:val="center"/>
    </w:pPr>
    <w:rPr>
      <w:i/>
      <w:iCs/>
    </w:rPr>
  </w:style>
  <w:style w:type="character" w:customStyle="1" w:styleId="affc">
    <w:name w:val="Подзаголовок Знак"/>
    <w:basedOn w:val="a1"/>
    <w:link w:val="affb"/>
    <w:rsid w:val="006A35AD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6A35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d">
    <w:name w:val="Заголовок таблицы"/>
    <w:basedOn w:val="affa"/>
    <w:rsid w:val="006A35AD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6A35AD"/>
    <w:rPr>
      <w:rFonts w:ascii="Tahoma" w:eastAsia="Calibri" w:hAnsi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6A35AD"/>
    <w:pPr>
      <w:keepNext w:val="0"/>
      <w:keepLines w:val="0"/>
      <w:spacing w:before="0" w:after="120"/>
      <w:ind w:left="709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S20">
    <w:name w:val="S_Заголовок 2 Знак Знак"/>
    <w:link w:val="S2"/>
    <w:rsid w:val="006A3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 текст"/>
    <w:basedOn w:val="a"/>
    <w:rsid w:val="006A35A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1">
    <w:name w:val="Знак Знак Знак Знак Знак1 Знак"/>
    <w:basedOn w:val="a"/>
    <w:rsid w:val="006A35A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Обычный1"/>
    <w:rsid w:val="00007E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8">
    <w:name w:val="toc 3"/>
    <w:basedOn w:val="a"/>
    <w:next w:val="a"/>
    <w:autoRedefine/>
    <w:semiHidden/>
    <w:rsid w:val="00007EEE"/>
    <w:pPr>
      <w:widowControl w:val="0"/>
      <w:autoSpaceDE w:val="0"/>
      <w:autoSpaceDN w:val="0"/>
      <w:adjustRightInd w:val="0"/>
      <w:spacing w:line="360" w:lineRule="exact"/>
      <w:ind w:firstLine="709"/>
      <w:jc w:val="both"/>
    </w:pPr>
  </w:style>
  <w:style w:type="paragraph" w:customStyle="1" w:styleId="211">
    <w:name w:val="Заголовок 21"/>
    <w:basedOn w:val="1f2"/>
    <w:next w:val="1f2"/>
    <w:rsid w:val="00007EEE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2b">
    <w:name w:val="Абзац списка2"/>
    <w:basedOn w:val="a"/>
    <w:uiPriority w:val="34"/>
    <w:qFormat/>
    <w:rsid w:val="003D1D6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bullet1gif">
    <w:name w:val="listparagraphbullet1.gif"/>
    <w:basedOn w:val="a"/>
    <w:rsid w:val="003D1D67"/>
    <w:pPr>
      <w:spacing w:before="100" w:beforeAutospacing="1" w:after="100" w:afterAutospacing="1"/>
    </w:pPr>
  </w:style>
  <w:style w:type="paragraph" w:customStyle="1" w:styleId="listparagraphbullet2gif">
    <w:name w:val="listparagraphbullet2.gif"/>
    <w:basedOn w:val="a"/>
    <w:rsid w:val="003D1D67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3D1D67"/>
    <w:pPr>
      <w:spacing w:before="100" w:beforeAutospacing="1" w:after="100" w:afterAutospacing="1"/>
    </w:pPr>
  </w:style>
  <w:style w:type="character" w:styleId="afff">
    <w:name w:val="page number"/>
    <w:basedOn w:val="a1"/>
    <w:rsid w:val="00465DD3"/>
  </w:style>
  <w:style w:type="paragraph" w:customStyle="1" w:styleId="39">
    <w:name w:val="Абзац списка3"/>
    <w:basedOn w:val="a"/>
    <w:rsid w:val="00465DD3"/>
    <w:pPr>
      <w:ind w:left="720"/>
    </w:pPr>
    <w:rPr>
      <w:sz w:val="28"/>
      <w:szCs w:val="20"/>
    </w:rPr>
  </w:style>
  <w:style w:type="paragraph" w:customStyle="1" w:styleId="ConsPlusDocList">
    <w:name w:val="ConsPlusDocList"/>
    <w:rsid w:val="00465D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CharStyle3">
    <w:name w:val="Char Style 3"/>
    <w:link w:val="Style2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C35F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C35F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C35F7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locked/>
    <w:rsid w:val="004C35F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4C35F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4C35F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0">
    <w:name w:val="Char Style 10"/>
    <w:uiPriority w:val="99"/>
    <w:rsid w:val="004C35F7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4C35F7"/>
    <w:rPr>
      <w:strike w:val="0"/>
      <w:dstrike w:val="0"/>
      <w:spacing w:val="80"/>
      <w:sz w:val="30"/>
      <w:szCs w:val="30"/>
      <w:u w:val="none"/>
      <w:effect w:val="none"/>
    </w:rPr>
  </w:style>
  <w:style w:type="paragraph" w:customStyle="1" w:styleId="Noparagraphstyle">
    <w:name w:val="[No paragraph style]"/>
    <w:rsid w:val="00013D7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rsid w:val="00D30B59"/>
    <w:rPr>
      <w:b/>
      <w:bCs/>
      <w:color w:val="26282F"/>
    </w:rPr>
  </w:style>
  <w:style w:type="character" w:customStyle="1" w:styleId="snippetequal">
    <w:name w:val="snippet_equal"/>
    <w:basedOn w:val="a1"/>
    <w:rsid w:val="00D30B59"/>
    <w:rPr>
      <w:rFonts w:cs="Times New Roman"/>
    </w:rPr>
  </w:style>
  <w:style w:type="paragraph" w:styleId="2c">
    <w:name w:val="Body Text Indent 2"/>
    <w:basedOn w:val="a"/>
    <w:link w:val="212"/>
    <w:uiPriority w:val="99"/>
    <w:unhideWhenUsed/>
    <w:rsid w:val="0088045B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link w:val="2c"/>
    <w:uiPriority w:val="99"/>
    <w:rsid w:val="00880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Стиль Times New Roman По ширине"/>
    <w:basedOn w:val="a"/>
    <w:rsid w:val="00D1330C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fff"/>
    <w:rsid w:val="00D1330C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customStyle="1" w:styleId="text1cl">
    <w:name w:val="text1cl"/>
    <w:basedOn w:val="a"/>
    <w:rsid w:val="009A30F0"/>
    <w:pPr>
      <w:spacing w:before="100" w:beforeAutospacing="1" w:after="100" w:afterAutospacing="1"/>
    </w:pPr>
  </w:style>
  <w:style w:type="paragraph" w:customStyle="1" w:styleId="msobodytextbullet1gif">
    <w:name w:val="msobodytextbullet1.gif"/>
    <w:basedOn w:val="a"/>
    <w:rsid w:val="009A30F0"/>
    <w:pPr>
      <w:spacing w:before="100" w:beforeAutospacing="1" w:after="100" w:afterAutospacing="1"/>
    </w:pPr>
  </w:style>
  <w:style w:type="paragraph" w:customStyle="1" w:styleId="msobodytextbullet2gif">
    <w:name w:val="msobodytextbullet2.gif"/>
    <w:basedOn w:val="a"/>
    <w:rsid w:val="009A30F0"/>
    <w:pPr>
      <w:spacing w:before="100" w:beforeAutospacing="1" w:after="100" w:afterAutospacing="1"/>
    </w:pPr>
  </w:style>
  <w:style w:type="paragraph" w:customStyle="1" w:styleId="msobodytextbullet3gif">
    <w:name w:val="msobodytextbullet3.gif"/>
    <w:basedOn w:val="a"/>
    <w:rsid w:val="009A30F0"/>
    <w:pPr>
      <w:spacing w:before="100" w:beforeAutospacing="1" w:after="100" w:afterAutospacing="1"/>
    </w:pPr>
  </w:style>
  <w:style w:type="paragraph" w:styleId="afff1">
    <w:name w:val="Plain Text"/>
    <w:basedOn w:val="a"/>
    <w:link w:val="afff2"/>
    <w:uiPriority w:val="99"/>
    <w:unhideWhenUsed/>
    <w:rsid w:val="0044251F"/>
    <w:rPr>
      <w:rFonts w:ascii="Courier New" w:hAnsi="Courier New" w:cs="Courier New"/>
      <w:sz w:val="20"/>
      <w:szCs w:val="20"/>
    </w:rPr>
  </w:style>
  <w:style w:type="character" w:customStyle="1" w:styleId="afff2">
    <w:name w:val="Текст Знак"/>
    <w:basedOn w:val="a1"/>
    <w:link w:val="afff1"/>
    <w:uiPriority w:val="99"/>
    <w:rsid w:val="004425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20">
    <w:name w:val="Style2"/>
    <w:basedOn w:val="a"/>
    <w:rsid w:val="0044251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4251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80">
    <w:name w:val="Style8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paragraph" w:customStyle="1" w:styleId="Style10">
    <w:name w:val="Style10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110">
    <w:name w:val="Style11"/>
    <w:basedOn w:val="a"/>
    <w:uiPriority w:val="99"/>
    <w:rsid w:val="0044251F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12">
    <w:name w:val="Style12"/>
    <w:basedOn w:val="a"/>
    <w:uiPriority w:val="99"/>
    <w:rsid w:val="0044251F"/>
    <w:pPr>
      <w:widowControl w:val="0"/>
      <w:autoSpaceDE w:val="0"/>
      <w:autoSpaceDN w:val="0"/>
      <w:adjustRightInd w:val="0"/>
      <w:spacing w:line="235" w:lineRule="exact"/>
      <w:ind w:hanging="1598"/>
    </w:pPr>
  </w:style>
  <w:style w:type="paragraph" w:customStyle="1" w:styleId="Style13">
    <w:name w:val="Style13"/>
    <w:basedOn w:val="a"/>
    <w:uiPriority w:val="99"/>
    <w:rsid w:val="0044251F"/>
    <w:pPr>
      <w:widowControl w:val="0"/>
      <w:autoSpaceDE w:val="0"/>
      <w:autoSpaceDN w:val="0"/>
      <w:adjustRightInd w:val="0"/>
      <w:spacing w:line="324" w:lineRule="exact"/>
      <w:ind w:firstLine="888"/>
      <w:jc w:val="both"/>
    </w:pPr>
  </w:style>
  <w:style w:type="paragraph" w:customStyle="1" w:styleId="Style14">
    <w:name w:val="Style14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6">
    <w:name w:val="Font Style16"/>
    <w:uiPriority w:val="99"/>
    <w:rsid w:val="004425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44251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8">
    <w:name w:val="Font Style18"/>
    <w:uiPriority w:val="99"/>
    <w:rsid w:val="0044251F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uiPriority w:val="99"/>
    <w:rsid w:val="0044251F"/>
    <w:rPr>
      <w:rFonts w:ascii="Arial" w:hAnsi="Arial" w:cs="Arial"/>
      <w:sz w:val="26"/>
      <w:szCs w:val="26"/>
    </w:rPr>
  </w:style>
  <w:style w:type="character" w:customStyle="1" w:styleId="FontStyle20">
    <w:name w:val="Font Style20"/>
    <w:uiPriority w:val="99"/>
    <w:rsid w:val="0044251F"/>
    <w:rPr>
      <w:rFonts w:ascii="Times New Roman" w:hAnsi="Times New Roman" w:cs="Times New Roman"/>
      <w:sz w:val="26"/>
      <w:szCs w:val="26"/>
    </w:rPr>
  </w:style>
  <w:style w:type="paragraph" w:customStyle="1" w:styleId="41">
    <w:name w:val="Абзац списка4"/>
    <w:basedOn w:val="a"/>
    <w:rsid w:val="003F34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ocked/>
    <w:rsid w:val="003F34E9"/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rsid w:val="0075128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0">
    <w:name w:val="Style4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Calibri"/>
    </w:rPr>
  </w:style>
  <w:style w:type="paragraph" w:customStyle="1" w:styleId="Style79">
    <w:name w:val="Style79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rFonts w:eastAsia="Calibri"/>
    </w:rPr>
  </w:style>
  <w:style w:type="character" w:customStyle="1" w:styleId="FontStyle106">
    <w:name w:val="Font Style106"/>
    <w:basedOn w:val="a1"/>
    <w:uiPriority w:val="99"/>
    <w:rsid w:val="000F119E"/>
    <w:rPr>
      <w:rFonts w:ascii="Cambria" w:hAnsi="Cambria" w:cs="Cambria" w:hint="default"/>
      <w:b/>
      <w:bCs/>
      <w:sz w:val="26"/>
      <w:szCs w:val="26"/>
    </w:rPr>
  </w:style>
  <w:style w:type="character" w:customStyle="1" w:styleId="FontStyle107">
    <w:name w:val="Font Style107"/>
    <w:basedOn w:val="a1"/>
    <w:uiPriority w:val="99"/>
    <w:rsid w:val="000F119E"/>
    <w:rPr>
      <w:rFonts w:ascii="Times New Roman" w:hAnsi="Times New Roman" w:cs="Times New Roman" w:hint="default"/>
      <w:sz w:val="26"/>
      <w:szCs w:val="26"/>
    </w:rPr>
  </w:style>
  <w:style w:type="character" w:styleId="afff3">
    <w:name w:val="FollowedHyperlink"/>
    <w:basedOn w:val="a1"/>
    <w:uiPriority w:val="99"/>
    <w:semiHidden/>
    <w:unhideWhenUsed/>
    <w:rsid w:val="00E6147B"/>
    <w:rPr>
      <w:color w:val="800080" w:themeColor="followedHyperlink"/>
      <w:u w:val="single"/>
    </w:rPr>
  </w:style>
  <w:style w:type="paragraph" w:customStyle="1" w:styleId="1f3">
    <w:name w:val="Основной текст1"/>
    <w:basedOn w:val="a"/>
    <w:rsid w:val="00E6147B"/>
    <w:pPr>
      <w:widowControl w:val="0"/>
      <w:shd w:val="clear" w:color="auto" w:fill="FFFFFF"/>
      <w:spacing w:before="300" w:after="300" w:line="0" w:lineRule="atLeast"/>
      <w:jc w:val="both"/>
    </w:pPr>
    <w:rPr>
      <w:sz w:val="22"/>
      <w:szCs w:val="22"/>
      <w:lang w:eastAsia="en-US"/>
    </w:rPr>
  </w:style>
  <w:style w:type="character" w:customStyle="1" w:styleId="2pt">
    <w:name w:val="Основной текст + Интервал 2 pt"/>
    <w:basedOn w:val="afe"/>
    <w:rsid w:val="00E6147B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1f4">
    <w:name w:val="Сетка таблицы1"/>
    <w:basedOn w:val="a2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2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uiPriority w:val="59"/>
    <w:rsid w:val="00E6147B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5">
    <w:name w:val="Нет списка1"/>
    <w:next w:val="a3"/>
    <w:uiPriority w:val="99"/>
    <w:semiHidden/>
    <w:unhideWhenUsed/>
    <w:rsid w:val="00181586"/>
  </w:style>
  <w:style w:type="table" w:customStyle="1" w:styleId="62">
    <w:name w:val="Сетка таблицы6"/>
    <w:basedOn w:val="a2"/>
    <w:next w:val="aa"/>
    <w:uiPriority w:val="39"/>
    <w:rsid w:val="00181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4">
    <w:name w:val="Абзац"/>
    <w:basedOn w:val="a"/>
    <w:uiPriority w:val="99"/>
    <w:qFormat/>
    <w:rsid w:val="00181586"/>
    <w:pPr>
      <w:widowControl w:val="0"/>
      <w:spacing w:before="120" w:after="120"/>
      <w:ind w:firstLine="720"/>
      <w:jc w:val="both"/>
    </w:pPr>
    <w:rPr>
      <w:sz w:val="28"/>
      <w:szCs w:val="28"/>
    </w:rPr>
  </w:style>
  <w:style w:type="paragraph" w:customStyle="1" w:styleId="f">
    <w:name w:val="f"/>
    <w:basedOn w:val="a"/>
    <w:rsid w:val="000F7A09"/>
    <w:pPr>
      <w:spacing w:before="100" w:beforeAutospacing="1" w:after="100" w:afterAutospacing="1"/>
    </w:pPr>
  </w:style>
  <w:style w:type="paragraph" w:customStyle="1" w:styleId="s1">
    <w:name w:val="s_1"/>
    <w:basedOn w:val="a"/>
    <w:rsid w:val="000F7A09"/>
    <w:pPr>
      <w:spacing w:before="100" w:beforeAutospacing="1" w:after="100" w:afterAutospacing="1"/>
    </w:pPr>
    <w:rPr>
      <w:rFonts w:ascii="Calibri" w:hAnsi="Calibri" w:cs="Calibri"/>
    </w:rPr>
  </w:style>
  <w:style w:type="table" w:customStyle="1" w:styleId="120">
    <w:name w:val="Сетка таблицы12"/>
    <w:basedOn w:val="a2"/>
    <w:next w:val="aa"/>
    <w:uiPriority w:val="59"/>
    <w:rsid w:val="008C27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afff5">
    <w:name w:val="Должность в подписи"/>
    <w:basedOn w:val="a"/>
    <w:next w:val="a"/>
    <w:uiPriority w:val="99"/>
    <w:rsid w:val="00DE6928"/>
    <w:pPr>
      <w:suppressAutoHyphens/>
      <w:spacing w:before="480" w:line="240" w:lineRule="exact"/>
    </w:pPr>
    <w:rPr>
      <w:sz w:val="28"/>
      <w:szCs w:val="28"/>
    </w:rPr>
  </w:style>
  <w:style w:type="paragraph" w:customStyle="1" w:styleId="afff6">
    <w:name w:val="Отметка об исполнителе"/>
    <w:basedOn w:val="a"/>
    <w:next w:val="a"/>
    <w:uiPriority w:val="99"/>
    <w:rsid w:val="00DE6928"/>
    <w:pPr>
      <w:suppressAutoHyphens/>
      <w:spacing w:line="240" w:lineRule="exact"/>
    </w:pPr>
  </w:style>
  <w:style w:type="character" w:customStyle="1" w:styleId="1f6">
    <w:name w:val="Стиль1 Знак"/>
    <w:basedOn w:val="a1"/>
    <w:link w:val="1f7"/>
    <w:locked/>
    <w:rsid w:val="0085397F"/>
    <w:rPr>
      <w:rFonts w:ascii="Times New Roman" w:hAnsi="Times New Roman" w:cs="Times New Roman"/>
      <w:sz w:val="28"/>
      <w:szCs w:val="28"/>
    </w:rPr>
  </w:style>
  <w:style w:type="paragraph" w:customStyle="1" w:styleId="1f7">
    <w:name w:val="Стиль1"/>
    <w:basedOn w:val="a"/>
    <w:link w:val="1f6"/>
    <w:rsid w:val="0085397F"/>
    <w:pPr>
      <w:autoSpaceDE w:val="0"/>
      <w:autoSpaceDN w:val="0"/>
      <w:adjustRightInd w:val="0"/>
      <w:ind w:firstLine="540"/>
      <w:jc w:val="both"/>
    </w:pPr>
    <w:rPr>
      <w:rFonts w:eastAsiaTheme="minorHAnsi"/>
      <w:sz w:val="28"/>
      <w:szCs w:val="28"/>
      <w:lang w:eastAsia="en-US"/>
    </w:rPr>
  </w:style>
  <w:style w:type="paragraph" w:customStyle="1" w:styleId="ConsCell">
    <w:name w:val="ConsCell"/>
    <w:rsid w:val="008539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505D9E"/>
    <w:pPr>
      <w:spacing w:before="100" w:beforeAutospacing="1" w:after="100" w:afterAutospacing="1"/>
    </w:pPr>
  </w:style>
  <w:style w:type="paragraph" w:customStyle="1" w:styleId="afff7">
    <w:name w:val="Базовый"/>
    <w:rsid w:val="00505D9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3">
    <w:name w:val="s_3"/>
    <w:basedOn w:val="a"/>
    <w:rsid w:val="00505D9E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75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1"/>
    <w:rsid w:val="007D757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75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52">
    <w:name w:val="Основной текст5"/>
    <w:basedOn w:val="a"/>
    <w:rsid w:val="00D40BE8"/>
    <w:pPr>
      <w:shd w:val="clear" w:color="auto" w:fill="FFFFFF"/>
      <w:spacing w:line="171" w:lineRule="exact"/>
    </w:pPr>
    <w:rPr>
      <w:sz w:val="18"/>
      <w:szCs w:val="18"/>
    </w:rPr>
  </w:style>
  <w:style w:type="numbering" w:customStyle="1" w:styleId="2e">
    <w:name w:val="Нет списка2"/>
    <w:next w:val="a3"/>
    <w:semiHidden/>
    <w:unhideWhenUsed/>
    <w:rsid w:val="00383C24"/>
  </w:style>
  <w:style w:type="paragraph" w:styleId="afff8">
    <w:name w:val="Document Map"/>
    <w:basedOn w:val="a"/>
    <w:link w:val="afff9"/>
    <w:semiHidden/>
    <w:rsid w:val="00383C24"/>
    <w:pPr>
      <w:shd w:val="clear" w:color="auto" w:fill="000080"/>
    </w:pPr>
    <w:rPr>
      <w:rFonts w:ascii="Tahoma" w:hAnsi="Tahoma" w:cs="Tahoma"/>
    </w:rPr>
  </w:style>
  <w:style w:type="character" w:customStyle="1" w:styleId="afff9">
    <w:name w:val="Схема документа Знак"/>
    <w:basedOn w:val="a1"/>
    <w:link w:val="afff8"/>
    <w:semiHidden/>
    <w:rsid w:val="00383C2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FontStyle57">
    <w:name w:val="Font Style57"/>
    <w:uiPriority w:val="99"/>
    <w:rsid w:val="00383C24"/>
    <w:rPr>
      <w:rFonts w:ascii="Cambria" w:hAnsi="Cambria" w:cs="Cambria"/>
      <w:sz w:val="20"/>
      <w:szCs w:val="20"/>
    </w:rPr>
  </w:style>
  <w:style w:type="character" w:customStyle="1" w:styleId="cnsl">
    <w:name w:val="cnsl"/>
    <w:basedOn w:val="a1"/>
    <w:rsid w:val="00E11994"/>
  </w:style>
  <w:style w:type="paragraph" w:customStyle="1" w:styleId="1f8">
    <w:name w:val="Заголовок1"/>
    <w:basedOn w:val="a"/>
    <w:uiPriority w:val="99"/>
    <w:rsid w:val="008049B8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ffa">
    <w:name w:val="Нормальный (таблица)"/>
    <w:basedOn w:val="a"/>
    <w:next w:val="a"/>
    <w:uiPriority w:val="99"/>
    <w:rsid w:val="008049B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213">
    <w:name w:val="Основной текст 21"/>
    <w:basedOn w:val="a"/>
    <w:rsid w:val="00570344"/>
    <w:pPr>
      <w:suppressAutoHyphens/>
      <w:ind w:firstLine="567"/>
      <w:jc w:val="center"/>
    </w:pPr>
    <w:rPr>
      <w:rFonts w:ascii="Arial" w:hAnsi="Arial"/>
      <w:sz w:val="28"/>
      <w:szCs w:val="20"/>
      <w:lang w:eastAsia="ar-SA"/>
    </w:rPr>
  </w:style>
  <w:style w:type="character" w:customStyle="1" w:styleId="a6">
    <w:name w:val="Абзац списка Знак"/>
    <w:link w:val="a5"/>
    <w:locked/>
    <w:rsid w:val="00D93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D93043"/>
    <w:rPr>
      <w:rFonts w:ascii="Arial" w:hAnsi="Arial" w:cs="Arial"/>
    </w:rPr>
  </w:style>
  <w:style w:type="numbering" w:customStyle="1" w:styleId="3b">
    <w:name w:val="Нет списка3"/>
    <w:next w:val="a3"/>
    <w:uiPriority w:val="99"/>
    <w:semiHidden/>
    <w:unhideWhenUsed/>
    <w:rsid w:val="00307BA1"/>
  </w:style>
  <w:style w:type="table" w:customStyle="1" w:styleId="TabBorder1">
    <w:name w:val="Tab Border1"/>
    <w:basedOn w:val="a2"/>
    <w:next w:val="aa"/>
    <w:uiPriority w:val="59"/>
    <w:rsid w:val="0030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Текст сноски Знак1"/>
    <w:basedOn w:val="a1"/>
    <w:uiPriority w:val="99"/>
    <w:rsid w:val="00307BA1"/>
    <w:rPr>
      <w:rFonts w:eastAsiaTheme="minorEastAsia"/>
      <w:sz w:val="20"/>
      <w:szCs w:val="20"/>
      <w:lang w:eastAsia="ru-RU"/>
    </w:rPr>
  </w:style>
  <w:style w:type="paragraph" w:styleId="afffb">
    <w:name w:val="annotation text"/>
    <w:basedOn w:val="a"/>
    <w:link w:val="1fa"/>
    <w:uiPriority w:val="99"/>
    <w:unhideWhenUsed/>
    <w:rsid w:val="00307BA1"/>
    <w:rPr>
      <w:sz w:val="22"/>
      <w:szCs w:val="22"/>
    </w:rPr>
  </w:style>
  <w:style w:type="character" w:customStyle="1" w:styleId="afffc">
    <w:name w:val="Текст примечания Знак"/>
    <w:basedOn w:val="a1"/>
    <w:uiPriority w:val="99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a">
    <w:name w:val="Текст примечания Знак1"/>
    <w:basedOn w:val="a1"/>
    <w:link w:val="afffb"/>
    <w:locked/>
    <w:rsid w:val="00307BA1"/>
    <w:rPr>
      <w:rFonts w:ascii="Times New Roman" w:eastAsia="Times New Roman" w:hAnsi="Times New Roman" w:cs="Times New Roman"/>
      <w:lang w:eastAsia="ru-RU"/>
    </w:rPr>
  </w:style>
  <w:style w:type="character" w:customStyle="1" w:styleId="1fb">
    <w:name w:val="Основной текст с отступом Знак1"/>
    <w:basedOn w:val="a1"/>
    <w:uiPriority w:val="99"/>
    <w:locked/>
    <w:rsid w:val="00307BA1"/>
    <w:rPr>
      <w:rFonts w:ascii="Times New Roman" w:eastAsia="Times New Roman" w:hAnsi="Times New Roman" w:cs="Times New Roman"/>
      <w:spacing w:val="-5"/>
      <w:sz w:val="28"/>
      <w:szCs w:val="28"/>
      <w:lang w:eastAsia="ru-RU"/>
    </w:rPr>
  </w:style>
  <w:style w:type="character" w:customStyle="1" w:styleId="214">
    <w:name w:val="Основной текст 2 Знак1"/>
    <w:basedOn w:val="a1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1fc"/>
    <w:unhideWhenUsed/>
    <w:rsid w:val="00307BA1"/>
    <w:rPr>
      <w:b/>
      <w:bCs/>
    </w:rPr>
  </w:style>
  <w:style w:type="character" w:customStyle="1" w:styleId="afffe">
    <w:name w:val="Тема примечания Знак"/>
    <w:basedOn w:val="afffc"/>
    <w:rsid w:val="00307B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c">
    <w:name w:val="Тема примечания Знак1"/>
    <w:basedOn w:val="1fa"/>
    <w:link w:val="afffd"/>
    <w:locked/>
    <w:rsid w:val="00307B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f">
    <w:name w:val="_ТЕКСТ Знак"/>
    <w:link w:val="affff0"/>
    <w:locked/>
    <w:rsid w:val="00307BA1"/>
    <w:rPr>
      <w:rFonts w:ascii="Arial" w:hAnsi="Arial" w:cs="Arial"/>
      <w:sz w:val="24"/>
    </w:rPr>
  </w:style>
  <w:style w:type="paragraph" w:customStyle="1" w:styleId="affff0">
    <w:name w:val="_ТЕКСТ"/>
    <w:basedOn w:val="a"/>
    <w:link w:val="affff"/>
    <w:qFormat/>
    <w:rsid w:val="00307BA1"/>
    <w:pPr>
      <w:spacing w:line="360" w:lineRule="auto"/>
      <w:ind w:firstLine="709"/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ffff1">
    <w:name w:val="Обычный текст Знак"/>
    <w:link w:val="affff2"/>
    <w:uiPriority w:val="99"/>
    <w:locked/>
    <w:rsid w:val="00307BA1"/>
    <w:rPr>
      <w:sz w:val="28"/>
      <w:szCs w:val="28"/>
    </w:rPr>
  </w:style>
  <w:style w:type="paragraph" w:customStyle="1" w:styleId="affff2">
    <w:name w:val="Обычный текст"/>
    <w:basedOn w:val="a"/>
    <w:link w:val="affff1"/>
    <w:uiPriority w:val="99"/>
    <w:rsid w:val="00307BA1"/>
    <w:pPr>
      <w:ind w:firstLine="709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xl125">
    <w:name w:val="xl12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8">
    <w:name w:val="xl12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36">
    <w:name w:val="xl13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7">
    <w:name w:val="xl13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9">
    <w:name w:val="xl139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1">
    <w:name w:val="xl141"/>
    <w:basedOn w:val="a"/>
    <w:rsid w:val="00307BA1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307BA1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44">
    <w:name w:val="xl144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5">
    <w:name w:val="xl145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6">
    <w:name w:val="xl14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7">
    <w:name w:val="xl147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8">
    <w:name w:val="xl148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9">
    <w:name w:val="xl149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1">
    <w:name w:val="xl15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52">
    <w:name w:val="xl15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55">
    <w:name w:val="xl15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57">
    <w:name w:val="xl157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8">
    <w:name w:val="xl15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59">
    <w:name w:val="xl159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1">
    <w:name w:val="xl161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2">
    <w:name w:val="xl16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3">
    <w:name w:val="xl163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4">
    <w:name w:val="xl164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5">
    <w:name w:val="xl165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table" w:customStyle="1" w:styleId="71">
    <w:name w:val="Сетка таблицы7"/>
    <w:basedOn w:val="a2"/>
    <w:next w:val="aa"/>
    <w:uiPriority w:val="59"/>
    <w:rsid w:val="0051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uiPriority w:val="99"/>
    <w:semiHidden/>
    <w:rsid w:val="00B215E6"/>
  </w:style>
  <w:style w:type="table" w:customStyle="1" w:styleId="81">
    <w:name w:val="Сетка таблицы8"/>
    <w:basedOn w:val="a2"/>
    <w:next w:val="aa"/>
    <w:rsid w:val="00B2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3"/>
    <w:uiPriority w:val="99"/>
    <w:semiHidden/>
    <w:unhideWhenUsed/>
    <w:rsid w:val="00DB4781"/>
  </w:style>
  <w:style w:type="table" w:customStyle="1" w:styleId="9">
    <w:name w:val="Сетка таблицы9"/>
    <w:basedOn w:val="a2"/>
    <w:next w:val="aa"/>
    <w:uiPriority w:val="59"/>
    <w:rsid w:val="00DB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9">
    <w:name w:val="xl169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a"/>
    <w:rsid w:val="00DB47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6">
    <w:name w:val="xl176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FontStyle12">
    <w:name w:val="Font Style12"/>
    <w:rsid w:val="00DA7781"/>
    <w:rPr>
      <w:rFonts w:ascii="Times New Roman" w:hAnsi="Times New Roman" w:cs="Times New Roman" w:hint="default"/>
      <w:sz w:val="24"/>
      <w:szCs w:val="24"/>
    </w:rPr>
  </w:style>
  <w:style w:type="table" w:customStyle="1" w:styleId="100">
    <w:name w:val="Сетка таблицы10"/>
    <w:basedOn w:val="a2"/>
    <w:next w:val="aa"/>
    <w:rsid w:val="005B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a"/>
    <w:uiPriority w:val="59"/>
    <w:rsid w:val="005A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0">
    <w:name w:val="consplusnormal0"/>
    <w:basedOn w:val="a"/>
    <w:rsid w:val="002B520A"/>
    <w:pPr>
      <w:spacing w:before="100" w:after="100"/>
      <w:ind w:firstLine="120"/>
    </w:pPr>
    <w:rPr>
      <w:rFonts w:ascii="Verdana" w:hAnsi="Verdana"/>
    </w:rPr>
  </w:style>
  <w:style w:type="paragraph" w:customStyle="1" w:styleId="normd">
    <w:name w:val="normd"/>
    <w:basedOn w:val="a"/>
    <w:rsid w:val="002B520A"/>
    <w:pPr>
      <w:spacing w:before="100" w:beforeAutospacing="1" w:after="100" w:afterAutospacing="1"/>
    </w:pPr>
  </w:style>
  <w:style w:type="paragraph" w:customStyle="1" w:styleId="affff3">
    <w:name w:val="Название проектного документа"/>
    <w:basedOn w:val="a"/>
    <w:rsid w:val="002B520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customStyle="1" w:styleId="140">
    <w:name w:val="Сетка таблицы14"/>
    <w:basedOn w:val="a2"/>
    <w:next w:val="aa"/>
    <w:rsid w:val="00E2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Колонтитул (2)_"/>
    <w:basedOn w:val="a1"/>
    <w:link w:val="2f0"/>
    <w:locked/>
    <w:rsid w:val="00125B21"/>
    <w:rPr>
      <w:rFonts w:ascii="Times New Roman" w:hAnsi="Times New Roman" w:cs="Times New Roman"/>
      <w:sz w:val="20"/>
      <w:szCs w:val="20"/>
    </w:rPr>
  </w:style>
  <w:style w:type="paragraph" w:customStyle="1" w:styleId="2f0">
    <w:name w:val="Колонтитул (2)"/>
    <w:basedOn w:val="a"/>
    <w:link w:val="2f"/>
    <w:rsid w:val="00125B21"/>
    <w:pPr>
      <w:widowControl w:val="0"/>
    </w:pPr>
    <w:rPr>
      <w:rFonts w:eastAsiaTheme="minorHAnsi"/>
      <w:sz w:val="20"/>
      <w:szCs w:val="20"/>
      <w:lang w:eastAsia="en-US"/>
    </w:rPr>
  </w:style>
  <w:style w:type="numbering" w:customStyle="1" w:styleId="63">
    <w:name w:val="Нет списка6"/>
    <w:next w:val="a3"/>
    <w:uiPriority w:val="99"/>
    <w:semiHidden/>
    <w:unhideWhenUsed/>
    <w:rsid w:val="00D22D8F"/>
  </w:style>
  <w:style w:type="table" w:customStyle="1" w:styleId="150">
    <w:name w:val="Сетка таблицы15"/>
    <w:basedOn w:val="a2"/>
    <w:next w:val="aa"/>
    <w:uiPriority w:val="59"/>
    <w:rsid w:val="00D2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E311FB"/>
  </w:style>
  <w:style w:type="table" w:customStyle="1" w:styleId="160">
    <w:name w:val="Сетка таблицы16"/>
    <w:basedOn w:val="a2"/>
    <w:next w:val="aa"/>
    <w:uiPriority w:val="59"/>
    <w:rsid w:val="00E3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a"/>
    <w:rsid w:val="00C53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4A4717"/>
  </w:style>
  <w:style w:type="table" w:customStyle="1" w:styleId="TableGrid">
    <w:name w:val="TableGrid"/>
    <w:rsid w:val="004A471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d">
    <w:name w:val="Цитата1"/>
    <w:basedOn w:val="a"/>
    <w:uiPriority w:val="99"/>
    <w:rsid w:val="004A4717"/>
    <w:pPr>
      <w:shd w:val="clear" w:color="auto" w:fill="FFFFFF"/>
      <w:suppressAutoHyphens/>
      <w:spacing w:before="5" w:line="480" w:lineRule="auto"/>
      <w:ind w:left="426" w:right="14"/>
      <w:jc w:val="both"/>
    </w:pPr>
    <w:rPr>
      <w:rFonts w:ascii="CG Times" w:hAnsi="CG Times" w:cs="CG Times"/>
      <w:color w:val="000000"/>
      <w:lang w:eastAsia="ar-SA"/>
    </w:rPr>
  </w:style>
  <w:style w:type="table" w:customStyle="1" w:styleId="180">
    <w:name w:val="Сетка таблицы18"/>
    <w:basedOn w:val="a2"/>
    <w:next w:val="aa"/>
    <w:uiPriority w:val="59"/>
    <w:rsid w:val="000C5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rsid w:val="00655DBE"/>
  </w:style>
  <w:style w:type="table" w:customStyle="1" w:styleId="190">
    <w:name w:val="Сетка таблицы19"/>
    <w:basedOn w:val="a2"/>
    <w:next w:val="aa"/>
    <w:rsid w:val="0065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1C57C7"/>
    <w:pPr>
      <w:spacing w:before="100" w:beforeAutospacing="1" w:after="100" w:afterAutospacing="1"/>
    </w:pPr>
  </w:style>
  <w:style w:type="table" w:customStyle="1" w:styleId="200">
    <w:name w:val="Сетка таблицы20"/>
    <w:basedOn w:val="a2"/>
    <w:next w:val="aa"/>
    <w:uiPriority w:val="39"/>
    <w:rsid w:val="006B0C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Содержимое врезки"/>
    <w:basedOn w:val="a"/>
    <w:rsid w:val="00F44EAF"/>
    <w:rPr>
      <w:rFonts w:ascii="Calibri" w:hAnsi="Calibri" w:cs="Calibri"/>
      <w:color w:val="00000A"/>
    </w:rPr>
  </w:style>
  <w:style w:type="table" w:customStyle="1" w:styleId="215">
    <w:name w:val="Сетка таблицы21"/>
    <w:basedOn w:val="a2"/>
    <w:next w:val="aa"/>
    <w:uiPriority w:val="59"/>
    <w:rsid w:val="000D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3"/>
    <w:uiPriority w:val="99"/>
    <w:semiHidden/>
    <w:unhideWhenUsed/>
    <w:rsid w:val="00715E85"/>
  </w:style>
  <w:style w:type="paragraph" w:customStyle="1" w:styleId="formattexttopleveltextindenttext">
    <w:name w:val="formattext topleveltext indenttext"/>
    <w:basedOn w:val="a"/>
    <w:autoRedefine/>
    <w:qFormat/>
    <w:rsid w:val="00B80C3E"/>
    <w:pPr>
      <w:spacing w:before="100" w:beforeAutospacing="1" w:after="100" w:afterAutospacing="1"/>
    </w:pPr>
  </w:style>
  <w:style w:type="character" w:customStyle="1" w:styleId="spelle">
    <w:name w:val="spelle"/>
    <w:basedOn w:val="a1"/>
    <w:autoRedefine/>
    <w:qFormat/>
    <w:rsid w:val="00B80C3E"/>
  </w:style>
  <w:style w:type="paragraph" w:customStyle="1" w:styleId="Title">
    <w:name w:val="Title!Название НПА"/>
    <w:basedOn w:val="a"/>
    <w:autoRedefine/>
    <w:qFormat/>
    <w:rsid w:val="00B80C3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1">
    <w:name w:val="indent_1"/>
    <w:basedOn w:val="a"/>
    <w:rsid w:val="00B80C3E"/>
    <w:pPr>
      <w:spacing w:before="100" w:beforeAutospacing="1" w:after="100" w:afterAutospacing="1"/>
    </w:pPr>
  </w:style>
  <w:style w:type="paragraph" w:customStyle="1" w:styleId="affff5">
    <w:name w:val="Информация о версии"/>
    <w:basedOn w:val="a"/>
    <w:next w:val="a"/>
    <w:uiPriority w:val="99"/>
    <w:rsid w:val="00B80C3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character" w:customStyle="1" w:styleId="affff6">
    <w:name w:val="Знак Знак"/>
    <w:rsid w:val="00B80C3E"/>
    <w:rPr>
      <w:sz w:val="28"/>
      <w:szCs w:val="24"/>
      <w:lang w:val="ru-RU" w:eastAsia="ar-SA" w:bidi="ar-SA"/>
    </w:rPr>
  </w:style>
  <w:style w:type="character" w:customStyle="1" w:styleId="1fe">
    <w:name w:val="Знак Знак1"/>
    <w:rsid w:val="00B80C3E"/>
    <w:rPr>
      <w:sz w:val="28"/>
      <w:szCs w:val="24"/>
      <w:lang w:val="ru-RU" w:eastAsia="ar-SA" w:bidi="ar-SA"/>
    </w:rPr>
  </w:style>
  <w:style w:type="character" w:customStyle="1" w:styleId="s10">
    <w:name w:val="s1"/>
    <w:rsid w:val="00B80C3E"/>
    <w:rPr>
      <w:rFonts w:cs="Times New Roman"/>
    </w:rPr>
  </w:style>
  <w:style w:type="character" w:customStyle="1" w:styleId="FontStyle11">
    <w:name w:val="Font Style11"/>
    <w:rsid w:val="00B80C3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0">
    <w:name w:val="Style6"/>
    <w:basedOn w:val="a"/>
    <w:rsid w:val="00B80C3E"/>
    <w:pPr>
      <w:widowControl w:val="0"/>
      <w:suppressAutoHyphens/>
      <w:autoSpaceDE w:val="0"/>
      <w:spacing w:line="559" w:lineRule="exact"/>
    </w:pPr>
    <w:rPr>
      <w:lang w:eastAsia="ar-SA"/>
    </w:rPr>
  </w:style>
  <w:style w:type="paragraph" w:customStyle="1" w:styleId="Heading">
    <w:name w:val="Heading"/>
    <w:rsid w:val="00B80C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TextList">
    <w:name w:val="ConsPlusTextList"/>
    <w:rsid w:val="00B80C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54">
    <w:name w:val="Абзац списка5"/>
    <w:basedOn w:val="a"/>
    <w:uiPriority w:val="34"/>
    <w:qFormat/>
    <w:rsid w:val="00B80C3E"/>
    <w:pPr>
      <w:ind w:left="720"/>
      <w:contextualSpacing/>
    </w:pPr>
    <w:rPr>
      <w:sz w:val="20"/>
      <w:szCs w:val="20"/>
    </w:rPr>
  </w:style>
  <w:style w:type="character" w:customStyle="1" w:styleId="1ff">
    <w:name w:val="Гиперссылка1"/>
    <w:basedOn w:val="a1"/>
    <w:rsid w:val="004A199B"/>
  </w:style>
  <w:style w:type="paragraph" w:customStyle="1" w:styleId="11">
    <w:name w:val="Заголовок 11"/>
    <w:qFormat/>
    <w:rsid w:val="00EF2866"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xl63">
    <w:name w:val="xl63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64">
    <w:name w:val="Абзац списка6"/>
    <w:basedOn w:val="a"/>
    <w:uiPriority w:val="34"/>
    <w:qFormat/>
    <w:rsid w:val="00C9601D"/>
    <w:pPr>
      <w:ind w:left="720"/>
      <w:contextualSpacing/>
    </w:pPr>
    <w:rPr>
      <w:sz w:val="20"/>
      <w:szCs w:val="20"/>
    </w:rPr>
  </w:style>
  <w:style w:type="paragraph" w:customStyle="1" w:styleId="73">
    <w:name w:val="Абзац списка7"/>
    <w:basedOn w:val="a"/>
    <w:uiPriority w:val="34"/>
    <w:qFormat/>
    <w:rsid w:val="006F3062"/>
    <w:pPr>
      <w:ind w:left="720"/>
      <w:contextualSpacing/>
    </w:pPr>
    <w:rPr>
      <w:sz w:val="20"/>
      <w:szCs w:val="20"/>
    </w:rPr>
  </w:style>
  <w:style w:type="table" w:customStyle="1" w:styleId="220">
    <w:name w:val="Сетка таблицы22"/>
    <w:basedOn w:val="a2"/>
    <w:next w:val="aa"/>
    <w:uiPriority w:val="59"/>
    <w:rsid w:val="00081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AE43AC"/>
  </w:style>
  <w:style w:type="table" w:customStyle="1" w:styleId="230">
    <w:name w:val="Сетка таблицы23"/>
    <w:basedOn w:val="a2"/>
    <w:next w:val="aa"/>
    <w:uiPriority w:val="59"/>
    <w:rsid w:val="00AE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0A4FAC"/>
  </w:style>
  <w:style w:type="table" w:customStyle="1" w:styleId="TableGrid1">
    <w:name w:val="TableGrid1"/>
    <w:rsid w:val="000A4FA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9B4618"/>
  </w:style>
  <w:style w:type="table" w:customStyle="1" w:styleId="240">
    <w:name w:val="Сетка таблицы24"/>
    <w:basedOn w:val="a2"/>
    <w:next w:val="aa"/>
    <w:uiPriority w:val="59"/>
    <w:rsid w:val="009B46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4C78CC"/>
  </w:style>
  <w:style w:type="table" w:customStyle="1" w:styleId="250">
    <w:name w:val="Сетка таблицы25"/>
    <w:basedOn w:val="a2"/>
    <w:next w:val="aa"/>
    <w:rsid w:val="004C7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335293"/>
  </w:style>
  <w:style w:type="table" w:customStyle="1" w:styleId="260">
    <w:name w:val="Сетка таблицы26"/>
    <w:basedOn w:val="a2"/>
    <w:next w:val="aa"/>
    <w:uiPriority w:val="59"/>
    <w:rsid w:val="0033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432734"/>
  </w:style>
  <w:style w:type="table" w:customStyle="1" w:styleId="270">
    <w:name w:val="Сетка таблицы27"/>
    <w:basedOn w:val="a2"/>
    <w:next w:val="aa"/>
    <w:uiPriority w:val="59"/>
    <w:rsid w:val="0043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79CD"/>
    <w:pPr>
      <w:keepNext/>
      <w:spacing w:before="2" w:line="0" w:lineRule="atLeast"/>
      <w:ind w:left="1701" w:right="851"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4124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35A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F346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qFormat/>
    <w:rsid w:val="006A35AD"/>
    <w:pPr>
      <w:tabs>
        <w:tab w:val="left" w:pos="0"/>
      </w:tabs>
      <w:suppressAutoHyphens/>
      <w:spacing w:before="280" w:after="280" w:line="288" w:lineRule="atLeast"/>
      <w:ind w:left="3600" w:hanging="360"/>
      <w:outlineLvl w:val="4"/>
    </w:pPr>
    <w:rPr>
      <w:rFonts w:ascii="Tahoma" w:hAnsi="Tahoma" w:cs="Tahoma"/>
      <w:b/>
      <w:bCs/>
      <w:kern w:val="1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6A35AD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6A35AD"/>
    <w:pPr>
      <w:keepNext/>
      <w:ind w:firstLine="709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6A35AD"/>
    <w:pPr>
      <w:keepNext/>
      <w:ind w:firstLine="709"/>
      <w:jc w:val="right"/>
      <w:outlineLvl w:val="7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3D7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412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A35A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F346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0">
    <w:name w:val="Body Text"/>
    <w:basedOn w:val="a"/>
    <w:link w:val="a4"/>
    <w:qFormat/>
    <w:rsid w:val="003D79CD"/>
    <w:pPr>
      <w:spacing w:after="120"/>
    </w:pPr>
  </w:style>
  <w:style w:type="character" w:customStyle="1" w:styleId="a4">
    <w:name w:val="Основной текст Знак"/>
    <w:basedOn w:val="a1"/>
    <w:link w:val="a0"/>
    <w:qFormat/>
    <w:rsid w:val="003D79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6A35AD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6A35AD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rsid w:val="006A35A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6A35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link w:val="a6"/>
    <w:uiPriority w:val="34"/>
    <w:qFormat/>
    <w:rsid w:val="00C01B1D"/>
    <w:pPr>
      <w:ind w:left="720"/>
      <w:contextualSpacing/>
    </w:pPr>
  </w:style>
  <w:style w:type="character" w:customStyle="1" w:styleId="apple-converted-space">
    <w:name w:val="apple-converted-space"/>
    <w:basedOn w:val="a1"/>
    <w:qFormat/>
    <w:rsid w:val="00C01B1D"/>
  </w:style>
  <w:style w:type="character" w:styleId="a7">
    <w:name w:val="Hyperlink"/>
    <w:basedOn w:val="a1"/>
    <w:uiPriority w:val="99"/>
    <w:unhideWhenUsed/>
    <w:rsid w:val="00C01B1D"/>
    <w:rPr>
      <w:color w:val="0000FF"/>
      <w:u w:val="single"/>
    </w:rPr>
  </w:style>
  <w:style w:type="paragraph" w:styleId="a8">
    <w:name w:val="No Spacing"/>
    <w:aliases w:val="с интервалом,No Spacing1,No Spacing"/>
    <w:link w:val="a9"/>
    <w:qFormat/>
    <w:rsid w:val="00C01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с интервалом Знак,No Spacing1 Знак,No Spacing Знак"/>
    <w:link w:val="a8"/>
    <w:uiPriority w:val="1"/>
    <w:qFormat/>
    <w:locked/>
    <w:rsid w:val="00F356A7"/>
    <w:rPr>
      <w:rFonts w:ascii="Calibri" w:eastAsia="Times New Roman" w:hAnsi="Calibri" w:cs="Times New Roman"/>
      <w:lang w:eastAsia="ru-RU"/>
    </w:rPr>
  </w:style>
  <w:style w:type="table" w:styleId="aa">
    <w:name w:val="Table Grid"/>
    <w:basedOn w:val="a2"/>
    <w:uiPriority w:val="59"/>
    <w:qFormat/>
    <w:rsid w:val="00C01B1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EC0C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qFormat/>
    <w:rsid w:val="00313FE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313F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aliases w:val="ВерхКолонтитул Знак"/>
    <w:link w:val="ae"/>
    <w:rsid w:val="00313FEA"/>
    <w:rPr>
      <w:sz w:val="24"/>
      <w:szCs w:val="24"/>
    </w:rPr>
  </w:style>
  <w:style w:type="paragraph" w:styleId="ae">
    <w:name w:val="header"/>
    <w:aliases w:val="ВерхКолонтитул"/>
    <w:basedOn w:val="a"/>
    <w:link w:val="ad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Верх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f0"/>
    <w:rsid w:val="00313FEA"/>
    <w:rPr>
      <w:sz w:val="24"/>
      <w:szCs w:val="24"/>
    </w:rPr>
  </w:style>
  <w:style w:type="paragraph" w:styleId="af0">
    <w:name w:val="footer"/>
    <w:basedOn w:val="a"/>
    <w:link w:val="af"/>
    <w:unhideWhenUsed/>
    <w:rsid w:val="00313F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Нижний колонтитул Знак1"/>
    <w:basedOn w:val="a1"/>
    <w:uiPriority w:val="99"/>
    <w:rsid w:val="00313F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1"/>
    <w:uiPriority w:val="22"/>
    <w:qFormat/>
    <w:rsid w:val="003D79CD"/>
    <w:rPr>
      <w:b/>
      <w:bCs/>
    </w:rPr>
  </w:style>
  <w:style w:type="paragraph" w:customStyle="1" w:styleId="ConsPlusCell">
    <w:name w:val="ConsPlusCell"/>
    <w:rsid w:val="003D79C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msonormalbullet1gifbullet3gif">
    <w:name w:val="msonormalbullet1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3D79CD"/>
    <w:pPr>
      <w:spacing w:before="100" w:beforeAutospacing="1" w:after="100" w:afterAutospacing="1"/>
    </w:pPr>
  </w:style>
  <w:style w:type="paragraph" w:customStyle="1" w:styleId="msonormalbullet2gifbullet3gifbullet1gif">
    <w:name w:val="msonormalbullet2gifbullet3gifbullet1.gif"/>
    <w:basedOn w:val="a"/>
    <w:qFormat/>
    <w:rsid w:val="003D79CD"/>
    <w:pPr>
      <w:spacing w:before="100" w:beforeAutospacing="1" w:after="100" w:afterAutospacing="1"/>
    </w:pPr>
  </w:style>
  <w:style w:type="paragraph" w:customStyle="1" w:styleId="msonormalbullet2gifbullet3gifbullet3gif">
    <w:name w:val="msonormalbullet2gifbullet3gifbullet3.gif"/>
    <w:basedOn w:val="a"/>
    <w:qFormat/>
    <w:rsid w:val="003D79CD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uiPriority w:val="99"/>
    <w:rsid w:val="00C03036"/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C03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rsid w:val="00C03036"/>
    <w:rPr>
      <w:vertAlign w:val="superscript"/>
    </w:rPr>
  </w:style>
  <w:style w:type="character" w:customStyle="1" w:styleId="21">
    <w:name w:val="Основной текст (2)_"/>
    <w:link w:val="22"/>
    <w:rsid w:val="00D1516E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1516E"/>
    <w:pPr>
      <w:widowControl w:val="0"/>
      <w:shd w:val="clear" w:color="auto" w:fill="FFFFFF"/>
      <w:spacing w:after="1860" w:line="322" w:lineRule="exact"/>
      <w:ind w:hanging="940"/>
      <w:jc w:val="center"/>
    </w:pPr>
    <w:rPr>
      <w:rFonts w:cstheme="minorBidi"/>
      <w:sz w:val="22"/>
      <w:szCs w:val="22"/>
      <w:lang w:eastAsia="en-US"/>
    </w:rPr>
  </w:style>
  <w:style w:type="paragraph" w:customStyle="1" w:styleId="ConsPlusNonformat">
    <w:name w:val="ConsPlusNonformat"/>
    <w:rsid w:val="00EB6B3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,Обычный (веб) Знак"/>
    <w:basedOn w:val="a"/>
    <w:uiPriority w:val="99"/>
    <w:unhideWhenUsed/>
    <w:qFormat/>
    <w:rsid w:val="004124AB"/>
    <w:pPr>
      <w:spacing w:before="100" w:beforeAutospacing="1" w:after="100" w:afterAutospacing="1"/>
    </w:pPr>
  </w:style>
  <w:style w:type="paragraph" w:styleId="af6">
    <w:name w:val="Title"/>
    <w:basedOn w:val="a"/>
    <w:link w:val="af7"/>
    <w:qFormat/>
    <w:rsid w:val="00F34622"/>
    <w:pPr>
      <w:jc w:val="center"/>
    </w:pPr>
    <w:rPr>
      <w:b/>
      <w:bCs/>
      <w:sz w:val="28"/>
      <w:szCs w:val="20"/>
    </w:rPr>
  </w:style>
  <w:style w:type="character" w:customStyle="1" w:styleId="af7">
    <w:name w:val="Название Знак"/>
    <w:basedOn w:val="a1"/>
    <w:link w:val="af6"/>
    <w:rsid w:val="00F3462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andard">
    <w:name w:val="Standard"/>
    <w:rsid w:val="000850B3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ConsPlusNormal">
    <w:name w:val="ConsPlusNormal"/>
    <w:link w:val="ConsPlusNormal0"/>
    <w:qFormat/>
    <w:rsid w:val="00085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A35AD"/>
    <w:rPr>
      <w:rFonts w:ascii="Calibri" w:eastAsia="Times New Roman" w:hAnsi="Calibri" w:cs="Calibri"/>
      <w:szCs w:val="20"/>
      <w:lang w:eastAsia="ru-RU"/>
    </w:rPr>
  </w:style>
  <w:style w:type="character" w:customStyle="1" w:styleId="FontStyle14">
    <w:name w:val="Font Style14"/>
    <w:rsid w:val="007465BD"/>
    <w:rPr>
      <w:rFonts w:ascii="Times New Roman" w:hAnsi="Times New Roman" w:cs="Times New Roman" w:hint="default"/>
      <w:b/>
      <w:bCs/>
      <w:sz w:val="26"/>
      <w:szCs w:val="26"/>
    </w:rPr>
  </w:style>
  <w:style w:type="paragraph" w:styleId="af8">
    <w:name w:val="Body Text Indent"/>
    <w:basedOn w:val="a"/>
    <w:link w:val="af9"/>
    <w:unhideWhenUsed/>
    <w:rsid w:val="007465BD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rsid w:val="00746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qFormat/>
    <w:rsid w:val="00FA15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FA15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FA15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FA15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2gifbullet3gif">
    <w:name w:val="msonormalbullet2gifbullet3.gif"/>
    <w:basedOn w:val="a"/>
    <w:rsid w:val="0078577A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qFormat/>
    <w:rsid w:val="0078577A"/>
    <w:pPr>
      <w:spacing w:before="100" w:beforeAutospacing="1" w:after="100" w:afterAutospacing="1"/>
    </w:pPr>
  </w:style>
  <w:style w:type="paragraph" w:customStyle="1" w:styleId="mb3">
    <w:name w:val="mb3"/>
    <w:basedOn w:val="a"/>
    <w:rsid w:val="0078577A"/>
    <w:pPr>
      <w:spacing w:before="100" w:beforeAutospacing="1" w:after="240"/>
    </w:pPr>
  </w:style>
  <w:style w:type="paragraph" w:customStyle="1" w:styleId="plsh2mb3">
    <w:name w:val="plsh2 mb3"/>
    <w:basedOn w:val="a"/>
    <w:rsid w:val="0078577A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75125C"/>
    <w:pPr>
      <w:spacing w:before="100" w:beforeAutospacing="1" w:after="100" w:afterAutospacing="1"/>
    </w:pPr>
  </w:style>
  <w:style w:type="paragraph" w:customStyle="1" w:styleId="a00">
    <w:name w:val="a0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a0cxspmiddlecxspmiddle">
    <w:name w:val="a0cxspmiddlecxspmiddle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semiHidden/>
    <w:rsid w:val="0075125C"/>
    <w:pPr>
      <w:spacing w:before="100" w:beforeAutospacing="1" w:after="100" w:afterAutospacing="1"/>
    </w:pPr>
  </w:style>
  <w:style w:type="paragraph" w:customStyle="1" w:styleId="otekstl">
    <w:name w:val="otekstl"/>
    <w:basedOn w:val="a"/>
    <w:rsid w:val="00552D4B"/>
    <w:pPr>
      <w:spacing w:before="100" w:beforeAutospacing="1" w:after="100" w:afterAutospacing="1"/>
    </w:pPr>
  </w:style>
  <w:style w:type="paragraph" w:customStyle="1" w:styleId="otekstj">
    <w:name w:val="otekstj"/>
    <w:basedOn w:val="a"/>
    <w:rsid w:val="00552D4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552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52D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headertext">
    <w:name w:val="headertext"/>
    <w:rsid w:val="00552D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fa">
    <w:name w:val="Emphasis"/>
    <w:basedOn w:val="a1"/>
    <w:uiPriority w:val="20"/>
    <w:qFormat/>
    <w:rsid w:val="00552D4B"/>
    <w:rPr>
      <w:i/>
      <w:iCs/>
    </w:rPr>
  </w:style>
  <w:style w:type="paragraph" w:customStyle="1" w:styleId="msonormalbullet2gifbullet2gifbullet2gif">
    <w:name w:val="msonormalbullet2gifbullet2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3gif">
    <w:name w:val="msonormalbullet3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1gif">
    <w:name w:val="msonormalbullet2gifbullet2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2gifbullet2gifbullet1gifbullet3gif">
    <w:name w:val="msonormalbullet2gifbullet2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1gif">
    <w:name w:val="msonormalbullet3gifbullet1gifbullet1gifbullet1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2gif">
    <w:name w:val="msonormalbullet3gifbullet1gifbullet1gifbullet2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bullet3gif">
    <w:name w:val="msonormalbullet3gifbullet1gifbullet1gifbullet3.gif"/>
    <w:basedOn w:val="a"/>
    <w:rsid w:val="009C104E"/>
    <w:pPr>
      <w:spacing w:before="100" w:beforeAutospacing="1" w:after="100" w:afterAutospacing="1"/>
    </w:pPr>
  </w:style>
  <w:style w:type="paragraph" w:customStyle="1" w:styleId="msonormalbullet3gifbullet1gifbullet1gif">
    <w:name w:val="msonormalbullet3gifbullet1gifbullet1.gif"/>
    <w:basedOn w:val="a"/>
    <w:rsid w:val="000A4AC0"/>
    <w:pPr>
      <w:spacing w:before="100" w:beforeAutospacing="1" w:after="100" w:afterAutospacing="1"/>
    </w:pPr>
  </w:style>
  <w:style w:type="paragraph" w:customStyle="1" w:styleId="xl66">
    <w:name w:val="xl6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7">
    <w:name w:val="xl6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8">
    <w:name w:val="xl6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3">
    <w:name w:val="xl7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C515F0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8">
    <w:name w:val="xl7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79">
    <w:name w:val="xl7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0">
    <w:name w:val="xl8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1">
    <w:name w:val="xl8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2">
    <w:name w:val="xl8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3">
    <w:name w:val="xl83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4">
    <w:name w:val="xl84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5">
    <w:name w:val="xl85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6">
    <w:name w:val="xl8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87">
    <w:name w:val="xl8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9">
    <w:name w:val="xl8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0">
    <w:name w:val="xl9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91">
    <w:name w:val="xl9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92">
    <w:name w:val="xl9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</w:rPr>
  </w:style>
  <w:style w:type="paragraph" w:customStyle="1" w:styleId="xl93">
    <w:name w:val="xl9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94">
    <w:name w:val="xl9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a"/>
    <w:rsid w:val="00C515F0"/>
    <w:pP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C515F0"/>
    <w:pPr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1">
    <w:name w:val="xl10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2">
    <w:name w:val="xl102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3">
    <w:name w:val="xl10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04">
    <w:name w:val="xl104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05">
    <w:name w:val="xl105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106">
    <w:name w:val="xl106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08">
    <w:name w:val="xl10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9">
    <w:name w:val="xl109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0">
    <w:name w:val="xl11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11">
    <w:name w:val="xl111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C515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4">
    <w:name w:val="xl114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5">
    <w:name w:val="xl115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6">
    <w:name w:val="xl116"/>
    <w:basedOn w:val="a"/>
    <w:rsid w:val="00C515F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17">
    <w:name w:val="xl117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</w:rPr>
  </w:style>
  <w:style w:type="paragraph" w:customStyle="1" w:styleId="xl118">
    <w:name w:val="xl118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9">
    <w:name w:val="xl119"/>
    <w:basedOn w:val="a"/>
    <w:rsid w:val="00C515F0"/>
    <w:pPr>
      <w:spacing w:before="100" w:beforeAutospacing="1" w:after="100" w:afterAutospacing="1"/>
    </w:pPr>
  </w:style>
  <w:style w:type="paragraph" w:customStyle="1" w:styleId="xl120">
    <w:name w:val="xl120"/>
    <w:basedOn w:val="a"/>
    <w:rsid w:val="00C515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21">
    <w:name w:val="xl121"/>
    <w:basedOn w:val="a"/>
    <w:rsid w:val="00C515F0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C515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3">
    <w:name w:val="xl123"/>
    <w:basedOn w:val="a"/>
    <w:rsid w:val="00C515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4">
    <w:name w:val="xl124"/>
    <w:basedOn w:val="a"/>
    <w:rsid w:val="00C515F0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Title">
    <w:name w:val="ConsTitle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afb">
    <w:name w:val="Прижатый влево"/>
    <w:basedOn w:val="a"/>
    <w:next w:val="a"/>
    <w:uiPriority w:val="99"/>
    <w:rsid w:val="00C515F0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customStyle="1" w:styleId="afc">
    <w:name w:val="Текст (справка)"/>
    <w:basedOn w:val="a"/>
    <w:next w:val="a"/>
    <w:uiPriority w:val="99"/>
    <w:rsid w:val="00C515F0"/>
    <w:pPr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515F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14">
    <w:name w:val="Без интервала1"/>
    <w:uiPriority w:val="1"/>
    <w:qFormat/>
    <w:rsid w:val="003447F6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B0202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3">
    <w:name w:val="c3"/>
    <w:basedOn w:val="a"/>
    <w:rsid w:val="000C58A0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4">
    <w:name w:val="p4"/>
    <w:basedOn w:val="a"/>
    <w:rsid w:val="000C58A0"/>
    <w:pPr>
      <w:widowControl w:val="0"/>
      <w:tabs>
        <w:tab w:val="left" w:pos="204"/>
      </w:tabs>
      <w:autoSpaceDE w:val="0"/>
      <w:autoSpaceDN w:val="0"/>
      <w:adjustRightInd w:val="0"/>
      <w:spacing w:line="328" w:lineRule="atLeast"/>
    </w:pPr>
    <w:rPr>
      <w:lang w:val="en-US"/>
    </w:rPr>
  </w:style>
  <w:style w:type="paragraph" w:customStyle="1" w:styleId="p7">
    <w:name w:val="p7"/>
    <w:basedOn w:val="a"/>
    <w:rsid w:val="000C58A0"/>
    <w:pPr>
      <w:widowControl w:val="0"/>
      <w:tabs>
        <w:tab w:val="left" w:pos="731"/>
        <w:tab w:val="left" w:pos="1065"/>
      </w:tabs>
      <w:autoSpaceDE w:val="0"/>
      <w:autoSpaceDN w:val="0"/>
      <w:adjustRightInd w:val="0"/>
      <w:spacing w:line="328" w:lineRule="atLeast"/>
      <w:ind w:firstLine="732"/>
    </w:pPr>
    <w:rPr>
      <w:lang w:val="en-US"/>
    </w:rPr>
  </w:style>
  <w:style w:type="character" w:styleId="afd">
    <w:name w:val="annotation reference"/>
    <w:basedOn w:val="a1"/>
    <w:rsid w:val="00092E00"/>
    <w:rPr>
      <w:rFonts w:cs="Times New Roman"/>
      <w:sz w:val="16"/>
    </w:rPr>
  </w:style>
  <w:style w:type="character" w:customStyle="1" w:styleId="33">
    <w:name w:val="Основной текст 3 Знак"/>
    <w:basedOn w:val="a1"/>
    <w:link w:val="34"/>
    <w:uiPriority w:val="99"/>
    <w:locked/>
    <w:rsid w:val="001F23E9"/>
    <w:rPr>
      <w:sz w:val="16"/>
      <w:szCs w:val="16"/>
    </w:rPr>
  </w:style>
  <w:style w:type="paragraph" w:styleId="34">
    <w:name w:val="Body Text 3"/>
    <w:basedOn w:val="a"/>
    <w:link w:val="33"/>
    <w:uiPriority w:val="99"/>
    <w:rsid w:val="001F23E9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1"/>
    <w:uiPriority w:val="99"/>
    <w:semiHidden/>
    <w:rsid w:val="001F23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sonormalbullet1gifbullet1gif">
    <w:name w:val="msonormalbullet1gifbullet1.gif"/>
    <w:basedOn w:val="a"/>
    <w:rsid w:val="00957C41"/>
    <w:pPr>
      <w:spacing w:before="100" w:beforeAutospacing="1" w:after="100" w:afterAutospacing="1"/>
    </w:pPr>
  </w:style>
  <w:style w:type="character" w:customStyle="1" w:styleId="highlight">
    <w:name w:val="highlight"/>
    <w:basedOn w:val="a1"/>
    <w:rsid w:val="00E9218B"/>
    <w:rPr>
      <w:rFonts w:cs="Times New Roman"/>
    </w:rPr>
  </w:style>
  <w:style w:type="paragraph" w:customStyle="1" w:styleId="15">
    <w:name w:val="Абзац списка1"/>
    <w:basedOn w:val="a"/>
    <w:rsid w:val="00E9218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A3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e">
    <w:name w:val="Основной текст_"/>
    <w:basedOn w:val="a1"/>
    <w:link w:val="61"/>
    <w:rsid w:val="006A35AD"/>
    <w:rPr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e"/>
    <w:rsid w:val="006A35A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Основной текст2"/>
    <w:basedOn w:val="afe"/>
    <w:rsid w:val="006A35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tex2st">
    <w:name w:val="tex2st"/>
    <w:basedOn w:val="a"/>
    <w:rsid w:val="006A35AD"/>
    <w:pPr>
      <w:spacing w:before="100" w:beforeAutospacing="1" w:after="100" w:afterAutospacing="1"/>
    </w:pPr>
  </w:style>
  <w:style w:type="paragraph" w:customStyle="1" w:styleId="tex1st">
    <w:name w:val="tex1st"/>
    <w:basedOn w:val="a"/>
    <w:rsid w:val="006A35AD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6A35AD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6A35AD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A35A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6A35AD"/>
    <w:pPr>
      <w:spacing w:before="100" w:beforeAutospacing="1" w:after="100" w:afterAutospacing="1"/>
    </w:pPr>
  </w:style>
  <w:style w:type="paragraph" w:customStyle="1" w:styleId="consplusnormalbullet2gif">
    <w:name w:val="consplusnormalbullet2.gif"/>
    <w:basedOn w:val="a"/>
    <w:rsid w:val="006A35AD"/>
    <w:pPr>
      <w:spacing w:before="100" w:beforeAutospacing="1" w:after="100" w:afterAutospacing="1"/>
    </w:pPr>
  </w:style>
  <w:style w:type="paragraph" w:customStyle="1" w:styleId="consplusnormalbullet3gif">
    <w:name w:val="consplusnormalbullet3.gif"/>
    <w:basedOn w:val="a"/>
    <w:rsid w:val="006A35AD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6A35AD"/>
  </w:style>
  <w:style w:type="character" w:customStyle="1" w:styleId="aff">
    <w:name w:val="Текст концевой сноски Знак"/>
    <w:basedOn w:val="a1"/>
    <w:link w:val="aff0"/>
    <w:uiPriority w:val="99"/>
    <w:semiHidden/>
    <w:rsid w:val="006A35AD"/>
    <w:rPr>
      <w:sz w:val="20"/>
      <w:szCs w:val="20"/>
    </w:rPr>
  </w:style>
  <w:style w:type="paragraph" w:styleId="aff0">
    <w:name w:val="endnote text"/>
    <w:basedOn w:val="a"/>
    <w:link w:val="aff"/>
    <w:uiPriority w:val="99"/>
    <w:semiHidden/>
    <w:unhideWhenUsed/>
    <w:rsid w:val="006A35AD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harChar4">
    <w:name w:val="Char Char4 Знак Знак Знак"/>
    <w:basedOn w:val="a"/>
    <w:rsid w:val="006A3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bullet1gif">
    <w:name w:val="consplusnormal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1gif">
    <w:name w:val="msonospacingbullet1.gif"/>
    <w:basedOn w:val="a"/>
    <w:rsid w:val="006A35AD"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rsid w:val="006A35AD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6A35AD"/>
    <w:pPr>
      <w:spacing w:before="100" w:beforeAutospacing="1" w:after="100" w:afterAutospacing="1"/>
    </w:pPr>
  </w:style>
  <w:style w:type="character" w:customStyle="1" w:styleId="16">
    <w:name w:val="Основной шрифт абзаца1"/>
    <w:rsid w:val="006A35AD"/>
  </w:style>
  <w:style w:type="character" w:customStyle="1" w:styleId="WW8Num2z0">
    <w:name w:val="WW8Num2z0"/>
    <w:rsid w:val="006A35AD"/>
    <w:rPr>
      <w:rFonts w:ascii="Symbol" w:hAnsi="Symbol" w:cs="Symbol"/>
    </w:rPr>
  </w:style>
  <w:style w:type="character" w:customStyle="1" w:styleId="WW8Num3z0">
    <w:name w:val="WW8Num3z0"/>
    <w:rsid w:val="006A35AD"/>
    <w:rPr>
      <w:rFonts w:cs="Times New Roman"/>
    </w:rPr>
  </w:style>
  <w:style w:type="character" w:customStyle="1" w:styleId="WW8Num6z0">
    <w:name w:val="WW8Num6z0"/>
    <w:rsid w:val="006A35AD"/>
    <w:rPr>
      <w:rFonts w:ascii="Symbol" w:hAnsi="Symbol" w:cs="Symbol"/>
    </w:rPr>
  </w:style>
  <w:style w:type="character" w:customStyle="1" w:styleId="WW8Num10z0">
    <w:name w:val="WW8Num10z0"/>
    <w:rsid w:val="006A35AD"/>
    <w:rPr>
      <w:rFonts w:ascii="Symbol" w:hAnsi="Symbol" w:cs="OpenSymbol"/>
    </w:rPr>
  </w:style>
  <w:style w:type="character" w:customStyle="1" w:styleId="WW8Num11z0">
    <w:name w:val="WW8Num11z0"/>
    <w:rsid w:val="006A35AD"/>
    <w:rPr>
      <w:rFonts w:ascii="Symbol" w:hAnsi="Symbol" w:cs="OpenSymbol"/>
    </w:rPr>
  </w:style>
  <w:style w:type="character" w:customStyle="1" w:styleId="WW8Num12z0">
    <w:name w:val="WW8Num12z0"/>
    <w:rsid w:val="006A35AD"/>
    <w:rPr>
      <w:rFonts w:ascii="Symbol" w:hAnsi="Symbol" w:cs="OpenSymbol"/>
    </w:rPr>
  </w:style>
  <w:style w:type="character" w:customStyle="1" w:styleId="35">
    <w:name w:val="Основной шрифт абзаца3"/>
    <w:rsid w:val="006A35AD"/>
  </w:style>
  <w:style w:type="character" w:customStyle="1" w:styleId="WW8Num1z0">
    <w:name w:val="WW8Num1z0"/>
    <w:rsid w:val="006A35AD"/>
    <w:rPr>
      <w:rFonts w:ascii="Symbol" w:hAnsi="Symbol" w:cs="OpenSymbol"/>
    </w:rPr>
  </w:style>
  <w:style w:type="character" w:customStyle="1" w:styleId="WW8Num6z1">
    <w:name w:val="WW8Num6z1"/>
    <w:rsid w:val="006A35AD"/>
    <w:rPr>
      <w:rFonts w:ascii="Courier New" w:hAnsi="Courier New" w:cs="Courier New"/>
    </w:rPr>
  </w:style>
  <w:style w:type="character" w:customStyle="1" w:styleId="WW8Num6z2">
    <w:name w:val="WW8Num6z2"/>
    <w:rsid w:val="006A35AD"/>
    <w:rPr>
      <w:rFonts w:ascii="Wingdings" w:hAnsi="Wingdings" w:cs="Wingdings"/>
    </w:rPr>
  </w:style>
  <w:style w:type="character" w:customStyle="1" w:styleId="26">
    <w:name w:val="Основной шрифт абзаца2"/>
    <w:rsid w:val="006A35AD"/>
  </w:style>
  <w:style w:type="character" w:customStyle="1" w:styleId="aff1">
    <w:name w:val="Гипертекстовая ссылка"/>
    <w:uiPriority w:val="99"/>
    <w:rsid w:val="006A35AD"/>
    <w:rPr>
      <w:b/>
      <w:bCs/>
      <w:color w:val="008000"/>
    </w:rPr>
  </w:style>
  <w:style w:type="character" w:customStyle="1" w:styleId="aff2">
    <w:name w:val="Красная строка Знак"/>
    <w:rsid w:val="006A35A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6A35AD"/>
  </w:style>
  <w:style w:type="character" w:customStyle="1" w:styleId="S">
    <w:name w:val="S_Обычный Знак"/>
    <w:rsid w:val="006A35AD"/>
    <w:rPr>
      <w:sz w:val="24"/>
      <w:szCs w:val="24"/>
      <w:lang w:val="ru-RU" w:eastAsia="ar-SA" w:bidi="ar-SA"/>
    </w:rPr>
  </w:style>
  <w:style w:type="character" w:customStyle="1" w:styleId="27">
    <w:name w:val="Основной текст с отступом 2 Знак"/>
    <w:uiPriority w:val="99"/>
    <w:rsid w:val="006A35AD"/>
    <w:rPr>
      <w:sz w:val="24"/>
      <w:szCs w:val="24"/>
      <w:lang w:val="ru-RU" w:eastAsia="ar-SA" w:bidi="ar-SA"/>
    </w:rPr>
  </w:style>
  <w:style w:type="character" w:customStyle="1" w:styleId="aff3">
    <w:name w:val="Символ сноски"/>
    <w:rsid w:val="006A35AD"/>
    <w:rPr>
      <w:rFonts w:cs="Times New Roman"/>
      <w:vertAlign w:val="superscript"/>
    </w:rPr>
  </w:style>
  <w:style w:type="character" w:customStyle="1" w:styleId="17">
    <w:name w:val="Номер страницы1"/>
    <w:rsid w:val="006A35AD"/>
    <w:rPr>
      <w:rFonts w:cs="Times New Roman"/>
    </w:rPr>
  </w:style>
  <w:style w:type="character" w:customStyle="1" w:styleId="aff4">
    <w:name w:val="Маркеры списка"/>
    <w:rsid w:val="006A35AD"/>
    <w:rPr>
      <w:rFonts w:ascii="OpenSymbol" w:eastAsia="OpenSymbol" w:hAnsi="OpenSymbol" w:cs="OpenSymbol"/>
    </w:rPr>
  </w:style>
  <w:style w:type="character" w:customStyle="1" w:styleId="ListLabel1">
    <w:name w:val="ListLabel 1"/>
    <w:rsid w:val="006A35AD"/>
    <w:rPr>
      <w:rFonts w:cs="Symbol"/>
    </w:rPr>
  </w:style>
  <w:style w:type="character" w:customStyle="1" w:styleId="ListLabel2">
    <w:name w:val="ListLabel 2"/>
    <w:rsid w:val="006A35AD"/>
    <w:rPr>
      <w:rFonts w:cs="Times New Roman"/>
    </w:rPr>
  </w:style>
  <w:style w:type="character" w:customStyle="1" w:styleId="ListLabel3">
    <w:name w:val="ListLabel 3"/>
    <w:rsid w:val="006A35AD"/>
    <w:rPr>
      <w:rFonts w:cs="OpenSymbol"/>
    </w:rPr>
  </w:style>
  <w:style w:type="character" w:customStyle="1" w:styleId="aff5">
    <w:name w:val="Символ нумерации"/>
    <w:rsid w:val="006A35AD"/>
  </w:style>
  <w:style w:type="paragraph" w:customStyle="1" w:styleId="aff6">
    <w:name w:val="Заголовок"/>
    <w:basedOn w:val="a"/>
    <w:next w:val="a0"/>
    <w:rsid w:val="006A35AD"/>
    <w:pPr>
      <w:keepNext/>
      <w:suppressAutoHyphens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character" w:customStyle="1" w:styleId="18">
    <w:name w:val="Основной текст Знак1"/>
    <w:basedOn w:val="a1"/>
    <w:uiPriority w:val="99"/>
    <w:rsid w:val="006A35AD"/>
    <w:rPr>
      <w:rFonts w:ascii="Calibri" w:eastAsia="Calibri" w:hAnsi="Calibri"/>
      <w:kern w:val="1"/>
      <w:sz w:val="22"/>
      <w:szCs w:val="22"/>
      <w:lang w:eastAsia="ar-SA"/>
    </w:rPr>
  </w:style>
  <w:style w:type="paragraph" w:styleId="aff7">
    <w:name w:val="List"/>
    <w:basedOn w:val="a0"/>
    <w:rsid w:val="006A35AD"/>
    <w:pPr>
      <w:suppressAutoHyphens/>
      <w:spacing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36">
    <w:name w:val="Название3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7">
    <w:name w:val="Указатель3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8">
    <w:name w:val="Название2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9">
    <w:name w:val="Указатель2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9">
    <w:name w:val="Название1"/>
    <w:basedOn w:val="a"/>
    <w:rsid w:val="006A35A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a">
    <w:name w:val="Указатель1"/>
    <w:basedOn w:val="a"/>
    <w:rsid w:val="006A35A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6A35A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aff8">
    <w:name w:val="Знак Знак Знак Знак"/>
    <w:basedOn w:val="a"/>
    <w:rsid w:val="006A35AD"/>
    <w:pPr>
      <w:suppressAutoHyphens/>
      <w:spacing w:line="100" w:lineRule="atLeas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1b">
    <w:name w:val="Обычный (веб)1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c">
    <w:name w:val="Красная строка1"/>
    <w:basedOn w:val="a0"/>
    <w:rsid w:val="006A35AD"/>
    <w:pPr>
      <w:suppressAutoHyphens/>
      <w:spacing w:after="0" w:line="100" w:lineRule="atLeast"/>
      <w:ind w:firstLine="210"/>
    </w:pPr>
    <w:rPr>
      <w:kern w:val="1"/>
      <w:lang w:eastAsia="ar-SA"/>
    </w:rPr>
  </w:style>
  <w:style w:type="paragraph" w:customStyle="1" w:styleId="311">
    <w:name w:val="Основной текст с отступом 31"/>
    <w:basedOn w:val="a"/>
    <w:rsid w:val="006A35A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9">
    <w:name w:val="Знак Знак Знак Знак Знак Знак Знак"/>
    <w:basedOn w:val="a"/>
    <w:rsid w:val="006A35A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affa">
    <w:name w:val="Содержимое таблицы"/>
    <w:basedOn w:val="a"/>
    <w:rsid w:val="006A35AD"/>
    <w:pPr>
      <w:suppressLineNumbers/>
      <w:suppressAutoHyphens/>
      <w:spacing w:line="100" w:lineRule="atLeast"/>
    </w:pPr>
    <w:rPr>
      <w:kern w:val="1"/>
      <w:lang w:eastAsia="ar-SA"/>
    </w:rPr>
  </w:style>
  <w:style w:type="paragraph" w:customStyle="1" w:styleId="text">
    <w:name w:val="text"/>
    <w:basedOn w:val="a"/>
    <w:rsid w:val="006A35A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"/>
    <w:rsid w:val="006A35A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"/>
    <w:rsid w:val="006A35A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d">
    <w:name w:val="Текст сноски1"/>
    <w:basedOn w:val="a"/>
    <w:rsid w:val="006A35A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a">
    <w:name w:val="Список_маркир.2"/>
    <w:basedOn w:val="a"/>
    <w:rsid w:val="006A35A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e">
    <w:name w:val="Текст выноски1"/>
    <w:basedOn w:val="a"/>
    <w:rsid w:val="006A35A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character" w:customStyle="1" w:styleId="1f">
    <w:name w:val="Название Знак1"/>
    <w:basedOn w:val="a1"/>
    <w:rsid w:val="006A35AD"/>
    <w:rPr>
      <w:b/>
      <w:bCs/>
      <w:kern w:val="1"/>
      <w:sz w:val="24"/>
      <w:lang w:eastAsia="ar-SA"/>
    </w:rPr>
  </w:style>
  <w:style w:type="paragraph" w:styleId="affb">
    <w:name w:val="Subtitle"/>
    <w:basedOn w:val="aff6"/>
    <w:next w:val="a0"/>
    <w:link w:val="affc"/>
    <w:qFormat/>
    <w:rsid w:val="006A35AD"/>
    <w:pPr>
      <w:jc w:val="center"/>
    </w:pPr>
    <w:rPr>
      <w:i/>
      <w:iCs/>
    </w:rPr>
  </w:style>
  <w:style w:type="character" w:customStyle="1" w:styleId="affc">
    <w:name w:val="Подзаголовок Знак"/>
    <w:basedOn w:val="a1"/>
    <w:link w:val="affb"/>
    <w:rsid w:val="006A35AD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paragraph" w:customStyle="1" w:styleId="Left">
    <w:name w:val="Left"/>
    <w:rsid w:val="006A35A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d">
    <w:name w:val="Заголовок таблицы"/>
    <w:basedOn w:val="affa"/>
    <w:rsid w:val="006A35AD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6A35AD"/>
    <w:rPr>
      <w:rFonts w:ascii="Tahoma" w:eastAsia="Calibri" w:hAnsi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6A35AD"/>
    <w:pPr>
      <w:keepNext w:val="0"/>
      <w:keepLines w:val="0"/>
      <w:spacing w:before="0" w:after="120"/>
      <w:ind w:left="709"/>
      <w:jc w:val="center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character" w:customStyle="1" w:styleId="S20">
    <w:name w:val="S_Заголовок 2 Знак Знак"/>
    <w:link w:val="S2"/>
    <w:rsid w:val="006A35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основной текст"/>
    <w:basedOn w:val="a"/>
    <w:rsid w:val="006A35A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1">
    <w:name w:val="Знак Знак Знак Знак Знак1 Знак"/>
    <w:basedOn w:val="a"/>
    <w:rsid w:val="006A35A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Обычный1"/>
    <w:rsid w:val="00007EE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8">
    <w:name w:val="toc 3"/>
    <w:basedOn w:val="a"/>
    <w:next w:val="a"/>
    <w:autoRedefine/>
    <w:semiHidden/>
    <w:rsid w:val="00007EEE"/>
    <w:pPr>
      <w:widowControl w:val="0"/>
      <w:autoSpaceDE w:val="0"/>
      <w:autoSpaceDN w:val="0"/>
      <w:adjustRightInd w:val="0"/>
      <w:spacing w:line="360" w:lineRule="exact"/>
      <w:ind w:firstLine="709"/>
      <w:jc w:val="both"/>
    </w:pPr>
  </w:style>
  <w:style w:type="paragraph" w:customStyle="1" w:styleId="211">
    <w:name w:val="Заголовок 21"/>
    <w:basedOn w:val="1f2"/>
    <w:next w:val="1f2"/>
    <w:rsid w:val="00007EEE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2b">
    <w:name w:val="Абзац списка2"/>
    <w:basedOn w:val="a"/>
    <w:uiPriority w:val="34"/>
    <w:qFormat/>
    <w:rsid w:val="003D1D6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bullet1gif">
    <w:name w:val="listparagraphbullet1.gif"/>
    <w:basedOn w:val="a"/>
    <w:rsid w:val="003D1D67"/>
    <w:pPr>
      <w:spacing w:before="100" w:beforeAutospacing="1" w:after="100" w:afterAutospacing="1"/>
    </w:pPr>
  </w:style>
  <w:style w:type="paragraph" w:customStyle="1" w:styleId="listparagraphbullet2gif">
    <w:name w:val="listparagraphbullet2.gif"/>
    <w:basedOn w:val="a"/>
    <w:rsid w:val="003D1D67"/>
    <w:pPr>
      <w:spacing w:before="100" w:beforeAutospacing="1" w:after="100" w:afterAutospacing="1"/>
    </w:pPr>
  </w:style>
  <w:style w:type="paragraph" w:customStyle="1" w:styleId="listparagraphbullet3gif">
    <w:name w:val="listparagraphbullet3.gif"/>
    <w:basedOn w:val="a"/>
    <w:rsid w:val="003D1D67"/>
    <w:pPr>
      <w:spacing w:before="100" w:beforeAutospacing="1" w:after="100" w:afterAutospacing="1"/>
    </w:pPr>
  </w:style>
  <w:style w:type="character" w:styleId="afff">
    <w:name w:val="page number"/>
    <w:basedOn w:val="a1"/>
    <w:rsid w:val="00465DD3"/>
  </w:style>
  <w:style w:type="paragraph" w:customStyle="1" w:styleId="39">
    <w:name w:val="Абзац списка3"/>
    <w:basedOn w:val="a"/>
    <w:rsid w:val="00465DD3"/>
    <w:pPr>
      <w:ind w:left="720"/>
    </w:pPr>
    <w:rPr>
      <w:sz w:val="28"/>
      <w:szCs w:val="20"/>
    </w:rPr>
  </w:style>
  <w:style w:type="paragraph" w:customStyle="1" w:styleId="ConsPlusDocList">
    <w:name w:val="ConsPlusDocList"/>
    <w:rsid w:val="00465D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465DD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</w:rPr>
  </w:style>
  <w:style w:type="character" w:customStyle="1" w:styleId="CharStyle3">
    <w:name w:val="Char Style 3"/>
    <w:link w:val="Style2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4C35F7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4C35F7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"/>
    <w:uiPriority w:val="99"/>
    <w:locked/>
    <w:rsid w:val="004C35F7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4C35F7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"/>
    <w:uiPriority w:val="99"/>
    <w:locked/>
    <w:rsid w:val="004C35F7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4C35F7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2">
    <w:name w:val="Char Style 12"/>
    <w:link w:val="Style11"/>
    <w:uiPriority w:val="99"/>
    <w:locked/>
    <w:rsid w:val="004C35F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4C35F7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0">
    <w:name w:val="Char Style 10"/>
    <w:uiPriority w:val="99"/>
    <w:rsid w:val="004C35F7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4C35F7"/>
    <w:rPr>
      <w:strike w:val="0"/>
      <w:dstrike w:val="0"/>
      <w:spacing w:val="80"/>
      <w:sz w:val="30"/>
      <w:szCs w:val="30"/>
      <w:u w:val="none"/>
      <w:effect w:val="none"/>
    </w:rPr>
  </w:style>
  <w:style w:type="paragraph" w:customStyle="1" w:styleId="Noparagraphstyle">
    <w:name w:val="[No paragraph style]"/>
    <w:rsid w:val="00013D7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f0">
    <w:name w:val="Цветовое выделение"/>
    <w:uiPriority w:val="99"/>
    <w:rsid w:val="00D30B59"/>
    <w:rPr>
      <w:b/>
      <w:bCs/>
      <w:color w:val="26282F"/>
    </w:rPr>
  </w:style>
  <w:style w:type="character" w:customStyle="1" w:styleId="snippetequal">
    <w:name w:val="snippet_equal"/>
    <w:basedOn w:val="a1"/>
    <w:rsid w:val="00D30B59"/>
    <w:rPr>
      <w:rFonts w:cs="Times New Roman"/>
    </w:rPr>
  </w:style>
  <w:style w:type="paragraph" w:styleId="2c">
    <w:name w:val="Body Text Indent 2"/>
    <w:basedOn w:val="a"/>
    <w:link w:val="212"/>
    <w:uiPriority w:val="99"/>
    <w:unhideWhenUsed/>
    <w:rsid w:val="0088045B"/>
    <w:pPr>
      <w:spacing w:after="120" w:line="480" w:lineRule="auto"/>
      <w:ind w:left="283"/>
    </w:pPr>
  </w:style>
  <w:style w:type="character" w:customStyle="1" w:styleId="212">
    <w:name w:val="Основной текст с отступом 2 Знак1"/>
    <w:basedOn w:val="a1"/>
    <w:link w:val="2c"/>
    <w:uiPriority w:val="99"/>
    <w:rsid w:val="008804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Стиль Times New Roman По ширине"/>
    <w:basedOn w:val="a"/>
    <w:rsid w:val="00D1330C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fff"/>
    <w:rsid w:val="00D1330C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customStyle="1" w:styleId="text1cl">
    <w:name w:val="text1cl"/>
    <w:basedOn w:val="a"/>
    <w:rsid w:val="009A30F0"/>
    <w:pPr>
      <w:spacing w:before="100" w:beforeAutospacing="1" w:after="100" w:afterAutospacing="1"/>
    </w:pPr>
  </w:style>
  <w:style w:type="paragraph" w:customStyle="1" w:styleId="msobodytextbullet1gif">
    <w:name w:val="msobodytextbullet1.gif"/>
    <w:basedOn w:val="a"/>
    <w:rsid w:val="009A30F0"/>
    <w:pPr>
      <w:spacing w:before="100" w:beforeAutospacing="1" w:after="100" w:afterAutospacing="1"/>
    </w:pPr>
  </w:style>
  <w:style w:type="paragraph" w:customStyle="1" w:styleId="msobodytextbullet2gif">
    <w:name w:val="msobodytextbullet2.gif"/>
    <w:basedOn w:val="a"/>
    <w:rsid w:val="009A30F0"/>
    <w:pPr>
      <w:spacing w:before="100" w:beforeAutospacing="1" w:after="100" w:afterAutospacing="1"/>
    </w:pPr>
  </w:style>
  <w:style w:type="paragraph" w:customStyle="1" w:styleId="msobodytextbullet3gif">
    <w:name w:val="msobodytextbullet3.gif"/>
    <w:basedOn w:val="a"/>
    <w:rsid w:val="009A30F0"/>
    <w:pPr>
      <w:spacing w:before="100" w:beforeAutospacing="1" w:after="100" w:afterAutospacing="1"/>
    </w:pPr>
  </w:style>
  <w:style w:type="paragraph" w:styleId="afff1">
    <w:name w:val="Plain Text"/>
    <w:basedOn w:val="a"/>
    <w:link w:val="afff2"/>
    <w:uiPriority w:val="99"/>
    <w:unhideWhenUsed/>
    <w:rsid w:val="0044251F"/>
    <w:rPr>
      <w:rFonts w:ascii="Courier New" w:hAnsi="Courier New" w:cs="Courier New"/>
      <w:sz w:val="20"/>
      <w:szCs w:val="20"/>
    </w:rPr>
  </w:style>
  <w:style w:type="character" w:customStyle="1" w:styleId="afff2">
    <w:name w:val="Текст Знак"/>
    <w:basedOn w:val="a1"/>
    <w:link w:val="afff1"/>
    <w:uiPriority w:val="99"/>
    <w:rsid w:val="0044251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20">
    <w:name w:val="Style2"/>
    <w:basedOn w:val="a"/>
    <w:rsid w:val="0044251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4251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44251F"/>
    <w:pPr>
      <w:widowControl w:val="0"/>
      <w:autoSpaceDE w:val="0"/>
      <w:autoSpaceDN w:val="0"/>
      <w:adjustRightInd w:val="0"/>
      <w:spacing w:line="240" w:lineRule="exact"/>
      <w:jc w:val="right"/>
    </w:pPr>
  </w:style>
  <w:style w:type="paragraph" w:customStyle="1" w:styleId="Style80">
    <w:name w:val="Style8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845"/>
      <w:jc w:val="both"/>
    </w:pPr>
  </w:style>
  <w:style w:type="paragraph" w:customStyle="1" w:styleId="Style10">
    <w:name w:val="Style10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110">
    <w:name w:val="Style11"/>
    <w:basedOn w:val="a"/>
    <w:uiPriority w:val="99"/>
    <w:rsid w:val="0044251F"/>
    <w:pPr>
      <w:widowControl w:val="0"/>
      <w:autoSpaceDE w:val="0"/>
      <w:autoSpaceDN w:val="0"/>
      <w:adjustRightInd w:val="0"/>
      <w:spacing w:line="326" w:lineRule="exact"/>
      <w:ind w:firstLine="533"/>
      <w:jc w:val="both"/>
    </w:pPr>
  </w:style>
  <w:style w:type="paragraph" w:customStyle="1" w:styleId="Style12">
    <w:name w:val="Style12"/>
    <w:basedOn w:val="a"/>
    <w:uiPriority w:val="99"/>
    <w:rsid w:val="0044251F"/>
    <w:pPr>
      <w:widowControl w:val="0"/>
      <w:autoSpaceDE w:val="0"/>
      <w:autoSpaceDN w:val="0"/>
      <w:adjustRightInd w:val="0"/>
      <w:spacing w:line="235" w:lineRule="exact"/>
      <w:ind w:hanging="1598"/>
    </w:pPr>
  </w:style>
  <w:style w:type="paragraph" w:customStyle="1" w:styleId="Style13">
    <w:name w:val="Style13"/>
    <w:basedOn w:val="a"/>
    <w:uiPriority w:val="99"/>
    <w:rsid w:val="0044251F"/>
    <w:pPr>
      <w:widowControl w:val="0"/>
      <w:autoSpaceDE w:val="0"/>
      <w:autoSpaceDN w:val="0"/>
      <w:adjustRightInd w:val="0"/>
      <w:spacing w:line="324" w:lineRule="exact"/>
      <w:ind w:firstLine="888"/>
      <w:jc w:val="both"/>
    </w:pPr>
  </w:style>
  <w:style w:type="paragraph" w:customStyle="1" w:styleId="Style14">
    <w:name w:val="Style14"/>
    <w:basedOn w:val="a"/>
    <w:uiPriority w:val="99"/>
    <w:rsid w:val="0044251F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16">
    <w:name w:val="Font Style16"/>
    <w:uiPriority w:val="99"/>
    <w:rsid w:val="0044251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uiPriority w:val="99"/>
    <w:rsid w:val="0044251F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8">
    <w:name w:val="Font Style18"/>
    <w:uiPriority w:val="99"/>
    <w:rsid w:val="0044251F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uiPriority w:val="99"/>
    <w:rsid w:val="0044251F"/>
    <w:rPr>
      <w:rFonts w:ascii="Arial" w:hAnsi="Arial" w:cs="Arial"/>
      <w:sz w:val="26"/>
      <w:szCs w:val="26"/>
    </w:rPr>
  </w:style>
  <w:style w:type="character" w:customStyle="1" w:styleId="FontStyle20">
    <w:name w:val="Font Style20"/>
    <w:uiPriority w:val="99"/>
    <w:rsid w:val="0044251F"/>
    <w:rPr>
      <w:rFonts w:ascii="Times New Roman" w:hAnsi="Times New Roman" w:cs="Times New Roman"/>
      <w:sz w:val="26"/>
      <w:szCs w:val="26"/>
    </w:rPr>
  </w:style>
  <w:style w:type="paragraph" w:customStyle="1" w:styleId="41">
    <w:name w:val="Абзац списка4"/>
    <w:basedOn w:val="a"/>
    <w:rsid w:val="003F34E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SpacingChar">
    <w:name w:val="No Spacing Char"/>
    <w:locked/>
    <w:rsid w:val="003F34E9"/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rsid w:val="00751281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40">
    <w:name w:val="Style4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eastAsia="Calibri"/>
    </w:rPr>
  </w:style>
  <w:style w:type="paragraph" w:customStyle="1" w:styleId="Style79">
    <w:name w:val="Style79"/>
    <w:basedOn w:val="a"/>
    <w:uiPriority w:val="99"/>
    <w:rsid w:val="000F119E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rFonts w:eastAsia="Calibri"/>
    </w:rPr>
  </w:style>
  <w:style w:type="character" w:customStyle="1" w:styleId="FontStyle106">
    <w:name w:val="Font Style106"/>
    <w:basedOn w:val="a1"/>
    <w:uiPriority w:val="99"/>
    <w:rsid w:val="000F119E"/>
    <w:rPr>
      <w:rFonts w:ascii="Cambria" w:hAnsi="Cambria" w:cs="Cambria" w:hint="default"/>
      <w:b/>
      <w:bCs/>
      <w:sz w:val="26"/>
      <w:szCs w:val="26"/>
    </w:rPr>
  </w:style>
  <w:style w:type="character" w:customStyle="1" w:styleId="FontStyle107">
    <w:name w:val="Font Style107"/>
    <w:basedOn w:val="a1"/>
    <w:uiPriority w:val="99"/>
    <w:rsid w:val="000F119E"/>
    <w:rPr>
      <w:rFonts w:ascii="Times New Roman" w:hAnsi="Times New Roman" w:cs="Times New Roman" w:hint="default"/>
      <w:sz w:val="26"/>
      <w:szCs w:val="26"/>
    </w:rPr>
  </w:style>
  <w:style w:type="character" w:styleId="afff3">
    <w:name w:val="FollowedHyperlink"/>
    <w:basedOn w:val="a1"/>
    <w:uiPriority w:val="99"/>
    <w:semiHidden/>
    <w:unhideWhenUsed/>
    <w:rsid w:val="00E6147B"/>
    <w:rPr>
      <w:color w:val="800080" w:themeColor="followedHyperlink"/>
      <w:u w:val="single"/>
    </w:rPr>
  </w:style>
  <w:style w:type="paragraph" w:customStyle="1" w:styleId="1f3">
    <w:name w:val="Основной текст1"/>
    <w:basedOn w:val="a"/>
    <w:rsid w:val="00E6147B"/>
    <w:pPr>
      <w:widowControl w:val="0"/>
      <w:shd w:val="clear" w:color="auto" w:fill="FFFFFF"/>
      <w:spacing w:before="300" w:after="300" w:line="0" w:lineRule="atLeast"/>
      <w:jc w:val="both"/>
    </w:pPr>
    <w:rPr>
      <w:sz w:val="22"/>
      <w:szCs w:val="22"/>
      <w:lang w:eastAsia="en-US"/>
    </w:rPr>
  </w:style>
  <w:style w:type="character" w:customStyle="1" w:styleId="2pt">
    <w:name w:val="Основной текст + Интервал 2 pt"/>
    <w:basedOn w:val="afe"/>
    <w:rsid w:val="00E6147B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table" w:customStyle="1" w:styleId="1f4">
    <w:name w:val="Сетка таблицы1"/>
    <w:basedOn w:val="a2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d">
    <w:name w:val="Сетка таблицы2"/>
    <w:basedOn w:val="a2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2"/>
    <w:uiPriority w:val="59"/>
    <w:rsid w:val="00E6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uiPriority w:val="59"/>
    <w:rsid w:val="00E6147B"/>
    <w:pPr>
      <w:spacing w:after="0" w:line="240" w:lineRule="auto"/>
      <w:ind w:firstLine="709"/>
      <w:jc w:val="both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uiPriority w:val="59"/>
    <w:rsid w:val="00E6147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5">
    <w:name w:val="Нет списка1"/>
    <w:next w:val="a3"/>
    <w:uiPriority w:val="99"/>
    <w:semiHidden/>
    <w:unhideWhenUsed/>
    <w:rsid w:val="00181586"/>
  </w:style>
  <w:style w:type="table" w:customStyle="1" w:styleId="62">
    <w:name w:val="Сетка таблицы6"/>
    <w:basedOn w:val="a2"/>
    <w:next w:val="aa"/>
    <w:uiPriority w:val="39"/>
    <w:rsid w:val="00181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4">
    <w:name w:val="Абзац"/>
    <w:basedOn w:val="a"/>
    <w:uiPriority w:val="99"/>
    <w:qFormat/>
    <w:rsid w:val="00181586"/>
    <w:pPr>
      <w:widowControl w:val="0"/>
      <w:spacing w:before="120" w:after="120"/>
      <w:ind w:firstLine="720"/>
      <w:jc w:val="both"/>
    </w:pPr>
    <w:rPr>
      <w:sz w:val="28"/>
      <w:szCs w:val="28"/>
    </w:rPr>
  </w:style>
  <w:style w:type="paragraph" w:customStyle="1" w:styleId="f">
    <w:name w:val="f"/>
    <w:basedOn w:val="a"/>
    <w:rsid w:val="000F7A09"/>
    <w:pPr>
      <w:spacing w:before="100" w:beforeAutospacing="1" w:after="100" w:afterAutospacing="1"/>
    </w:pPr>
  </w:style>
  <w:style w:type="paragraph" w:customStyle="1" w:styleId="s1">
    <w:name w:val="s_1"/>
    <w:basedOn w:val="a"/>
    <w:rsid w:val="000F7A09"/>
    <w:pPr>
      <w:spacing w:before="100" w:beforeAutospacing="1" w:after="100" w:afterAutospacing="1"/>
    </w:pPr>
    <w:rPr>
      <w:rFonts w:ascii="Calibri" w:hAnsi="Calibri" w:cs="Calibri"/>
    </w:rPr>
  </w:style>
  <w:style w:type="table" w:customStyle="1" w:styleId="120">
    <w:name w:val="Сетка таблицы12"/>
    <w:basedOn w:val="a2"/>
    <w:next w:val="aa"/>
    <w:uiPriority w:val="59"/>
    <w:rsid w:val="008C276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F1467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F14673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afff5">
    <w:name w:val="Должность в подписи"/>
    <w:basedOn w:val="a"/>
    <w:next w:val="a"/>
    <w:uiPriority w:val="99"/>
    <w:rsid w:val="00DE6928"/>
    <w:pPr>
      <w:suppressAutoHyphens/>
      <w:spacing w:before="480" w:line="240" w:lineRule="exact"/>
    </w:pPr>
    <w:rPr>
      <w:sz w:val="28"/>
      <w:szCs w:val="28"/>
    </w:rPr>
  </w:style>
  <w:style w:type="paragraph" w:customStyle="1" w:styleId="afff6">
    <w:name w:val="Отметка об исполнителе"/>
    <w:basedOn w:val="a"/>
    <w:next w:val="a"/>
    <w:uiPriority w:val="99"/>
    <w:rsid w:val="00DE6928"/>
    <w:pPr>
      <w:suppressAutoHyphens/>
      <w:spacing w:line="240" w:lineRule="exact"/>
    </w:pPr>
  </w:style>
  <w:style w:type="character" w:customStyle="1" w:styleId="1f6">
    <w:name w:val="Стиль1 Знак"/>
    <w:basedOn w:val="a1"/>
    <w:link w:val="1f7"/>
    <w:locked/>
    <w:rsid w:val="0085397F"/>
    <w:rPr>
      <w:rFonts w:ascii="Times New Roman" w:hAnsi="Times New Roman" w:cs="Times New Roman"/>
      <w:sz w:val="28"/>
      <w:szCs w:val="28"/>
    </w:rPr>
  </w:style>
  <w:style w:type="paragraph" w:customStyle="1" w:styleId="1f7">
    <w:name w:val="Стиль1"/>
    <w:basedOn w:val="a"/>
    <w:link w:val="1f6"/>
    <w:rsid w:val="0085397F"/>
    <w:pPr>
      <w:autoSpaceDE w:val="0"/>
      <w:autoSpaceDN w:val="0"/>
      <w:adjustRightInd w:val="0"/>
      <w:ind w:firstLine="540"/>
      <w:jc w:val="both"/>
    </w:pPr>
    <w:rPr>
      <w:rFonts w:eastAsiaTheme="minorHAnsi"/>
      <w:sz w:val="28"/>
      <w:szCs w:val="28"/>
      <w:lang w:eastAsia="en-US"/>
    </w:rPr>
  </w:style>
  <w:style w:type="paragraph" w:customStyle="1" w:styleId="ConsCell">
    <w:name w:val="ConsCell"/>
    <w:rsid w:val="0085397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505D9E"/>
    <w:pPr>
      <w:spacing w:before="100" w:beforeAutospacing="1" w:after="100" w:afterAutospacing="1"/>
    </w:pPr>
  </w:style>
  <w:style w:type="paragraph" w:customStyle="1" w:styleId="afff7">
    <w:name w:val="Базовый"/>
    <w:rsid w:val="00505D9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s3">
    <w:name w:val="s_3"/>
    <w:basedOn w:val="a"/>
    <w:rsid w:val="00505D9E"/>
    <w:pPr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75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link w:val="z-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rm-required">
    <w:name w:val="form-required"/>
    <w:basedOn w:val="a1"/>
    <w:rsid w:val="007D757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75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1"/>
    <w:link w:val="z-1"/>
    <w:uiPriority w:val="99"/>
    <w:semiHidden/>
    <w:rsid w:val="007D757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52">
    <w:name w:val="Основной текст5"/>
    <w:basedOn w:val="a"/>
    <w:rsid w:val="00D40BE8"/>
    <w:pPr>
      <w:shd w:val="clear" w:color="auto" w:fill="FFFFFF"/>
      <w:spacing w:line="171" w:lineRule="exact"/>
    </w:pPr>
    <w:rPr>
      <w:sz w:val="18"/>
      <w:szCs w:val="18"/>
    </w:rPr>
  </w:style>
  <w:style w:type="numbering" w:customStyle="1" w:styleId="2e">
    <w:name w:val="Нет списка2"/>
    <w:next w:val="a3"/>
    <w:semiHidden/>
    <w:unhideWhenUsed/>
    <w:rsid w:val="00383C24"/>
  </w:style>
  <w:style w:type="paragraph" w:styleId="afff8">
    <w:name w:val="Document Map"/>
    <w:basedOn w:val="a"/>
    <w:link w:val="afff9"/>
    <w:semiHidden/>
    <w:rsid w:val="00383C24"/>
    <w:pPr>
      <w:shd w:val="clear" w:color="auto" w:fill="000080"/>
    </w:pPr>
    <w:rPr>
      <w:rFonts w:ascii="Tahoma" w:hAnsi="Tahoma" w:cs="Tahoma"/>
    </w:rPr>
  </w:style>
  <w:style w:type="character" w:customStyle="1" w:styleId="afff9">
    <w:name w:val="Схема документа Знак"/>
    <w:basedOn w:val="a1"/>
    <w:link w:val="afff8"/>
    <w:semiHidden/>
    <w:rsid w:val="00383C24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character" w:customStyle="1" w:styleId="FontStyle57">
    <w:name w:val="Font Style57"/>
    <w:uiPriority w:val="99"/>
    <w:rsid w:val="00383C24"/>
    <w:rPr>
      <w:rFonts w:ascii="Cambria" w:hAnsi="Cambria" w:cs="Cambria"/>
      <w:sz w:val="20"/>
      <w:szCs w:val="20"/>
    </w:rPr>
  </w:style>
  <w:style w:type="character" w:customStyle="1" w:styleId="cnsl">
    <w:name w:val="cnsl"/>
    <w:basedOn w:val="a1"/>
    <w:rsid w:val="00E11994"/>
  </w:style>
  <w:style w:type="paragraph" w:customStyle="1" w:styleId="1f8">
    <w:name w:val="Заголовок1"/>
    <w:basedOn w:val="a"/>
    <w:uiPriority w:val="99"/>
    <w:rsid w:val="008049B8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afffa">
    <w:name w:val="Нормальный (таблица)"/>
    <w:basedOn w:val="a"/>
    <w:next w:val="a"/>
    <w:uiPriority w:val="99"/>
    <w:rsid w:val="008049B8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213">
    <w:name w:val="Основной текст 21"/>
    <w:basedOn w:val="a"/>
    <w:rsid w:val="00570344"/>
    <w:pPr>
      <w:suppressAutoHyphens/>
      <w:ind w:firstLine="567"/>
      <w:jc w:val="center"/>
    </w:pPr>
    <w:rPr>
      <w:rFonts w:ascii="Arial" w:hAnsi="Arial"/>
      <w:sz w:val="28"/>
      <w:szCs w:val="20"/>
      <w:lang w:eastAsia="ar-SA"/>
    </w:rPr>
  </w:style>
  <w:style w:type="character" w:customStyle="1" w:styleId="a6">
    <w:name w:val="Абзац списка Знак"/>
    <w:link w:val="a5"/>
    <w:locked/>
    <w:rsid w:val="00D930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D93043"/>
    <w:rPr>
      <w:rFonts w:ascii="Arial" w:hAnsi="Arial" w:cs="Arial"/>
    </w:rPr>
  </w:style>
  <w:style w:type="numbering" w:customStyle="1" w:styleId="3b">
    <w:name w:val="Нет списка3"/>
    <w:next w:val="a3"/>
    <w:uiPriority w:val="99"/>
    <w:semiHidden/>
    <w:unhideWhenUsed/>
    <w:rsid w:val="00307BA1"/>
  </w:style>
  <w:style w:type="table" w:customStyle="1" w:styleId="TabBorder1">
    <w:name w:val="Tab Border1"/>
    <w:basedOn w:val="a2"/>
    <w:next w:val="aa"/>
    <w:uiPriority w:val="59"/>
    <w:rsid w:val="00307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9">
    <w:name w:val="Текст сноски Знак1"/>
    <w:basedOn w:val="a1"/>
    <w:uiPriority w:val="99"/>
    <w:rsid w:val="00307BA1"/>
    <w:rPr>
      <w:rFonts w:eastAsiaTheme="minorEastAsia"/>
      <w:sz w:val="20"/>
      <w:szCs w:val="20"/>
      <w:lang w:eastAsia="ru-RU"/>
    </w:rPr>
  </w:style>
  <w:style w:type="paragraph" w:styleId="afffb">
    <w:name w:val="annotation text"/>
    <w:basedOn w:val="a"/>
    <w:link w:val="1fa"/>
    <w:uiPriority w:val="99"/>
    <w:unhideWhenUsed/>
    <w:rsid w:val="00307BA1"/>
    <w:rPr>
      <w:sz w:val="22"/>
      <w:szCs w:val="22"/>
    </w:rPr>
  </w:style>
  <w:style w:type="character" w:customStyle="1" w:styleId="afffc">
    <w:name w:val="Текст примечания Знак"/>
    <w:basedOn w:val="a1"/>
    <w:uiPriority w:val="99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a">
    <w:name w:val="Текст примечания Знак1"/>
    <w:basedOn w:val="a1"/>
    <w:link w:val="afffb"/>
    <w:locked/>
    <w:rsid w:val="00307BA1"/>
    <w:rPr>
      <w:rFonts w:ascii="Times New Roman" w:eastAsia="Times New Roman" w:hAnsi="Times New Roman" w:cs="Times New Roman"/>
      <w:lang w:eastAsia="ru-RU"/>
    </w:rPr>
  </w:style>
  <w:style w:type="character" w:customStyle="1" w:styleId="1fb">
    <w:name w:val="Основной текст с отступом Знак1"/>
    <w:basedOn w:val="a1"/>
    <w:uiPriority w:val="99"/>
    <w:locked/>
    <w:rsid w:val="00307BA1"/>
    <w:rPr>
      <w:rFonts w:ascii="Times New Roman" w:eastAsia="Times New Roman" w:hAnsi="Times New Roman" w:cs="Times New Roman"/>
      <w:spacing w:val="-5"/>
      <w:sz w:val="28"/>
      <w:szCs w:val="28"/>
      <w:lang w:eastAsia="ru-RU"/>
    </w:rPr>
  </w:style>
  <w:style w:type="character" w:customStyle="1" w:styleId="214">
    <w:name w:val="Основной текст 2 Знак1"/>
    <w:basedOn w:val="a1"/>
    <w:rsid w:val="00307B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1fc"/>
    <w:unhideWhenUsed/>
    <w:rsid w:val="00307BA1"/>
    <w:rPr>
      <w:b/>
      <w:bCs/>
    </w:rPr>
  </w:style>
  <w:style w:type="character" w:customStyle="1" w:styleId="afffe">
    <w:name w:val="Тема примечания Знак"/>
    <w:basedOn w:val="afffc"/>
    <w:rsid w:val="00307B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c">
    <w:name w:val="Тема примечания Знак1"/>
    <w:basedOn w:val="1fa"/>
    <w:link w:val="afffd"/>
    <w:locked/>
    <w:rsid w:val="00307B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ffff">
    <w:name w:val="_ТЕКСТ Знак"/>
    <w:link w:val="affff0"/>
    <w:locked/>
    <w:rsid w:val="00307BA1"/>
    <w:rPr>
      <w:rFonts w:ascii="Arial" w:hAnsi="Arial" w:cs="Arial"/>
      <w:sz w:val="24"/>
    </w:rPr>
  </w:style>
  <w:style w:type="paragraph" w:customStyle="1" w:styleId="affff0">
    <w:name w:val="_ТЕКСТ"/>
    <w:basedOn w:val="a"/>
    <w:link w:val="affff"/>
    <w:qFormat/>
    <w:rsid w:val="00307BA1"/>
    <w:pPr>
      <w:spacing w:line="360" w:lineRule="auto"/>
      <w:ind w:firstLine="709"/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affff1">
    <w:name w:val="Обычный текст Знак"/>
    <w:link w:val="affff2"/>
    <w:uiPriority w:val="99"/>
    <w:locked/>
    <w:rsid w:val="00307BA1"/>
    <w:rPr>
      <w:sz w:val="28"/>
      <w:szCs w:val="28"/>
    </w:rPr>
  </w:style>
  <w:style w:type="paragraph" w:customStyle="1" w:styleId="affff2">
    <w:name w:val="Обычный текст"/>
    <w:basedOn w:val="a"/>
    <w:link w:val="affff1"/>
    <w:uiPriority w:val="99"/>
    <w:rsid w:val="00307BA1"/>
    <w:pPr>
      <w:ind w:firstLine="709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xl125">
    <w:name w:val="xl12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8">
    <w:name w:val="xl12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4">
    <w:name w:val="xl13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5">
    <w:name w:val="xl13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36">
    <w:name w:val="xl13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37">
    <w:name w:val="xl137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9">
    <w:name w:val="xl139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1">
    <w:name w:val="xl141"/>
    <w:basedOn w:val="a"/>
    <w:rsid w:val="00307BA1"/>
    <w:pPr>
      <w:spacing w:before="100" w:beforeAutospacing="1" w:after="100" w:afterAutospacing="1"/>
    </w:pPr>
  </w:style>
  <w:style w:type="paragraph" w:customStyle="1" w:styleId="xl142">
    <w:name w:val="xl142"/>
    <w:basedOn w:val="a"/>
    <w:rsid w:val="00307BA1"/>
    <w:pPr>
      <w:spacing w:before="100" w:beforeAutospacing="1" w:after="100" w:afterAutospacing="1"/>
    </w:pPr>
  </w:style>
  <w:style w:type="paragraph" w:customStyle="1" w:styleId="xl143">
    <w:name w:val="xl143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44">
    <w:name w:val="xl144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5">
    <w:name w:val="xl145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46">
    <w:name w:val="xl146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7">
    <w:name w:val="xl147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8">
    <w:name w:val="xl148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49">
    <w:name w:val="xl149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51">
    <w:name w:val="xl151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152">
    <w:name w:val="xl15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3">
    <w:name w:val="xl153"/>
    <w:basedOn w:val="a"/>
    <w:rsid w:val="00307B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4">
    <w:name w:val="xl154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155">
    <w:name w:val="xl155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6">
    <w:name w:val="xl156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157">
    <w:name w:val="xl157"/>
    <w:basedOn w:val="a"/>
    <w:rsid w:val="00307BA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hAnsi="Calibri"/>
    </w:rPr>
  </w:style>
  <w:style w:type="paragraph" w:customStyle="1" w:styleId="xl158">
    <w:name w:val="xl158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59">
    <w:name w:val="xl159"/>
    <w:basedOn w:val="a"/>
    <w:rsid w:val="00307BA1"/>
    <w:pPr>
      <w:spacing w:before="100" w:beforeAutospacing="1" w:after="100" w:afterAutospacing="1"/>
      <w:jc w:val="right"/>
      <w:textAlignment w:val="center"/>
    </w:pPr>
  </w:style>
  <w:style w:type="paragraph" w:customStyle="1" w:styleId="xl160">
    <w:name w:val="xl160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1">
    <w:name w:val="xl161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62">
    <w:name w:val="xl162"/>
    <w:basedOn w:val="a"/>
    <w:rsid w:val="00307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3">
    <w:name w:val="xl163"/>
    <w:basedOn w:val="a"/>
    <w:rsid w:val="00307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4">
    <w:name w:val="xl164"/>
    <w:basedOn w:val="a"/>
    <w:rsid w:val="00307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65">
    <w:name w:val="xl165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307BA1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8">
    <w:name w:val="xl168"/>
    <w:basedOn w:val="a"/>
    <w:rsid w:val="00307BA1"/>
    <w:pPr>
      <w:spacing w:before="100" w:beforeAutospacing="1" w:after="100" w:afterAutospacing="1"/>
      <w:jc w:val="right"/>
    </w:pPr>
    <w:rPr>
      <w:b/>
      <w:bCs/>
    </w:rPr>
  </w:style>
  <w:style w:type="table" w:customStyle="1" w:styleId="71">
    <w:name w:val="Сетка таблицы7"/>
    <w:basedOn w:val="a2"/>
    <w:next w:val="aa"/>
    <w:uiPriority w:val="59"/>
    <w:rsid w:val="00511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"/>
    <w:next w:val="a3"/>
    <w:uiPriority w:val="99"/>
    <w:semiHidden/>
    <w:rsid w:val="00B215E6"/>
  </w:style>
  <w:style w:type="table" w:customStyle="1" w:styleId="81">
    <w:name w:val="Сетка таблицы8"/>
    <w:basedOn w:val="a2"/>
    <w:next w:val="aa"/>
    <w:rsid w:val="00B215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3"/>
    <w:uiPriority w:val="99"/>
    <w:semiHidden/>
    <w:unhideWhenUsed/>
    <w:rsid w:val="00DB4781"/>
  </w:style>
  <w:style w:type="table" w:customStyle="1" w:styleId="9">
    <w:name w:val="Сетка таблицы9"/>
    <w:basedOn w:val="a2"/>
    <w:next w:val="aa"/>
    <w:uiPriority w:val="59"/>
    <w:rsid w:val="00DB47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69">
    <w:name w:val="xl169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2">
    <w:name w:val="xl172"/>
    <w:basedOn w:val="a"/>
    <w:rsid w:val="00DB47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3">
    <w:name w:val="xl173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B47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5">
    <w:name w:val="xl175"/>
    <w:basedOn w:val="a"/>
    <w:rsid w:val="00DB47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76">
    <w:name w:val="xl176"/>
    <w:basedOn w:val="a"/>
    <w:rsid w:val="00DB47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FontStyle12">
    <w:name w:val="Font Style12"/>
    <w:rsid w:val="00DA7781"/>
    <w:rPr>
      <w:rFonts w:ascii="Times New Roman" w:hAnsi="Times New Roman" w:cs="Times New Roman" w:hint="default"/>
      <w:sz w:val="24"/>
      <w:szCs w:val="24"/>
    </w:rPr>
  </w:style>
  <w:style w:type="table" w:customStyle="1" w:styleId="100">
    <w:name w:val="Сетка таблицы10"/>
    <w:basedOn w:val="a2"/>
    <w:next w:val="aa"/>
    <w:rsid w:val="005B1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a"/>
    <w:uiPriority w:val="59"/>
    <w:rsid w:val="005A4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0">
    <w:name w:val="consplusnormal0"/>
    <w:basedOn w:val="a"/>
    <w:rsid w:val="002B520A"/>
    <w:pPr>
      <w:spacing w:before="100" w:after="100"/>
      <w:ind w:firstLine="120"/>
    </w:pPr>
    <w:rPr>
      <w:rFonts w:ascii="Verdana" w:hAnsi="Verdana"/>
    </w:rPr>
  </w:style>
  <w:style w:type="paragraph" w:customStyle="1" w:styleId="normd">
    <w:name w:val="normd"/>
    <w:basedOn w:val="a"/>
    <w:rsid w:val="002B520A"/>
    <w:pPr>
      <w:spacing w:before="100" w:beforeAutospacing="1" w:after="100" w:afterAutospacing="1"/>
    </w:pPr>
  </w:style>
  <w:style w:type="paragraph" w:customStyle="1" w:styleId="affff3">
    <w:name w:val="Название проектного документа"/>
    <w:basedOn w:val="a"/>
    <w:rsid w:val="002B520A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table" w:customStyle="1" w:styleId="140">
    <w:name w:val="Сетка таблицы14"/>
    <w:basedOn w:val="a2"/>
    <w:next w:val="aa"/>
    <w:rsid w:val="00E25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">
    <w:name w:val="Колонтитул (2)_"/>
    <w:basedOn w:val="a1"/>
    <w:link w:val="2f0"/>
    <w:locked/>
    <w:rsid w:val="00125B21"/>
    <w:rPr>
      <w:rFonts w:ascii="Times New Roman" w:hAnsi="Times New Roman" w:cs="Times New Roman"/>
      <w:sz w:val="20"/>
      <w:szCs w:val="20"/>
    </w:rPr>
  </w:style>
  <w:style w:type="paragraph" w:customStyle="1" w:styleId="2f0">
    <w:name w:val="Колонтитул (2)"/>
    <w:basedOn w:val="a"/>
    <w:link w:val="2f"/>
    <w:rsid w:val="00125B21"/>
    <w:pPr>
      <w:widowControl w:val="0"/>
    </w:pPr>
    <w:rPr>
      <w:rFonts w:eastAsiaTheme="minorHAnsi"/>
      <w:sz w:val="20"/>
      <w:szCs w:val="20"/>
      <w:lang w:eastAsia="en-US"/>
    </w:rPr>
  </w:style>
  <w:style w:type="numbering" w:customStyle="1" w:styleId="63">
    <w:name w:val="Нет списка6"/>
    <w:next w:val="a3"/>
    <w:uiPriority w:val="99"/>
    <w:semiHidden/>
    <w:unhideWhenUsed/>
    <w:rsid w:val="00D22D8F"/>
  </w:style>
  <w:style w:type="table" w:customStyle="1" w:styleId="150">
    <w:name w:val="Сетка таблицы15"/>
    <w:basedOn w:val="a2"/>
    <w:next w:val="aa"/>
    <w:uiPriority w:val="59"/>
    <w:rsid w:val="00D22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"/>
    <w:next w:val="a3"/>
    <w:uiPriority w:val="99"/>
    <w:semiHidden/>
    <w:unhideWhenUsed/>
    <w:rsid w:val="00E311FB"/>
  </w:style>
  <w:style w:type="table" w:customStyle="1" w:styleId="160">
    <w:name w:val="Сетка таблицы16"/>
    <w:basedOn w:val="a2"/>
    <w:next w:val="aa"/>
    <w:uiPriority w:val="59"/>
    <w:rsid w:val="00E31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2"/>
    <w:next w:val="aa"/>
    <w:rsid w:val="00C538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4A4717"/>
  </w:style>
  <w:style w:type="table" w:customStyle="1" w:styleId="TableGrid">
    <w:name w:val="TableGrid"/>
    <w:rsid w:val="004A471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d">
    <w:name w:val="Цитата1"/>
    <w:basedOn w:val="a"/>
    <w:uiPriority w:val="99"/>
    <w:rsid w:val="004A4717"/>
    <w:pPr>
      <w:shd w:val="clear" w:color="auto" w:fill="FFFFFF"/>
      <w:suppressAutoHyphens/>
      <w:spacing w:before="5" w:line="480" w:lineRule="auto"/>
      <w:ind w:left="426" w:right="14"/>
      <w:jc w:val="both"/>
    </w:pPr>
    <w:rPr>
      <w:rFonts w:ascii="CG Times" w:hAnsi="CG Times" w:cs="CG Times"/>
      <w:color w:val="000000"/>
      <w:lang w:eastAsia="ar-SA"/>
    </w:rPr>
  </w:style>
  <w:style w:type="table" w:customStyle="1" w:styleId="180">
    <w:name w:val="Сетка таблицы18"/>
    <w:basedOn w:val="a2"/>
    <w:next w:val="aa"/>
    <w:uiPriority w:val="59"/>
    <w:rsid w:val="000C54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">
    <w:name w:val="Нет списка9"/>
    <w:next w:val="a3"/>
    <w:uiPriority w:val="99"/>
    <w:semiHidden/>
    <w:rsid w:val="00655DBE"/>
  </w:style>
  <w:style w:type="table" w:customStyle="1" w:styleId="190">
    <w:name w:val="Сетка таблицы19"/>
    <w:basedOn w:val="a2"/>
    <w:next w:val="aa"/>
    <w:rsid w:val="00655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1C57C7"/>
    <w:pPr>
      <w:spacing w:before="100" w:beforeAutospacing="1" w:after="100" w:afterAutospacing="1"/>
    </w:pPr>
  </w:style>
  <w:style w:type="table" w:customStyle="1" w:styleId="200">
    <w:name w:val="Сетка таблицы20"/>
    <w:basedOn w:val="a2"/>
    <w:next w:val="aa"/>
    <w:uiPriority w:val="39"/>
    <w:rsid w:val="006B0C3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4">
    <w:name w:val="Содержимое врезки"/>
    <w:basedOn w:val="a"/>
    <w:rsid w:val="00F44EAF"/>
    <w:rPr>
      <w:rFonts w:ascii="Calibri" w:hAnsi="Calibri" w:cs="Calibri"/>
      <w:color w:val="00000A"/>
    </w:rPr>
  </w:style>
  <w:style w:type="table" w:customStyle="1" w:styleId="215">
    <w:name w:val="Сетка таблицы21"/>
    <w:basedOn w:val="a2"/>
    <w:next w:val="aa"/>
    <w:uiPriority w:val="59"/>
    <w:rsid w:val="000D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">
    <w:name w:val="Нет списка10"/>
    <w:next w:val="a3"/>
    <w:uiPriority w:val="99"/>
    <w:semiHidden/>
    <w:unhideWhenUsed/>
    <w:rsid w:val="00715E85"/>
  </w:style>
  <w:style w:type="paragraph" w:customStyle="1" w:styleId="formattexttopleveltextindenttext">
    <w:name w:val="formattext topleveltext indenttext"/>
    <w:basedOn w:val="a"/>
    <w:autoRedefine/>
    <w:qFormat/>
    <w:rsid w:val="00B80C3E"/>
    <w:pPr>
      <w:spacing w:before="100" w:beforeAutospacing="1" w:after="100" w:afterAutospacing="1"/>
    </w:pPr>
  </w:style>
  <w:style w:type="character" w:customStyle="1" w:styleId="spelle">
    <w:name w:val="spelle"/>
    <w:basedOn w:val="a1"/>
    <w:autoRedefine/>
    <w:qFormat/>
    <w:rsid w:val="00B80C3E"/>
  </w:style>
  <w:style w:type="paragraph" w:customStyle="1" w:styleId="Title">
    <w:name w:val="Title!Название НПА"/>
    <w:basedOn w:val="a"/>
    <w:autoRedefine/>
    <w:qFormat/>
    <w:rsid w:val="00B80C3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dent1">
    <w:name w:val="indent_1"/>
    <w:basedOn w:val="a"/>
    <w:rsid w:val="00B80C3E"/>
    <w:pPr>
      <w:spacing w:before="100" w:beforeAutospacing="1" w:after="100" w:afterAutospacing="1"/>
    </w:pPr>
  </w:style>
  <w:style w:type="paragraph" w:customStyle="1" w:styleId="affff5">
    <w:name w:val="Информация о версии"/>
    <w:basedOn w:val="a"/>
    <w:next w:val="a"/>
    <w:uiPriority w:val="99"/>
    <w:rsid w:val="00B80C3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</w:rPr>
  </w:style>
  <w:style w:type="character" w:customStyle="1" w:styleId="affff6">
    <w:name w:val="Знак Знак"/>
    <w:rsid w:val="00B80C3E"/>
    <w:rPr>
      <w:sz w:val="28"/>
      <w:szCs w:val="24"/>
      <w:lang w:val="ru-RU" w:eastAsia="ar-SA" w:bidi="ar-SA"/>
    </w:rPr>
  </w:style>
  <w:style w:type="character" w:customStyle="1" w:styleId="1fe">
    <w:name w:val="Знак Знак1"/>
    <w:rsid w:val="00B80C3E"/>
    <w:rPr>
      <w:sz w:val="28"/>
      <w:szCs w:val="24"/>
      <w:lang w:val="ru-RU" w:eastAsia="ar-SA" w:bidi="ar-SA"/>
    </w:rPr>
  </w:style>
  <w:style w:type="character" w:customStyle="1" w:styleId="s10">
    <w:name w:val="s1"/>
    <w:rsid w:val="00B80C3E"/>
    <w:rPr>
      <w:rFonts w:cs="Times New Roman"/>
    </w:rPr>
  </w:style>
  <w:style w:type="character" w:customStyle="1" w:styleId="FontStyle11">
    <w:name w:val="Font Style11"/>
    <w:rsid w:val="00B80C3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0">
    <w:name w:val="Style6"/>
    <w:basedOn w:val="a"/>
    <w:rsid w:val="00B80C3E"/>
    <w:pPr>
      <w:widowControl w:val="0"/>
      <w:suppressAutoHyphens/>
      <w:autoSpaceDE w:val="0"/>
      <w:spacing w:line="559" w:lineRule="exact"/>
    </w:pPr>
    <w:rPr>
      <w:lang w:eastAsia="ar-SA"/>
    </w:rPr>
  </w:style>
  <w:style w:type="paragraph" w:customStyle="1" w:styleId="Heading">
    <w:name w:val="Heading"/>
    <w:rsid w:val="00B80C3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ConsPlusTextList">
    <w:name w:val="ConsPlusTextList"/>
    <w:rsid w:val="00B80C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54">
    <w:name w:val="Абзац списка5"/>
    <w:basedOn w:val="a"/>
    <w:uiPriority w:val="34"/>
    <w:qFormat/>
    <w:rsid w:val="00B80C3E"/>
    <w:pPr>
      <w:ind w:left="720"/>
      <w:contextualSpacing/>
    </w:pPr>
    <w:rPr>
      <w:sz w:val="20"/>
      <w:szCs w:val="20"/>
    </w:rPr>
  </w:style>
  <w:style w:type="character" w:customStyle="1" w:styleId="1ff">
    <w:name w:val="Гиперссылка1"/>
    <w:basedOn w:val="a1"/>
    <w:rsid w:val="004A199B"/>
  </w:style>
  <w:style w:type="paragraph" w:customStyle="1" w:styleId="11">
    <w:name w:val="Заголовок 11"/>
    <w:qFormat/>
    <w:rsid w:val="00EF2866"/>
    <w:pPr>
      <w:keepNext/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xl63">
    <w:name w:val="xl63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5">
    <w:name w:val="xl65"/>
    <w:basedOn w:val="a"/>
    <w:rsid w:val="00A064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64">
    <w:name w:val="Абзац списка6"/>
    <w:basedOn w:val="a"/>
    <w:uiPriority w:val="34"/>
    <w:qFormat/>
    <w:rsid w:val="00C9601D"/>
    <w:pPr>
      <w:ind w:left="720"/>
      <w:contextualSpacing/>
    </w:pPr>
    <w:rPr>
      <w:sz w:val="20"/>
      <w:szCs w:val="20"/>
    </w:rPr>
  </w:style>
  <w:style w:type="paragraph" w:customStyle="1" w:styleId="73">
    <w:name w:val="Абзац списка7"/>
    <w:basedOn w:val="a"/>
    <w:uiPriority w:val="34"/>
    <w:qFormat/>
    <w:rsid w:val="006F3062"/>
    <w:pPr>
      <w:ind w:left="720"/>
      <w:contextualSpacing/>
    </w:pPr>
    <w:rPr>
      <w:sz w:val="20"/>
      <w:szCs w:val="20"/>
    </w:rPr>
  </w:style>
  <w:style w:type="table" w:customStyle="1" w:styleId="220">
    <w:name w:val="Сетка таблицы22"/>
    <w:basedOn w:val="a2"/>
    <w:next w:val="aa"/>
    <w:uiPriority w:val="59"/>
    <w:rsid w:val="00081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uiPriority w:val="99"/>
    <w:semiHidden/>
    <w:unhideWhenUsed/>
    <w:rsid w:val="00AE43AC"/>
  </w:style>
  <w:style w:type="table" w:customStyle="1" w:styleId="230">
    <w:name w:val="Сетка таблицы23"/>
    <w:basedOn w:val="a2"/>
    <w:next w:val="aa"/>
    <w:uiPriority w:val="59"/>
    <w:rsid w:val="00AE4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0A4FAC"/>
  </w:style>
  <w:style w:type="table" w:customStyle="1" w:styleId="TableGrid1">
    <w:name w:val="TableGrid1"/>
    <w:rsid w:val="000A4FA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1">
    <w:name w:val="Нет списка13"/>
    <w:next w:val="a3"/>
    <w:uiPriority w:val="99"/>
    <w:semiHidden/>
    <w:unhideWhenUsed/>
    <w:rsid w:val="009B4618"/>
  </w:style>
  <w:style w:type="table" w:customStyle="1" w:styleId="240">
    <w:name w:val="Сетка таблицы24"/>
    <w:basedOn w:val="a2"/>
    <w:next w:val="aa"/>
    <w:uiPriority w:val="59"/>
    <w:rsid w:val="009B46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4C78CC"/>
  </w:style>
  <w:style w:type="table" w:customStyle="1" w:styleId="250">
    <w:name w:val="Сетка таблицы25"/>
    <w:basedOn w:val="a2"/>
    <w:next w:val="aa"/>
    <w:rsid w:val="004C7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335293"/>
  </w:style>
  <w:style w:type="table" w:customStyle="1" w:styleId="260">
    <w:name w:val="Сетка таблицы26"/>
    <w:basedOn w:val="a2"/>
    <w:next w:val="aa"/>
    <w:uiPriority w:val="59"/>
    <w:rsid w:val="00335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432734"/>
  </w:style>
  <w:style w:type="table" w:customStyle="1" w:styleId="270">
    <w:name w:val="Сетка таблицы27"/>
    <w:basedOn w:val="a2"/>
    <w:next w:val="aa"/>
    <w:uiPriority w:val="59"/>
    <w:rsid w:val="004327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12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2031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318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174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46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71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5214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11803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6985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48E5-069C-4A3A-95BA-563ECA47C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admin</cp:lastModifiedBy>
  <cp:revision>485</cp:revision>
  <cp:lastPrinted>2023-05-17T02:02:00Z</cp:lastPrinted>
  <dcterms:created xsi:type="dcterms:W3CDTF">2023-05-30T03:00:00Z</dcterms:created>
  <dcterms:modified xsi:type="dcterms:W3CDTF">2025-10-20T08:33:00Z</dcterms:modified>
</cp:coreProperties>
</file>