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F7" w:rsidRPr="004751EE" w:rsidRDefault="00914CF7" w:rsidP="00914CF7">
      <w:pPr>
        <w:jc w:val="center"/>
        <w:rPr>
          <w:b/>
          <w:sz w:val="48"/>
          <w:szCs w:val="52"/>
        </w:rPr>
      </w:pPr>
      <w:r>
        <w:rPr>
          <w:b/>
          <w:sz w:val="52"/>
          <w:szCs w:val="52"/>
        </w:rPr>
        <w:t>В Е С Т Н И К</w:t>
      </w:r>
    </w:p>
    <w:p w:rsidR="00914CF7" w:rsidRDefault="00914CF7" w:rsidP="00914CF7">
      <w:pPr>
        <w:jc w:val="center"/>
        <w:rPr>
          <w:b/>
          <w:sz w:val="36"/>
          <w:szCs w:val="40"/>
        </w:rPr>
      </w:pPr>
      <w:r w:rsidRPr="004751EE">
        <w:rPr>
          <w:b/>
          <w:sz w:val="36"/>
          <w:szCs w:val="40"/>
        </w:rPr>
        <w:t>ОСТАНИНСКОГО  СЕЛЬСОВЕТА</w:t>
      </w:r>
      <w:bookmarkStart w:id="0" w:name="_GoBack"/>
      <w:bookmarkEnd w:id="0"/>
    </w:p>
    <w:p w:rsidR="00E62907" w:rsidRDefault="00E62907" w:rsidP="00914CF7">
      <w:pPr>
        <w:jc w:val="center"/>
        <w:rPr>
          <w:b/>
          <w:sz w:val="36"/>
          <w:szCs w:val="40"/>
        </w:rPr>
      </w:pPr>
    </w:p>
    <w:p w:rsidR="00EE3D87" w:rsidRPr="004751EE" w:rsidRDefault="00EE3D87" w:rsidP="00914CF7">
      <w:pPr>
        <w:jc w:val="center"/>
        <w:rPr>
          <w:b/>
          <w:sz w:val="36"/>
          <w:szCs w:val="40"/>
        </w:rPr>
      </w:pPr>
    </w:p>
    <w:p w:rsidR="00914CF7" w:rsidRPr="004751EE" w:rsidRDefault="00914CF7" w:rsidP="00914CF7">
      <w:pPr>
        <w:jc w:val="center"/>
        <w:rPr>
          <w:b/>
          <w:sz w:val="36"/>
          <w:szCs w:val="40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525"/>
      </w:tblGrid>
      <w:tr w:rsidR="00914CF7" w:rsidRPr="004751EE" w:rsidTr="004F4B4E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55" w:rsidRPr="004751EE" w:rsidRDefault="00256EA1" w:rsidP="003179AD">
            <w:pPr>
              <w:jc w:val="right"/>
              <w:rPr>
                <w:b/>
              </w:rPr>
            </w:pPr>
            <w:r w:rsidRPr="004751EE">
              <w:rPr>
                <w:b/>
                <w:sz w:val="22"/>
              </w:rPr>
              <w:t>№</w:t>
            </w:r>
            <w:r w:rsidR="005F6567">
              <w:rPr>
                <w:b/>
                <w:sz w:val="22"/>
              </w:rPr>
              <w:t>23</w:t>
            </w:r>
          </w:p>
          <w:p w:rsidR="00973D97" w:rsidRPr="004751EE" w:rsidRDefault="00973D97" w:rsidP="003179AD">
            <w:pPr>
              <w:jc w:val="right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F7" w:rsidRPr="004751EE" w:rsidRDefault="00914CF7" w:rsidP="003179AD">
            <w:pPr>
              <w:jc w:val="right"/>
              <w:rPr>
                <w:b/>
              </w:rPr>
            </w:pPr>
          </w:p>
          <w:p w:rsidR="00914CF7" w:rsidRPr="004751EE" w:rsidRDefault="00122F19" w:rsidP="00681FA7">
            <w:pPr>
              <w:rPr>
                <w:b/>
              </w:rPr>
            </w:pPr>
            <w:r>
              <w:rPr>
                <w:b/>
              </w:rPr>
              <w:t>08</w:t>
            </w:r>
            <w:r w:rsidR="00070D8C">
              <w:rPr>
                <w:b/>
              </w:rPr>
              <w:t>.</w:t>
            </w:r>
            <w:r>
              <w:rPr>
                <w:b/>
              </w:rPr>
              <w:t>10</w:t>
            </w:r>
            <w:r w:rsidR="00386ABA">
              <w:rPr>
                <w:b/>
              </w:rPr>
              <w:t>.2025</w:t>
            </w:r>
            <w:r w:rsidR="00BC140F">
              <w:rPr>
                <w:b/>
              </w:rPr>
              <w:t xml:space="preserve"> г.</w:t>
            </w:r>
          </w:p>
        </w:tc>
      </w:tr>
    </w:tbl>
    <w:p w:rsidR="009F133D" w:rsidRPr="009F133D" w:rsidRDefault="009F133D" w:rsidP="009F133D">
      <w:pPr>
        <w:spacing w:line="276" w:lineRule="auto"/>
        <w:rPr>
          <w:rFonts w:eastAsiaTheme="minorEastAsia"/>
        </w:rPr>
      </w:pPr>
    </w:p>
    <w:p w:rsidR="008D6740" w:rsidRPr="008D6740" w:rsidRDefault="008D6740" w:rsidP="008D6740">
      <w:pPr>
        <w:ind w:firstLine="709"/>
        <w:jc w:val="both"/>
        <w:rPr>
          <w:color w:val="000000"/>
          <w:sz w:val="28"/>
          <w:szCs w:val="28"/>
        </w:rPr>
      </w:pPr>
    </w:p>
    <w:p w:rsidR="002E7044" w:rsidRPr="002E7044" w:rsidRDefault="002E7044" w:rsidP="002E7044">
      <w:pPr>
        <w:keepNext/>
        <w:spacing w:before="240" w:after="60" w:line="0" w:lineRule="atLeast"/>
        <w:ind w:left="1701" w:right="851"/>
        <w:outlineLvl w:val="2"/>
        <w:rPr>
          <w:rFonts w:ascii="Cambria" w:hAnsi="Cambria"/>
          <w:b/>
          <w:bCs/>
          <w:sz w:val="28"/>
          <w:szCs w:val="28"/>
        </w:rPr>
      </w:pPr>
      <w:r w:rsidRPr="002E7044">
        <w:rPr>
          <w:rFonts w:ascii="Cambria" w:hAnsi="Cambria"/>
          <w:b/>
          <w:bCs/>
          <w:noProof/>
          <w:sz w:val="26"/>
          <w:szCs w:val="26"/>
        </w:rPr>
        <w:t xml:space="preserve">                                                                         </w:t>
      </w:r>
    </w:p>
    <w:p w:rsidR="002E7044" w:rsidRPr="002E7044" w:rsidRDefault="002E7044" w:rsidP="002E7044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  <w:r w:rsidRPr="002E7044">
        <w:rPr>
          <w:b/>
          <w:sz w:val="28"/>
          <w:szCs w:val="28"/>
        </w:rPr>
        <w:t xml:space="preserve">    АДМИНИСТРАЦИЯ ОСТАНИНСКОГО СЕЛЬСОВЕТА </w:t>
      </w:r>
    </w:p>
    <w:p w:rsidR="002E7044" w:rsidRPr="002E7044" w:rsidRDefault="002E7044" w:rsidP="002E7044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  <w:r w:rsidRPr="002E7044">
        <w:rPr>
          <w:b/>
          <w:sz w:val="28"/>
          <w:szCs w:val="28"/>
        </w:rPr>
        <w:t>СЕВЕРНОГО РАЙОНА НОВОСИБИРСКОЙ ОБЛАСТИ</w:t>
      </w:r>
    </w:p>
    <w:p w:rsidR="002E7044" w:rsidRPr="002E7044" w:rsidRDefault="002E7044" w:rsidP="002E7044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</w:p>
    <w:p w:rsidR="002E7044" w:rsidRPr="002E7044" w:rsidRDefault="002E7044" w:rsidP="002E7044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  <w:r w:rsidRPr="002E7044">
        <w:rPr>
          <w:b/>
          <w:sz w:val="28"/>
          <w:szCs w:val="28"/>
        </w:rPr>
        <w:t>ПОСТАНОВЛЕНИЕ</w:t>
      </w:r>
    </w:p>
    <w:p w:rsidR="002E7044" w:rsidRPr="002E7044" w:rsidRDefault="002E7044" w:rsidP="002E7044">
      <w:pPr>
        <w:spacing w:before="2" w:line="0" w:lineRule="atLeast"/>
        <w:ind w:left="-426" w:right="-144"/>
        <w:jc w:val="both"/>
        <w:rPr>
          <w:b/>
          <w:sz w:val="28"/>
          <w:szCs w:val="28"/>
        </w:rPr>
      </w:pPr>
    </w:p>
    <w:p w:rsidR="002E7044" w:rsidRPr="002E7044" w:rsidRDefault="002E7044" w:rsidP="002E7044">
      <w:pPr>
        <w:spacing w:before="2" w:line="0" w:lineRule="atLeast"/>
        <w:ind w:right="-144"/>
        <w:jc w:val="both"/>
        <w:rPr>
          <w:sz w:val="28"/>
          <w:szCs w:val="28"/>
        </w:rPr>
      </w:pPr>
      <w:r w:rsidRPr="002E7044">
        <w:rPr>
          <w:sz w:val="28"/>
          <w:szCs w:val="28"/>
        </w:rPr>
        <w:t xml:space="preserve">16.09.2025 г                                      с. </w:t>
      </w:r>
      <w:proofErr w:type="spellStart"/>
      <w:r w:rsidRPr="002E7044">
        <w:rPr>
          <w:sz w:val="28"/>
          <w:szCs w:val="28"/>
        </w:rPr>
        <w:t>Останинка</w:t>
      </w:r>
      <w:proofErr w:type="spellEnd"/>
      <w:r w:rsidRPr="002E7044">
        <w:rPr>
          <w:sz w:val="28"/>
          <w:szCs w:val="28"/>
        </w:rPr>
        <w:t xml:space="preserve">                                           № 52</w:t>
      </w:r>
    </w:p>
    <w:p w:rsidR="002E7044" w:rsidRPr="002E7044" w:rsidRDefault="002E7044" w:rsidP="002E7044">
      <w:pPr>
        <w:spacing w:before="2" w:line="0" w:lineRule="atLeast"/>
        <w:ind w:right="-144"/>
        <w:jc w:val="both"/>
        <w:rPr>
          <w:sz w:val="28"/>
          <w:szCs w:val="28"/>
        </w:rPr>
      </w:pPr>
    </w:p>
    <w:p w:rsidR="002E7044" w:rsidRPr="002E7044" w:rsidRDefault="002E7044" w:rsidP="002E7044">
      <w:pPr>
        <w:spacing w:before="2" w:line="0" w:lineRule="atLeast"/>
        <w:ind w:right="-144"/>
        <w:jc w:val="center"/>
        <w:rPr>
          <w:b/>
          <w:sz w:val="28"/>
          <w:szCs w:val="28"/>
        </w:rPr>
      </w:pPr>
      <w:r w:rsidRPr="002E7044">
        <w:rPr>
          <w:b/>
          <w:sz w:val="28"/>
          <w:szCs w:val="28"/>
        </w:rPr>
        <w:t xml:space="preserve">О начале отопительного сезона 2025/2026 годов на территории </w:t>
      </w:r>
      <w:proofErr w:type="spellStart"/>
      <w:r w:rsidRPr="002E7044">
        <w:rPr>
          <w:b/>
          <w:sz w:val="28"/>
          <w:szCs w:val="28"/>
        </w:rPr>
        <w:t>Останинского</w:t>
      </w:r>
      <w:proofErr w:type="spellEnd"/>
      <w:r w:rsidRPr="002E7044">
        <w:rPr>
          <w:b/>
          <w:sz w:val="28"/>
          <w:szCs w:val="28"/>
        </w:rPr>
        <w:t xml:space="preserve"> сельсовета Северного района Новосибирской области.</w:t>
      </w:r>
    </w:p>
    <w:p w:rsidR="002E7044" w:rsidRPr="002E7044" w:rsidRDefault="002E7044" w:rsidP="002E7044">
      <w:pPr>
        <w:spacing w:before="2" w:line="0" w:lineRule="atLeast"/>
        <w:ind w:right="-144"/>
        <w:jc w:val="center"/>
        <w:rPr>
          <w:b/>
          <w:sz w:val="28"/>
          <w:szCs w:val="28"/>
        </w:rPr>
      </w:pPr>
    </w:p>
    <w:p w:rsidR="002E7044" w:rsidRPr="002E7044" w:rsidRDefault="002E7044" w:rsidP="002E7044">
      <w:pPr>
        <w:spacing w:before="2" w:line="0" w:lineRule="atLeast"/>
        <w:ind w:right="-144"/>
        <w:jc w:val="both"/>
        <w:rPr>
          <w:sz w:val="28"/>
          <w:szCs w:val="28"/>
        </w:rPr>
      </w:pPr>
      <w:r w:rsidRPr="002E7044">
        <w:rPr>
          <w:sz w:val="28"/>
          <w:szCs w:val="28"/>
        </w:rPr>
        <w:t xml:space="preserve">     В связи с ожидаемым понижением среднесуточной температуры наружного воздуха и необходимостью поддержания в помещениях требуемой нормальной температуры, в соответствии с Федеральным законом от 06.10.2003 №131 –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2E7044">
        <w:rPr>
          <w:sz w:val="28"/>
          <w:szCs w:val="28"/>
        </w:rPr>
        <w:t>Останинского</w:t>
      </w:r>
      <w:proofErr w:type="spellEnd"/>
      <w:r w:rsidRPr="002E7044">
        <w:rPr>
          <w:sz w:val="28"/>
          <w:szCs w:val="28"/>
        </w:rPr>
        <w:t xml:space="preserve"> сельсовета, администрация </w:t>
      </w:r>
      <w:proofErr w:type="spellStart"/>
      <w:r w:rsidRPr="002E7044">
        <w:rPr>
          <w:sz w:val="28"/>
          <w:szCs w:val="28"/>
        </w:rPr>
        <w:t>Останинского</w:t>
      </w:r>
      <w:proofErr w:type="spellEnd"/>
      <w:r w:rsidRPr="002E7044">
        <w:rPr>
          <w:sz w:val="28"/>
          <w:szCs w:val="28"/>
        </w:rPr>
        <w:t xml:space="preserve"> сельсовета Северного района Новосибирской области.</w:t>
      </w:r>
    </w:p>
    <w:p w:rsidR="002E7044" w:rsidRPr="002E7044" w:rsidRDefault="002E7044" w:rsidP="002E7044">
      <w:pPr>
        <w:spacing w:before="2" w:line="0" w:lineRule="atLeast"/>
        <w:ind w:right="-144"/>
        <w:jc w:val="both"/>
        <w:rPr>
          <w:sz w:val="28"/>
          <w:szCs w:val="28"/>
        </w:rPr>
      </w:pPr>
      <w:r w:rsidRPr="002E7044">
        <w:rPr>
          <w:sz w:val="28"/>
          <w:szCs w:val="28"/>
        </w:rPr>
        <w:t>ПОСТАНОВЛЯЕТ:</w:t>
      </w:r>
    </w:p>
    <w:p w:rsidR="002E7044" w:rsidRPr="002E7044" w:rsidRDefault="002E7044" w:rsidP="002E7044">
      <w:pPr>
        <w:spacing w:before="2" w:line="0" w:lineRule="atLeast"/>
        <w:ind w:right="-144"/>
        <w:jc w:val="both"/>
        <w:rPr>
          <w:sz w:val="28"/>
          <w:szCs w:val="28"/>
        </w:rPr>
      </w:pPr>
      <w:r w:rsidRPr="002E7044">
        <w:rPr>
          <w:sz w:val="28"/>
          <w:szCs w:val="28"/>
        </w:rPr>
        <w:t xml:space="preserve">     1. Заведующему СК «</w:t>
      </w:r>
      <w:proofErr w:type="spellStart"/>
      <w:r w:rsidRPr="002E7044">
        <w:rPr>
          <w:sz w:val="28"/>
          <w:szCs w:val="28"/>
        </w:rPr>
        <w:t>Останинский</w:t>
      </w:r>
      <w:proofErr w:type="spellEnd"/>
      <w:r w:rsidRPr="002E7044">
        <w:rPr>
          <w:sz w:val="28"/>
          <w:szCs w:val="28"/>
        </w:rPr>
        <w:t xml:space="preserve">» (Крамской В.С) директору МКУ ЖКХ </w:t>
      </w:r>
      <w:proofErr w:type="spellStart"/>
      <w:r w:rsidRPr="002E7044">
        <w:rPr>
          <w:sz w:val="28"/>
          <w:szCs w:val="28"/>
        </w:rPr>
        <w:t>Останинского</w:t>
      </w:r>
      <w:proofErr w:type="spellEnd"/>
      <w:r w:rsidRPr="002E7044">
        <w:rPr>
          <w:sz w:val="28"/>
          <w:szCs w:val="28"/>
        </w:rPr>
        <w:t xml:space="preserve"> сельсовета (</w:t>
      </w:r>
      <w:proofErr w:type="spellStart"/>
      <w:r w:rsidRPr="002E7044">
        <w:rPr>
          <w:sz w:val="28"/>
          <w:szCs w:val="28"/>
        </w:rPr>
        <w:t>Капорикова</w:t>
      </w:r>
      <w:proofErr w:type="spellEnd"/>
      <w:r w:rsidRPr="002E7044">
        <w:rPr>
          <w:sz w:val="28"/>
          <w:szCs w:val="28"/>
        </w:rPr>
        <w:t xml:space="preserve"> Т.К.) Рекомендовать начать работу котельных с 15.09.2025 года, при достижении среднесуточной температуры окружающего воздуха в течение 5 дней ниже +8ºС.</w:t>
      </w:r>
    </w:p>
    <w:p w:rsidR="002E7044" w:rsidRPr="002E7044" w:rsidRDefault="002E7044" w:rsidP="002E7044">
      <w:pPr>
        <w:spacing w:before="2" w:line="0" w:lineRule="atLeast"/>
        <w:ind w:right="-144"/>
        <w:jc w:val="both"/>
        <w:rPr>
          <w:color w:val="000000"/>
          <w:sz w:val="28"/>
          <w:szCs w:val="28"/>
        </w:rPr>
      </w:pPr>
      <w:r w:rsidRPr="002E7044">
        <w:rPr>
          <w:sz w:val="28"/>
          <w:szCs w:val="28"/>
        </w:rPr>
        <w:t xml:space="preserve">     2. </w:t>
      </w:r>
      <w:proofErr w:type="gramStart"/>
      <w:r w:rsidRPr="002E7044">
        <w:rPr>
          <w:sz w:val="28"/>
          <w:szCs w:val="28"/>
        </w:rPr>
        <w:t>Контроль за</w:t>
      </w:r>
      <w:proofErr w:type="gramEnd"/>
      <w:r w:rsidRPr="002E7044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  <w:r w:rsidRPr="002E7044">
        <w:rPr>
          <w:color w:val="000000"/>
          <w:sz w:val="28"/>
          <w:szCs w:val="28"/>
        </w:rPr>
        <w:lastRenderedPageBreak/>
        <w:t xml:space="preserve">Глава </w:t>
      </w:r>
      <w:proofErr w:type="spellStart"/>
      <w:r w:rsidRPr="002E7044">
        <w:rPr>
          <w:color w:val="000000"/>
          <w:sz w:val="28"/>
          <w:szCs w:val="28"/>
        </w:rPr>
        <w:t>Останинского</w:t>
      </w:r>
      <w:proofErr w:type="spellEnd"/>
      <w:r w:rsidRPr="002E7044">
        <w:rPr>
          <w:color w:val="000000"/>
          <w:sz w:val="28"/>
          <w:szCs w:val="28"/>
        </w:rPr>
        <w:t xml:space="preserve">  сельсовета </w:t>
      </w:r>
    </w:p>
    <w:p w:rsidR="002E7044" w:rsidRPr="002E7044" w:rsidRDefault="002E7044" w:rsidP="002E7044">
      <w:pPr>
        <w:shd w:val="clear" w:color="auto" w:fill="FFFFFF"/>
        <w:tabs>
          <w:tab w:val="left" w:pos="9921"/>
        </w:tabs>
        <w:ind w:right="-2"/>
        <w:jc w:val="both"/>
        <w:textAlignment w:val="baseline"/>
        <w:rPr>
          <w:color w:val="000000"/>
          <w:sz w:val="28"/>
          <w:szCs w:val="28"/>
        </w:rPr>
      </w:pPr>
      <w:r w:rsidRPr="002E7044">
        <w:rPr>
          <w:color w:val="000000"/>
          <w:sz w:val="28"/>
          <w:szCs w:val="28"/>
        </w:rPr>
        <w:t>Северного района</w:t>
      </w:r>
    </w:p>
    <w:p w:rsidR="007C7FB6" w:rsidRDefault="002E7044" w:rsidP="002E7044">
      <w:pPr>
        <w:shd w:val="clear" w:color="auto" w:fill="FFFFFF"/>
        <w:spacing w:before="100" w:beforeAutospacing="1" w:after="100" w:afterAutospacing="1"/>
        <w:ind w:left="-709" w:firstLine="425"/>
        <w:rPr>
          <w:b/>
          <w:bCs/>
          <w:sz w:val="28"/>
          <w:szCs w:val="28"/>
        </w:rPr>
      </w:pPr>
      <w:r w:rsidRPr="002E7044">
        <w:rPr>
          <w:color w:val="000000"/>
          <w:sz w:val="28"/>
          <w:szCs w:val="28"/>
        </w:rPr>
        <w:t xml:space="preserve">Новосибирской области                                                              </w:t>
      </w:r>
      <w:r w:rsidRPr="002E7044">
        <w:rPr>
          <w:sz w:val="28"/>
          <w:szCs w:val="28"/>
        </w:rPr>
        <w:t>П.В. Гончаров</w:t>
      </w:r>
    </w:p>
    <w:p w:rsidR="007C7FB6" w:rsidRDefault="007C7FB6" w:rsidP="007C7FB6">
      <w:pPr>
        <w:shd w:val="clear" w:color="auto" w:fill="FFFFFF"/>
        <w:spacing w:before="100" w:beforeAutospacing="1" w:after="100" w:afterAutospacing="1"/>
        <w:ind w:left="-709" w:firstLine="425"/>
        <w:rPr>
          <w:b/>
          <w:bCs/>
          <w:sz w:val="28"/>
          <w:szCs w:val="28"/>
        </w:rPr>
      </w:pPr>
    </w:p>
    <w:p w:rsidR="00E67ECF" w:rsidRDefault="00E67ECF" w:rsidP="007C7FB6">
      <w:pPr>
        <w:shd w:val="clear" w:color="auto" w:fill="FFFFFF"/>
        <w:spacing w:before="100" w:beforeAutospacing="1" w:after="100" w:afterAutospacing="1"/>
        <w:ind w:left="-709" w:firstLine="425"/>
        <w:rPr>
          <w:b/>
          <w:bCs/>
          <w:sz w:val="28"/>
          <w:szCs w:val="28"/>
        </w:rPr>
      </w:pPr>
    </w:p>
    <w:p w:rsidR="00E67ECF" w:rsidRPr="00E67ECF" w:rsidRDefault="00E67ECF" w:rsidP="00E67EC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  <w:r w:rsidRPr="00E67ECF">
        <w:rPr>
          <w:rFonts w:eastAsiaTheme="minorHAnsi"/>
          <w:sz w:val="28"/>
          <w:szCs w:val="28"/>
          <w:lang w:eastAsia="en-US"/>
        </w:rPr>
        <w:t>АДМИНИСТРАЦИЯ  ОСТАНИНСКОГО СЕЛЬСОВЕТА</w:t>
      </w: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  <w:r w:rsidRPr="00E67ECF">
        <w:rPr>
          <w:rFonts w:eastAsiaTheme="minorHAnsi"/>
          <w:sz w:val="28"/>
          <w:szCs w:val="28"/>
          <w:lang w:eastAsia="en-US"/>
        </w:rPr>
        <w:t>СЕВЕРНОГО РАЙОНА НОВОСИБИРСКОЙ ОБЛАСТИ</w:t>
      </w: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  <w:r w:rsidRPr="00E67ECF">
        <w:rPr>
          <w:rFonts w:eastAsiaTheme="minorHAnsi"/>
          <w:sz w:val="28"/>
          <w:szCs w:val="28"/>
          <w:lang w:eastAsia="en-US"/>
        </w:rPr>
        <w:t>ПОСТАНОВЛЕНИЕ</w:t>
      </w: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</w:p>
    <w:p w:rsidR="00E67ECF" w:rsidRPr="00E67ECF" w:rsidRDefault="00E67ECF" w:rsidP="00E67ECF">
      <w:pPr>
        <w:jc w:val="center"/>
        <w:rPr>
          <w:rFonts w:eastAsiaTheme="minorHAnsi"/>
          <w:sz w:val="28"/>
          <w:szCs w:val="28"/>
          <w:lang w:eastAsia="en-US"/>
        </w:rPr>
      </w:pPr>
      <w:r w:rsidRPr="00E67ECF">
        <w:rPr>
          <w:rFonts w:eastAsiaTheme="minorHAnsi"/>
          <w:sz w:val="28"/>
          <w:szCs w:val="28"/>
          <w:lang w:eastAsia="en-US"/>
        </w:rPr>
        <w:t xml:space="preserve">08.10.2025                                с. </w:t>
      </w:r>
      <w:proofErr w:type="spellStart"/>
      <w:r w:rsidRPr="00E67ECF">
        <w:rPr>
          <w:rFonts w:eastAsiaTheme="minorHAnsi"/>
          <w:sz w:val="28"/>
          <w:szCs w:val="28"/>
          <w:lang w:eastAsia="en-US"/>
        </w:rPr>
        <w:t>Останинка</w:t>
      </w:r>
      <w:proofErr w:type="spellEnd"/>
      <w:r w:rsidRPr="00E67ECF">
        <w:rPr>
          <w:rFonts w:eastAsiaTheme="minorHAnsi"/>
          <w:sz w:val="28"/>
          <w:szCs w:val="28"/>
          <w:lang w:eastAsia="en-US"/>
        </w:rPr>
        <w:t xml:space="preserve">                                      №53 </w:t>
      </w:r>
    </w:p>
    <w:p w:rsidR="00E67ECF" w:rsidRPr="00E67ECF" w:rsidRDefault="00E67ECF" w:rsidP="00E67ECF">
      <w:pPr>
        <w:tabs>
          <w:tab w:val="left" w:pos="0"/>
          <w:tab w:val="left" w:pos="6300"/>
        </w:tabs>
        <w:jc w:val="both"/>
        <w:rPr>
          <w:sz w:val="28"/>
          <w:szCs w:val="28"/>
        </w:rPr>
      </w:pPr>
    </w:p>
    <w:p w:rsidR="00E67ECF" w:rsidRPr="00E67ECF" w:rsidRDefault="00E67ECF" w:rsidP="00E67ECF">
      <w:pPr>
        <w:jc w:val="center"/>
        <w:rPr>
          <w:sz w:val="28"/>
          <w:szCs w:val="28"/>
        </w:rPr>
      </w:pPr>
      <w:r w:rsidRPr="00E67ECF">
        <w:rPr>
          <w:sz w:val="28"/>
          <w:szCs w:val="28"/>
        </w:rPr>
        <w:t xml:space="preserve">Об увеличении норм расхода топлива и смазочных материалов </w:t>
      </w:r>
    </w:p>
    <w:p w:rsidR="00E67ECF" w:rsidRPr="00E67ECF" w:rsidRDefault="00E67ECF" w:rsidP="00E67ECF">
      <w:pPr>
        <w:jc w:val="center"/>
        <w:rPr>
          <w:sz w:val="28"/>
          <w:szCs w:val="28"/>
        </w:rPr>
      </w:pPr>
      <w:r w:rsidRPr="00E67ECF">
        <w:rPr>
          <w:sz w:val="28"/>
          <w:szCs w:val="28"/>
        </w:rPr>
        <w:t>на автомобильном транспорте</w:t>
      </w:r>
    </w:p>
    <w:p w:rsidR="00E67ECF" w:rsidRPr="00E67ECF" w:rsidRDefault="00E67ECF" w:rsidP="00E67ECF">
      <w:pPr>
        <w:ind w:firstLine="567"/>
        <w:jc w:val="center"/>
        <w:rPr>
          <w:sz w:val="28"/>
          <w:szCs w:val="28"/>
        </w:rPr>
      </w:pP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  <w:proofErr w:type="gramStart"/>
      <w:r w:rsidRPr="00E67ECF">
        <w:rPr>
          <w:sz w:val="28"/>
          <w:szCs w:val="28"/>
        </w:rPr>
        <w:t>В связи с погодными условиями в зимнее или холодное (при среднесуточной температуре ниже +</w:t>
      </w:r>
      <w:smartTag w:uri="urn:schemas-microsoft-com:office:smarttags" w:element="metricconverter">
        <w:smartTagPr>
          <w:attr w:name="ProductID" w:val="5ﾰC"/>
        </w:smartTagPr>
        <w:r w:rsidRPr="00E67ECF">
          <w:rPr>
            <w:sz w:val="28"/>
            <w:szCs w:val="28"/>
          </w:rPr>
          <w:t>5°C</w:t>
        </w:r>
      </w:smartTag>
      <w:r w:rsidRPr="00E67ECF">
        <w:rPr>
          <w:sz w:val="28"/>
          <w:szCs w:val="28"/>
        </w:rPr>
        <w:t xml:space="preserve">) время года на стоянках при необходимости пуска и прогрева автомобилей и автобусов (если нет независимых </w:t>
      </w:r>
      <w:proofErr w:type="spellStart"/>
      <w:r w:rsidRPr="00E67ECF">
        <w:rPr>
          <w:sz w:val="28"/>
          <w:szCs w:val="28"/>
        </w:rPr>
        <w:t>отопителей</w:t>
      </w:r>
      <w:proofErr w:type="spellEnd"/>
      <w:r w:rsidRPr="00E67ECF">
        <w:rPr>
          <w:sz w:val="28"/>
          <w:szCs w:val="28"/>
        </w:rPr>
        <w:t>), а также на стоянках в ожидании пассажиров (в том числе при перевозках детей) устанавливается нормативный расход топлива, на основании распоряжения Министерства транспорта Российской Федерации от 14.03.2008 № АМ-23-р «</w:t>
      </w:r>
      <w:r w:rsidRPr="00E67ECF">
        <w:rPr>
          <w:kern w:val="36"/>
          <w:sz w:val="28"/>
          <w:szCs w:val="28"/>
        </w:rPr>
        <w:t>О введении</w:t>
      </w:r>
      <w:proofErr w:type="gramEnd"/>
      <w:r w:rsidRPr="00E67ECF">
        <w:rPr>
          <w:kern w:val="36"/>
          <w:sz w:val="28"/>
          <w:szCs w:val="28"/>
        </w:rPr>
        <w:t xml:space="preserve"> в действие методических рекомендаций «Нормы расхода топлива и смазочных материалов на автомобильном транспорте</w:t>
      </w:r>
      <w:r w:rsidRPr="00E67ECF">
        <w:rPr>
          <w:sz w:val="28"/>
          <w:szCs w:val="28"/>
        </w:rPr>
        <w:t xml:space="preserve">»», администрация </w:t>
      </w:r>
      <w:proofErr w:type="spellStart"/>
      <w:r w:rsidRPr="00E67ECF">
        <w:rPr>
          <w:sz w:val="28"/>
          <w:szCs w:val="28"/>
        </w:rPr>
        <w:t>Останинского</w:t>
      </w:r>
      <w:proofErr w:type="spellEnd"/>
      <w:r w:rsidRPr="00E67ECF">
        <w:rPr>
          <w:sz w:val="28"/>
          <w:szCs w:val="28"/>
        </w:rPr>
        <w:t xml:space="preserve"> сельсовета Северного района Новосибирской области</w:t>
      </w: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  <w:r w:rsidRPr="00E67ECF">
        <w:rPr>
          <w:sz w:val="28"/>
          <w:szCs w:val="28"/>
        </w:rPr>
        <w:t>ПОСТАНОВЛЯЕТ:</w:t>
      </w: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  <w:r w:rsidRPr="00E67ECF">
        <w:rPr>
          <w:sz w:val="28"/>
          <w:szCs w:val="28"/>
        </w:rPr>
        <w:t>1. Увеличить нормы расхода топлива и смазочных материалов в зимнее или холодное (при среднесуточной температуре ниже +</w:t>
      </w:r>
      <w:smartTag w:uri="urn:schemas-microsoft-com:office:smarttags" w:element="metricconverter">
        <w:smartTagPr>
          <w:attr w:name="ProductID" w:val="5ﾰC"/>
        </w:smartTagPr>
        <w:r w:rsidRPr="00E67ECF">
          <w:rPr>
            <w:sz w:val="28"/>
            <w:szCs w:val="28"/>
          </w:rPr>
          <w:t>5°C</w:t>
        </w:r>
      </w:smartTag>
      <w:r w:rsidRPr="00E67ECF">
        <w:rPr>
          <w:sz w:val="28"/>
          <w:szCs w:val="28"/>
        </w:rPr>
        <w:t xml:space="preserve">) время года на автомобильном транспорте на 12 % для учреждений, финансируемых из бюджета </w:t>
      </w:r>
      <w:proofErr w:type="spellStart"/>
      <w:r w:rsidRPr="00E67ECF">
        <w:rPr>
          <w:sz w:val="28"/>
          <w:szCs w:val="28"/>
        </w:rPr>
        <w:t>Останинского</w:t>
      </w:r>
      <w:proofErr w:type="spellEnd"/>
      <w:r w:rsidRPr="00E67ECF">
        <w:rPr>
          <w:sz w:val="28"/>
          <w:szCs w:val="28"/>
        </w:rPr>
        <w:t xml:space="preserve"> сельсовета Северного района Новосибирской области с 1 ноября 2025 года по 15 апреля 2026 года.</w:t>
      </w: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  <w:r w:rsidRPr="00E67ECF">
        <w:rPr>
          <w:sz w:val="28"/>
          <w:szCs w:val="28"/>
        </w:rPr>
        <w:t xml:space="preserve">2. </w:t>
      </w:r>
      <w:proofErr w:type="gramStart"/>
      <w:r w:rsidRPr="00E67ECF">
        <w:rPr>
          <w:sz w:val="28"/>
          <w:szCs w:val="28"/>
        </w:rPr>
        <w:t>Контроль за</w:t>
      </w:r>
      <w:proofErr w:type="gramEnd"/>
      <w:r w:rsidRPr="00E67ECF">
        <w:rPr>
          <w:sz w:val="28"/>
          <w:szCs w:val="28"/>
        </w:rPr>
        <w:t xml:space="preserve"> исполнением постановления оставляю за собой.</w:t>
      </w: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</w:p>
    <w:p w:rsidR="00E67ECF" w:rsidRPr="00E67ECF" w:rsidRDefault="00E67ECF" w:rsidP="00E67ECF">
      <w:pPr>
        <w:ind w:firstLine="567"/>
        <w:jc w:val="both"/>
        <w:rPr>
          <w:sz w:val="28"/>
          <w:szCs w:val="28"/>
        </w:rPr>
      </w:pPr>
    </w:p>
    <w:p w:rsidR="00E67ECF" w:rsidRPr="00E67ECF" w:rsidRDefault="00E67ECF" w:rsidP="00E67ECF">
      <w:pPr>
        <w:jc w:val="both"/>
        <w:rPr>
          <w:sz w:val="28"/>
          <w:szCs w:val="28"/>
        </w:rPr>
      </w:pPr>
      <w:r w:rsidRPr="00E67ECF">
        <w:rPr>
          <w:sz w:val="28"/>
          <w:szCs w:val="28"/>
        </w:rPr>
        <w:t xml:space="preserve">Глава </w:t>
      </w:r>
      <w:proofErr w:type="spellStart"/>
      <w:r w:rsidRPr="00E67ECF">
        <w:rPr>
          <w:sz w:val="28"/>
          <w:szCs w:val="28"/>
        </w:rPr>
        <w:t>Останинского</w:t>
      </w:r>
      <w:proofErr w:type="spellEnd"/>
      <w:r w:rsidRPr="00E67ECF">
        <w:rPr>
          <w:sz w:val="28"/>
          <w:szCs w:val="28"/>
        </w:rPr>
        <w:t xml:space="preserve"> сельсовета </w:t>
      </w:r>
    </w:p>
    <w:p w:rsidR="00E67ECF" w:rsidRDefault="00E67ECF" w:rsidP="00E67ECF">
      <w:pPr>
        <w:shd w:val="clear" w:color="auto" w:fill="FFFFFF"/>
        <w:spacing w:before="100" w:beforeAutospacing="1" w:after="100" w:afterAutospacing="1"/>
        <w:ind w:left="-709" w:firstLine="425"/>
        <w:rPr>
          <w:b/>
          <w:bCs/>
          <w:sz w:val="28"/>
          <w:szCs w:val="28"/>
        </w:rPr>
      </w:pPr>
      <w:r w:rsidRPr="00E67ECF">
        <w:rPr>
          <w:sz w:val="28"/>
          <w:szCs w:val="28"/>
        </w:rPr>
        <w:t>Северного района Новосибирской области</w:t>
      </w:r>
      <w:r w:rsidRPr="00E67ECF">
        <w:rPr>
          <w:sz w:val="28"/>
          <w:szCs w:val="28"/>
        </w:rPr>
        <w:tab/>
        <w:t>П.В. Гончаров</w:t>
      </w:r>
    </w:p>
    <w:p w:rsidR="007C7FB6" w:rsidRPr="001E68B4" w:rsidRDefault="007C7FB6" w:rsidP="007C7FB6">
      <w:pPr>
        <w:shd w:val="clear" w:color="auto" w:fill="FFFFFF"/>
        <w:spacing w:before="100" w:beforeAutospacing="1" w:after="100" w:afterAutospacing="1"/>
        <w:ind w:left="-709" w:firstLine="425"/>
        <w:rPr>
          <w:bCs/>
          <w:sz w:val="28"/>
          <w:szCs w:val="28"/>
        </w:rPr>
      </w:pPr>
    </w:p>
    <w:p w:rsidR="00EE3D87" w:rsidRPr="001E68B4" w:rsidRDefault="00EE3D87" w:rsidP="001C653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D133D" w:rsidRDefault="000D133D" w:rsidP="00CC19C6">
      <w:pPr>
        <w:jc w:val="both"/>
        <w:rPr>
          <w:sz w:val="28"/>
          <w:szCs w:val="28"/>
        </w:rPr>
      </w:pPr>
    </w:p>
    <w:p w:rsidR="00760B18" w:rsidRPr="000C01B2" w:rsidRDefault="00760B18" w:rsidP="00F1446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РЕДАКЦИОННЫЙ  СОВЕТ: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A05F70" w:rsidP="00383C24">
            <w:r>
              <w:t>Гончаров</w:t>
            </w:r>
            <w:r w:rsidR="006020EB">
              <w:t xml:space="preserve"> </w:t>
            </w:r>
            <w:r>
              <w:t>Петр Владимирович</w:t>
            </w:r>
            <w:r w:rsidR="0034636C" w:rsidRPr="00313FEA">
              <w:t>, редактор;</w:t>
            </w:r>
          </w:p>
          <w:p w:rsidR="0034636C" w:rsidRPr="00313FEA" w:rsidRDefault="00A05F70" w:rsidP="00383C24">
            <w:proofErr w:type="spellStart"/>
            <w:r>
              <w:t>Крамская</w:t>
            </w:r>
            <w:proofErr w:type="spellEnd"/>
            <w:r>
              <w:t xml:space="preserve"> Наталья Петровна</w:t>
            </w:r>
            <w:r w:rsidR="0034636C" w:rsidRPr="00313FEA">
              <w:t>, член редакционного совета;</w:t>
            </w:r>
          </w:p>
          <w:p w:rsidR="0034636C" w:rsidRPr="00313FEA" w:rsidRDefault="00966B33" w:rsidP="00966B33">
            <w:proofErr w:type="spellStart"/>
            <w:r>
              <w:rPr>
                <w:szCs w:val="28"/>
              </w:rPr>
              <w:t>Карписонова</w:t>
            </w:r>
            <w:proofErr w:type="spellEnd"/>
            <w:r>
              <w:rPr>
                <w:szCs w:val="28"/>
              </w:rPr>
              <w:t xml:space="preserve"> Василина Юрьевна </w:t>
            </w:r>
            <w:r w:rsidR="0034636C" w:rsidRPr="00F34622">
              <w:rPr>
                <w:szCs w:val="28"/>
              </w:rPr>
              <w:t>–</w:t>
            </w:r>
            <w:r>
              <w:rPr>
                <w:szCs w:val="28"/>
              </w:rPr>
              <w:t xml:space="preserve"> председатель</w:t>
            </w:r>
            <w:r w:rsidR="0034636C" w:rsidRPr="00F34622">
              <w:rPr>
                <w:szCs w:val="28"/>
              </w:rPr>
              <w:t xml:space="preserve"> Совета депутатов </w:t>
            </w:r>
            <w:proofErr w:type="spellStart"/>
            <w:r w:rsidR="0034636C" w:rsidRPr="00F34622">
              <w:rPr>
                <w:szCs w:val="28"/>
              </w:rPr>
              <w:t>Останинского</w:t>
            </w:r>
            <w:proofErr w:type="spellEnd"/>
            <w:r w:rsidR="0034636C" w:rsidRPr="00F34622">
              <w:rPr>
                <w:szCs w:val="28"/>
              </w:rPr>
              <w:t xml:space="preserve"> сельсовета Северного района Новосибирской области</w:t>
            </w:r>
          </w:p>
        </w:tc>
      </w:tr>
    </w:tbl>
    <w:p w:rsidR="0034636C" w:rsidRPr="00313FEA" w:rsidRDefault="0034636C" w:rsidP="0034636C">
      <w:pPr>
        <w:jc w:val="center"/>
        <w:rPr>
          <w:b/>
          <w:i/>
        </w:rPr>
      </w:pPr>
    </w:p>
    <w:p w:rsidR="0034636C" w:rsidRPr="00313FEA" w:rsidRDefault="0034636C" w:rsidP="0034636C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ТИРАЖ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34636C" w:rsidP="00383C24">
            <w:pPr>
              <w:jc w:val="center"/>
            </w:pPr>
            <w:r w:rsidRPr="00313FEA">
              <w:t>10 экземпляров</w:t>
            </w:r>
          </w:p>
        </w:tc>
      </w:tr>
    </w:tbl>
    <w:p w:rsidR="0034636C" w:rsidRPr="00313FEA" w:rsidRDefault="0034636C" w:rsidP="0034636C">
      <w:pPr>
        <w:jc w:val="center"/>
      </w:pPr>
    </w:p>
    <w:p w:rsidR="0034636C" w:rsidRPr="00313FEA" w:rsidRDefault="0034636C" w:rsidP="003463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ТЕЛЕФОН  РЕДАКЦИОННОГО  СОВЕТА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6F1960" w:rsidP="00383C24">
            <w:pPr>
              <w:jc w:val="center"/>
            </w:pPr>
            <w:r>
              <w:t>8-383-60-33-146</w:t>
            </w:r>
          </w:p>
        </w:tc>
      </w:tr>
    </w:tbl>
    <w:p w:rsidR="0034636C" w:rsidRDefault="0034636C" w:rsidP="00EF069C">
      <w:pPr>
        <w:jc w:val="center"/>
        <w:rPr>
          <w:sz w:val="28"/>
          <w:szCs w:val="28"/>
        </w:rPr>
      </w:pPr>
    </w:p>
    <w:sectPr w:rsidR="0034636C" w:rsidSect="00FB741C">
      <w:headerReference w:type="default" r:id="rId9"/>
      <w:pgSz w:w="11906" w:h="16838"/>
      <w:pgMar w:top="851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25" w:rsidRDefault="00C74525" w:rsidP="00C03036">
      <w:r>
        <w:separator/>
      </w:r>
    </w:p>
  </w:endnote>
  <w:endnote w:type="continuationSeparator" w:id="0">
    <w:p w:rsidR="00C74525" w:rsidRDefault="00C74525" w:rsidP="00C0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G Times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25" w:rsidRDefault="00C74525" w:rsidP="00C03036">
      <w:r>
        <w:separator/>
      </w:r>
    </w:p>
  </w:footnote>
  <w:footnote w:type="continuationSeparator" w:id="0">
    <w:p w:rsidR="00C74525" w:rsidRDefault="00C74525" w:rsidP="00C0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83965"/>
    </w:sdtPr>
    <w:sdtEndPr/>
    <w:sdtContent>
      <w:p w:rsidR="006A699D" w:rsidRPr="00C447D7" w:rsidRDefault="006A699D" w:rsidP="006118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19">
          <w:rPr>
            <w:noProof/>
          </w:rPr>
          <w:t>1</w:t>
        </w:r>
        <w:r>
          <w:fldChar w:fldCharType="end"/>
        </w:r>
      </w:p>
    </w:sdtContent>
  </w:sdt>
  <w:p w:rsidR="006A699D" w:rsidRDefault="006A699D"/>
  <w:p w:rsidR="006A699D" w:rsidRDefault="006A699D"/>
  <w:p w:rsidR="006A699D" w:rsidRDefault="006A699D"/>
  <w:p w:rsidR="006A699D" w:rsidRDefault="006A699D"/>
  <w:p w:rsidR="006A699D" w:rsidRPr="00F44EAF" w:rsidRDefault="006A699D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3D3D3D"/>
        <w:sz w:val="27"/>
        <w:szCs w:val="27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2D01685"/>
    <w:multiLevelType w:val="hybridMultilevel"/>
    <w:tmpl w:val="6038DC1A"/>
    <w:lvl w:ilvl="0" w:tplc="7102B9F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</w:rPr>
    </w:lvl>
    <w:lvl w:ilvl="1" w:tplc="C84C9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EA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E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4E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47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E2A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A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86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8437A22"/>
    <w:multiLevelType w:val="hybridMultilevel"/>
    <w:tmpl w:val="8E04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80C5B"/>
    <w:multiLevelType w:val="singleLevel"/>
    <w:tmpl w:val="580658BA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01B61DA"/>
    <w:multiLevelType w:val="multilevel"/>
    <w:tmpl w:val="BD04CB4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ECB51E8"/>
    <w:multiLevelType w:val="hybridMultilevel"/>
    <w:tmpl w:val="6C240F74"/>
    <w:lvl w:ilvl="0" w:tplc="62782A76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45907"/>
    <w:multiLevelType w:val="hybridMultilevel"/>
    <w:tmpl w:val="BD04CB40"/>
    <w:lvl w:ilvl="0" w:tplc="65D891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580B68CC"/>
    <w:multiLevelType w:val="multilevel"/>
    <w:tmpl w:val="5886A2C2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7">
    <w:nsid w:val="58C709FE"/>
    <w:multiLevelType w:val="hybridMultilevel"/>
    <w:tmpl w:val="9896543A"/>
    <w:lvl w:ilvl="0" w:tplc="BA888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6223C2"/>
    <w:multiLevelType w:val="multilevel"/>
    <w:tmpl w:val="06928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B3262F2"/>
    <w:multiLevelType w:val="hybridMultilevel"/>
    <w:tmpl w:val="6E46112E"/>
    <w:lvl w:ilvl="0" w:tplc="61E04758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90C238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D0AE36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C2ACDE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6640F6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58E173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2369C9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E65EA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A6E06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C0E5B3F"/>
    <w:multiLevelType w:val="singleLevel"/>
    <w:tmpl w:val="2BBC3F5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1">
    <w:nsid w:val="6DB62379"/>
    <w:multiLevelType w:val="hybridMultilevel"/>
    <w:tmpl w:val="4754B7CC"/>
    <w:lvl w:ilvl="0" w:tplc="624A4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71B75B99"/>
    <w:multiLevelType w:val="multilevel"/>
    <w:tmpl w:val="3FF283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296371F"/>
    <w:multiLevelType w:val="hybridMultilevel"/>
    <w:tmpl w:val="5A004BE6"/>
    <w:lvl w:ilvl="0" w:tplc="5974537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5809C5"/>
    <w:multiLevelType w:val="hybridMultilevel"/>
    <w:tmpl w:val="4C4A0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06EFDBA">
      <w:start w:val="1"/>
      <w:numFmt w:val="decimal"/>
      <w:lvlText w:val="%2)"/>
      <w:lvlJc w:val="left"/>
      <w:pPr>
        <w:ind w:left="250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4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  <w:i w:val="0"/>
        </w:rPr>
      </w:lvl>
    </w:lvlOverride>
  </w:num>
  <w:num w:numId="15">
    <w:abstractNumId w:val="11"/>
  </w:num>
  <w:num w:numId="16">
    <w:abstractNumId w:val="1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F7"/>
    <w:rsid w:val="00001A42"/>
    <w:rsid w:val="0000673C"/>
    <w:rsid w:val="00007EEE"/>
    <w:rsid w:val="0001026C"/>
    <w:rsid w:val="00013206"/>
    <w:rsid w:val="00013D79"/>
    <w:rsid w:val="00014303"/>
    <w:rsid w:val="0001553D"/>
    <w:rsid w:val="000174C8"/>
    <w:rsid w:val="00022947"/>
    <w:rsid w:val="00024FEA"/>
    <w:rsid w:val="000251FC"/>
    <w:rsid w:val="0002561D"/>
    <w:rsid w:val="0002670E"/>
    <w:rsid w:val="00027149"/>
    <w:rsid w:val="00027D91"/>
    <w:rsid w:val="000308E4"/>
    <w:rsid w:val="000419ED"/>
    <w:rsid w:val="00041BB5"/>
    <w:rsid w:val="000449B2"/>
    <w:rsid w:val="0005456B"/>
    <w:rsid w:val="0005645B"/>
    <w:rsid w:val="000570CC"/>
    <w:rsid w:val="0005798C"/>
    <w:rsid w:val="00064B78"/>
    <w:rsid w:val="00070D8C"/>
    <w:rsid w:val="00072B8D"/>
    <w:rsid w:val="000755E1"/>
    <w:rsid w:val="00076B18"/>
    <w:rsid w:val="00081748"/>
    <w:rsid w:val="000817EA"/>
    <w:rsid w:val="000819C0"/>
    <w:rsid w:val="0008292E"/>
    <w:rsid w:val="0008320E"/>
    <w:rsid w:val="000850B3"/>
    <w:rsid w:val="000866FF"/>
    <w:rsid w:val="00086F93"/>
    <w:rsid w:val="00087039"/>
    <w:rsid w:val="0009046C"/>
    <w:rsid w:val="00092E00"/>
    <w:rsid w:val="00093F19"/>
    <w:rsid w:val="0009493D"/>
    <w:rsid w:val="00096355"/>
    <w:rsid w:val="000970B7"/>
    <w:rsid w:val="000973F5"/>
    <w:rsid w:val="000A1AA8"/>
    <w:rsid w:val="000A3581"/>
    <w:rsid w:val="000A3F56"/>
    <w:rsid w:val="000A4AC0"/>
    <w:rsid w:val="000A4D99"/>
    <w:rsid w:val="000A4FAC"/>
    <w:rsid w:val="000B2EEC"/>
    <w:rsid w:val="000C0799"/>
    <w:rsid w:val="000C0A84"/>
    <w:rsid w:val="000C542D"/>
    <w:rsid w:val="000C58A0"/>
    <w:rsid w:val="000D133D"/>
    <w:rsid w:val="000D1D23"/>
    <w:rsid w:val="000D40C4"/>
    <w:rsid w:val="000D4ED6"/>
    <w:rsid w:val="000D4F10"/>
    <w:rsid w:val="000D7DEA"/>
    <w:rsid w:val="000E1AB6"/>
    <w:rsid w:val="000E23B1"/>
    <w:rsid w:val="000E2B83"/>
    <w:rsid w:val="000E2D1F"/>
    <w:rsid w:val="000E3E0C"/>
    <w:rsid w:val="000E457C"/>
    <w:rsid w:val="000E4E6B"/>
    <w:rsid w:val="000E71BC"/>
    <w:rsid w:val="000E72CB"/>
    <w:rsid w:val="000E7478"/>
    <w:rsid w:val="000F119E"/>
    <w:rsid w:val="000F2EDA"/>
    <w:rsid w:val="000F2FE9"/>
    <w:rsid w:val="000F39D6"/>
    <w:rsid w:val="000F3E29"/>
    <w:rsid w:val="000F4FA5"/>
    <w:rsid w:val="000F78A3"/>
    <w:rsid w:val="000F7A09"/>
    <w:rsid w:val="001015C2"/>
    <w:rsid w:val="00101A3A"/>
    <w:rsid w:val="0010298A"/>
    <w:rsid w:val="00103495"/>
    <w:rsid w:val="00104617"/>
    <w:rsid w:val="001053F2"/>
    <w:rsid w:val="001068EF"/>
    <w:rsid w:val="00107D07"/>
    <w:rsid w:val="00110101"/>
    <w:rsid w:val="0011165D"/>
    <w:rsid w:val="00112C50"/>
    <w:rsid w:val="0011431A"/>
    <w:rsid w:val="0011664D"/>
    <w:rsid w:val="00121514"/>
    <w:rsid w:val="001223DB"/>
    <w:rsid w:val="00122C81"/>
    <w:rsid w:val="00122E22"/>
    <w:rsid w:val="00122F19"/>
    <w:rsid w:val="00124B17"/>
    <w:rsid w:val="00124C48"/>
    <w:rsid w:val="001250C2"/>
    <w:rsid w:val="00125B21"/>
    <w:rsid w:val="0012623D"/>
    <w:rsid w:val="001278B9"/>
    <w:rsid w:val="00127A2C"/>
    <w:rsid w:val="00127FF8"/>
    <w:rsid w:val="00130123"/>
    <w:rsid w:val="00131AB9"/>
    <w:rsid w:val="00132160"/>
    <w:rsid w:val="00132E56"/>
    <w:rsid w:val="00133EF6"/>
    <w:rsid w:val="00134773"/>
    <w:rsid w:val="00135B5A"/>
    <w:rsid w:val="001413EB"/>
    <w:rsid w:val="001432D0"/>
    <w:rsid w:val="00144518"/>
    <w:rsid w:val="00144A18"/>
    <w:rsid w:val="0014545B"/>
    <w:rsid w:val="00147022"/>
    <w:rsid w:val="0014737C"/>
    <w:rsid w:val="00150158"/>
    <w:rsid w:val="00151489"/>
    <w:rsid w:val="00152155"/>
    <w:rsid w:val="001527CA"/>
    <w:rsid w:val="00156258"/>
    <w:rsid w:val="00156A93"/>
    <w:rsid w:val="001578A9"/>
    <w:rsid w:val="00160F54"/>
    <w:rsid w:val="001614FC"/>
    <w:rsid w:val="00161A8D"/>
    <w:rsid w:val="001630BA"/>
    <w:rsid w:val="00165333"/>
    <w:rsid w:val="001715A3"/>
    <w:rsid w:val="00172C33"/>
    <w:rsid w:val="001731F0"/>
    <w:rsid w:val="00180AC5"/>
    <w:rsid w:val="00180EEB"/>
    <w:rsid w:val="00181586"/>
    <w:rsid w:val="00182F9F"/>
    <w:rsid w:val="00184698"/>
    <w:rsid w:val="00184723"/>
    <w:rsid w:val="00187553"/>
    <w:rsid w:val="00192775"/>
    <w:rsid w:val="00193378"/>
    <w:rsid w:val="00193FA6"/>
    <w:rsid w:val="00196633"/>
    <w:rsid w:val="001966EB"/>
    <w:rsid w:val="00197EF1"/>
    <w:rsid w:val="001A0B09"/>
    <w:rsid w:val="001A2D95"/>
    <w:rsid w:val="001A326C"/>
    <w:rsid w:val="001A3A19"/>
    <w:rsid w:val="001A403D"/>
    <w:rsid w:val="001A434C"/>
    <w:rsid w:val="001A4768"/>
    <w:rsid w:val="001A51DD"/>
    <w:rsid w:val="001A63AB"/>
    <w:rsid w:val="001A7FF8"/>
    <w:rsid w:val="001B0FBB"/>
    <w:rsid w:val="001B1BF4"/>
    <w:rsid w:val="001B20CA"/>
    <w:rsid w:val="001B3538"/>
    <w:rsid w:val="001B38D1"/>
    <w:rsid w:val="001B634B"/>
    <w:rsid w:val="001B6949"/>
    <w:rsid w:val="001B6F0D"/>
    <w:rsid w:val="001B736E"/>
    <w:rsid w:val="001B77FC"/>
    <w:rsid w:val="001C1157"/>
    <w:rsid w:val="001C3EE3"/>
    <w:rsid w:val="001C5280"/>
    <w:rsid w:val="001C57C7"/>
    <w:rsid w:val="001C5D8B"/>
    <w:rsid w:val="001C6122"/>
    <w:rsid w:val="001C6530"/>
    <w:rsid w:val="001C6BBD"/>
    <w:rsid w:val="001C7457"/>
    <w:rsid w:val="001C748D"/>
    <w:rsid w:val="001D0081"/>
    <w:rsid w:val="001D0A89"/>
    <w:rsid w:val="001D19B9"/>
    <w:rsid w:val="001D37C8"/>
    <w:rsid w:val="001D3F32"/>
    <w:rsid w:val="001D4E2B"/>
    <w:rsid w:val="001D55E7"/>
    <w:rsid w:val="001D58BC"/>
    <w:rsid w:val="001D6720"/>
    <w:rsid w:val="001D7E2E"/>
    <w:rsid w:val="001E2C38"/>
    <w:rsid w:val="001E323E"/>
    <w:rsid w:val="001E41CD"/>
    <w:rsid w:val="001E5DDF"/>
    <w:rsid w:val="001E68B4"/>
    <w:rsid w:val="001F0648"/>
    <w:rsid w:val="001F0A98"/>
    <w:rsid w:val="001F23E9"/>
    <w:rsid w:val="001F3A88"/>
    <w:rsid w:val="001F5861"/>
    <w:rsid w:val="00200486"/>
    <w:rsid w:val="002005B1"/>
    <w:rsid w:val="002007C1"/>
    <w:rsid w:val="00201EBB"/>
    <w:rsid w:val="00203F81"/>
    <w:rsid w:val="00204EBE"/>
    <w:rsid w:val="00206A91"/>
    <w:rsid w:val="0020754E"/>
    <w:rsid w:val="0021246F"/>
    <w:rsid w:val="00215668"/>
    <w:rsid w:val="002157FF"/>
    <w:rsid w:val="00215E5A"/>
    <w:rsid w:val="00217BE7"/>
    <w:rsid w:val="0022087E"/>
    <w:rsid w:val="00220964"/>
    <w:rsid w:val="00220E23"/>
    <w:rsid w:val="00221E6C"/>
    <w:rsid w:val="002222C2"/>
    <w:rsid w:val="00222631"/>
    <w:rsid w:val="00222709"/>
    <w:rsid w:val="00227458"/>
    <w:rsid w:val="00230BCD"/>
    <w:rsid w:val="00233295"/>
    <w:rsid w:val="002337FD"/>
    <w:rsid w:val="00234971"/>
    <w:rsid w:val="002403C7"/>
    <w:rsid w:val="00240F29"/>
    <w:rsid w:val="00241827"/>
    <w:rsid w:val="00242F6D"/>
    <w:rsid w:val="00244838"/>
    <w:rsid w:val="0024680F"/>
    <w:rsid w:val="00250FD3"/>
    <w:rsid w:val="00251966"/>
    <w:rsid w:val="002521FA"/>
    <w:rsid w:val="0025227C"/>
    <w:rsid w:val="00252A1D"/>
    <w:rsid w:val="00253530"/>
    <w:rsid w:val="00256EA1"/>
    <w:rsid w:val="002575C7"/>
    <w:rsid w:val="00257958"/>
    <w:rsid w:val="00257B42"/>
    <w:rsid w:val="00260584"/>
    <w:rsid w:val="00260D08"/>
    <w:rsid w:val="00261CE6"/>
    <w:rsid w:val="00261EC2"/>
    <w:rsid w:val="002643BE"/>
    <w:rsid w:val="00267531"/>
    <w:rsid w:val="0027166A"/>
    <w:rsid w:val="00271CAD"/>
    <w:rsid w:val="00272717"/>
    <w:rsid w:val="00272F7D"/>
    <w:rsid w:val="002730F1"/>
    <w:rsid w:val="00273EAF"/>
    <w:rsid w:val="00273F99"/>
    <w:rsid w:val="00274325"/>
    <w:rsid w:val="0027510B"/>
    <w:rsid w:val="00277836"/>
    <w:rsid w:val="00280DAF"/>
    <w:rsid w:val="00281090"/>
    <w:rsid w:val="002812F0"/>
    <w:rsid w:val="002814FF"/>
    <w:rsid w:val="00281804"/>
    <w:rsid w:val="00281F4F"/>
    <w:rsid w:val="0028469C"/>
    <w:rsid w:val="00284BAA"/>
    <w:rsid w:val="00285093"/>
    <w:rsid w:val="00285200"/>
    <w:rsid w:val="0028728D"/>
    <w:rsid w:val="00287B0A"/>
    <w:rsid w:val="00291165"/>
    <w:rsid w:val="002959D6"/>
    <w:rsid w:val="00295ECD"/>
    <w:rsid w:val="00297F03"/>
    <w:rsid w:val="002A24FE"/>
    <w:rsid w:val="002A40F0"/>
    <w:rsid w:val="002A44F4"/>
    <w:rsid w:val="002A46D3"/>
    <w:rsid w:val="002A4AFA"/>
    <w:rsid w:val="002A72D6"/>
    <w:rsid w:val="002B0454"/>
    <w:rsid w:val="002B177C"/>
    <w:rsid w:val="002B3709"/>
    <w:rsid w:val="002B407C"/>
    <w:rsid w:val="002B520A"/>
    <w:rsid w:val="002B68E9"/>
    <w:rsid w:val="002B7DDF"/>
    <w:rsid w:val="002C08E8"/>
    <w:rsid w:val="002C1DB9"/>
    <w:rsid w:val="002C2D76"/>
    <w:rsid w:val="002C5579"/>
    <w:rsid w:val="002C7EC8"/>
    <w:rsid w:val="002D06F9"/>
    <w:rsid w:val="002D1857"/>
    <w:rsid w:val="002D21D0"/>
    <w:rsid w:val="002D3D58"/>
    <w:rsid w:val="002D659D"/>
    <w:rsid w:val="002D67A8"/>
    <w:rsid w:val="002E013D"/>
    <w:rsid w:val="002E0C75"/>
    <w:rsid w:val="002E25E3"/>
    <w:rsid w:val="002E3025"/>
    <w:rsid w:val="002E5BD2"/>
    <w:rsid w:val="002E6A67"/>
    <w:rsid w:val="002E6BBB"/>
    <w:rsid w:val="002E7044"/>
    <w:rsid w:val="002E742A"/>
    <w:rsid w:val="002F0752"/>
    <w:rsid w:val="002F07C1"/>
    <w:rsid w:val="002F3124"/>
    <w:rsid w:val="002F50ED"/>
    <w:rsid w:val="002F622A"/>
    <w:rsid w:val="003015E0"/>
    <w:rsid w:val="0030376B"/>
    <w:rsid w:val="00304A42"/>
    <w:rsid w:val="003057C1"/>
    <w:rsid w:val="00307BA1"/>
    <w:rsid w:val="00310E46"/>
    <w:rsid w:val="003115B1"/>
    <w:rsid w:val="00312A2A"/>
    <w:rsid w:val="00313FEA"/>
    <w:rsid w:val="00315808"/>
    <w:rsid w:val="003158F0"/>
    <w:rsid w:val="003179AD"/>
    <w:rsid w:val="003216F6"/>
    <w:rsid w:val="00321E9B"/>
    <w:rsid w:val="00326F79"/>
    <w:rsid w:val="003273DF"/>
    <w:rsid w:val="00330CDD"/>
    <w:rsid w:val="00335293"/>
    <w:rsid w:val="00335530"/>
    <w:rsid w:val="003365AF"/>
    <w:rsid w:val="00336E7A"/>
    <w:rsid w:val="003376F2"/>
    <w:rsid w:val="0034022B"/>
    <w:rsid w:val="00340E0C"/>
    <w:rsid w:val="0034262C"/>
    <w:rsid w:val="003430F1"/>
    <w:rsid w:val="003438AB"/>
    <w:rsid w:val="0034448B"/>
    <w:rsid w:val="003447F6"/>
    <w:rsid w:val="003459FA"/>
    <w:rsid w:val="0034636C"/>
    <w:rsid w:val="00347C23"/>
    <w:rsid w:val="00347E19"/>
    <w:rsid w:val="00352F9A"/>
    <w:rsid w:val="00353B67"/>
    <w:rsid w:val="00353D5B"/>
    <w:rsid w:val="0035418A"/>
    <w:rsid w:val="00354453"/>
    <w:rsid w:val="00354C9B"/>
    <w:rsid w:val="0036161D"/>
    <w:rsid w:val="003664A7"/>
    <w:rsid w:val="003668B3"/>
    <w:rsid w:val="00370541"/>
    <w:rsid w:val="003731AA"/>
    <w:rsid w:val="003732D6"/>
    <w:rsid w:val="00373F1D"/>
    <w:rsid w:val="003754DB"/>
    <w:rsid w:val="003765A2"/>
    <w:rsid w:val="00380163"/>
    <w:rsid w:val="003808C5"/>
    <w:rsid w:val="0038157B"/>
    <w:rsid w:val="00383C24"/>
    <w:rsid w:val="00386ABA"/>
    <w:rsid w:val="00390049"/>
    <w:rsid w:val="00391E36"/>
    <w:rsid w:val="00393A8E"/>
    <w:rsid w:val="003A217F"/>
    <w:rsid w:val="003A4E80"/>
    <w:rsid w:val="003A50BD"/>
    <w:rsid w:val="003A52DF"/>
    <w:rsid w:val="003A7E90"/>
    <w:rsid w:val="003B262D"/>
    <w:rsid w:val="003B5218"/>
    <w:rsid w:val="003B5C5B"/>
    <w:rsid w:val="003C00EF"/>
    <w:rsid w:val="003C091D"/>
    <w:rsid w:val="003C0DE7"/>
    <w:rsid w:val="003C2EF9"/>
    <w:rsid w:val="003C3355"/>
    <w:rsid w:val="003C35C4"/>
    <w:rsid w:val="003C3D73"/>
    <w:rsid w:val="003C439E"/>
    <w:rsid w:val="003C67A6"/>
    <w:rsid w:val="003D1D67"/>
    <w:rsid w:val="003D1FC2"/>
    <w:rsid w:val="003D422A"/>
    <w:rsid w:val="003D79CD"/>
    <w:rsid w:val="003E00F5"/>
    <w:rsid w:val="003E16FF"/>
    <w:rsid w:val="003E1AAC"/>
    <w:rsid w:val="003E3004"/>
    <w:rsid w:val="003E40F3"/>
    <w:rsid w:val="003E4BC9"/>
    <w:rsid w:val="003E6B2D"/>
    <w:rsid w:val="003F095C"/>
    <w:rsid w:val="003F34E9"/>
    <w:rsid w:val="003F453D"/>
    <w:rsid w:val="003F5B2D"/>
    <w:rsid w:val="003F79A6"/>
    <w:rsid w:val="00401BB6"/>
    <w:rsid w:val="00404C2A"/>
    <w:rsid w:val="004051AC"/>
    <w:rsid w:val="00405942"/>
    <w:rsid w:val="00406E09"/>
    <w:rsid w:val="004124AB"/>
    <w:rsid w:val="004124B4"/>
    <w:rsid w:val="0041255C"/>
    <w:rsid w:val="00412C4E"/>
    <w:rsid w:val="00412EC2"/>
    <w:rsid w:val="00412F3A"/>
    <w:rsid w:val="00413086"/>
    <w:rsid w:val="004135D2"/>
    <w:rsid w:val="004164F5"/>
    <w:rsid w:val="004173E6"/>
    <w:rsid w:val="00417949"/>
    <w:rsid w:val="004248C1"/>
    <w:rsid w:val="00425825"/>
    <w:rsid w:val="0042636C"/>
    <w:rsid w:val="0043117E"/>
    <w:rsid w:val="00432734"/>
    <w:rsid w:val="00432AF5"/>
    <w:rsid w:val="00432DA9"/>
    <w:rsid w:val="0044251F"/>
    <w:rsid w:val="00443064"/>
    <w:rsid w:val="00443AAF"/>
    <w:rsid w:val="00443D6A"/>
    <w:rsid w:val="00445078"/>
    <w:rsid w:val="004451C0"/>
    <w:rsid w:val="004465AE"/>
    <w:rsid w:val="004509AE"/>
    <w:rsid w:val="004518BF"/>
    <w:rsid w:val="004527DF"/>
    <w:rsid w:val="00453132"/>
    <w:rsid w:val="00453271"/>
    <w:rsid w:val="0045395F"/>
    <w:rsid w:val="00455D1D"/>
    <w:rsid w:val="0045754C"/>
    <w:rsid w:val="00457B51"/>
    <w:rsid w:val="00461754"/>
    <w:rsid w:val="00461D8C"/>
    <w:rsid w:val="00465DD3"/>
    <w:rsid w:val="00470EB0"/>
    <w:rsid w:val="00472902"/>
    <w:rsid w:val="004748D5"/>
    <w:rsid w:val="004751EE"/>
    <w:rsid w:val="004752E0"/>
    <w:rsid w:val="004773EC"/>
    <w:rsid w:val="0047745F"/>
    <w:rsid w:val="0048014D"/>
    <w:rsid w:val="00490252"/>
    <w:rsid w:val="00490FD1"/>
    <w:rsid w:val="0049137C"/>
    <w:rsid w:val="00491716"/>
    <w:rsid w:val="004925D8"/>
    <w:rsid w:val="0049265E"/>
    <w:rsid w:val="004947C2"/>
    <w:rsid w:val="00494F6D"/>
    <w:rsid w:val="00496A03"/>
    <w:rsid w:val="00496D83"/>
    <w:rsid w:val="004A0620"/>
    <w:rsid w:val="004A14F2"/>
    <w:rsid w:val="004A199B"/>
    <w:rsid w:val="004A4717"/>
    <w:rsid w:val="004A5874"/>
    <w:rsid w:val="004A6503"/>
    <w:rsid w:val="004A7298"/>
    <w:rsid w:val="004B10F5"/>
    <w:rsid w:val="004B371A"/>
    <w:rsid w:val="004B544A"/>
    <w:rsid w:val="004B5461"/>
    <w:rsid w:val="004B669A"/>
    <w:rsid w:val="004B7487"/>
    <w:rsid w:val="004C0E5D"/>
    <w:rsid w:val="004C143B"/>
    <w:rsid w:val="004C159A"/>
    <w:rsid w:val="004C2B09"/>
    <w:rsid w:val="004C2BDE"/>
    <w:rsid w:val="004C35F7"/>
    <w:rsid w:val="004C4E65"/>
    <w:rsid w:val="004C4FBF"/>
    <w:rsid w:val="004C554B"/>
    <w:rsid w:val="004C78CC"/>
    <w:rsid w:val="004D04D2"/>
    <w:rsid w:val="004D0F6B"/>
    <w:rsid w:val="004D3250"/>
    <w:rsid w:val="004D47C8"/>
    <w:rsid w:val="004D55AF"/>
    <w:rsid w:val="004E0710"/>
    <w:rsid w:val="004E1B08"/>
    <w:rsid w:val="004E20DA"/>
    <w:rsid w:val="004E25CD"/>
    <w:rsid w:val="004E2D88"/>
    <w:rsid w:val="004E633A"/>
    <w:rsid w:val="004E7560"/>
    <w:rsid w:val="004F17B1"/>
    <w:rsid w:val="004F4B4E"/>
    <w:rsid w:val="004F4BD3"/>
    <w:rsid w:val="004F640C"/>
    <w:rsid w:val="004F6AA3"/>
    <w:rsid w:val="004F7721"/>
    <w:rsid w:val="004F7CA8"/>
    <w:rsid w:val="00500237"/>
    <w:rsid w:val="005004A0"/>
    <w:rsid w:val="0050179A"/>
    <w:rsid w:val="005018E4"/>
    <w:rsid w:val="00502419"/>
    <w:rsid w:val="00505D9E"/>
    <w:rsid w:val="00505FE0"/>
    <w:rsid w:val="00506E7C"/>
    <w:rsid w:val="00507AE0"/>
    <w:rsid w:val="00511D80"/>
    <w:rsid w:val="00515DB5"/>
    <w:rsid w:val="005170AB"/>
    <w:rsid w:val="005205CB"/>
    <w:rsid w:val="00521DF3"/>
    <w:rsid w:val="0052304E"/>
    <w:rsid w:val="00523718"/>
    <w:rsid w:val="00523FE3"/>
    <w:rsid w:val="00524114"/>
    <w:rsid w:val="00524E1C"/>
    <w:rsid w:val="00530CFE"/>
    <w:rsid w:val="0053313A"/>
    <w:rsid w:val="005348E5"/>
    <w:rsid w:val="00535864"/>
    <w:rsid w:val="005372BB"/>
    <w:rsid w:val="005416A9"/>
    <w:rsid w:val="005420D9"/>
    <w:rsid w:val="00542598"/>
    <w:rsid w:val="005432DD"/>
    <w:rsid w:val="005433A8"/>
    <w:rsid w:val="00544A8B"/>
    <w:rsid w:val="00544E33"/>
    <w:rsid w:val="0055176A"/>
    <w:rsid w:val="00552D4B"/>
    <w:rsid w:val="00553268"/>
    <w:rsid w:val="0055348E"/>
    <w:rsid w:val="00555E48"/>
    <w:rsid w:val="00560C7C"/>
    <w:rsid w:val="00561924"/>
    <w:rsid w:val="005633E7"/>
    <w:rsid w:val="00564697"/>
    <w:rsid w:val="00570344"/>
    <w:rsid w:val="00571C1B"/>
    <w:rsid w:val="00573529"/>
    <w:rsid w:val="005759D5"/>
    <w:rsid w:val="0058058C"/>
    <w:rsid w:val="00580CE9"/>
    <w:rsid w:val="005819FE"/>
    <w:rsid w:val="00581F2F"/>
    <w:rsid w:val="00584ECE"/>
    <w:rsid w:val="00587DC9"/>
    <w:rsid w:val="005903E0"/>
    <w:rsid w:val="005906EB"/>
    <w:rsid w:val="00591AE8"/>
    <w:rsid w:val="005931D5"/>
    <w:rsid w:val="00594073"/>
    <w:rsid w:val="00594A6D"/>
    <w:rsid w:val="005953AC"/>
    <w:rsid w:val="00595BA9"/>
    <w:rsid w:val="0059739D"/>
    <w:rsid w:val="005A2F43"/>
    <w:rsid w:val="005A34C1"/>
    <w:rsid w:val="005A413C"/>
    <w:rsid w:val="005A4245"/>
    <w:rsid w:val="005A4A3A"/>
    <w:rsid w:val="005A4AF8"/>
    <w:rsid w:val="005A6575"/>
    <w:rsid w:val="005B0DE5"/>
    <w:rsid w:val="005B1458"/>
    <w:rsid w:val="005B39CE"/>
    <w:rsid w:val="005B4187"/>
    <w:rsid w:val="005B4FC8"/>
    <w:rsid w:val="005B5315"/>
    <w:rsid w:val="005C0D2F"/>
    <w:rsid w:val="005D15DB"/>
    <w:rsid w:val="005D47DB"/>
    <w:rsid w:val="005D5492"/>
    <w:rsid w:val="005D7A82"/>
    <w:rsid w:val="005E2640"/>
    <w:rsid w:val="005E32C2"/>
    <w:rsid w:val="005E6710"/>
    <w:rsid w:val="005E72CA"/>
    <w:rsid w:val="005E7B8A"/>
    <w:rsid w:val="005F142B"/>
    <w:rsid w:val="005F226A"/>
    <w:rsid w:val="005F28F3"/>
    <w:rsid w:val="005F3043"/>
    <w:rsid w:val="005F3322"/>
    <w:rsid w:val="005F51F3"/>
    <w:rsid w:val="005F6567"/>
    <w:rsid w:val="006002B0"/>
    <w:rsid w:val="006020EB"/>
    <w:rsid w:val="00602590"/>
    <w:rsid w:val="00602E19"/>
    <w:rsid w:val="00603680"/>
    <w:rsid w:val="00605221"/>
    <w:rsid w:val="00610A1F"/>
    <w:rsid w:val="006118C4"/>
    <w:rsid w:val="00612154"/>
    <w:rsid w:val="00614A17"/>
    <w:rsid w:val="0061564B"/>
    <w:rsid w:val="00617CDF"/>
    <w:rsid w:val="0062089F"/>
    <w:rsid w:val="0062144C"/>
    <w:rsid w:val="00624D62"/>
    <w:rsid w:val="006323C0"/>
    <w:rsid w:val="00633949"/>
    <w:rsid w:val="00634591"/>
    <w:rsid w:val="0063466D"/>
    <w:rsid w:val="00640AD2"/>
    <w:rsid w:val="00642D25"/>
    <w:rsid w:val="00646688"/>
    <w:rsid w:val="00646E80"/>
    <w:rsid w:val="00652012"/>
    <w:rsid w:val="006547F0"/>
    <w:rsid w:val="00655DBE"/>
    <w:rsid w:val="00656475"/>
    <w:rsid w:val="00657BD2"/>
    <w:rsid w:val="00660A98"/>
    <w:rsid w:val="0066570B"/>
    <w:rsid w:val="00666EA3"/>
    <w:rsid w:val="006708E3"/>
    <w:rsid w:val="00673382"/>
    <w:rsid w:val="0067452E"/>
    <w:rsid w:val="00676A98"/>
    <w:rsid w:val="00677A7E"/>
    <w:rsid w:val="00681CE1"/>
    <w:rsid w:val="00681FA7"/>
    <w:rsid w:val="0068237D"/>
    <w:rsid w:val="00683B04"/>
    <w:rsid w:val="0068655E"/>
    <w:rsid w:val="00686952"/>
    <w:rsid w:val="006875D2"/>
    <w:rsid w:val="0069031F"/>
    <w:rsid w:val="00690CDB"/>
    <w:rsid w:val="00692C6C"/>
    <w:rsid w:val="00692ECF"/>
    <w:rsid w:val="00694AE0"/>
    <w:rsid w:val="006A1B14"/>
    <w:rsid w:val="006A1B26"/>
    <w:rsid w:val="006A265E"/>
    <w:rsid w:val="006A35AD"/>
    <w:rsid w:val="006A41C5"/>
    <w:rsid w:val="006A4ECE"/>
    <w:rsid w:val="006A5330"/>
    <w:rsid w:val="006A5CEF"/>
    <w:rsid w:val="006A609F"/>
    <w:rsid w:val="006A699D"/>
    <w:rsid w:val="006A73BF"/>
    <w:rsid w:val="006B0C3E"/>
    <w:rsid w:val="006B1225"/>
    <w:rsid w:val="006B17EC"/>
    <w:rsid w:val="006B207D"/>
    <w:rsid w:val="006B584B"/>
    <w:rsid w:val="006B6D9D"/>
    <w:rsid w:val="006C2C50"/>
    <w:rsid w:val="006C3019"/>
    <w:rsid w:val="006C660E"/>
    <w:rsid w:val="006C694D"/>
    <w:rsid w:val="006D3E27"/>
    <w:rsid w:val="006E0494"/>
    <w:rsid w:val="006E0B1C"/>
    <w:rsid w:val="006E17C4"/>
    <w:rsid w:val="006E3275"/>
    <w:rsid w:val="006E4D44"/>
    <w:rsid w:val="006E5B62"/>
    <w:rsid w:val="006F0F5B"/>
    <w:rsid w:val="006F13E9"/>
    <w:rsid w:val="006F1960"/>
    <w:rsid w:val="006F2696"/>
    <w:rsid w:val="006F2804"/>
    <w:rsid w:val="006F3062"/>
    <w:rsid w:val="006F65A7"/>
    <w:rsid w:val="006F661B"/>
    <w:rsid w:val="006F67EA"/>
    <w:rsid w:val="006F727A"/>
    <w:rsid w:val="00706239"/>
    <w:rsid w:val="0070688F"/>
    <w:rsid w:val="00710B82"/>
    <w:rsid w:val="00712466"/>
    <w:rsid w:val="007134E1"/>
    <w:rsid w:val="00715051"/>
    <w:rsid w:val="00715E85"/>
    <w:rsid w:val="00717D4B"/>
    <w:rsid w:val="0072101F"/>
    <w:rsid w:val="00723E1C"/>
    <w:rsid w:val="00724768"/>
    <w:rsid w:val="0072511C"/>
    <w:rsid w:val="00725E40"/>
    <w:rsid w:val="007308A5"/>
    <w:rsid w:val="00730EA3"/>
    <w:rsid w:val="007316D3"/>
    <w:rsid w:val="00731F71"/>
    <w:rsid w:val="00733078"/>
    <w:rsid w:val="00735E38"/>
    <w:rsid w:val="00736351"/>
    <w:rsid w:val="007379C5"/>
    <w:rsid w:val="00737C61"/>
    <w:rsid w:val="00741721"/>
    <w:rsid w:val="00742091"/>
    <w:rsid w:val="007442B8"/>
    <w:rsid w:val="007449D8"/>
    <w:rsid w:val="007465BD"/>
    <w:rsid w:val="00746C40"/>
    <w:rsid w:val="00747132"/>
    <w:rsid w:val="0074729C"/>
    <w:rsid w:val="007502E0"/>
    <w:rsid w:val="0075125C"/>
    <w:rsid w:val="00751281"/>
    <w:rsid w:val="007519CF"/>
    <w:rsid w:val="0075302F"/>
    <w:rsid w:val="00753E48"/>
    <w:rsid w:val="007552F3"/>
    <w:rsid w:val="0075597D"/>
    <w:rsid w:val="00757353"/>
    <w:rsid w:val="00760B18"/>
    <w:rsid w:val="00762211"/>
    <w:rsid w:val="00763A6F"/>
    <w:rsid w:val="007646C4"/>
    <w:rsid w:val="0076473A"/>
    <w:rsid w:val="0076632D"/>
    <w:rsid w:val="00766705"/>
    <w:rsid w:val="00767C43"/>
    <w:rsid w:val="00771D0A"/>
    <w:rsid w:val="00772AE3"/>
    <w:rsid w:val="007759F6"/>
    <w:rsid w:val="007774AB"/>
    <w:rsid w:val="0078577A"/>
    <w:rsid w:val="00786597"/>
    <w:rsid w:val="007873A4"/>
    <w:rsid w:val="0079031A"/>
    <w:rsid w:val="00793E18"/>
    <w:rsid w:val="007950BE"/>
    <w:rsid w:val="007960F9"/>
    <w:rsid w:val="0079693E"/>
    <w:rsid w:val="00796E0C"/>
    <w:rsid w:val="0079743B"/>
    <w:rsid w:val="007A1D14"/>
    <w:rsid w:val="007A1DB1"/>
    <w:rsid w:val="007A2426"/>
    <w:rsid w:val="007A4298"/>
    <w:rsid w:val="007A4CF0"/>
    <w:rsid w:val="007A4DD6"/>
    <w:rsid w:val="007A50EA"/>
    <w:rsid w:val="007A7299"/>
    <w:rsid w:val="007B123C"/>
    <w:rsid w:val="007B38CF"/>
    <w:rsid w:val="007B5967"/>
    <w:rsid w:val="007B68A4"/>
    <w:rsid w:val="007B76F7"/>
    <w:rsid w:val="007B7ACC"/>
    <w:rsid w:val="007B7B23"/>
    <w:rsid w:val="007C0AAA"/>
    <w:rsid w:val="007C2CFF"/>
    <w:rsid w:val="007C4390"/>
    <w:rsid w:val="007C5940"/>
    <w:rsid w:val="007C7FB6"/>
    <w:rsid w:val="007D61B6"/>
    <w:rsid w:val="007D7574"/>
    <w:rsid w:val="007E0296"/>
    <w:rsid w:val="007E099A"/>
    <w:rsid w:val="007E1177"/>
    <w:rsid w:val="007E3643"/>
    <w:rsid w:val="007E5BBA"/>
    <w:rsid w:val="007E6451"/>
    <w:rsid w:val="007E75D5"/>
    <w:rsid w:val="007F0968"/>
    <w:rsid w:val="007F0B39"/>
    <w:rsid w:val="007F190D"/>
    <w:rsid w:val="007F2897"/>
    <w:rsid w:val="007F55CD"/>
    <w:rsid w:val="007F68E4"/>
    <w:rsid w:val="007F6BB3"/>
    <w:rsid w:val="008001C3"/>
    <w:rsid w:val="008012D3"/>
    <w:rsid w:val="008029EF"/>
    <w:rsid w:val="00803FD4"/>
    <w:rsid w:val="008049B8"/>
    <w:rsid w:val="00805C7A"/>
    <w:rsid w:val="00807C80"/>
    <w:rsid w:val="00813665"/>
    <w:rsid w:val="00813A7A"/>
    <w:rsid w:val="008202C3"/>
    <w:rsid w:val="00822A34"/>
    <w:rsid w:val="00824F95"/>
    <w:rsid w:val="00825B3A"/>
    <w:rsid w:val="0082640C"/>
    <w:rsid w:val="00826B97"/>
    <w:rsid w:val="00827674"/>
    <w:rsid w:val="00827F6E"/>
    <w:rsid w:val="00833178"/>
    <w:rsid w:val="0083381C"/>
    <w:rsid w:val="00835489"/>
    <w:rsid w:val="00835A47"/>
    <w:rsid w:val="00836630"/>
    <w:rsid w:val="008370B9"/>
    <w:rsid w:val="00837C61"/>
    <w:rsid w:val="00842F9A"/>
    <w:rsid w:val="008435AF"/>
    <w:rsid w:val="00845945"/>
    <w:rsid w:val="00845FD1"/>
    <w:rsid w:val="00846B0C"/>
    <w:rsid w:val="00846E9F"/>
    <w:rsid w:val="00850880"/>
    <w:rsid w:val="0085276F"/>
    <w:rsid w:val="008535EB"/>
    <w:rsid w:val="0085397F"/>
    <w:rsid w:val="0085495D"/>
    <w:rsid w:val="00855AE3"/>
    <w:rsid w:val="00855ED4"/>
    <w:rsid w:val="00856E71"/>
    <w:rsid w:val="008571E6"/>
    <w:rsid w:val="0085793A"/>
    <w:rsid w:val="00857EAD"/>
    <w:rsid w:val="0086005B"/>
    <w:rsid w:val="0086097A"/>
    <w:rsid w:val="00862B56"/>
    <w:rsid w:val="00864E31"/>
    <w:rsid w:val="0086570E"/>
    <w:rsid w:val="008663FD"/>
    <w:rsid w:val="00866608"/>
    <w:rsid w:val="00867697"/>
    <w:rsid w:val="0087262A"/>
    <w:rsid w:val="00874734"/>
    <w:rsid w:val="00875353"/>
    <w:rsid w:val="008768B7"/>
    <w:rsid w:val="0088045B"/>
    <w:rsid w:val="008814E2"/>
    <w:rsid w:val="00882590"/>
    <w:rsid w:val="00882BE4"/>
    <w:rsid w:val="00891389"/>
    <w:rsid w:val="008924AD"/>
    <w:rsid w:val="008A05CC"/>
    <w:rsid w:val="008A0C73"/>
    <w:rsid w:val="008A28BF"/>
    <w:rsid w:val="008A4F1C"/>
    <w:rsid w:val="008A573B"/>
    <w:rsid w:val="008B2334"/>
    <w:rsid w:val="008B36E1"/>
    <w:rsid w:val="008B38A1"/>
    <w:rsid w:val="008B7990"/>
    <w:rsid w:val="008C276E"/>
    <w:rsid w:val="008C2CDC"/>
    <w:rsid w:val="008C3654"/>
    <w:rsid w:val="008C3C39"/>
    <w:rsid w:val="008C3FCB"/>
    <w:rsid w:val="008C7917"/>
    <w:rsid w:val="008D0774"/>
    <w:rsid w:val="008D2C2E"/>
    <w:rsid w:val="008D3046"/>
    <w:rsid w:val="008D32DC"/>
    <w:rsid w:val="008D3936"/>
    <w:rsid w:val="008D3B5D"/>
    <w:rsid w:val="008D4B3B"/>
    <w:rsid w:val="008D6740"/>
    <w:rsid w:val="008E04A4"/>
    <w:rsid w:val="008E259E"/>
    <w:rsid w:val="008E319F"/>
    <w:rsid w:val="008E4A90"/>
    <w:rsid w:val="008E4F3B"/>
    <w:rsid w:val="008E6C72"/>
    <w:rsid w:val="008E70DA"/>
    <w:rsid w:val="008F05A1"/>
    <w:rsid w:val="008F1277"/>
    <w:rsid w:val="008F2ECB"/>
    <w:rsid w:val="008F47CB"/>
    <w:rsid w:val="008F5548"/>
    <w:rsid w:val="00901320"/>
    <w:rsid w:val="009032F7"/>
    <w:rsid w:val="00903734"/>
    <w:rsid w:val="00913F8C"/>
    <w:rsid w:val="00914CF7"/>
    <w:rsid w:val="009155F8"/>
    <w:rsid w:val="00916030"/>
    <w:rsid w:val="00916E47"/>
    <w:rsid w:val="009207D3"/>
    <w:rsid w:val="009219EA"/>
    <w:rsid w:val="0092435B"/>
    <w:rsid w:val="00924901"/>
    <w:rsid w:val="00932E5E"/>
    <w:rsid w:val="00933A75"/>
    <w:rsid w:val="009370E9"/>
    <w:rsid w:val="009405C7"/>
    <w:rsid w:val="0094171D"/>
    <w:rsid w:val="009427DB"/>
    <w:rsid w:val="00946CB4"/>
    <w:rsid w:val="00947428"/>
    <w:rsid w:val="00947506"/>
    <w:rsid w:val="009519BF"/>
    <w:rsid w:val="00952874"/>
    <w:rsid w:val="00954682"/>
    <w:rsid w:val="0095627E"/>
    <w:rsid w:val="00956601"/>
    <w:rsid w:val="00957BD2"/>
    <w:rsid w:val="00957C41"/>
    <w:rsid w:val="00966B33"/>
    <w:rsid w:val="00973D97"/>
    <w:rsid w:val="00974FE4"/>
    <w:rsid w:val="009858CD"/>
    <w:rsid w:val="009926C6"/>
    <w:rsid w:val="00995C04"/>
    <w:rsid w:val="00996D6F"/>
    <w:rsid w:val="009A10A5"/>
    <w:rsid w:val="009A10F3"/>
    <w:rsid w:val="009A12B3"/>
    <w:rsid w:val="009A28E8"/>
    <w:rsid w:val="009A30F0"/>
    <w:rsid w:val="009A3E64"/>
    <w:rsid w:val="009A52F2"/>
    <w:rsid w:val="009A61E5"/>
    <w:rsid w:val="009B01AD"/>
    <w:rsid w:val="009B1941"/>
    <w:rsid w:val="009B24E7"/>
    <w:rsid w:val="009B34BB"/>
    <w:rsid w:val="009B4618"/>
    <w:rsid w:val="009B61A0"/>
    <w:rsid w:val="009C05B5"/>
    <w:rsid w:val="009C0CD6"/>
    <w:rsid w:val="009C0F10"/>
    <w:rsid w:val="009C104E"/>
    <w:rsid w:val="009C1D5A"/>
    <w:rsid w:val="009C2A05"/>
    <w:rsid w:val="009C4FEE"/>
    <w:rsid w:val="009C6755"/>
    <w:rsid w:val="009D04E5"/>
    <w:rsid w:val="009D1BE4"/>
    <w:rsid w:val="009D523A"/>
    <w:rsid w:val="009D52B8"/>
    <w:rsid w:val="009D6AA1"/>
    <w:rsid w:val="009D7349"/>
    <w:rsid w:val="009E028E"/>
    <w:rsid w:val="009E347D"/>
    <w:rsid w:val="009E3ED0"/>
    <w:rsid w:val="009E5381"/>
    <w:rsid w:val="009E5714"/>
    <w:rsid w:val="009E6495"/>
    <w:rsid w:val="009F133D"/>
    <w:rsid w:val="009F1C46"/>
    <w:rsid w:val="009F45A4"/>
    <w:rsid w:val="009F622D"/>
    <w:rsid w:val="009F65B4"/>
    <w:rsid w:val="009F6DF9"/>
    <w:rsid w:val="00A028FA"/>
    <w:rsid w:val="00A03CEC"/>
    <w:rsid w:val="00A05F70"/>
    <w:rsid w:val="00A064A2"/>
    <w:rsid w:val="00A06D3B"/>
    <w:rsid w:val="00A07676"/>
    <w:rsid w:val="00A102AE"/>
    <w:rsid w:val="00A111AA"/>
    <w:rsid w:val="00A13CE3"/>
    <w:rsid w:val="00A145DF"/>
    <w:rsid w:val="00A14DDE"/>
    <w:rsid w:val="00A159C8"/>
    <w:rsid w:val="00A17B66"/>
    <w:rsid w:val="00A222CF"/>
    <w:rsid w:val="00A22C62"/>
    <w:rsid w:val="00A231F7"/>
    <w:rsid w:val="00A23B7D"/>
    <w:rsid w:val="00A23D48"/>
    <w:rsid w:val="00A25394"/>
    <w:rsid w:val="00A257CA"/>
    <w:rsid w:val="00A3037F"/>
    <w:rsid w:val="00A3139A"/>
    <w:rsid w:val="00A3171A"/>
    <w:rsid w:val="00A3185E"/>
    <w:rsid w:val="00A31B2D"/>
    <w:rsid w:val="00A3307C"/>
    <w:rsid w:val="00A33B7C"/>
    <w:rsid w:val="00A3523D"/>
    <w:rsid w:val="00A354F2"/>
    <w:rsid w:val="00A40EAE"/>
    <w:rsid w:val="00A4345E"/>
    <w:rsid w:val="00A437AB"/>
    <w:rsid w:val="00A439AF"/>
    <w:rsid w:val="00A43B0C"/>
    <w:rsid w:val="00A446FE"/>
    <w:rsid w:val="00A47105"/>
    <w:rsid w:val="00A51632"/>
    <w:rsid w:val="00A540AF"/>
    <w:rsid w:val="00A543F8"/>
    <w:rsid w:val="00A54979"/>
    <w:rsid w:val="00A54C71"/>
    <w:rsid w:val="00A571DD"/>
    <w:rsid w:val="00A57960"/>
    <w:rsid w:val="00A65770"/>
    <w:rsid w:val="00A65977"/>
    <w:rsid w:val="00A66D0D"/>
    <w:rsid w:val="00A67244"/>
    <w:rsid w:val="00A6786E"/>
    <w:rsid w:val="00A70E27"/>
    <w:rsid w:val="00A823AF"/>
    <w:rsid w:val="00A83A4B"/>
    <w:rsid w:val="00A83F8A"/>
    <w:rsid w:val="00A848FC"/>
    <w:rsid w:val="00A85408"/>
    <w:rsid w:val="00A930AC"/>
    <w:rsid w:val="00A930AD"/>
    <w:rsid w:val="00A936B7"/>
    <w:rsid w:val="00A965AC"/>
    <w:rsid w:val="00AA1F97"/>
    <w:rsid w:val="00AA403E"/>
    <w:rsid w:val="00AA416E"/>
    <w:rsid w:val="00AA5F7C"/>
    <w:rsid w:val="00AA6CB8"/>
    <w:rsid w:val="00AA79CB"/>
    <w:rsid w:val="00AB042C"/>
    <w:rsid w:val="00AB0D23"/>
    <w:rsid w:val="00AB11C0"/>
    <w:rsid w:val="00AB2DB2"/>
    <w:rsid w:val="00AB3DAB"/>
    <w:rsid w:val="00AB421C"/>
    <w:rsid w:val="00AB549D"/>
    <w:rsid w:val="00AB68A0"/>
    <w:rsid w:val="00AC082A"/>
    <w:rsid w:val="00AC5442"/>
    <w:rsid w:val="00AC6368"/>
    <w:rsid w:val="00AC6604"/>
    <w:rsid w:val="00AC69F6"/>
    <w:rsid w:val="00AC75C4"/>
    <w:rsid w:val="00AD010C"/>
    <w:rsid w:val="00AD34CB"/>
    <w:rsid w:val="00AD4F02"/>
    <w:rsid w:val="00AD5A78"/>
    <w:rsid w:val="00AE093C"/>
    <w:rsid w:val="00AE1226"/>
    <w:rsid w:val="00AE1A43"/>
    <w:rsid w:val="00AE1D8A"/>
    <w:rsid w:val="00AE382A"/>
    <w:rsid w:val="00AE43AC"/>
    <w:rsid w:val="00AE48D1"/>
    <w:rsid w:val="00AE6CB8"/>
    <w:rsid w:val="00AF028F"/>
    <w:rsid w:val="00AF33C9"/>
    <w:rsid w:val="00AF3CD8"/>
    <w:rsid w:val="00AF42D1"/>
    <w:rsid w:val="00AF72E4"/>
    <w:rsid w:val="00AF765A"/>
    <w:rsid w:val="00B014D0"/>
    <w:rsid w:val="00B02021"/>
    <w:rsid w:val="00B033C7"/>
    <w:rsid w:val="00B03FBA"/>
    <w:rsid w:val="00B101F3"/>
    <w:rsid w:val="00B10D2B"/>
    <w:rsid w:val="00B113B7"/>
    <w:rsid w:val="00B11B23"/>
    <w:rsid w:val="00B122DD"/>
    <w:rsid w:val="00B135DD"/>
    <w:rsid w:val="00B15587"/>
    <w:rsid w:val="00B1637C"/>
    <w:rsid w:val="00B20B7B"/>
    <w:rsid w:val="00B215E6"/>
    <w:rsid w:val="00B218E3"/>
    <w:rsid w:val="00B220A6"/>
    <w:rsid w:val="00B23681"/>
    <w:rsid w:val="00B23D34"/>
    <w:rsid w:val="00B25745"/>
    <w:rsid w:val="00B26250"/>
    <w:rsid w:val="00B32D63"/>
    <w:rsid w:val="00B34066"/>
    <w:rsid w:val="00B40AEE"/>
    <w:rsid w:val="00B42A1C"/>
    <w:rsid w:val="00B439BC"/>
    <w:rsid w:val="00B44D3F"/>
    <w:rsid w:val="00B46B36"/>
    <w:rsid w:val="00B479E5"/>
    <w:rsid w:val="00B5040E"/>
    <w:rsid w:val="00B50622"/>
    <w:rsid w:val="00B51F81"/>
    <w:rsid w:val="00B52489"/>
    <w:rsid w:val="00B56E7F"/>
    <w:rsid w:val="00B57233"/>
    <w:rsid w:val="00B5752A"/>
    <w:rsid w:val="00B57814"/>
    <w:rsid w:val="00B6537F"/>
    <w:rsid w:val="00B67063"/>
    <w:rsid w:val="00B7477C"/>
    <w:rsid w:val="00B74856"/>
    <w:rsid w:val="00B74B82"/>
    <w:rsid w:val="00B75D1E"/>
    <w:rsid w:val="00B76F7B"/>
    <w:rsid w:val="00B774DE"/>
    <w:rsid w:val="00B77EBC"/>
    <w:rsid w:val="00B80262"/>
    <w:rsid w:val="00B80C3E"/>
    <w:rsid w:val="00B81308"/>
    <w:rsid w:val="00B8139F"/>
    <w:rsid w:val="00B84327"/>
    <w:rsid w:val="00B84DBD"/>
    <w:rsid w:val="00B866F2"/>
    <w:rsid w:val="00B86C9A"/>
    <w:rsid w:val="00B87E56"/>
    <w:rsid w:val="00B908D1"/>
    <w:rsid w:val="00B90B4D"/>
    <w:rsid w:val="00B97247"/>
    <w:rsid w:val="00BA5D1A"/>
    <w:rsid w:val="00BA779A"/>
    <w:rsid w:val="00BA7FB0"/>
    <w:rsid w:val="00BB2304"/>
    <w:rsid w:val="00BB24F3"/>
    <w:rsid w:val="00BB3B3C"/>
    <w:rsid w:val="00BB6839"/>
    <w:rsid w:val="00BC0F3F"/>
    <w:rsid w:val="00BC140F"/>
    <w:rsid w:val="00BC34F8"/>
    <w:rsid w:val="00BC38EA"/>
    <w:rsid w:val="00BC3A05"/>
    <w:rsid w:val="00BC54C5"/>
    <w:rsid w:val="00BD0517"/>
    <w:rsid w:val="00BD1410"/>
    <w:rsid w:val="00BD1AB1"/>
    <w:rsid w:val="00BD2260"/>
    <w:rsid w:val="00BD2466"/>
    <w:rsid w:val="00BD4945"/>
    <w:rsid w:val="00BD4DB1"/>
    <w:rsid w:val="00BD7140"/>
    <w:rsid w:val="00BE34EB"/>
    <w:rsid w:val="00BE43D8"/>
    <w:rsid w:val="00BE4D20"/>
    <w:rsid w:val="00BE7005"/>
    <w:rsid w:val="00BE7469"/>
    <w:rsid w:val="00BF05EB"/>
    <w:rsid w:val="00BF0D92"/>
    <w:rsid w:val="00BF2562"/>
    <w:rsid w:val="00BF2BC9"/>
    <w:rsid w:val="00BF6ACA"/>
    <w:rsid w:val="00C01B1D"/>
    <w:rsid w:val="00C02ECE"/>
    <w:rsid w:val="00C03036"/>
    <w:rsid w:val="00C037DD"/>
    <w:rsid w:val="00C10875"/>
    <w:rsid w:val="00C11A4E"/>
    <w:rsid w:val="00C11F5E"/>
    <w:rsid w:val="00C11FA5"/>
    <w:rsid w:val="00C13403"/>
    <w:rsid w:val="00C136B1"/>
    <w:rsid w:val="00C1483A"/>
    <w:rsid w:val="00C14A4F"/>
    <w:rsid w:val="00C16D06"/>
    <w:rsid w:val="00C208A5"/>
    <w:rsid w:val="00C210F4"/>
    <w:rsid w:val="00C24144"/>
    <w:rsid w:val="00C25A39"/>
    <w:rsid w:val="00C26084"/>
    <w:rsid w:val="00C31222"/>
    <w:rsid w:val="00C31747"/>
    <w:rsid w:val="00C34082"/>
    <w:rsid w:val="00C3508F"/>
    <w:rsid w:val="00C3538C"/>
    <w:rsid w:val="00C35C85"/>
    <w:rsid w:val="00C36183"/>
    <w:rsid w:val="00C364DA"/>
    <w:rsid w:val="00C36928"/>
    <w:rsid w:val="00C405D2"/>
    <w:rsid w:val="00C41F42"/>
    <w:rsid w:val="00C42F6F"/>
    <w:rsid w:val="00C443C6"/>
    <w:rsid w:val="00C45955"/>
    <w:rsid w:val="00C46F1A"/>
    <w:rsid w:val="00C47257"/>
    <w:rsid w:val="00C515F0"/>
    <w:rsid w:val="00C53891"/>
    <w:rsid w:val="00C54CB7"/>
    <w:rsid w:val="00C5672F"/>
    <w:rsid w:val="00C65E84"/>
    <w:rsid w:val="00C664BA"/>
    <w:rsid w:val="00C70B9A"/>
    <w:rsid w:val="00C71F2F"/>
    <w:rsid w:val="00C7407C"/>
    <w:rsid w:val="00C74525"/>
    <w:rsid w:val="00C74A3D"/>
    <w:rsid w:val="00C77FEB"/>
    <w:rsid w:val="00C805EE"/>
    <w:rsid w:val="00C80831"/>
    <w:rsid w:val="00C80BB6"/>
    <w:rsid w:val="00C84397"/>
    <w:rsid w:val="00C9601D"/>
    <w:rsid w:val="00CA1706"/>
    <w:rsid w:val="00CA5C2F"/>
    <w:rsid w:val="00CA66F6"/>
    <w:rsid w:val="00CB0D0D"/>
    <w:rsid w:val="00CB2784"/>
    <w:rsid w:val="00CB2927"/>
    <w:rsid w:val="00CB3949"/>
    <w:rsid w:val="00CB43A5"/>
    <w:rsid w:val="00CB728B"/>
    <w:rsid w:val="00CB7A2C"/>
    <w:rsid w:val="00CC0E29"/>
    <w:rsid w:val="00CC19C6"/>
    <w:rsid w:val="00CC20F8"/>
    <w:rsid w:val="00CC476B"/>
    <w:rsid w:val="00CC4D32"/>
    <w:rsid w:val="00CC5FD4"/>
    <w:rsid w:val="00CC6C31"/>
    <w:rsid w:val="00CC7AEF"/>
    <w:rsid w:val="00CD23E2"/>
    <w:rsid w:val="00CD4C8B"/>
    <w:rsid w:val="00CD5531"/>
    <w:rsid w:val="00CD6954"/>
    <w:rsid w:val="00CD707E"/>
    <w:rsid w:val="00CE0BBD"/>
    <w:rsid w:val="00CE4878"/>
    <w:rsid w:val="00CE50A3"/>
    <w:rsid w:val="00CE678A"/>
    <w:rsid w:val="00CE7447"/>
    <w:rsid w:val="00CF2BD2"/>
    <w:rsid w:val="00CF34FE"/>
    <w:rsid w:val="00CF4047"/>
    <w:rsid w:val="00CF61E1"/>
    <w:rsid w:val="00CF67B2"/>
    <w:rsid w:val="00CF68EA"/>
    <w:rsid w:val="00CF6A23"/>
    <w:rsid w:val="00CF713C"/>
    <w:rsid w:val="00CF743E"/>
    <w:rsid w:val="00D004AC"/>
    <w:rsid w:val="00D026BA"/>
    <w:rsid w:val="00D03B0A"/>
    <w:rsid w:val="00D03C7B"/>
    <w:rsid w:val="00D045D5"/>
    <w:rsid w:val="00D060C2"/>
    <w:rsid w:val="00D0735A"/>
    <w:rsid w:val="00D0763D"/>
    <w:rsid w:val="00D106C6"/>
    <w:rsid w:val="00D108A0"/>
    <w:rsid w:val="00D1330C"/>
    <w:rsid w:val="00D1516E"/>
    <w:rsid w:val="00D15242"/>
    <w:rsid w:val="00D15B3F"/>
    <w:rsid w:val="00D161D6"/>
    <w:rsid w:val="00D164CA"/>
    <w:rsid w:val="00D17221"/>
    <w:rsid w:val="00D20116"/>
    <w:rsid w:val="00D20B76"/>
    <w:rsid w:val="00D2207E"/>
    <w:rsid w:val="00D22A22"/>
    <w:rsid w:val="00D22D8F"/>
    <w:rsid w:val="00D235D4"/>
    <w:rsid w:val="00D24943"/>
    <w:rsid w:val="00D25F77"/>
    <w:rsid w:val="00D309DA"/>
    <w:rsid w:val="00D30AF3"/>
    <w:rsid w:val="00D30B59"/>
    <w:rsid w:val="00D30B89"/>
    <w:rsid w:val="00D32452"/>
    <w:rsid w:val="00D34CD1"/>
    <w:rsid w:val="00D40337"/>
    <w:rsid w:val="00D40BE8"/>
    <w:rsid w:val="00D4137E"/>
    <w:rsid w:val="00D442E6"/>
    <w:rsid w:val="00D45228"/>
    <w:rsid w:val="00D45AF2"/>
    <w:rsid w:val="00D47748"/>
    <w:rsid w:val="00D5010B"/>
    <w:rsid w:val="00D52164"/>
    <w:rsid w:val="00D536CC"/>
    <w:rsid w:val="00D55EDD"/>
    <w:rsid w:val="00D56BC2"/>
    <w:rsid w:val="00D607CA"/>
    <w:rsid w:val="00D61210"/>
    <w:rsid w:val="00D64C6A"/>
    <w:rsid w:val="00D64EF4"/>
    <w:rsid w:val="00D6676C"/>
    <w:rsid w:val="00D66E3C"/>
    <w:rsid w:val="00D66E44"/>
    <w:rsid w:val="00D67511"/>
    <w:rsid w:val="00D738CE"/>
    <w:rsid w:val="00D7525E"/>
    <w:rsid w:val="00D76C8C"/>
    <w:rsid w:val="00D823EA"/>
    <w:rsid w:val="00D82B90"/>
    <w:rsid w:val="00D83C4A"/>
    <w:rsid w:val="00D83C7A"/>
    <w:rsid w:val="00D86B6C"/>
    <w:rsid w:val="00D878DB"/>
    <w:rsid w:val="00D902D0"/>
    <w:rsid w:val="00D91BB1"/>
    <w:rsid w:val="00D93043"/>
    <w:rsid w:val="00D931D4"/>
    <w:rsid w:val="00D93DE5"/>
    <w:rsid w:val="00D93E2D"/>
    <w:rsid w:val="00D95202"/>
    <w:rsid w:val="00D9636D"/>
    <w:rsid w:val="00D9668F"/>
    <w:rsid w:val="00D96E0D"/>
    <w:rsid w:val="00D96E45"/>
    <w:rsid w:val="00D97DE4"/>
    <w:rsid w:val="00DA0257"/>
    <w:rsid w:val="00DA129E"/>
    <w:rsid w:val="00DA6010"/>
    <w:rsid w:val="00DA7407"/>
    <w:rsid w:val="00DA7781"/>
    <w:rsid w:val="00DB1734"/>
    <w:rsid w:val="00DB2B63"/>
    <w:rsid w:val="00DB3B28"/>
    <w:rsid w:val="00DB3C0D"/>
    <w:rsid w:val="00DB4781"/>
    <w:rsid w:val="00DB4CF7"/>
    <w:rsid w:val="00DB4D97"/>
    <w:rsid w:val="00DB54B9"/>
    <w:rsid w:val="00DB638C"/>
    <w:rsid w:val="00DC02EE"/>
    <w:rsid w:val="00DC58D6"/>
    <w:rsid w:val="00DC75E1"/>
    <w:rsid w:val="00DD23B5"/>
    <w:rsid w:val="00DD3267"/>
    <w:rsid w:val="00DD3855"/>
    <w:rsid w:val="00DD4B00"/>
    <w:rsid w:val="00DD593A"/>
    <w:rsid w:val="00DD5A3C"/>
    <w:rsid w:val="00DD64F5"/>
    <w:rsid w:val="00DE1352"/>
    <w:rsid w:val="00DE3C03"/>
    <w:rsid w:val="00DE4010"/>
    <w:rsid w:val="00DE6702"/>
    <w:rsid w:val="00DE6928"/>
    <w:rsid w:val="00DE6ACA"/>
    <w:rsid w:val="00DE7725"/>
    <w:rsid w:val="00DF4BFD"/>
    <w:rsid w:val="00DF6727"/>
    <w:rsid w:val="00E00023"/>
    <w:rsid w:val="00E003DF"/>
    <w:rsid w:val="00E01442"/>
    <w:rsid w:val="00E01853"/>
    <w:rsid w:val="00E04F80"/>
    <w:rsid w:val="00E057D9"/>
    <w:rsid w:val="00E05811"/>
    <w:rsid w:val="00E060FC"/>
    <w:rsid w:val="00E066F2"/>
    <w:rsid w:val="00E069E7"/>
    <w:rsid w:val="00E06E71"/>
    <w:rsid w:val="00E10E0A"/>
    <w:rsid w:val="00E11116"/>
    <w:rsid w:val="00E11994"/>
    <w:rsid w:val="00E15B89"/>
    <w:rsid w:val="00E21155"/>
    <w:rsid w:val="00E21871"/>
    <w:rsid w:val="00E229DC"/>
    <w:rsid w:val="00E24262"/>
    <w:rsid w:val="00E252B0"/>
    <w:rsid w:val="00E25940"/>
    <w:rsid w:val="00E266D0"/>
    <w:rsid w:val="00E26739"/>
    <w:rsid w:val="00E26D71"/>
    <w:rsid w:val="00E306A2"/>
    <w:rsid w:val="00E311FB"/>
    <w:rsid w:val="00E33FF4"/>
    <w:rsid w:val="00E34EC8"/>
    <w:rsid w:val="00E36196"/>
    <w:rsid w:val="00E36F75"/>
    <w:rsid w:val="00E36FE1"/>
    <w:rsid w:val="00E37CCB"/>
    <w:rsid w:val="00E438AB"/>
    <w:rsid w:val="00E45B33"/>
    <w:rsid w:val="00E45D05"/>
    <w:rsid w:val="00E47253"/>
    <w:rsid w:val="00E47DC6"/>
    <w:rsid w:val="00E502E5"/>
    <w:rsid w:val="00E50477"/>
    <w:rsid w:val="00E5147C"/>
    <w:rsid w:val="00E5191F"/>
    <w:rsid w:val="00E51F09"/>
    <w:rsid w:val="00E5751A"/>
    <w:rsid w:val="00E61149"/>
    <w:rsid w:val="00E6147B"/>
    <w:rsid w:val="00E616F1"/>
    <w:rsid w:val="00E62907"/>
    <w:rsid w:val="00E637A7"/>
    <w:rsid w:val="00E643D5"/>
    <w:rsid w:val="00E65382"/>
    <w:rsid w:val="00E65F7E"/>
    <w:rsid w:val="00E66043"/>
    <w:rsid w:val="00E67ECF"/>
    <w:rsid w:val="00E72832"/>
    <w:rsid w:val="00E75FBA"/>
    <w:rsid w:val="00E76E99"/>
    <w:rsid w:val="00E76F8C"/>
    <w:rsid w:val="00E8130A"/>
    <w:rsid w:val="00E81D19"/>
    <w:rsid w:val="00E8272D"/>
    <w:rsid w:val="00E85CA2"/>
    <w:rsid w:val="00E879EA"/>
    <w:rsid w:val="00E87A4C"/>
    <w:rsid w:val="00E9043B"/>
    <w:rsid w:val="00E91EE9"/>
    <w:rsid w:val="00E9208E"/>
    <w:rsid w:val="00E9218B"/>
    <w:rsid w:val="00E95894"/>
    <w:rsid w:val="00E9782B"/>
    <w:rsid w:val="00EA0949"/>
    <w:rsid w:val="00EA3091"/>
    <w:rsid w:val="00EA703D"/>
    <w:rsid w:val="00EA7984"/>
    <w:rsid w:val="00EB3B4A"/>
    <w:rsid w:val="00EB5B1D"/>
    <w:rsid w:val="00EB6B30"/>
    <w:rsid w:val="00EC0C9F"/>
    <w:rsid w:val="00EC2191"/>
    <w:rsid w:val="00EC4C87"/>
    <w:rsid w:val="00EC4DA0"/>
    <w:rsid w:val="00EC5FBC"/>
    <w:rsid w:val="00EC6F18"/>
    <w:rsid w:val="00ED1640"/>
    <w:rsid w:val="00ED1F93"/>
    <w:rsid w:val="00ED34B9"/>
    <w:rsid w:val="00EE04A9"/>
    <w:rsid w:val="00EE0B9C"/>
    <w:rsid w:val="00EE1E7D"/>
    <w:rsid w:val="00EE3D87"/>
    <w:rsid w:val="00EF0221"/>
    <w:rsid w:val="00EF069C"/>
    <w:rsid w:val="00EF074B"/>
    <w:rsid w:val="00EF1782"/>
    <w:rsid w:val="00EF2866"/>
    <w:rsid w:val="00EF2AB1"/>
    <w:rsid w:val="00EF3878"/>
    <w:rsid w:val="00EF39D9"/>
    <w:rsid w:val="00EF3C3A"/>
    <w:rsid w:val="00EF50DA"/>
    <w:rsid w:val="00EF5987"/>
    <w:rsid w:val="00EF6D52"/>
    <w:rsid w:val="00F009A4"/>
    <w:rsid w:val="00F02693"/>
    <w:rsid w:val="00F048A1"/>
    <w:rsid w:val="00F056F6"/>
    <w:rsid w:val="00F07997"/>
    <w:rsid w:val="00F10C8A"/>
    <w:rsid w:val="00F13093"/>
    <w:rsid w:val="00F13BDF"/>
    <w:rsid w:val="00F14460"/>
    <w:rsid w:val="00F14673"/>
    <w:rsid w:val="00F1499A"/>
    <w:rsid w:val="00F14E2A"/>
    <w:rsid w:val="00F17556"/>
    <w:rsid w:val="00F20941"/>
    <w:rsid w:val="00F20E83"/>
    <w:rsid w:val="00F21791"/>
    <w:rsid w:val="00F23D71"/>
    <w:rsid w:val="00F23FDE"/>
    <w:rsid w:val="00F24823"/>
    <w:rsid w:val="00F24BA1"/>
    <w:rsid w:val="00F26441"/>
    <w:rsid w:val="00F2754A"/>
    <w:rsid w:val="00F30F9B"/>
    <w:rsid w:val="00F31423"/>
    <w:rsid w:val="00F34622"/>
    <w:rsid w:val="00F3538E"/>
    <w:rsid w:val="00F356A7"/>
    <w:rsid w:val="00F36EB3"/>
    <w:rsid w:val="00F37132"/>
    <w:rsid w:val="00F37CC2"/>
    <w:rsid w:val="00F444D4"/>
    <w:rsid w:val="00F44EAF"/>
    <w:rsid w:val="00F4524F"/>
    <w:rsid w:val="00F46E67"/>
    <w:rsid w:val="00F470FF"/>
    <w:rsid w:val="00F47E4D"/>
    <w:rsid w:val="00F501AB"/>
    <w:rsid w:val="00F51B60"/>
    <w:rsid w:val="00F54D6D"/>
    <w:rsid w:val="00F55640"/>
    <w:rsid w:val="00F61E2A"/>
    <w:rsid w:val="00F63682"/>
    <w:rsid w:val="00F6450B"/>
    <w:rsid w:val="00F65730"/>
    <w:rsid w:val="00F65B35"/>
    <w:rsid w:val="00F67468"/>
    <w:rsid w:val="00F677A5"/>
    <w:rsid w:val="00F67970"/>
    <w:rsid w:val="00F71C98"/>
    <w:rsid w:val="00F72EDF"/>
    <w:rsid w:val="00F73529"/>
    <w:rsid w:val="00F766BE"/>
    <w:rsid w:val="00F772A9"/>
    <w:rsid w:val="00F77911"/>
    <w:rsid w:val="00F8738F"/>
    <w:rsid w:val="00F9158C"/>
    <w:rsid w:val="00F9178E"/>
    <w:rsid w:val="00F9202D"/>
    <w:rsid w:val="00F926ED"/>
    <w:rsid w:val="00F93A55"/>
    <w:rsid w:val="00F961BD"/>
    <w:rsid w:val="00F97777"/>
    <w:rsid w:val="00FA032B"/>
    <w:rsid w:val="00FA1544"/>
    <w:rsid w:val="00FA194A"/>
    <w:rsid w:val="00FA5B97"/>
    <w:rsid w:val="00FA6EB9"/>
    <w:rsid w:val="00FB0721"/>
    <w:rsid w:val="00FB0FA1"/>
    <w:rsid w:val="00FB2230"/>
    <w:rsid w:val="00FB417C"/>
    <w:rsid w:val="00FB50F6"/>
    <w:rsid w:val="00FB741C"/>
    <w:rsid w:val="00FC0DDB"/>
    <w:rsid w:val="00FC2023"/>
    <w:rsid w:val="00FC2BB0"/>
    <w:rsid w:val="00FC6E81"/>
    <w:rsid w:val="00FC7AFB"/>
    <w:rsid w:val="00FD160F"/>
    <w:rsid w:val="00FD2674"/>
    <w:rsid w:val="00FD3058"/>
    <w:rsid w:val="00FD38CC"/>
    <w:rsid w:val="00FD4CE6"/>
    <w:rsid w:val="00FE232A"/>
    <w:rsid w:val="00FE369D"/>
    <w:rsid w:val="00FE4F7D"/>
    <w:rsid w:val="00FF09A3"/>
    <w:rsid w:val="00FF2A04"/>
    <w:rsid w:val="00FF3CB3"/>
    <w:rsid w:val="00FF59AC"/>
    <w:rsid w:val="00FF5B4B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0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1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4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14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11803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6985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DD9E-08AE-441D-89F2-0D0882FF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482</cp:revision>
  <cp:lastPrinted>2023-05-17T02:02:00Z</cp:lastPrinted>
  <dcterms:created xsi:type="dcterms:W3CDTF">2023-05-30T03:00:00Z</dcterms:created>
  <dcterms:modified xsi:type="dcterms:W3CDTF">2025-10-08T07:29:00Z</dcterms:modified>
</cp:coreProperties>
</file>