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25"/>
      </w:tblGrid>
      <w:tr w:rsidR="00914CF7" w:rsidRPr="004751EE" w:rsidTr="0086005B">
        <w:trPr>
          <w:trHeight w:val="4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7F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C10875">
              <w:rPr>
                <w:b/>
                <w:sz w:val="22"/>
              </w:rPr>
              <w:t>22</w:t>
            </w:r>
          </w:p>
          <w:p w:rsidR="003C3355" w:rsidRPr="004751EE" w:rsidRDefault="003C3355" w:rsidP="003179AD">
            <w:pPr>
              <w:jc w:val="right"/>
              <w:rPr>
                <w:b/>
              </w:rPr>
            </w:pP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02561D" w:rsidP="00BC140F">
            <w:pPr>
              <w:rPr>
                <w:b/>
              </w:rPr>
            </w:pPr>
            <w:r>
              <w:rPr>
                <w:b/>
              </w:rPr>
              <w:t>27</w:t>
            </w:r>
            <w:bookmarkStart w:id="0" w:name="_GoBack"/>
            <w:bookmarkEnd w:id="0"/>
            <w:r w:rsidR="001630BA">
              <w:rPr>
                <w:b/>
              </w:rPr>
              <w:t>.06</w:t>
            </w:r>
            <w:r w:rsidR="001B1BF4">
              <w:rPr>
                <w:b/>
              </w:rPr>
              <w:t>.</w:t>
            </w:r>
            <w:r w:rsidR="00122E22">
              <w:rPr>
                <w:b/>
              </w:rPr>
              <w:t>.2023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92435B" w:rsidRDefault="0092435B" w:rsidP="00595BA9"/>
    <w:p w:rsidR="0092435B" w:rsidRPr="0092435B" w:rsidRDefault="0092435B" w:rsidP="0092435B"/>
    <w:p w:rsidR="0092435B" w:rsidRPr="0092435B" w:rsidRDefault="0092435B" w:rsidP="0092435B"/>
    <w:p w:rsidR="00737C61" w:rsidRPr="00737C61" w:rsidRDefault="00737C61" w:rsidP="00737C61">
      <w:pPr>
        <w:contextualSpacing/>
        <w:jc w:val="center"/>
        <w:rPr>
          <w:b/>
          <w:sz w:val="28"/>
          <w:szCs w:val="22"/>
        </w:rPr>
      </w:pPr>
    </w:p>
    <w:p w:rsidR="00737C61" w:rsidRPr="00737C61" w:rsidRDefault="00737C61" w:rsidP="00737C61">
      <w:pPr>
        <w:contextualSpacing/>
        <w:jc w:val="center"/>
        <w:rPr>
          <w:b/>
          <w:sz w:val="28"/>
          <w:szCs w:val="22"/>
        </w:rPr>
      </w:pPr>
      <w:r w:rsidRPr="00737C61">
        <w:rPr>
          <w:b/>
          <w:sz w:val="28"/>
          <w:szCs w:val="22"/>
        </w:rPr>
        <w:t xml:space="preserve">АДМИНИСТРАЦИЯ ОСТАНИНСКОГО СЕЛЬСОВЕТА  </w:t>
      </w:r>
    </w:p>
    <w:p w:rsidR="00737C61" w:rsidRPr="00737C61" w:rsidRDefault="00737C61" w:rsidP="00737C61">
      <w:pPr>
        <w:contextualSpacing/>
        <w:jc w:val="center"/>
        <w:rPr>
          <w:b/>
          <w:sz w:val="28"/>
          <w:szCs w:val="22"/>
        </w:rPr>
      </w:pPr>
      <w:r w:rsidRPr="00737C61">
        <w:rPr>
          <w:b/>
          <w:sz w:val="28"/>
          <w:szCs w:val="22"/>
        </w:rPr>
        <w:t>СЕВЕРНОГО РАЙОНА НОВОСИБИРСКОЙ ОБЛАСТИ</w:t>
      </w:r>
    </w:p>
    <w:p w:rsidR="00737C61" w:rsidRPr="00737C61" w:rsidRDefault="00737C61" w:rsidP="00737C61">
      <w:pPr>
        <w:contextualSpacing/>
        <w:jc w:val="center"/>
        <w:rPr>
          <w:b/>
        </w:rPr>
      </w:pPr>
    </w:p>
    <w:p w:rsidR="00737C61" w:rsidRPr="00737C61" w:rsidRDefault="00737C61" w:rsidP="00737C61">
      <w:pPr>
        <w:contextualSpacing/>
        <w:jc w:val="center"/>
        <w:rPr>
          <w:sz w:val="28"/>
          <w:szCs w:val="22"/>
        </w:rPr>
      </w:pPr>
      <w:r w:rsidRPr="00737C61">
        <w:rPr>
          <w:b/>
          <w:sz w:val="28"/>
          <w:szCs w:val="22"/>
        </w:rPr>
        <w:t>ПОСТАНОВЛЕНИЕ</w:t>
      </w:r>
    </w:p>
    <w:p w:rsidR="00737C61" w:rsidRPr="00737C61" w:rsidRDefault="00737C61" w:rsidP="00737C61">
      <w:pPr>
        <w:contextualSpacing/>
        <w:jc w:val="center"/>
      </w:pPr>
    </w:p>
    <w:p w:rsidR="00737C61" w:rsidRPr="00737C61" w:rsidRDefault="00737C61" w:rsidP="00737C61">
      <w:pPr>
        <w:contextualSpacing/>
        <w:rPr>
          <w:sz w:val="28"/>
          <w:szCs w:val="22"/>
        </w:rPr>
      </w:pPr>
      <w:r w:rsidRPr="00737C61">
        <w:rPr>
          <w:sz w:val="28"/>
          <w:szCs w:val="22"/>
        </w:rPr>
        <w:t xml:space="preserve">16.06.2023                                         с. </w:t>
      </w:r>
      <w:proofErr w:type="spellStart"/>
      <w:r w:rsidRPr="00737C61">
        <w:rPr>
          <w:sz w:val="28"/>
          <w:szCs w:val="22"/>
        </w:rPr>
        <w:t>Останинка</w:t>
      </w:r>
      <w:proofErr w:type="spellEnd"/>
      <w:r w:rsidRPr="00737C61">
        <w:rPr>
          <w:sz w:val="28"/>
          <w:szCs w:val="22"/>
        </w:rPr>
        <w:t xml:space="preserve">                                                   № 70</w:t>
      </w:r>
    </w:p>
    <w:p w:rsidR="00737C61" w:rsidRPr="00737C61" w:rsidRDefault="00737C61" w:rsidP="00737C61">
      <w:pPr>
        <w:contextualSpacing/>
        <w:jc w:val="both"/>
        <w:rPr>
          <w:sz w:val="28"/>
          <w:szCs w:val="22"/>
        </w:rPr>
      </w:pPr>
    </w:p>
    <w:p w:rsidR="00737C61" w:rsidRPr="00737C61" w:rsidRDefault="00737C61" w:rsidP="00737C61">
      <w:pPr>
        <w:contextualSpacing/>
        <w:jc w:val="center"/>
        <w:rPr>
          <w:sz w:val="28"/>
          <w:szCs w:val="22"/>
        </w:rPr>
      </w:pPr>
      <w:r w:rsidRPr="00737C61">
        <w:rPr>
          <w:sz w:val="28"/>
          <w:szCs w:val="22"/>
        </w:rPr>
        <w:t>Об изменении состава антинаркотической комиссии</w:t>
      </w:r>
    </w:p>
    <w:p w:rsidR="00737C61" w:rsidRPr="00737C61" w:rsidRDefault="00737C61" w:rsidP="00737C61">
      <w:pPr>
        <w:contextualSpacing/>
        <w:jc w:val="both"/>
        <w:rPr>
          <w:sz w:val="28"/>
          <w:szCs w:val="22"/>
        </w:rPr>
      </w:pPr>
    </w:p>
    <w:p w:rsidR="00737C61" w:rsidRPr="00737C61" w:rsidRDefault="00737C61" w:rsidP="00737C61">
      <w:pPr>
        <w:contextualSpacing/>
        <w:jc w:val="both"/>
        <w:rPr>
          <w:sz w:val="28"/>
          <w:szCs w:val="22"/>
        </w:rPr>
      </w:pPr>
      <w:r w:rsidRPr="00737C61">
        <w:rPr>
          <w:sz w:val="28"/>
          <w:szCs w:val="22"/>
        </w:rPr>
        <w:t xml:space="preserve">       В связи с переменой места жительства, администрация </w:t>
      </w:r>
      <w:proofErr w:type="spellStart"/>
      <w:r w:rsidRPr="00737C61">
        <w:rPr>
          <w:sz w:val="28"/>
          <w:szCs w:val="22"/>
        </w:rPr>
        <w:t>Останинского</w:t>
      </w:r>
      <w:proofErr w:type="spellEnd"/>
      <w:r w:rsidRPr="00737C61">
        <w:rPr>
          <w:sz w:val="28"/>
          <w:szCs w:val="22"/>
        </w:rPr>
        <w:t xml:space="preserve"> сельсовета Северного района Новосибирской области.</w:t>
      </w:r>
    </w:p>
    <w:p w:rsidR="00737C61" w:rsidRPr="00737C61" w:rsidRDefault="00737C61" w:rsidP="00737C61">
      <w:pPr>
        <w:contextualSpacing/>
        <w:jc w:val="both"/>
        <w:rPr>
          <w:sz w:val="28"/>
          <w:szCs w:val="22"/>
        </w:rPr>
      </w:pPr>
      <w:r w:rsidRPr="00737C61">
        <w:rPr>
          <w:sz w:val="28"/>
          <w:szCs w:val="22"/>
        </w:rPr>
        <w:t xml:space="preserve">       ПОСТАНОВЛЯЕТ:</w:t>
      </w:r>
    </w:p>
    <w:p w:rsidR="00737C61" w:rsidRPr="00737C61" w:rsidRDefault="00737C61" w:rsidP="00737C61">
      <w:pPr>
        <w:contextualSpacing/>
        <w:jc w:val="both"/>
        <w:rPr>
          <w:sz w:val="28"/>
          <w:szCs w:val="22"/>
        </w:rPr>
      </w:pPr>
      <w:r w:rsidRPr="00737C61">
        <w:rPr>
          <w:sz w:val="28"/>
          <w:szCs w:val="22"/>
        </w:rPr>
        <w:t xml:space="preserve">       1.Вывести из состава антинаркотической комиссии </w:t>
      </w:r>
      <w:proofErr w:type="spellStart"/>
      <w:r w:rsidRPr="00737C61">
        <w:rPr>
          <w:sz w:val="28"/>
          <w:szCs w:val="22"/>
        </w:rPr>
        <w:t>Михалевич</w:t>
      </w:r>
      <w:proofErr w:type="spellEnd"/>
      <w:r w:rsidRPr="00737C61">
        <w:rPr>
          <w:sz w:val="28"/>
          <w:szCs w:val="22"/>
        </w:rPr>
        <w:t xml:space="preserve"> Алексея Николаевича.</w:t>
      </w:r>
    </w:p>
    <w:p w:rsidR="00737C61" w:rsidRPr="00737C61" w:rsidRDefault="00737C61" w:rsidP="00737C61">
      <w:pPr>
        <w:contextualSpacing/>
        <w:jc w:val="both"/>
        <w:rPr>
          <w:sz w:val="28"/>
          <w:szCs w:val="22"/>
        </w:rPr>
      </w:pPr>
      <w:r w:rsidRPr="00737C61">
        <w:rPr>
          <w:sz w:val="28"/>
          <w:szCs w:val="22"/>
        </w:rPr>
        <w:t xml:space="preserve">       2.Вывести из состава антинаркотической комиссии </w:t>
      </w:r>
      <w:proofErr w:type="spellStart"/>
      <w:r w:rsidRPr="00737C61">
        <w:rPr>
          <w:sz w:val="28"/>
          <w:szCs w:val="22"/>
        </w:rPr>
        <w:t>Мосиявич</w:t>
      </w:r>
      <w:proofErr w:type="spellEnd"/>
      <w:r w:rsidRPr="00737C61">
        <w:rPr>
          <w:sz w:val="28"/>
          <w:szCs w:val="22"/>
        </w:rPr>
        <w:t xml:space="preserve"> Маргариту Витальевну.</w:t>
      </w:r>
    </w:p>
    <w:p w:rsidR="00737C61" w:rsidRPr="00737C61" w:rsidRDefault="00737C61" w:rsidP="00737C61">
      <w:pPr>
        <w:contextualSpacing/>
        <w:jc w:val="both"/>
        <w:rPr>
          <w:sz w:val="28"/>
          <w:szCs w:val="22"/>
        </w:rPr>
      </w:pPr>
      <w:r w:rsidRPr="00737C61">
        <w:rPr>
          <w:sz w:val="28"/>
          <w:szCs w:val="22"/>
        </w:rPr>
        <w:t xml:space="preserve">       4.Ввести в состав антинаркотической комиссии Гончарова Петра Владимировича.</w:t>
      </w:r>
    </w:p>
    <w:p w:rsidR="00737C61" w:rsidRPr="00737C61" w:rsidRDefault="00737C61" w:rsidP="00737C61">
      <w:pPr>
        <w:contextualSpacing/>
        <w:jc w:val="both"/>
        <w:rPr>
          <w:sz w:val="28"/>
          <w:szCs w:val="22"/>
        </w:rPr>
      </w:pPr>
      <w:r w:rsidRPr="00737C61">
        <w:rPr>
          <w:sz w:val="28"/>
          <w:szCs w:val="22"/>
        </w:rPr>
        <w:t xml:space="preserve">       5.Ввести в состав антинаркотической комиссии Чернову Татьяну Ивановну.</w:t>
      </w:r>
    </w:p>
    <w:p w:rsidR="00737C61" w:rsidRPr="00737C61" w:rsidRDefault="00737C61" w:rsidP="00737C61">
      <w:pPr>
        <w:contextualSpacing/>
        <w:jc w:val="both"/>
        <w:rPr>
          <w:sz w:val="28"/>
          <w:szCs w:val="22"/>
        </w:rPr>
      </w:pPr>
      <w:r w:rsidRPr="00737C61">
        <w:rPr>
          <w:sz w:val="28"/>
          <w:szCs w:val="22"/>
        </w:rPr>
        <w:t xml:space="preserve">       7.</w:t>
      </w:r>
      <w:proofErr w:type="gramStart"/>
      <w:r w:rsidRPr="00737C61">
        <w:rPr>
          <w:sz w:val="28"/>
          <w:szCs w:val="22"/>
        </w:rPr>
        <w:t>Контроль за</w:t>
      </w:r>
      <w:proofErr w:type="gramEnd"/>
      <w:r w:rsidRPr="00737C61">
        <w:rPr>
          <w:sz w:val="28"/>
          <w:szCs w:val="22"/>
        </w:rPr>
        <w:t xml:space="preserve"> исполнением настоящего постановления оставляю за собой.</w:t>
      </w:r>
    </w:p>
    <w:p w:rsidR="00737C61" w:rsidRPr="00737C61" w:rsidRDefault="00737C61" w:rsidP="00737C61">
      <w:pPr>
        <w:contextualSpacing/>
        <w:jc w:val="both"/>
        <w:rPr>
          <w:sz w:val="28"/>
          <w:szCs w:val="22"/>
        </w:rPr>
      </w:pPr>
    </w:p>
    <w:p w:rsidR="00737C61" w:rsidRPr="00737C61" w:rsidRDefault="00737C61" w:rsidP="00737C61">
      <w:pPr>
        <w:contextualSpacing/>
        <w:jc w:val="both"/>
        <w:rPr>
          <w:sz w:val="28"/>
          <w:szCs w:val="22"/>
        </w:rPr>
      </w:pPr>
    </w:p>
    <w:p w:rsidR="00DB4781" w:rsidRDefault="00737C61" w:rsidP="00737C61">
      <w:r w:rsidRPr="00737C61">
        <w:rPr>
          <w:rFonts w:asciiTheme="minorHAnsi" w:eastAsiaTheme="minorEastAsia" w:hAnsiTheme="minorHAnsi" w:cstheme="minorBidi"/>
          <w:sz w:val="28"/>
          <w:szCs w:val="22"/>
        </w:rPr>
        <w:t xml:space="preserve">Глава </w:t>
      </w:r>
      <w:proofErr w:type="spellStart"/>
      <w:r w:rsidRPr="00737C61">
        <w:rPr>
          <w:rFonts w:asciiTheme="minorHAnsi" w:eastAsiaTheme="minorEastAsia" w:hAnsiTheme="minorHAnsi" w:cstheme="minorBidi"/>
          <w:sz w:val="28"/>
          <w:szCs w:val="22"/>
        </w:rPr>
        <w:t>Останинского</w:t>
      </w:r>
      <w:proofErr w:type="spellEnd"/>
      <w:r w:rsidRPr="00737C61">
        <w:rPr>
          <w:rFonts w:asciiTheme="minorHAnsi" w:eastAsiaTheme="minorEastAsia" w:hAnsiTheme="minorHAnsi" w:cstheme="minorBidi"/>
          <w:sz w:val="28"/>
          <w:szCs w:val="22"/>
        </w:rPr>
        <w:t xml:space="preserve"> сельсовета</w:t>
      </w:r>
      <w:r w:rsidRPr="00737C61">
        <w:rPr>
          <w:rFonts w:asciiTheme="minorHAnsi" w:eastAsiaTheme="minorEastAsia" w:hAnsiTheme="minorHAnsi" w:cstheme="minorBidi"/>
          <w:sz w:val="28"/>
          <w:szCs w:val="22"/>
        </w:rPr>
        <w:tab/>
      </w:r>
      <w:r>
        <w:rPr>
          <w:rFonts w:asciiTheme="minorHAnsi" w:eastAsiaTheme="minorEastAsia" w:hAnsiTheme="minorHAnsi" w:cstheme="minorBidi"/>
          <w:sz w:val="28"/>
          <w:szCs w:val="22"/>
        </w:rPr>
        <w:t xml:space="preserve">                                                        </w:t>
      </w:r>
      <w:proofErr w:type="spellStart"/>
      <w:r w:rsidRPr="00737C61">
        <w:rPr>
          <w:rFonts w:asciiTheme="minorHAnsi" w:eastAsiaTheme="minorEastAsia" w:hAnsiTheme="minorHAnsi" w:cstheme="minorBidi"/>
          <w:sz w:val="28"/>
          <w:szCs w:val="22"/>
        </w:rPr>
        <w:t>А.В.Капориков</w:t>
      </w:r>
      <w:proofErr w:type="spellEnd"/>
    </w:p>
    <w:p w:rsidR="00DB4781" w:rsidRDefault="00DB4781" w:rsidP="00DB4781"/>
    <w:p w:rsidR="008F2ECB" w:rsidRDefault="008F2ECB" w:rsidP="00DB4781"/>
    <w:p w:rsidR="008F2ECB" w:rsidRPr="008F2ECB" w:rsidRDefault="008F2ECB" w:rsidP="008F2ECB"/>
    <w:p w:rsidR="008F2ECB" w:rsidRDefault="008F2ECB" w:rsidP="008F2ECB"/>
    <w:p w:rsidR="008F2ECB" w:rsidRDefault="008F2ECB" w:rsidP="008F2ECB">
      <w:pPr>
        <w:ind w:firstLine="708"/>
      </w:pPr>
    </w:p>
    <w:p w:rsid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8F2ECB" w:rsidRP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  <w:r w:rsidRPr="008F2ECB">
        <w:rPr>
          <w:b/>
          <w:bCs/>
          <w:sz w:val="28"/>
          <w:szCs w:val="28"/>
        </w:rPr>
        <w:t>АДМИНИСТРАЦИЯ  ОСТАНИНСКОГО СЕЛЬСОВЕТА</w:t>
      </w:r>
    </w:p>
    <w:p w:rsidR="008F2ECB" w:rsidRP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  <w:r w:rsidRPr="008F2ECB">
        <w:rPr>
          <w:b/>
          <w:bCs/>
          <w:sz w:val="28"/>
          <w:szCs w:val="28"/>
        </w:rPr>
        <w:t>СЕВЕРНОГО РАЙОНА НОВОСИБИРСКОЙ ОБЛАСТИ</w:t>
      </w:r>
    </w:p>
    <w:p w:rsidR="008F2ECB" w:rsidRP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8F2ECB" w:rsidRPr="008F2ECB" w:rsidRDefault="008F2ECB" w:rsidP="008F2ECB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  <w:r w:rsidRPr="008F2ECB">
        <w:rPr>
          <w:b/>
          <w:bCs/>
          <w:sz w:val="28"/>
          <w:szCs w:val="28"/>
        </w:rPr>
        <w:t>ПОСТАНОВЛЕНИЕ</w:t>
      </w:r>
    </w:p>
    <w:p w:rsidR="008F2ECB" w:rsidRPr="008F2ECB" w:rsidRDefault="008F2ECB" w:rsidP="008F2ECB">
      <w:pPr>
        <w:shd w:val="clear" w:color="auto" w:fill="FDFEFF"/>
        <w:spacing w:line="270" w:lineRule="atLeast"/>
        <w:rPr>
          <w:b/>
          <w:bCs/>
          <w:sz w:val="28"/>
          <w:szCs w:val="28"/>
        </w:rPr>
      </w:pPr>
      <w:r w:rsidRPr="008F2ECB">
        <w:rPr>
          <w:b/>
          <w:bCs/>
          <w:sz w:val="28"/>
          <w:szCs w:val="28"/>
        </w:rPr>
        <w:t xml:space="preserve">22.06.2023                                        с. </w:t>
      </w:r>
      <w:proofErr w:type="spellStart"/>
      <w:r w:rsidRPr="008F2ECB">
        <w:rPr>
          <w:b/>
          <w:bCs/>
          <w:sz w:val="28"/>
          <w:szCs w:val="28"/>
        </w:rPr>
        <w:t>Останинка</w:t>
      </w:r>
      <w:proofErr w:type="spellEnd"/>
      <w:r w:rsidRPr="008F2ECB">
        <w:rPr>
          <w:b/>
          <w:bCs/>
          <w:sz w:val="28"/>
          <w:szCs w:val="28"/>
        </w:rPr>
        <w:t xml:space="preserve">                                        №71 </w:t>
      </w:r>
    </w:p>
    <w:p w:rsidR="008F2ECB" w:rsidRPr="008F2ECB" w:rsidRDefault="008F2ECB" w:rsidP="008F2ECB">
      <w:pPr>
        <w:shd w:val="clear" w:color="auto" w:fill="FDFEFF"/>
        <w:spacing w:line="270" w:lineRule="atLeast"/>
        <w:jc w:val="center"/>
        <w:rPr>
          <w:color w:val="000000"/>
          <w:sz w:val="28"/>
          <w:szCs w:val="28"/>
        </w:rPr>
      </w:pPr>
    </w:p>
    <w:p w:rsidR="008F2ECB" w:rsidRPr="008F2ECB" w:rsidRDefault="008F2ECB" w:rsidP="008F2ECB">
      <w:pPr>
        <w:shd w:val="clear" w:color="auto" w:fill="FDFEFF"/>
        <w:spacing w:line="270" w:lineRule="atLeast"/>
        <w:jc w:val="center"/>
        <w:rPr>
          <w:color w:val="000000"/>
          <w:sz w:val="28"/>
          <w:szCs w:val="28"/>
        </w:rPr>
      </w:pPr>
      <w:r w:rsidRPr="008F2ECB">
        <w:rPr>
          <w:color w:val="000000"/>
          <w:sz w:val="28"/>
          <w:szCs w:val="28"/>
        </w:rPr>
        <w:t>Об утверждении Комплексного плана мероприятий</w:t>
      </w:r>
    </w:p>
    <w:p w:rsidR="008F2ECB" w:rsidRPr="008F2ECB" w:rsidRDefault="008F2ECB" w:rsidP="008F2ECB">
      <w:pPr>
        <w:shd w:val="clear" w:color="auto" w:fill="FDFEFF"/>
        <w:spacing w:line="270" w:lineRule="atLeast"/>
        <w:jc w:val="center"/>
        <w:rPr>
          <w:bCs/>
          <w:color w:val="000000"/>
          <w:sz w:val="28"/>
          <w:szCs w:val="28"/>
        </w:rPr>
      </w:pPr>
      <w:r w:rsidRPr="008F2ECB">
        <w:rPr>
          <w:color w:val="000000"/>
          <w:sz w:val="28"/>
          <w:szCs w:val="28"/>
        </w:rPr>
        <w:t xml:space="preserve">по гармонизации межэтнических отношений и </w:t>
      </w:r>
      <w:r w:rsidRPr="008F2ECB">
        <w:rPr>
          <w:bCs/>
          <w:color w:val="000000"/>
          <w:sz w:val="28"/>
          <w:szCs w:val="28"/>
        </w:rPr>
        <w:t>реализации</w:t>
      </w:r>
    </w:p>
    <w:p w:rsidR="008F2ECB" w:rsidRPr="008F2ECB" w:rsidRDefault="008F2ECB" w:rsidP="008F2ECB">
      <w:pPr>
        <w:shd w:val="clear" w:color="auto" w:fill="FDFEFF"/>
        <w:spacing w:line="270" w:lineRule="atLeast"/>
        <w:jc w:val="center"/>
        <w:rPr>
          <w:color w:val="000000"/>
          <w:sz w:val="28"/>
          <w:szCs w:val="28"/>
        </w:rPr>
      </w:pPr>
      <w:r w:rsidRPr="008F2ECB">
        <w:rPr>
          <w:bCs/>
          <w:color w:val="000000"/>
          <w:sz w:val="28"/>
          <w:szCs w:val="28"/>
        </w:rPr>
        <w:t xml:space="preserve">стратегии государственной национальной политики Российской Федерации на период до 2027 года </w:t>
      </w:r>
      <w:r w:rsidRPr="008F2ECB">
        <w:rPr>
          <w:color w:val="000000"/>
          <w:sz w:val="28"/>
          <w:szCs w:val="28"/>
        </w:rPr>
        <w:t xml:space="preserve"> на территории </w:t>
      </w:r>
      <w:proofErr w:type="spellStart"/>
      <w:r w:rsidRPr="008F2ECB">
        <w:rPr>
          <w:color w:val="000000"/>
          <w:sz w:val="28"/>
          <w:szCs w:val="28"/>
        </w:rPr>
        <w:t>Останинского</w:t>
      </w:r>
      <w:proofErr w:type="spellEnd"/>
      <w:r w:rsidRPr="008F2ECB">
        <w:rPr>
          <w:color w:val="000000"/>
          <w:sz w:val="28"/>
          <w:szCs w:val="28"/>
        </w:rPr>
        <w:t xml:space="preserve"> сельсовета Северного  района  Новосибирской  области на 2023-2027 годы.</w:t>
      </w:r>
    </w:p>
    <w:p w:rsidR="008F2ECB" w:rsidRPr="008F2ECB" w:rsidRDefault="008F2ECB" w:rsidP="008F2ECB">
      <w:pPr>
        <w:shd w:val="clear" w:color="auto" w:fill="FDFEFF"/>
        <w:spacing w:line="270" w:lineRule="atLeas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both"/>
        <w:rPr>
          <w:color w:val="000000"/>
          <w:sz w:val="28"/>
          <w:szCs w:val="28"/>
        </w:rPr>
      </w:pPr>
      <w:r w:rsidRPr="008F2ECB">
        <w:rPr>
          <w:color w:val="000000"/>
          <w:sz w:val="28"/>
          <w:szCs w:val="28"/>
          <w:shd w:val="clear" w:color="auto" w:fill="FDFEFF"/>
        </w:rPr>
        <w:t xml:space="preserve">     </w:t>
      </w:r>
      <w:r w:rsidRPr="008F2ECB">
        <w:rPr>
          <w:sz w:val="28"/>
          <w:szCs w:val="28"/>
        </w:rPr>
        <w:t xml:space="preserve">В целях реализации государственной политики по созданию многоуровневой системы социальной профилактики правонарушений на </w:t>
      </w:r>
      <w:r w:rsidRPr="008F2ECB">
        <w:rPr>
          <w:color w:val="000000"/>
          <w:sz w:val="28"/>
          <w:szCs w:val="28"/>
        </w:rPr>
        <w:t xml:space="preserve">территории </w:t>
      </w:r>
      <w:proofErr w:type="spellStart"/>
      <w:r w:rsidRPr="008F2ECB">
        <w:rPr>
          <w:color w:val="000000"/>
          <w:sz w:val="28"/>
          <w:szCs w:val="28"/>
        </w:rPr>
        <w:t>Останинского</w:t>
      </w:r>
      <w:proofErr w:type="spellEnd"/>
      <w:r w:rsidRPr="008F2ECB">
        <w:rPr>
          <w:color w:val="000000"/>
          <w:sz w:val="28"/>
          <w:szCs w:val="28"/>
        </w:rPr>
        <w:t xml:space="preserve"> сельсовета Северного  района  Новосибирской  области</w:t>
      </w:r>
    </w:p>
    <w:p w:rsidR="008F2ECB" w:rsidRPr="008F2ECB" w:rsidRDefault="008F2ECB" w:rsidP="008F2E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2ECB">
        <w:rPr>
          <w:color w:val="000000"/>
          <w:sz w:val="28"/>
          <w:szCs w:val="28"/>
        </w:rPr>
        <w:t xml:space="preserve">ПОСТАНОВЛЯЮ: </w:t>
      </w:r>
    </w:p>
    <w:p w:rsidR="008F2ECB" w:rsidRPr="008F2ECB" w:rsidRDefault="008F2ECB" w:rsidP="008F2E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ECB">
        <w:rPr>
          <w:sz w:val="28"/>
          <w:szCs w:val="28"/>
        </w:rPr>
        <w:t>1.Утвердить</w:t>
      </w:r>
      <w:r w:rsidRPr="008F2ECB">
        <w:rPr>
          <w:rFonts w:ascii="Arial" w:hAnsi="Arial" w:cs="Arial"/>
          <w:color w:val="646464"/>
          <w:sz w:val="28"/>
          <w:szCs w:val="28"/>
        </w:rPr>
        <w:t xml:space="preserve"> </w:t>
      </w:r>
      <w:r w:rsidRPr="008F2ECB">
        <w:rPr>
          <w:color w:val="000000"/>
          <w:sz w:val="28"/>
          <w:szCs w:val="28"/>
        </w:rPr>
        <w:t xml:space="preserve">Комплексный план мероприятий по гармонизации межэтнических отношений и </w:t>
      </w:r>
      <w:r w:rsidRPr="008F2ECB">
        <w:rPr>
          <w:bCs/>
          <w:color w:val="000000"/>
          <w:sz w:val="28"/>
          <w:szCs w:val="28"/>
        </w:rPr>
        <w:t>реализации</w:t>
      </w:r>
      <w:r w:rsidRPr="008F2ECB">
        <w:rPr>
          <w:color w:val="000000"/>
          <w:sz w:val="28"/>
          <w:szCs w:val="28"/>
        </w:rPr>
        <w:t xml:space="preserve"> </w:t>
      </w:r>
      <w:r w:rsidRPr="008F2ECB">
        <w:rPr>
          <w:bCs/>
          <w:color w:val="000000"/>
          <w:sz w:val="28"/>
          <w:szCs w:val="28"/>
        </w:rPr>
        <w:t xml:space="preserve">стратегии государственной национальной политики Российской Федерации на период до 2027 года </w:t>
      </w:r>
      <w:r w:rsidRPr="008F2ECB">
        <w:rPr>
          <w:color w:val="000000"/>
          <w:sz w:val="28"/>
          <w:szCs w:val="28"/>
        </w:rPr>
        <w:t xml:space="preserve"> на территории </w:t>
      </w:r>
      <w:proofErr w:type="spellStart"/>
      <w:r w:rsidRPr="008F2ECB">
        <w:rPr>
          <w:color w:val="000000"/>
          <w:sz w:val="28"/>
          <w:szCs w:val="28"/>
        </w:rPr>
        <w:t>Останинского</w:t>
      </w:r>
      <w:proofErr w:type="spellEnd"/>
      <w:r w:rsidRPr="008F2ECB">
        <w:rPr>
          <w:color w:val="000000"/>
          <w:sz w:val="28"/>
          <w:szCs w:val="28"/>
        </w:rPr>
        <w:t xml:space="preserve"> сельсовета Северного  района Новосибирской  области на 2023-2027 годы.</w:t>
      </w:r>
    </w:p>
    <w:p w:rsidR="008F2ECB" w:rsidRPr="008F2ECB" w:rsidRDefault="008F2ECB" w:rsidP="008F2ECB">
      <w:pPr>
        <w:jc w:val="both"/>
        <w:rPr>
          <w:sz w:val="28"/>
          <w:szCs w:val="28"/>
        </w:rPr>
      </w:pPr>
      <w:r w:rsidRPr="008F2ECB">
        <w:rPr>
          <w:sz w:val="28"/>
          <w:szCs w:val="28"/>
        </w:rPr>
        <w:t>2.</w:t>
      </w:r>
      <w:r w:rsidRPr="008F2ECB">
        <w:rPr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8F2ECB">
        <w:rPr>
          <w:color w:val="000000"/>
          <w:sz w:val="28"/>
          <w:szCs w:val="28"/>
        </w:rPr>
        <w:t>Останинского</w:t>
      </w:r>
      <w:proofErr w:type="spellEnd"/>
      <w:r w:rsidRPr="008F2ECB">
        <w:rPr>
          <w:color w:val="000000"/>
          <w:sz w:val="28"/>
          <w:szCs w:val="28"/>
        </w:rPr>
        <w:t xml:space="preserve"> сельсовета» </w:t>
      </w:r>
      <w:r w:rsidRPr="008F2ECB">
        <w:rPr>
          <w:sz w:val="28"/>
          <w:szCs w:val="28"/>
        </w:rPr>
        <w:t xml:space="preserve">и разместить на сайте администрации </w:t>
      </w:r>
      <w:proofErr w:type="spellStart"/>
      <w:r w:rsidRPr="008F2ECB">
        <w:rPr>
          <w:sz w:val="28"/>
          <w:szCs w:val="28"/>
        </w:rPr>
        <w:t>Останинского</w:t>
      </w:r>
      <w:proofErr w:type="spellEnd"/>
      <w:r w:rsidRPr="008F2ECB">
        <w:rPr>
          <w:sz w:val="28"/>
          <w:szCs w:val="28"/>
        </w:rPr>
        <w:t xml:space="preserve"> сельсовета Северного  района   Новосибирской  области в информационно-коммуникационной сети Интернет.</w:t>
      </w:r>
    </w:p>
    <w:p w:rsidR="008F2ECB" w:rsidRPr="008F2ECB" w:rsidRDefault="008F2ECB" w:rsidP="008F2ECB">
      <w:pPr>
        <w:shd w:val="clear" w:color="auto" w:fill="FDFEFF"/>
        <w:jc w:val="both"/>
        <w:rPr>
          <w:color w:val="000000"/>
          <w:sz w:val="28"/>
          <w:szCs w:val="28"/>
        </w:rPr>
      </w:pPr>
      <w:r w:rsidRPr="008F2ECB">
        <w:rPr>
          <w:sz w:val="28"/>
          <w:szCs w:val="28"/>
        </w:rPr>
        <w:t>3.</w:t>
      </w:r>
      <w:proofErr w:type="gramStart"/>
      <w:r w:rsidRPr="008F2ECB">
        <w:rPr>
          <w:sz w:val="28"/>
          <w:szCs w:val="28"/>
        </w:rPr>
        <w:t>Контроль за</w:t>
      </w:r>
      <w:proofErr w:type="gramEnd"/>
      <w:r w:rsidRPr="008F2ECB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8F2ECB" w:rsidRPr="008F2ECB" w:rsidRDefault="008F2ECB" w:rsidP="008F2ECB">
      <w:pPr>
        <w:rPr>
          <w:color w:val="000000"/>
          <w:sz w:val="28"/>
          <w:szCs w:val="28"/>
        </w:rPr>
      </w:pPr>
    </w:p>
    <w:p w:rsidR="008F2ECB" w:rsidRPr="008F2ECB" w:rsidRDefault="008F2ECB" w:rsidP="008F2ECB">
      <w:pPr>
        <w:rPr>
          <w:color w:val="000000"/>
          <w:sz w:val="28"/>
          <w:szCs w:val="28"/>
        </w:rPr>
      </w:pPr>
    </w:p>
    <w:p w:rsidR="008F2ECB" w:rsidRPr="008F2ECB" w:rsidRDefault="008F2ECB" w:rsidP="008F2ECB">
      <w:pPr>
        <w:rPr>
          <w:sz w:val="28"/>
          <w:szCs w:val="28"/>
        </w:rPr>
      </w:pPr>
      <w:r w:rsidRPr="008F2ECB">
        <w:rPr>
          <w:sz w:val="28"/>
          <w:szCs w:val="28"/>
        </w:rPr>
        <w:t xml:space="preserve">Глава </w:t>
      </w:r>
      <w:proofErr w:type="spellStart"/>
      <w:r w:rsidRPr="008F2ECB">
        <w:rPr>
          <w:sz w:val="28"/>
          <w:szCs w:val="28"/>
        </w:rPr>
        <w:t>Останинского</w:t>
      </w:r>
      <w:proofErr w:type="spellEnd"/>
      <w:r w:rsidRPr="008F2ECB">
        <w:rPr>
          <w:sz w:val="28"/>
          <w:szCs w:val="28"/>
        </w:rPr>
        <w:t xml:space="preserve"> сельсовета </w:t>
      </w:r>
    </w:p>
    <w:p w:rsidR="008F2ECB" w:rsidRPr="008F2ECB" w:rsidRDefault="008F2ECB" w:rsidP="008F2ECB">
      <w:pPr>
        <w:rPr>
          <w:sz w:val="28"/>
          <w:szCs w:val="28"/>
        </w:rPr>
      </w:pPr>
      <w:r w:rsidRPr="008F2ECB">
        <w:rPr>
          <w:sz w:val="28"/>
          <w:szCs w:val="28"/>
        </w:rPr>
        <w:t xml:space="preserve">Северного  района Новосибирской области                        </w:t>
      </w:r>
      <w:proofErr w:type="spellStart"/>
      <w:r w:rsidRPr="008F2ECB">
        <w:rPr>
          <w:sz w:val="28"/>
          <w:szCs w:val="28"/>
        </w:rPr>
        <w:t>А.В.Капориков</w:t>
      </w:r>
      <w:proofErr w:type="spellEnd"/>
      <w:r w:rsidRPr="008F2ECB">
        <w:rPr>
          <w:sz w:val="28"/>
          <w:szCs w:val="28"/>
        </w:rPr>
        <w:t xml:space="preserve">                </w:t>
      </w:r>
    </w:p>
    <w:p w:rsidR="008F2ECB" w:rsidRPr="008F2ECB" w:rsidRDefault="008F2ECB" w:rsidP="008F2ECB">
      <w:pPr>
        <w:rPr>
          <w:color w:val="000000"/>
          <w:sz w:val="16"/>
          <w:szCs w:val="16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Default="008F2ECB" w:rsidP="008F2ECB">
      <w:pPr>
        <w:jc w:val="right"/>
        <w:rPr>
          <w:color w:val="000000"/>
          <w:sz w:val="28"/>
          <w:szCs w:val="28"/>
        </w:rPr>
      </w:pP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  <w:r w:rsidRPr="008F2ECB">
        <w:rPr>
          <w:color w:val="000000"/>
          <w:sz w:val="28"/>
          <w:szCs w:val="28"/>
        </w:rPr>
        <w:lastRenderedPageBreak/>
        <w:t>УТВЕРЖДЕНО</w:t>
      </w: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  <w:r w:rsidRPr="008F2ECB">
        <w:rPr>
          <w:color w:val="000000"/>
          <w:sz w:val="28"/>
          <w:szCs w:val="28"/>
        </w:rPr>
        <w:t>Постановлением администрации</w:t>
      </w: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  <w:proofErr w:type="spellStart"/>
      <w:r w:rsidRPr="008F2ECB">
        <w:rPr>
          <w:color w:val="000000"/>
          <w:sz w:val="28"/>
          <w:szCs w:val="28"/>
        </w:rPr>
        <w:t>Останинского</w:t>
      </w:r>
      <w:proofErr w:type="spellEnd"/>
      <w:r w:rsidRPr="008F2ECB">
        <w:rPr>
          <w:color w:val="000000"/>
          <w:sz w:val="28"/>
          <w:szCs w:val="28"/>
        </w:rPr>
        <w:t xml:space="preserve"> сельсовета Северного  района </w:t>
      </w:r>
    </w:p>
    <w:p w:rsidR="008F2ECB" w:rsidRPr="008F2ECB" w:rsidRDefault="008F2ECB" w:rsidP="008F2ECB">
      <w:pPr>
        <w:jc w:val="right"/>
        <w:rPr>
          <w:color w:val="000000"/>
          <w:sz w:val="28"/>
          <w:szCs w:val="28"/>
        </w:rPr>
      </w:pPr>
      <w:r w:rsidRPr="008F2ECB">
        <w:rPr>
          <w:color w:val="000000"/>
          <w:sz w:val="28"/>
          <w:szCs w:val="28"/>
        </w:rPr>
        <w:t xml:space="preserve">Новосибирской области </w:t>
      </w:r>
    </w:p>
    <w:p w:rsidR="008F2ECB" w:rsidRPr="008F2ECB" w:rsidRDefault="008F2ECB" w:rsidP="008F2ECB">
      <w:pPr>
        <w:shd w:val="clear" w:color="auto" w:fill="FFFFFF"/>
        <w:spacing w:before="45" w:line="288" w:lineRule="atLeast"/>
        <w:jc w:val="right"/>
        <w:textAlignment w:val="top"/>
        <w:outlineLvl w:val="1"/>
        <w:rPr>
          <w:rFonts w:ascii="Arial" w:hAnsi="Arial" w:cs="Arial"/>
          <w:b/>
          <w:bCs/>
          <w:color w:val="005783"/>
        </w:rPr>
      </w:pPr>
      <w:r w:rsidRPr="008F2ECB">
        <w:rPr>
          <w:color w:val="000000"/>
          <w:sz w:val="28"/>
          <w:szCs w:val="28"/>
        </w:rPr>
        <w:t xml:space="preserve">от 22.06.2023 №71 </w:t>
      </w:r>
    </w:p>
    <w:p w:rsidR="008F2ECB" w:rsidRPr="008F2ECB" w:rsidRDefault="008F2ECB" w:rsidP="008F2ECB">
      <w:pPr>
        <w:shd w:val="clear" w:color="auto" w:fill="FFFFFF"/>
        <w:spacing w:before="45" w:line="288" w:lineRule="atLeast"/>
        <w:textAlignment w:val="top"/>
        <w:outlineLvl w:val="1"/>
        <w:rPr>
          <w:rFonts w:ascii="Arial" w:hAnsi="Arial" w:cs="Arial"/>
          <w:b/>
          <w:bCs/>
          <w:color w:val="005783"/>
        </w:rPr>
      </w:pPr>
    </w:p>
    <w:p w:rsidR="008F2ECB" w:rsidRPr="008F2ECB" w:rsidRDefault="008F2ECB" w:rsidP="008F2ECB">
      <w:pPr>
        <w:shd w:val="clear" w:color="auto" w:fill="FDFEFF"/>
        <w:spacing w:line="270" w:lineRule="atLeast"/>
        <w:jc w:val="center"/>
        <w:rPr>
          <w:color w:val="000000"/>
          <w:sz w:val="28"/>
          <w:szCs w:val="28"/>
        </w:rPr>
      </w:pPr>
      <w:r w:rsidRPr="008F2ECB">
        <w:rPr>
          <w:color w:val="000000"/>
          <w:sz w:val="28"/>
          <w:szCs w:val="28"/>
        </w:rPr>
        <w:t>Комплексный план мероприятий</w:t>
      </w:r>
    </w:p>
    <w:p w:rsidR="008F2ECB" w:rsidRPr="008F2ECB" w:rsidRDefault="008F2ECB" w:rsidP="008F2ECB">
      <w:pPr>
        <w:shd w:val="clear" w:color="auto" w:fill="FDFEFF"/>
        <w:spacing w:line="270" w:lineRule="atLeast"/>
        <w:jc w:val="center"/>
        <w:rPr>
          <w:bCs/>
          <w:color w:val="000000"/>
          <w:sz w:val="28"/>
          <w:szCs w:val="28"/>
        </w:rPr>
      </w:pPr>
      <w:r w:rsidRPr="008F2ECB">
        <w:rPr>
          <w:color w:val="000000"/>
          <w:sz w:val="28"/>
          <w:szCs w:val="28"/>
        </w:rPr>
        <w:t xml:space="preserve">по гармонизации межэтнических отношений и </w:t>
      </w:r>
      <w:r w:rsidRPr="008F2ECB">
        <w:rPr>
          <w:bCs/>
          <w:color w:val="000000"/>
          <w:sz w:val="28"/>
          <w:szCs w:val="28"/>
        </w:rPr>
        <w:t>реализации</w:t>
      </w:r>
    </w:p>
    <w:p w:rsidR="008F2ECB" w:rsidRPr="008F2ECB" w:rsidRDefault="008F2ECB" w:rsidP="008F2ECB">
      <w:pPr>
        <w:shd w:val="clear" w:color="auto" w:fill="FDFEFF"/>
        <w:spacing w:line="270" w:lineRule="atLeast"/>
        <w:jc w:val="center"/>
        <w:rPr>
          <w:color w:val="000000"/>
          <w:sz w:val="28"/>
          <w:szCs w:val="28"/>
        </w:rPr>
      </w:pPr>
      <w:r w:rsidRPr="008F2ECB">
        <w:rPr>
          <w:bCs/>
          <w:color w:val="000000"/>
          <w:sz w:val="28"/>
          <w:szCs w:val="28"/>
        </w:rPr>
        <w:t xml:space="preserve">стратегии государственной национальной политики Российской Федерации на период до 2027 года </w:t>
      </w:r>
      <w:r w:rsidRPr="008F2ECB">
        <w:rPr>
          <w:color w:val="000000"/>
          <w:sz w:val="28"/>
          <w:szCs w:val="28"/>
        </w:rPr>
        <w:t xml:space="preserve"> на территории </w:t>
      </w:r>
      <w:proofErr w:type="spellStart"/>
      <w:r w:rsidRPr="008F2ECB">
        <w:rPr>
          <w:color w:val="000000"/>
          <w:sz w:val="28"/>
          <w:szCs w:val="28"/>
        </w:rPr>
        <w:t>Останинского</w:t>
      </w:r>
      <w:proofErr w:type="spellEnd"/>
      <w:r w:rsidRPr="008F2ECB">
        <w:rPr>
          <w:color w:val="000000"/>
          <w:sz w:val="28"/>
          <w:szCs w:val="28"/>
        </w:rPr>
        <w:t xml:space="preserve"> сельсовета Северного  района  Новосибирской  области на 2023-2027 годы.</w:t>
      </w:r>
    </w:p>
    <w:p w:rsidR="008F2ECB" w:rsidRPr="008F2ECB" w:rsidRDefault="008F2ECB" w:rsidP="008F2ECB">
      <w:pPr>
        <w:shd w:val="clear" w:color="auto" w:fill="FFFFFF"/>
        <w:spacing w:before="45" w:line="288" w:lineRule="atLeast"/>
        <w:textAlignment w:val="top"/>
        <w:outlineLvl w:val="1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4164"/>
        <w:gridCol w:w="2242"/>
        <w:gridCol w:w="2303"/>
      </w:tblGrid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t>№</w:t>
            </w:r>
            <w:proofErr w:type="gramStart"/>
            <w:r w:rsidRPr="008F2EC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F2EC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Сроки</w:t>
            </w:r>
          </w:p>
          <w:p w:rsidR="008F2ECB" w:rsidRPr="008F2ECB" w:rsidRDefault="008F2ECB" w:rsidP="008F2ECB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проведения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Ответственные</w:t>
            </w:r>
          </w:p>
          <w:p w:rsidR="008F2ECB" w:rsidRPr="008F2ECB" w:rsidRDefault="008F2ECB" w:rsidP="008F2ECB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исполнители</w:t>
            </w:r>
          </w:p>
        </w:tc>
      </w:tr>
      <w:tr w:rsidR="008F2ECB" w:rsidRPr="008F2ECB" w:rsidTr="00EB77CC">
        <w:tc>
          <w:tcPr>
            <w:tcW w:w="9571" w:type="dxa"/>
            <w:gridSpan w:val="4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</w:p>
          <w:p w:rsidR="008F2ECB" w:rsidRPr="008F2ECB" w:rsidRDefault="008F2ECB" w:rsidP="008F2ECB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b/>
                <w:bCs/>
                <w:sz w:val="28"/>
                <w:szCs w:val="28"/>
              </w:rPr>
              <w:t xml:space="preserve">Мероприятия, направленные на сохранение межнационального мира и согласия на территории </w:t>
            </w:r>
            <w:proofErr w:type="spellStart"/>
            <w:r w:rsidRPr="008F2ECB">
              <w:rPr>
                <w:b/>
                <w:bCs/>
                <w:sz w:val="28"/>
                <w:szCs w:val="28"/>
              </w:rPr>
              <w:t>Останинского</w:t>
            </w:r>
            <w:proofErr w:type="spellEnd"/>
            <w:r w:rsidRPr="008F2ECB">
              <w:rPr>
                <w:b/>
                <w:bCs/>
                <w:sz w:val="28"/>
                <w:szCs w:val="28"/>
              </w:rPr>
              <w:t xml:space="preserve"> сельсовета Северного  района    Новосибирской  области</w:t>
            </w:r>
          </w:p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Участие в областных и районных мероприятиях.</w:t>
            </w:r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 xml:space="preserve">Директор Дома  культуры, </w:t>
            </w:r>
          </w:p>
        </w:tc>
      </w:tr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Участие в областных и районных молодежных мероприятиях</w:t>
            </w:r>
            <w:proofErr w:type="gramStart"/>
            <w:r w:rsidRPr="008F2ECB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Работники Дома культуры</w:t>
            </w:r>
          </w:p>
        </w:tc>
      </w:tr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 xml:space="preserve">Содействие средствам массовой информации в </w:t>
            </w:r>
            <w:proofErr w:type="spellStart"/>
            <w:r w:rsidRPr="008F2ECB">
              <w:rPr>
                <w:sz w:val="28"/>
                <w:szCs w:val="28"/>
              </w:rPr>
              <w:t>Останинском</w:t>
            </w:r>
            <w:proofErr w:type="spellEnd"/>
            <w:r w:rsidRPr="008F2ECB">
              <w:rPr>
                <w:sz w:val="28"/>
                <w:szCs w:val="28"/>
              </w:rPr>
              <w:t xml:space="preserve"> сельсовете Северного  района районе Новосибирской области в распространении информации, направленной на гармонизацию межэтнических отношений и освещение важных вопросов духовно-нравственного воспитания населения.</w:t>
            </w:r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 xml:space="preserve">Глава  </w:t>
            </w:r>
            <w:proofErr w:type="spellStart"/>
            <w:r w:rsidRPr="008F2ECB">
              <w:rPr>
                <w:sz w:val="28"/>
                <w:szCs w:val="28"/>
              </w:rPr>
              <w:t>Останинского</w:t>
            </w:r>
            <w:proofErr w:type="spellEnd"/>
            <w:r w:rsidRPr="008F2ECB">
              <w:rPr>
                <w:sz w:val="28"/>
                <w:szCs w:val="28"/>
              </w:rPr>
              <w:t xml:space="preserve"> сельсовета </w:t>
            </w:r>
          </w:p>
        </w:tc>
      </w:tr>
      <w:tr w:rsidR="008F2ECB" w:rsidRPr="008F2ECB" w:rsidTr="00EB77CC">
        <w:tc>
          <w:tcPr>
            <w:tcW w:w="9571" w:type="dxa"/>
            <w:gridSpan w:val="4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b/>
                <w:bCs/>
                <w:sz w:val="28"/>
                <w:szCs w:val="28"/>
              </w:rPr>
              <w:t xml:space="preserve">Содействие укреплению основ гражданского общества и патриотическому воспитанию населения </w:t>
            </w:r>
            <w:proofErr w:type="spellStart"/>
            <w:r w:rsidRPr="008F2ECB">
              <w:rPr>
                <w:b/>
                <w:bCs/>
                <w:sz w:val="28"/>
                <w:szCs w:val="28"/>
              </w:rPr>
              <w:t>Останинского</w:t>
            </w:r>
            <w:proofErr w:type="spellEnd"/>
            <w:r w:rsidRPr="008F2ECB">
              <w:rPr>
                <w:b/>
                <w:bCs/>
                <w:sz w:val="28"/>
                <w:szCs w:val="28"/>
              </w:rPr>
              <w:t xml:space="preserve"> сельсовета Северного  района    Новосибирской  области</w:t>
            </w:r>
          </w:p>
        </w:tc>
      </w:tr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ежегодно</w:t>
            </w:r>
          </w:p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работники  библиотеки</w:t>
            </w:r>
          </w:p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(по согласованию)</w:t>
            </w:r>
          </w:p>
        </w:tc>
      </w:tr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 xml:space="preserve">Участие в районном празднике, </w:t>
            </w:r>
            <w:proofErr w:type="gramStart"/>
            <w:r w:rsidRPr="008F2ECB">
              <w:rPr>
                <w:sz w:val="28"/>
                <w:szCs w:val="28"/>
              </w:rPr>
              <w:t>посвященного</w:t>
            </w:r>
            <w:proofErr w:type="gramEnd"/>
            <w:r w:rsidRPr="008F2ECB">
              <w:rPr>
                <w:sz w:val="28"/>
                <w:szCs w:val="28"/>
              </w:rPr>
              <w:t xml:space="preserve"> Дню России.</w:t>
            </w:r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 xml:space="preserve">Директор Дома  культуры, </w:t>
            </w:r>
          </w:p>
        </w:tc>
      </w:tr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 xml:space="preserve">Участие в районных культурных </w:t>
            </w:r>
            <w:r w:rsidRPr="008F2ECB">
              <w:rPr>
                <w:sz w:val="28"/>
                <w:szCs w:val="28"/>
              </w:rPr>
              <w:lastRenderedPageBreak/>
              <w:t>массовых мероприятиях, посвященных  государственным праздникам, историческим и памятным датам, дням воинской славы, праздникам духовной культуры.</w:t>
            </w:r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 xml:space="preserve">Директор Дома  </w:t>
            </w:r>
            <w:r w:rsidRPr="008F2ECB">
              <w:rPr>
                <w:sz w:val="28"/>
                <w:szCs w:val="28"/>
              </w:rPr>
              <w:lastRenderedPageBreak/>
              <w:t>культуры, работники  библиотеки</w:t>
            </w:r>
          </w:p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(по согласованию)</w:t>
            </w:r>
          </w:p>
        </w:tc>
      </w:tr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 xml:space="preserve">Участие в подготовке и проведении районных молодежных акций, посвященных Дню России, Дню молодежи с использованием государственной символики; </w:t>
            </w:r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Директор Дома  культуры, работники  библиотеки</w:t>
            </w:r>
          </w:p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(по согласованию)</w:t>
            </w:r>
          </w:p>
        </w:tc>
      </w:tr>
      <w:tr w:rsidR="008F2ECB" w:rsidRPr="008F2ECB" w:rsidTr="00EB77CC">
        <w:tc>
          <w:tcPr>
            <w:tcW w:w="9571" w:type="dxa"/>
            <w:gridSpan w:val="4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b/>
                <w:bCs/>
                <w:sz w:val="28"/>
                <w:szCs w:val="28"/>
              </w:rPr>
              <w:t xml:space="preserve">Мероприятия по противодействию проявления экстремизма в сфере </w:t>
            </w:r>
            <w:proofErr w:type="spellStart"/>
            <w:r w:rsidRPr="008F2ECB">
              <w:rPr>
                <w:b/>
                <w:bCs/>
                <w:sz w:val="28"/>
                <w:szCs w:val="28"/>
              </w:rPr>
              <w:t>этноконфессиональных</w:t>
            </w:r>
            <w:proofErr w:type="spellEnd"/>
            <w:r w:rsidRPr="008F2ECB">
              <w:rPr>
                <w:b/>
                <w:bCs/>
                <w:sz w:val="28"/>
                <w:szCs w:val="28"/>
              </w:rPr>
              <w:t xml:space="preserve"> отношений</w:t>
            </w:r>
          </w:p>
        </w:tc>
      </w:tr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Подведение итогов работы и взаимодействия правоохранительных органов и органов исполнительной власти по предотвращению возникновения и распространения экстремизма, в том числе на религиозной основе, предупреждению и пресечению экстремистской деятельности в ходе проведения митингов, демонстраций, шествий, пикетирования и иных акций с массовым участием населения.</w:t>
            </w:r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 xml:space="preserve">Глава  </w:t>
            </w:r>
            <w:proofErr w:type="spellStart"/>
            <w:r w:rsidRPr="008F2ECB">
              <w:rPr>
                <w:sz w:val="28"/>
                <w:szCs w:val="28"/>
              </w:rPr>
              <w:t>Останинского</w:t>
            </w:r>
            <w:proofErr w:type="spellEnd"/>
            <w:r w:rsidRPr="008F2ECB">
              <w:rPr>
                <w:sz w:val="28"/>
                <w:szCs w:val="28"/>
              </w:rPr>
              <w:t xml:space="preserve"> сельсовета, Директор Дома  культуры, работники  библиотеки</w:t>
            </w:r>
          </w:p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(по согласованию)</w:t>
            </w:r>
          </w:p>
        </w:tc>
      </w:tr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Организация и проведение в общеобразовательном учреждении профилактических лекций по разъяснению социальной опасности идеологии экстремизма и неофашизма в молодежной среде.</w:t>
            </w:r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 xml:space="preserve">Глава  </w:t>
            </w:r>
            <w:proofErr w:type="spellStart"/>
            <w:r w:rsidRPr="008F2ECB">
              <w:rPr>
                <w:sz w:val="28"/>
                <w:szCs w:val="28"/>
              </w:rPr>
              <w:t>Останинского</w:t>
            </w:r>
            <w:proofErr w:type="spellEnd"/>
            <w:r w:rsidRPr="008F2ECB">
              <w:rPr>
                <w:sz w:val="28"/>
                <w:szCs w:val="28"/>
              </w:rPr>
              <w:t xml:space="preserve"> сельсовета</w:t>
            </w:r>
          </w:p>
        </w:tc>
      </w:tr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Проведение бесед с населением об экстремизме, профилактика проявлений экстремизма и межнациональной розни.</w:t>
            </w:r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 xml:space="preserve">Глава  </w:t>
            </w:r>
            <w:proofErr w:type="spellStart"/>
            <w:r w:rsidRPr="008F2ECB">
              <w:rPr>
                <w:sz w:val="28"/>
                <w:szCs w:val="28"/>
              </w:rPr>
              <w:t>Останинского</w:t>
            </w:r>
            <w:proofErr w:type="spellEnd"/>
            <w:r w:rsidRPr="008F2ECB">
              <w:rPr>
                <w:sz w:val="28"/>
                <w:szCs w:val="28"/>
              </w:rPr>
              <w:t xml:space="preserve"> сельсовета</w:t>
            </w:r>
          </w:p>
        </w:tc>
      </w:tr>
      <w:tr w:rsidR="008F2ECB" w:rsidRPr="008F2ECB" w:rsidTr="00EB77CC">
        <w:tc>
          <w:tcPr>
            <w:tcW w:w="862" w:type="dxa"/>
            <w:shd w:val="clear" w:color="auto" w:fill="auto"/>
          </w:tcPr>
          <w:p w:rsidR="008F2ECB" w:rsidRPr="008F2ECB" w:rsidRDefault="008F2ECB" w:rsidP="008F2ECB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8F2E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64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Организация тематических выставок  в библиотеке</w:t>
            </w:r>
          </w:p>
        </w:tc>
        <w:tc>
          <w:tcPr>
            <w:tcW w:w="2242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работники  библиотеки</w:t>
            </w:r>
          </w:p>
          <w:p w:rsidR="008F2ECB" w:rsidRPr="008F2ECB" w:rsidRDefault="008F2ECB" w:rsidP="008F2ECB">
            <w:pPr>
              <w:spacing w:line="270" w:lineRule="atLeast"/>
              <w:rPr>
                <w:sz w:val="28"/>
                <w:szCs w:val="28"/>
              </w:rPr>
            </w:pPr>
            <w:r w:rsidRPr="008F2ECB">
              <w:rPr>
                <w:sz w:val="28"/>
                <w:szCs w:val="28"/>
              </w:rPr>
              <w:t>(по согласованию)</w:t>
            </w:r>
          </w:p>
        </w:tc>
      </w:tr>
    </w:tbl>
    <w:p w:rsidR="008F2ECB" w:rsidRDefault="008F2ECB" w:rsidP="008F2ECB">
      <w:pPr>
        <w:ind w:firstLine="708"/>
      </w:pPr>
    </w:p>
    <w:p w:rsidR="008F2ECB" w:rsidRDefault="008F2ECB" w:rsidP="008F2ECB"/>
    <w:p w:rsidR="0002561D" w:rsidRDefault="0002561D" w:rsidP="0002561D"/>
    <w:p w:rsidR="0002561D" w:rsidRDefault="0002561D" w:rsidP="0002561D"/>
    <w:p w:rsidR="0002561D" w:rsidRDefault="0002561D" w:rsidP="0002561D">
      <w:r>
        <w:t>ПРОКУРАТУРА РАЗЪЯСНЯЕТ…</w:t>
      </w:r>
    </w:p>
    <w:p w:rsidR="0002561D" w:rsidRDefault="0002561D" w:rsidP="0002561D"/>
    <w:p w:rsidR="0002561D" w:rsidRDefault="0002561D" w:rsidP="0002561D">
      <w:r>
        <w:t>Изменен порядок трудоустройства несовершеннолетних в возрасте от 14 до 18 лет Текст</w:t>
      </w:r>
      <w:proofErr w:type="gramStart"/>
      <w:r>
        <w:t xml:space="preserve"> П</w:t>
      </w:r>
      <w:proofErr w:type="gramEnd"/>
      <w:r>
        <w:t>одели</w:t>
      </w:r>
    </w:p>
    <w:p w:rsidR="0002561D" w:rsidRDefault="0002561D" w:rsidP="0002561D">
      <w:r>
        <w:t>Федеральным Законом от 13.06.2023 № 259-ФЗ внесены изменения в порядок трудоустройства несовершеннолетних в возрасте от 14 до 18 лет.</w:t>
      </w:r>
    </w:p>
    <w:p w:rsidR="0002561D" w:rsidRDefault="0002561D" w:rsidP="0002561D">
      <w:r>
        <w:t xml:space="preserve">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</w:t>
      </w:r>
      <w:proofErr w:type="gramStart"/>
      <w:r>
        <w:t>достаточно письменного</w:t>
      </w:r>
      <w:proofErr w:type="gramEnd"/>
      <w:r>
        <w:t xml:space="preserve"> согласия одного из родителей (попечителя).</w:t>
      </w:r>
    </w:p>
    <w:p w:rsidR="0002561D" w:rsidRDefault="0002561D" w:rsidP="0002561D">
      <w:r>
        <w:t>При этом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</w:t>
      </w:r>
    </w:p>
    <w:p w:rsidR="0002561D" w:rsidRDefault="0002561D" w:rsidP="0002561D">
      <w:r>
        <w:t xml:space="preserve"> </w:t>
      </w:r>
    </w:p>
    <w:p w:rsidR="0002561D" w:rsidRDefault="0002561D" w:rsidP="0002561D">
      <w:r>
        <w:t xml:space="preserve">Прокурор Северного района </w:t>
      </w:r>
    </w:p>
    <w:p w:rsidR="0002561D" w:rsidRDefault="0002561D" w:rsidP="0002561D">
      <w:r>
        <w:t>старший советник юстиции</w:t>
      </w:r>
    </w:p>
    <w:p w:rsidR="0002561D" w:rsidRDefault="0002561D" w:rsidP="0002561D">
      <w:proofErr w:type="spellStart"/>
      <w:r>
        <w:t>Немира</w:t>
      </w:r>
      <w:proofErr w:type="spellEnd"/>
      <w:r>
        <w:t xml:space="preserve"> А.Е. </w:t>
      </w:r>
    </w:p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>
      <w:r>
        <w:t>ПРОКУРАТУРА РАЗЪЯСНЯЕТ…</w:t>
      </w:r>
    </w:p>
    <w:p w:rsidR="0002561D" w:rsidRDefault="0002561D" w:rsidP="0002561D"/>
    <w:p w:rsidR="0002561D" w:rsidRDefault="0002561D" w:rsidP="0002561D">
      <w:r>
        <w:t>Изменен перечень лиц, которым наказание в виде принудительных работ не назначается</w:t>
      </w:r>
    </w:p>
    <w:p w:rsidR="0002561D" w:rsidRDefault="0002561D" w:rsidP="0002561D"/>
    <w:p w:rsidR="0002561D" w:rsidRDefault="0002561D" w:rsidP="0002561D">
      <w:proofErr w:type="gramStart"/>
      <w:r>
        <w:t>Согласно статьи</w:t>
      </w:r>
      <w:proofErr w:type="gramEnd"/>
      <w:r>
        <w:t xml:space="preserve"> 53.1. Уголовного кодекса РФ принудительные работы применяются как альтернатива лишению свободы в случаях, предусмотренных соответствующими статьями </w:t>
      </w:r>
      <w:r>
        <w:lastRenderedPageBreak/>
        <w:t>Особенной части настоящего Кодекса, за совершение преступления небольшой или средней тяжести либо за совершение тяжкого преступления впервые.</w:t>
      </w:r>
    </w:p>
    <w:p w:rsidR="0002561D" w:rsidRDefault="0002561D" w:rsidP="0002561D">
      <w:r>
        <w:t>Осужденные к принудительным работам отбывают наказание в специальных учреждениях – исправительных центрах, расположенных в пределах территории субъекта Российской Федерации, в котором они проживали или были осуждены.</w:t>
      </w:r>
    </w:p>
    <w:p w:rsidR="0002561D" w:rsidRDefault="0002561D" w:rsidP="0002561D">
      <w:r>
        <w:t>В</w:t>
      </w:r>
      <w:r>
        <w:tab/>
        <w:t xml:space="preserve"> целях привлечения к труду осужденных к принудительным работам на базе имущества, предоставляемого в безвозмездное пользование организациями, использующими труд этих осужденных, могут создаваться участки исправительных центров, расположенные вне исправительных центров, но в пределах субъектов Российской Федерации, на территориях которых они находятся.</w:t>
      </w:r>
    </w:p>
    <w:p w:rsidR="0002561D" w:rsidRDefault="0002561D" w:rsidP="0002561D">
      <w:r>
        <w:t>Принудительные работы заключаются в привлечении осужденного к труду в местах, определенных учреждениями и органами уголовно-исполнительной системы.</w:t>
      </w:r>
    </w:p>
    <w:p w:rsidR="0002561D" w:rsidRDefault="0002561D" w:rsidP="0002561D">
      <w:r>
        <w:t>Федеральным законом от 03.04.2023 № 111-ФЗ внесены изменения в указанную статью Уголовного кодекса РФ, принудительные работы теперь не будут назначаться лицам, достигшим возраста, дающего право на назначение страховой пенсии по старости в соответствии с законодательством РФ, и признанным полностью неспособными к трудовой деятельности в соответствии с медицинским заключением.</w:t>
      </w:r>
    </w:p>
    <w:p w:rsidR="0002561D" w:rsidRDefault="0002561D" w:rsidP="0002561D">
      <w:r>
        <w:t xml:space="preserve"> </w:t>
      </w:r>
    </w:p>
    <w:p w:rsidR="0002561D" w:rsidRDefault="0002561D" w:rsidP="0002561D"/>
    <w:p w:rsidR="0002561D" w:rsidRDefault="0002561D" w:rsidP="0002561D">
      <w:r>
        <w:t xml:space="preserve">Прокурор Северного района </w:t>
      </w:r>
    </w:p>
    <w:p w:rsidR="0002561D" w:rsidRDefault="0002561D" w:rsidP="0002561D">
      <w:r>
        <w:t>старший советник юстиции</w:t>
      </w:r>
    </w:p>
    <w:p w:rsidR="0002561D" w:rsidRDefault="0002561D" w:rsidP="0002561D">
      <w:proofErr w:type="spellStart"/>
      <w:r>
        <w:t>Немира</w:t>
      </w:r>
      <w:proofErr w:type="spellEnd"/>
      <w:r>
        <w:t xml:space="preserve"> А.Е. </w:t>
      </w:r>
    </w:p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/>
    <w:p w:rsidR="0002561D" w:rsidRDefault="0002561D" w:rsidP="0002561D">
      <w:r>
        <w:t>ПРОКУРАТУРА РАЗЪЯСНЯЕТ…</w:t>
      </w:r>
    </w:p>
    <w:p w:rsidR="0002561D" w:rsidRDefault="0002561D" w:rsidP="0002561D"/>
    <w:p w:rsidR="0002561D" w:rsidRDefault="0002561D" w:rsidP="0002561D">
      <w:r>
        <w:t>Установлена административная ответственность за нарушение требований законодательства в области обращения с животными</w:t>
      </w:r>
    </w:p>
    <w:p w:rsidR="0002561D" w:rsidRDefault="0002561D" w:rsidP="0002561D"/>
    <w:p w:rsidR="0002561D" w:rsidRDefault="0002561D" w:rsidP="0002561D">
      <w:r>
        <w:t>Федеральным законом от 27 декабря 2018 г. № 498-ФЗ «Об ответственном обращении с животными и о внесении изменений в отдельные законодательные акты Российской Федерации» установлены основные и специальные требования в области защиты животных и обеспечения их безопасности.</w:t>
      </w:r>
    </w:p>
    <w:p w:rsidR="0002561D" w:rsidRDefault="0002561D" w:rsidP="0002561D">
      <w:r>
        <w:t xml:space="preserve">Для повышения эффективности соблюдения требований указанного закона, а также с целью защиты животных и обеспечения безопасности, иных </w:t>
      </w:r>
      <w:proofErr w:type="spellStart"/>
      <w:r>
        <w:t>прави</w:t>
      </w:r>
      <w:proofErr w:type="spellEnd"/>
      <w:r>
        <w:t xml:space="preserve"> законных интересов граждан при обращении с животными принят Федеральный закон от 13.06.2023 № 230-ФЗ, которым внесены </w:t>
      </w:r>
      <w:proofErr w:type="spellStart"/>
      <w:r>
        <w:t>измененияв</w:t>
      </w:r>
      <w:proofErr w:type="spellEnd"/>
      <w:r>
        <w:t xml:space="preserve"> Кодекс Российской Федерации об административных правонарушениях. Изменения вступают в законную силу 24.06.2023.</w:t>
      </w:r>
    </w:p>
    <w:p w:rsidR="0002561D" w:rsidRDefault="0002561D" w:rsidP="0002561D">
      <w:r>
        <w:lastRenderedPageBreak/>
        <w:t xml:space="preserve">Теперь статьями 8.52 – 8.54 КоАП </w:t>
      </w:r>
      <w:proofErr w:type="gramStart"/>
      <w:r>
        <w:t>предусмотрена</w:t>
      </w:r>
      <w:proofErr w:type="gramEnd"/>
      <w:r>
        <w:t xml:space="preserve"> </w:t>
      </w:r>
      <w:proofErr w:type="spellStart"/>
      <w:r>
        <w:t>ответственностьза</w:t>
      </w:r>
      <w:proofErr w:type="spellEnd"/>
      <w:r>
        <w:t xml:space="preserve"> несоблюдение требований к: содержанию животных;  использованию животных в культурно-зрелищных целях; осуществлению </w:t>
      </w:r>
      <w:proofErr w:type="spellStart"/>
      <w:r>
        <w:t>деятельностипо</w:t>
      </w:r>
      <w:proofErr w:type="spellEnd"/>
      <w:r>
        <w:t xml:space="preserve"> обращению с животными владельцами приютов; обращению с животными без владельцев.</w:t>
      </w:r>
    </w:p>
    <w:p w:rsidR="0002561D" w:rsidRDefault="0002561D" w:rsidP="0002561D">
      <w:proofErr w:type="gramStart"/>
      <w:r>
        <w:t>Так, в частности, виновному за жестокое обращение с животными, если это действие не содержит признаков уголовно наказуемого деяния, грозит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  <w:proofErr w:type="gramEnd"/>
    </w:p>
    <w:p w:rsidR="0002561D" w:rsidRDefault="0002561D" w:rsidP="0002561D">
      <w:r>
        <w:t xml:space="preserve">Нарушение требований законодательства в области </w:t>
      </w:r>
      <w:proofErr w:type="spellStart"/>
      <w:r>
        <w:t>обращенияс</w:t>
      </w:r>
      <w:proofErr w:type="spellEnd"/>
      <w:r>
        <w:t xml:space="preserve">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02561D" w:rsidRDefault="0002561D" w:rsidP="0002561D">
      <w:r>
        <w:t xml:space="preserve">Осуществление деятельности по содержанию и использованию </w:t>
      </w:r>
      <w:proofErr w:type="spellStart"/>
      <w:r>
        <w:t>животныхв</w:t>
      </w:r>
      <w:proofErr w:type="spellEnd"/>
      <w:r>
        <w:t xml:space="preserve"> зоопарках, зоосадах, цирках, </w:t>
      </w:r>
      <w:proofErr w:type="spellStart"/>
      <w:r>
        <w:t>зоотеатрах</w:t>
      </w:r>
      <w:proofErr w:type="spellEnd"/>
      <w: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02561D" w:rsidRDefault="0002561D" w:rsidP="0002561D">
      <w:r>
        <w:t xml:space="preserve">Несоблюдение требований к осуществлению деятельности по </w:t>
      </w:r>
      <w:proofErr w:type="spellStart"/>
      <w:r>
        <w:t>обращениюс</w:t>
      </w:r>
      <w:proofErr w:type="spellEnd"/>
      <w:r>
        <w:t xml:space="preserve"> животными без владельцев влечет предупреждение или наложение административного штрафа на граждан в размере от 3 тыс. до 5 тыс. </w:t>
      </w:r>
      <w:proofErr w:type="spellStart"/>
      <w:r>
        <w:t>рублей</w:t>
      </w:r>
      <w:proofErr w:type="gramStart"/>
      <w:r>
        <w:t>;н</w:t>
      </w:r>
      <w:proofErr w:type="gramEnd"/>
      <w:r>
        <w:t>а</w:t>
      </w:r>
      <w:proofErr w:type="spellEnd"/>
      <w:r>
        <w:t xml:space="preserve"> должностных лиц - от 5 тыс. до 15 тыс. рублей; на юридических лиц -от 30 тыс. до 50 тыс. </w:t>
      </w:r>
      <w:proofErr w:type="spellStart"/>
      <w:r>
        <w:t>рублей</w:t>
      </w:r>
      <w:proofErr w:type="gramStart"/>
      <w:r>
        <w:t>.Д</w:t>
      </w:r>
      <w:proofErr w:type="gramEnd"/>
      <w:r>
        <w:t>ля</w:t>
      </w:r>
      <w:proofErr w:type="spellEnd"/>
      <w:r>
        <w:t xml:space="preserve"> владельцев приютов для животных, в случае несоблюдения ими требований законодательства, предусмотрена ответственность в виде предупреждения или наложения административного штрафа на должностных лиц в размере от 5 тыс. до 15 тыс. рублей; на юридических лиц - от 15 </w:t>
      </w:r>
      <w:proofErr w:type="spellStart"/>
      <w:r>
        <w:t>тыс.до</w:t>
      </w:r>
      <w:proofErr w:type="spellEnd"/>
      <w:r>
        <w:t xml:space="preserve"> 30 тыс. рублей.</w:t>
      </w:r>
    </w:p>
    <w:p w:rsidR="0002561D" w:rsidRDefault="0002561D" w:rsidP="0002561D"/>
    <w:p w:rsidR="0002561D" w:rsidRDefault="0002561D" w:rsidP="0002561D">
      <w:r>
        <w:t xml:space="preserve">Заместитель прокурора Северного района </w:t>
      </w:r>
    </w:p>
    <w:p w:rsidR="006C2C50" w:rsidRPr="008F2ECB" w:rsidRDefault="0002561D" w:rsidP="0002561D">
      <w:pPr>
        <w:sectPr w:rsidR="006C2C50" w:rsidRPr="008F2ECB" w:rsidSect="00A07676">
          <w:headerReference w:type="default" r:id="rId9"/>
          <w:pgSz w:w="11906" w:h="16838"/>
          <w:pgMar w:top="1134" w:right="851" w:bottom="1134" w:left="567" w:header="720" w:footer="720" w:gutter="0"/>
          <w:cols w:space="60"/>
          <w:noEndnote/>
        </w:sectPr>
      </w:pPr>
      <w:r>
        <w:t>советник юстиции</w:t>
      </w:r>
    </w:p>
    <w:p w:rsidR="006F1960" w:rsidRPr="001015C2" w:rsidRDefault="006F1960" w:rsidP="006F1960">
      <w:pPr>
        <w:sectPr w:rsidR="006F1960" w:rsidRPr="001015C2" w:rsidSect="00A07676">
          <w:pgSz w:w="11906" w:h="16838"/>
          <w:pgMar w:top="1134" w:right="851" w:bottom="1134" w:left="567" w:header="720" w:footer="720" w:gutter="0"/>
          <w:cols w:space="60"/>
          <w:noEndnote/>
        </w:sectPr>
      </w:pPr>
    </w:p>
    <w:p w:rsidR="002F07C1" w:rsidRPr="003C3D73" w:rsidRDefault="002F07C1" w:rsidP="00511D80">
      <w:pPr>
        <w:tabs>
          <w:tab w:val="left" w:pos="22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D93E2D" w:rsidP="00383C24">
            <w:proofErr w:type="spellStart"/>
            <w:r>
              <w:t>Капориков</w:t>
            </w:r>
            <w:proofErr w:type="spellEnd"/>
            <w:r>
              <w:t xml:space="preserve"> Александр Владимирович</w:t>
            </w:r>
            <w:r w:rsidR="0034636C" w:rsidRPr="00313FEA">
              <w:t>, редактор;</w:t>
            </w:r>
          </w:p>
          <w:p w:rsidR="0034636C" w:rsidRPr="00313FEA" w:rsidRDefault="0085793A" w:rsidP="00383C24">
            <w:r>
              <w:t>Гончаров Петр Владимирович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132160" w:rsidRDefault="00132160" w:rsidP="00253530">
      <w:pPr>
        <w:jc w:val="center"/>
        <w:rPr>
          <w:sz w:val="28"/>
          <w:szCs w:val="28"/>
        </w:rPr>
        <w:sectPr w:rsidR="00132160" w:rsidSect="00A07676">
          <w:pgSz w:w="11906" w:h="16838"/>
          <w:pgMar w:top="1134" w:right="851" w:bottom="1134" w:left="567" w:header="720" w:footer="720" w:gutter="0"/>
          <w:cols w:space="60"/>
          <w:noEndnote/>
        </w:sectPr>
      </w:pPr>
    </w:p>
    <w:p w:rsidR="0034636C" w:rsidRDefault="0034636C" w:rsidP="00253530">
      <w:pPr>
        <w:jc w:val="center"/>
        <w:rPr>
          <w:sz w:val="28"/>
          <w:szCs w:val="28"/>
        </w:rPr>
      </w:pPr>
    </w:p>
    <w:sectPr w:rsidR="0034636C" w:rsidSect="00A07676">
      <w:pgSz w:w="11906" w:h="16838"/>
      <w:pgMar w:top="1134" w:right="851" w:bottom="1134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BD" w:rsidRDefault="003A50BD" w:rsidP="00C03036">
      <w:r>
        <w:separator/>
      </w:r>
    </w:p>
  </w:endnote>
  <w:endnote w:type="continuationSeparator" w:id="0">
    <w:p w:rsidR="003A50BD" w:rsidRDefault="003A50BD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BD" w:rsidRDefault="003A50BD" w:rsidP="00C03036">
      <w:r>
        <w:separator/>
      </w:r>
    </w:p>
  </w:footnote>
  <w:footnote w:type="continuationSeparator" w:id="0">
    <w:p w:rsidR="003A50BD" w:rsidRDefault="003A50BD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0251FC" w:rsidRPr="00C447D7" w:rsidRDefault="000251FC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61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362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8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0">
    <w:nsid w:val="08914718"/>
    <w:multiLevelType w:val="multilevel"/>
    <w:tmpl w:val="5540E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E713FDB"/>
    <w:multiLevelType w:val="singleLevel"/>
    <w:tmpl w:val="CCD47E5C"/>
    <w:lvl w:ilvl="0">
      <w:start w:val="2"/>
      <w:numFmt w:val="decimal"/>
      <w:lvlText w:val="4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0FB018FD"/>
    <w:multiLevelType w:val="multilevel"/>
    <w:tmpl w:val="98F431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117C0704"/>
    <w:multiLevelType w:val="multilevel"/>
    <w:tmpl w:val="CD2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EC4586"/>
    <w:multiLevelType w:val="multilevel"/>
    <w:tmpl w:val="E3D8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341499"/>
    <w:multiLevelType w:val="multilevel"/>
    <w:tmpl w:val="DC6A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280C5B"/>
    <w:multiLevelType w:val="singleLevel"/>
    <w:tmpl w:val="580658B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21865A9F"/>
    <w:multiLevelType w:val="multilevel"/>
    <w:tmpl w:val="C73CD8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9">
    <w:nsid w:val="28EF1853"/>
    <w:multiLevelType w:val="multilevel"/>
    <w:tmpl w:val="C00A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6470F0"/>
    <w:multiLevelType w:val="multilevel"/>
    <w:tmpl w:val="CE0E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CB51E8"/>
    <w:multiLevelType w:val="hybridMultilevel"/>
    <w:tmpl w:val="6C240F74"/>
    <w:lvl w:ilvl="0" w:tplc="62782A7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99163C"/>
    <w:multiLevelType w:val="multilevel"/>
    <w:tmpl w:val="79423A42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366212ED"/>
    <w:multiLevelType w:val="multilevel"/>
    <w:tmpl w:val="A63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2F21A0"/>
    <w:multiLevelType w:val="singleLevel"/>
    <w:tmpl w:val="3AD2E7A8"/>
    <w:lvl w:ilvl="0">
      <w:start w:val="1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38666F5B"/>
    <w:multiLevelType w:val="singleLevel"/>
    <w:tmpl w:val="70805176"/>
    <w:lvl w:ilvl="0">
      <w:start w:val="1"/>
      <w:numFmt w:val="decimal"/>
      <w:lvlText w:val="1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8A3757C"/>
    <w:multiLevelType w:val="multilevel"/>
    <w:tmpl w:val="BF5A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BE2168"/>
    <w:multiLevelType w:val="multilevel"/>
    <w:tmpl w:val="B91A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5360EB"/>
    <w:multiLevelType w:val="multilevel"/>
    <w:tmpl w:val="C360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6401FD"/>
    <w:multiLevelType w:val="singleLevel"/>
    <w:tmpl w:val="D5409350"/>
    <w:lvl w:ilvl="0">
      <w:start w:val="4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1615EB4"/>
    <w:multiLevelType w:val="hybridMultilevel"/>
    <w:tmpl w:val="FC18AFA0"/>
    <w:lvl w:ilvl="0" w:tplc="A1F2284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>
    <w:nsid w:val="4AF9057F"/>
    <w:multiLevelType w:val="multilevel"/>
    <w:tmpl w:val="3240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3509A"/>
    <w:multiLevelType w:val="multilevel"/>
    <w:tmpl w:val="B8A0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DB42FD"/>
    <w:multiLevelType w:val="multilevel"/>
    <w:tmpl w:val="607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526D6D"/>
    <w:multiLevelType w:val="multilevel"/>
    <w:tmpl w:val="5580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6C4125"/>
    <w:multiLevelType w:val="multilevel"/>
    <w:tmpl w:val="B18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7">
    <w:nsid w:val="59D509BD"/>
    <w:multiLevelType w:val="multilevel"/>
    <w:tmpl w:val="ACFE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0E5B3F"/>
    <w:multiLevelType w:val="singleLevel"/>
    <w:tmpl w:val="2BBC3F5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9">
    <w:nsid w:val="60D63A82"/>
    <w:multiLevelType w:val="multilevel"/>
    <w:tmpl w:val="A876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400802"/>
    <w:multiLevelType w:val="hybridMultilevel"/>
    <w:tmpl w:val="858262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912B0E"/>
    <w:multiLevelType w:val="multilevel"/>
    <w:tmpl w:val="3C26FF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2">
    <w:nsid w:val="71603B3A"/>
    <w:multiLevelType w:val="multilevel"/>
    <w:tmpl w:val="E14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E5871"/>
    <w:multiLevelType w:val="multilevel"/>
    <w:tmpl w:val="49F8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B75B99"/>
    <w:multiLevelType w:val="hybridMultilevel"/>
    <w:tmpl w:val="F6388374"/>
    <w:lvl w:ilvl="0" w:tplc="2D3CDCF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D84237"/>
    <w:multiLevelType w:val="multilevel"/>
    <w:tmpl w:val="F80478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6">
    <w:nsid w:val="7D312744"/>
    <w:multiLevelType w:val="multilevel"/>
    <w:tmpl w:val="447CA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EEA2E30"/>
    <w:multiLevelType w:val="singleLevel"/>
    <w:tmpl w:val="5D66652A"/>
    <w:lvl w:ilvl="0">
      <w:start w:val="7"/>
      <w:numFmt w:val="decimal"/>
      <w:lvlText w:val="2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1"/>
  </w:num>
  <w:num w:numId="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4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4"/>
    </w:lvlOverride>
  </w:num>
  <w:num w:numId="7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7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startOverride w:val="2"/>
    </w:lvlOverride>
  </w:num>
  <w:num w:numId="1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14"/>
  </w:num>
  <w:num w:numId="17">
    <w:abstractNumId w:val="23"/>
  </w:num>
  <w:num w:numId="18">
    <w:abstractNumId w:val="28"/>
  </w:num>
  <w:num w:numId="19">
    <w:abstractNumId w:val="26"/>
  </w:num>
  <w:num w:numId="20">
    <w:abstractNumId w:val="31"/>
  </w:num>
  <w:num w:numId="21">
    <w:abstractNumId w:val="34"/>
  </w:num>
  <w:num w:numId="22">
    <w:abstractNumId w:val="32"/>
  </w:num>
  <w:num w:numId="23">
    <w:abstractNumId w:val="43"/>
  </w:num>
  <w:num w:numId="24">
    <w:abstractNumId w:val="15"/>
  </w:num>
  <w:num w:numId="25">
    <w:abstractNumId w:val="13"/>
  </w:num>
  <w:num w:numId="26">
    <w:abstractNumId w:val="27"/>
  </w:num>
  <w:num w:numId="27">
    <w:abstractNumId w:val="19"/>
  </w:num>
  <w:num w:numId="28">
    <w:abstractNumId w:val="42"/>
  </w:num>
  <w:num w:numId="29">
    <w:abstractNumId w:val="20"/>
  </w:num>
  <w:num w:numId="30">
    <w:abstractNumId w:val="33"/>
  </w:num>
  <w:num w:numId="31">
    <w:abstractNumId w:val="37"/>
  </w:num>
  <w:num w:numId="32">
    <w:abstractNumId w:val="12"/>
  </w:num>
  <w:num w:numId="33">
    <w:abstractNumId w:val="46"/>
  </w:num>
  <w:num w:numId="34">
    <w:abstractNumId w:val="38"/>
  </w:num>
  <w:num w:numId="35">
    <w:abstractNumId w:val="38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  <w:i w:val="0"/>
        </w:rPr>
      </w:lvl>
    </w:lvlOverride>
  </w:num>
  <w:num w:numId="36">
    <w:abstractNumId w:val="16"/>
  </w:num>
  <w:num w:numId="37">
    <w:abstractNumId w:val="36"/>
  </w:num>
  <w:num w:numId="38">
    <w:abstractNumId w:val="17"/>
  </w:num>
  <w:num w:numId="39">
    <w:abstractNumId w:val="35"/>
  </w:num>
  <w:num w:numId="40">
    <w:abstractNumId w:val="30"/>
  </w:num>
  <w:num w:numId="41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51FC"/>
    <w:rsid w:val="0002561D"/>
    <w:rsid w:val="0002670E"/>
    <w:rsid w:val="00027149"/>
    <w:rsid w:val="00027D91"/>
    <w:rsid w:val="00041BB5"/>
    <w:rsid w:val="000449B2"/>
    <w:rsid w:val="0005456B"/>
    <w:rsid w:val="0005645B"/>
    <w:rsid w:val="000570CC"/>
    <w:rsid w:val="00064B78"/>
    <w:rsid w:val="00072B8D"/>
    <w:rsid w:val="000755E1"/>
    <w:rsid w:val="00076B18"/>
    <w:rsid w:val="000817EA"/>
    <w:rsid w:val="000819C0"/>
    <w:rsid w:val="0008292E"/>
    <w:rsid w:val="0008320E"/>
    <w:rsid w:val="000850B3"/>
    <w:rsid w:val="00087039"/>
    <w:rsid w:val="0009046C"/>
    <w:rsid w:val="00092E00"/>
    <w:rsid w:val="00093F19"/>
    <w:rsid w:val="0009493D"/>
    <w:rsid w:val="000973F5"/>
    <w:rsid w:val="000A3581"/>
    <w:rsid w:val="000A3F56"/>
    <w:rsid w:val="000A4AC0"/>
    <w:rsid w:val="000A4D99"/>
    <w:rsid w:val="000B2EEC"/>
    <w:rsid w:val="000C58A0"/>
    <w:rsid w:val="000D1D23"/>
    <w:rsid w:val="000D4ED6"/>
    <w:rsid w:val="000E1AB6"/>
    <w:rsid w:val="000E4E6B"/>
    <w:rsid w:val="000F119E"/>
    <w:rsid w:val="000F2FE9"/>
    <w:rsid w:val="000F39D6"/>
    <w:rsid w:val="000F3E29"/>
    <w:rsid w:val="000F7A09"/>
    <w:rsid w:val="001015C2"/>
    <w:rsid w:val="00101A3A"/>
    <w:rsid w:val="0010298A"/>
    <w:rsid w:val="00103495"/>
    <w:rsid w:val="00104617"/>
    <w:rsid w:val="00110101"/>
    <w:rsid w:val="0011431A"/>
    <w:rsid w:val="00121514"/>
    <w:rsid w:val="001223DB"/>
    <w:rsid w:val="00122C81"/>
    <w:rsid w:val="00122E22"/>
    <w:rsid w:val="00124B17"/>
    <w:rsid w:val="00124C48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56258"/>
    <w:rsid w:val="00160F54"/>
    <w:rsid w:val="001630BA"/>
    <w:rsid w:val="001731F0"/>
    <w:rsid w:val="00180AC5"/>
    <w:rsid w:val="00181586"/>
    <w:rsid w:val="00182F9F"/>
    <w:rsid w:val="00184698"/>
    <w:rsid w:val="00184723"/>
    <w:rsid w:val="00187553"/>
    <w:rsid w:val="00193378"/>
    <w:rsid w:val="00196633"/>
    <w:rsid w:val="001A0B09"/>
    <w:rsid w:val="001A2D95"/>
    <w:rsid w:val="001A326C"/>
    <w:rsid w:val="001A3A19"/>
    <w:rsid w:val="001A403D"/>
    <w:rsid w:val="001A434C"/>
    <w:rsid w:val="001A63AB"/>
    <w:rsid w:val="001B0FBB"/>
    <w:rsid w:val="001B1BF4"/>
    <w:rsid w:val="001B3538"/>
    <w:rsid w:val="001B38D1"/>
    <w:rsid w:val="001B6949"/>
    <w:rsid w:val="001B6F0D"/>
    <w:rsid w:val="001B736E"/>
    <w:rsid w:val="001C5280"/>
    <w:rsid w:val="001C5D8B"/>
    <w:rsid w:val="001C748D"/>
    <w:rsid w:val="001D0A89"/>
    <w:rsid w:val="001D19B9"/>
    <w:rsid w:val="001D37C8"/>
    <w:rsid w:val="001D4E2B"/>
    <w:rsid w:val="001D55E7"/>
    <w:rsid w:val="001D6720"/>
    <w:rsid w:val="001D7E2E"/>
    <w:rsid w:val="001E2C38"/>
    <w:rsid w:val="001E323E"/>
    <w:rsid w:val="001E41CD"/>
    <w:rsid w:val="001F23E9"/>
    <w:rsid w:val="001F5861"/>
    <w:rsid w:val="002007C1"/>
    <w:rsid w:val="00201EBB"/>
    <w:rsid w:val="0020754E"/>
    <w:rsid w:val="0021246F"/>
    <w:rsid w:val="00215668"/>
    <w:rsid w:val="002157FF"/>
    <w:rsid w:val="00215E5A"/>
    <w:rsid w:val="00217BE7"/>
    <w:rsid w:val="0022087E"/>
    <w:rsid w:val="002222C2"/>
    <w:rsid w:val="00222631"/>
    <w:rsid w:val="00227458"/>
    <w:rsid w:val="00233295"/>
    <w:rsid w:val="002337FD"/>
    <w:rsid w:val="002403C7"/>
    <w:rsid w:val="00240F29"/>
    <w:rsid w:val="00241827"/>
    <w:rsid w:val="0024680F"/>
    <w:rsid w:val="00250FD3"/>
    <w:rsid w:val="00251966"/>
    <w:rsid w:val="0025227C"/>
    <w:rsid w:val="00252A1D"/>
    <w:rsid w:val="00253530"/>
    <w:rsid w:val="00256EA1"/>
    <w:rsid w:val="00257958"/>
    <w:rsid w:val="00257B42"/>
    <w:rsid w:val="00260D08"/>
    <w:rsid w:val="00261CE6"/>
    <w:rsid w:val="002643BE"/>
    <w:rsid w:val="00271CAD"/>
    <w:rsid w:val="00272717"/>
    <w:rsid w:val="00273F99"/>
    <w:rsid w:val="00274325"/>
    <w:rsid w:val="00280DAF"/>
    <w:rsid w:val="002814FF"/>
    <w:rsid w:val="00281804"/>
    <w:rsid w:val="0028469C"/>
    <w:rsid w:val="00285200"/>
    <w:rsid w:val="00291165"/>
    <w:rsid w:val="002959D6"/>
    <w:rsid w:val="00295ECD"/>
    <w:rsid w:val="00297F03"/>
    <w:rsid w:val="002A24FE"/>
    <w:rsid w:val="002A44F4"/>
    <w:rsid w:val="002A46D3"/>
    <w:rsid w:val="002A4AFA"/>
    <w:rsid w:val="002B0454"/>
    <w:rsid w:val="002B177C"/>
    <w:rsid w:val="002B407C"/>
    <w:rsid w:val="002B68E9"/>
    <w:rsid w:val="002B7DDF"/>
    <w:rsid w:val="002C08E8"/>
    <w:rsid w:val="002C2D76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5BD2"/>
    <w:rsid w:val="002E6BBB"/>
    <w:rsid w:val="002F0752"/>
    <w:rsid w:val="002F07C1"/>
    <w:rsid w:val="002F50ED"/>
    <w:rsid w:val="002F622A"/>
    <w:rsid w:val="003015E0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E9B"/>
    <w:rsid w:val="003273DF"/>
    <w:rsid w:val="00330CDD"/>
    <w:rsid w:val="00340E0C"/>
    <w:rsid w:val="003438AB"/>
    <w:rsid w:val="003447F6"/>
    <w:rsid w:val="003459FA"/>
    <w:rsid w:val="0034636C"/>
    <w:rsid w:val="00347C23"/>
    <w:rsid w:val="00347E19"/>
    <w:rsid w:val="0035418A"/>
    <w:rsid w:val="00354453"/>
    <w:rsid w:val="00354C9B"/>
    <w:rsid w:val="003668B3"/>
    <w:rsid w:val="00370541"/>
    <w:rsid w:val="003731AA"/>
    <w:rsid w:val="00373F1D"/>
    <w:rsid w:val="003754DB"/>
    <w:rsid w:val="003765A2"/>
    <w:rsid w:val="0038157B"/>
    <w:rsid w:val="00383C24"/>
    <w:rsid w:val="00391E36"/>
    <w:rsid w:val="00393A8E"/>
    <w:rsid w:val="003A217F"/>
    <w:rsid w:val="003A50BD"/>
    <w:rsid w:val="003A7E90"/>
    <w:rsid w:val="003B5218"/>
    <w:rsid w:val="003B5C5B"/>
    <w:rsid w:val="003C3355"/>
    <w:rsid w:val="003C35C4"/>
    <w:rsid w:val="003C3D73"/>
    <w:rsid w:val="003D1D67"/>
    <w:rsid w:val="003D1FC2"/>
    <w:rsid w:val="003D79CD"/>
    <w:rsid w:val="003E00F5"/>
    <w:rsid w:val="003E16FF"/>
    <w:rsid w:val="003E3004"/>
    <w:rsid w:val="003E40F3"/>
    <w:rsid w:val="003E4BC9"/>
    <w:rsid w:val="003F095C"/>
    <w:rsid w:val="003F34E9"/>
    <w:rsid w:val="003F5B2D"/>
    <w:rsid w:val="00404C2A"/>
    <w:rsid w:val="004124AB"/>
    <w:rsid w:val="004124B4"/>
    <w:rsid w:val="00412C4E"/>
    <w:rsid w:val="00412F3A"/>
    <w:rsid w:val="00413086"/>
    <w:rsid w:val="004135D2"/>
    <w:rsid w:val="004164F5"/>
    <w:rsid w:val="004173E6"/>
    <w:rsid w:val="00417949"/>
    <w:rsid w:val="00425825"/>
    <w:rsid w:val="00432DA9"/>
    <w:rsid w:val="0044251F"/>
    <w:rsid w:val="00443064"/>
    <w:rsid w:val="00443AAF"/>
    <w:rsid w:val="00443D6A"/>
    <w:rsid w:val="004465AE"/>
    <w:rsid w:val="004509AE"/>
    <w:rsid w:val="004518BF"/>
    <w:rsid w:val="00453132"/>
    <w:rsid w:val="0045395F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90252"/>
    <w:rsid w:val="00490FD1"/>
    <w:rsid w:val="0049137C"/>
    <w:rsid w:val="00491716"/>
    <w:rsid w:val="00494F6D"/>
    <w:rsid w:val="00496A03"/>
    <w:rsid w:val="004A0620"/>
    <w:rsid w:val="004A6503"/>
    <w:rsid w:val="004A7298"/>
    <w:rsid w:val="004B10F5"/>
    <w:rsid w:val="004B544A"/>
    <w:rsid w:val="004B5461"/>
    <w:rsid w:val="004B669A"/>
    <w:rsid w:val="004C35F7"/>
    <w:rsid w:val="004C4E65"/>
    <w:rsid w:val="004C554B"/>
    <w:rsid w:val="004D3250"/>
    <w:rsid w:val="004E0710"/>
    <w:rsid w:val="004E25CD"/>
    <w:rsid w:val="004E2D88"/>
    <w:rsid w:val="004E633A"/>
    <w:rsid w:val="004E7560"/>
    <w:rsid w:val="004F17B1"/>
    <w:rsid w:val="004F4BD3"/>
    <w:rsid w:val="004F640C"/>
    <w:rsid w:val="004F6AA3"/>
    <w:rsid w:val="004F7721"/>
    <w:rsid w:val="004F7CA8"/>
    <w:rsid w:val="0050179A"/>
    <w:rsid w:val="005018E4"/>
    <w:rsid w:val="00502419"/>
    <w:rsid w:val="00505D9E"/>
    <w:rsid w:val="00505FE0"/>
    <w:rsid w:val="00506E7C"/>
    <w:rsid w:val="00507AE0"/>
    <w:rsid w:val="00511D80"/>
    <w:rsid w:val="00521DF3"/>
    <w:rsid w:val="0052304E"/>
    <w:rsid w:val="00523FE3"/>
    <w:rsid w:val="00524114"/>
    <w:rsid w:val="00524E1C"/>
    <w:rsid w:val="005348E5"/>
    <w:rsid w:val="00535864"/>
    <w:rsid w:val="005372BB"/>
    <w:rsid w:val="005416A9"/>
    <w:rsid w:val="005420D9"/>
    <w:rsid w:val="005432DD"/>
    <w:rsid w:val="00544E33"/>
    <w:rsid w:val="00552D4B"/>
    <w:rsid w:val="00553268"/>
    <w:rsid w:val="0055348E"/>
    <w:rsid w:val="00561924"/>
    <w:rsid w:val="00564697"/>
    <w:rsid w:val="00570344"/>
    <w:rsid w:val="0058058C"/>
    <w:rsid w:val="00580CE9"/>
    <w:rsid w:val="005819FE"/>
    <w:rsid w:val="00584ECE"/>
    <w:rsid w:val="00587DC9"/>
    <w:rsid w:val="005903E0"/>
    <w:rsid w:val="005906EB"/>
    <w:rsid w:val="00591AE8"/>
    <w:rsid w:val="00594073"/>
    <w:rsid w:val="00594A6D"/>
    <w:rsid w:val="005953AC"/>
    <w:rsid w:val="00595BA9"/>
    <w:rsid w:val="0059739D"/>
    <w:rsid w:val="005A34C1"/>
    <w:rsid w:val="005A413C"/>
    <w:rsid w:val="005A4A3A"/>
    <w:rsid w:val="005A6575"/>
    <w:rsid w:val="005B0DE5"/>
    <w:rsid w:val="005B39CE"/>
    <w:rsid w:val="005B4FC8"/>
    <w:rsid w:val="005C0D2F"/>
    <w:rsid w:val="005D15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3043"/>
    <w:rsid w:val="005F51F3"/>
    <w:rsid w:val="00603680"/>
    <w:rsid w:val="00610A1F"/>
    <w:rsid w:val="006118C4"/>
    <w:rsid w:val="00612154"/>
    <w:rsid w:val="0061564B"/>
    <w:rsid w:val="0062089F"/>
    <w:rsid w:val="0062144C"/>
    <w:rsid w:val="00624D62"/>
    <w:rsid w:val="00633949"/>
    <w:rsid w:val="00642D25"/>
    <w:rsid w:val="00646688"/>
    <w:rsid w:val="00652012"/>
    <w:rsid w:val="006547F0"/>
    <w:rsid w:val="00656475"/>
    <w:rsid w:val="00657BD2"/>
    <w:rsid w:val="0066570B"/>
    <w:rsid w:val="00666EA3"/>
    <w:rsid w:val="006708E3"/>
    <w:rsid w:val="00673382"/>
    <w:rsid w:val="00676A98"/>
    <w:rsid w:val="0068237D"/>
    <w:rsid w:val="00683B04"/>
    <w:rsid w:val="0068655E"/>
    <w:rsid w:val="0069031F"/>
    <w:rsid w:val="00690CDB"/>
    <w:rsid w:val="00692C6C"/>
    <w:rsid w:val="00692ECF"/>
    <w:rsid w:val="006A1B14"/>
    <w:rsid w:val="006A35AD"/>
    <w:rsid w:val="006A41C5"/>
    <w:rsid w:val="006A609F"/>
    <w:rsid w:val="006A73BF"/>
    <w:rsid w:val="006B17EC"/>
    <w:rsid w:val="006C2C50"/>
    <w:rsid w:val="006C3019"/>
    <w:rsid w:val="006C660E"/>
    <w:rsid w:val="006C694D"/>
    <w:rsid w:val="006E0B1C"/>
    <w:rsid w:val="006E3275"/>
    <w:rsid w:val="006E5B62"/>
    <w:rsid w:val="006F0F5B"/>
    <w:rsid w:val="006F13E9"/>
    <w:rsid w:val="006F1960"/>
    <w:rsid w:val="006F2696"/>
    <w:rsid w:val="006F2804"/>
    <w:rsid w:val="006F661B"/>
    <w:rsid w:val="006F727A"/>
    <w:rsid w:val="00706239"/>
    <w:rsid w:val="00710B82"/>
    <w:rsid w:val="00712466"/>
    <w:rsid w:val="00717D4B"/>
    <w:rsid w:val="00723E1C"/>
    <w:rsid w:val="0072511C"/>
    <w:rsid w:val="00725E40"/>
    <w:rsid w:val="007308A5"/>
    <w:rsid w:val="00730EA3"/>
    <w:rsid w:val="007316D3"/>
    <w:rsid w:val="00731F7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52F3"/>
    <w:rsid w:val="00763A6F"/>
    <w:rsid w:val="007646C4"/>
    <w:rsid w:val="0076632D"/>
    <w:rsid w:val="00767C43"/>
    <w:rsid w:val="00771D0A"/>
    <w:rsid w:val="007759F6"/>
    <w:rsid w:val="007774AB"/>
    <w:rsid w:val="0078577A"/>
    <w:rsid w:val="007873A4"/>
    <w:rsid w:val="007960F9"/>
    <w:rsid w:val="0079693E"/>
    <w:rsid w:val="00796E0C"/>
    <w:rsid w:val="0079743B"/>
    <w:rsid w:val="007A1D14"/>
    <w:rsid w:val="007A4298"/>
    <w:rsid w:val="007A4CF0"/>
    <w:rsid w:val="007A4DD6"/>
    <w:rsid w:val="007B123C"/>
    <w:rsid w:val="007B5967"/>
    <w:rsid w:val="007B68A4"/>
    <w:rsid w:val="007B7ACC"/>
    <w:rsid w:val="007B7B23"/>
    <w:rsid w:val="007C4390"/>
    <w:rsid w:val="007C5940"/>
    <w:rsid w:val="007D7574"/>
    <w:rsid w:val="007E0296"/>
    <w:rsid w:val="007E1177"/>
    <w:rsid w:val="007E75D5"/>
    <w:rsid w:val="007F190D"/>
    <w:rsid w:val="007F2897"/>
    <w:rsid w:val="007F55CD"/>
    <w:rsid w:val="008001C3"/>
    <w:rsid w:val="008012D3"/>
    <w:rsid w:val="008029EF"/>
    <w:rsid w:val="008049B8"/>
    <w:rsid w:val="00805C7A"/>
    <w:rsid w:val="00807C80"/>
    <w:rsid w:val="00813665"/>
    <w:rsid w:val="00813A7A"/>
    <w:rsid w:val="00822A34"/>
    <w:rsid w:val="0082640C"/>
    <w:rsid w:val="00826B97"/>
    <w:rsid w:val="00827F6E"/>
    <w:rsid w:val="00833178"/>
    <w:rsid w:val="0083381C"/>
    <w:rsid w:val="00835A47"/>
    <w:rsid w:val="00836630"/>
    <w:rsid w:val="00837C61"/>
    <w:rsid w:val="00842F9A"/>
    <w:rsid w:val="00846B0C"/>
    <w:rsid w:val="00846E9F"/>
    <w:rsid w:val="008535EB"/>
    <w:rsid w:val="0085397F"/>
    <w:rsid w:val="00855AE3"/>
    <w:rsid w:val="00855ED4"/>
    <w:rsid w:val="00856E71"/>
    <w:rsid w:val="008571E6"/>
    <w:rsid w:val="0085793A"/>
    <w:rsid w:val="0086005B"/>
    <w:rsid w:val="00862B56"/>
    <w:rsid w:val="00864E31"/>
    <w:rsid w:val="0086570E"/>
    <w:rsid w:val="008663FD"/>
    <w:rsid w:val="00866608"/>
    <w:rsid w:val="0087262A"/>
    <w:rsid w:val="0088045B"/>
    <w:rsid w:val="008814E2"/>
    <w:rsid w:val="00882BE4"/>
    <w:rsid w:val="00891389"/>
    <w:rsid w:val="008924AD"/>
    <w:rsid w:val="008A28BF"/>
    <w:rsid w:val="008B2334"/>
    <w:rsid w:val="008B38A1"/>
    <w:rsid w:val="008B7990"/>
    <w:rsid w:val="008C276E"/>
    <w:rsid w:val="008C2CDC"/>
    <w:rsid w:val="008C3654"/>
    <w:rsid w:val="008C3FCB"/>
    <w:rsid w:val="008D0774"/>
    <w:rsid w:val="008D2C2E"/>
    <w:rsid w:val="008D32DC"/>
    <w:rsid w:val="008D3936"/>
    <w:rsid w:val="008D3B5D"/>
    <w:rsid w:val="008D4B3B"/>
    <w:rsid w:val="008E04A4"/>
    <w:rsid w:val="008E259E"/>
    <w:rsid w:val="008E319F"/>
    <w:rsid w:val="008E4F3B"/>
    <w:rsid w:val="008E6C72"/>
    <w:rsid w:val="008E70DA"/>
    <w:rsid w:val="008F2ECB"/>
    <w:rsid w:val="008F47CB"/>
    <w:rsid w:val="00901320"/>
    <w:rsid w:val="009032F7"/>
    <w:rsid w:val="00903734"/>
    <w:rsid w:val="00914CF7"/>
    <w:rsid w:val="00916E47"/>
    <w:rsid w:val="0092435B"/>
    <w:rsid w:val="009370E9"/>
    <w:rsid w:val="00947428"/>
    <w:rsid w:val="00947506"/>
    <w:rsid w:val="00952874"/>
    <w:rsid w:val="00954682"/>
    <w:rsid w:val="0095627E"/>
    <w:rsid w:val="00956601"/>
    <w:rsid w:val="00957C41"/>
    <w:rsid w:val="00973D97"/>
    <w:rsid w:val="00974FE4"/>
    <w:rsid w:val="009858CD"/>
    <w:rsid w:val="009926C6"/>
    <w:rsid w:val="00995C04"/>
    <w:rsid w:val="00996D6F"/>
    <w:rsid w:val="009A10F3"/>
    <w:rsid w:val="009A12B3"/>
    <w:rsid w:val="009A30F0"/>
    <w:rsid w:val="009A52F2"/>
    <w:rsid w:val="009B01AD"/>
    <w:rsid w:val="009B1941"/>
    <w:rsid w:val="009B24E7"/>
    <w:rsid w:val="009B61A0"/>
    <w:rsid w:val="009C05B5"/>
    <w:rsid w:val="009C0CD6"/>
    <w:rsid w:val="009C104E"/>
    <w:rsid w:val="009C1D5A"/>
    <w:rsid w:val="009C2A05"/>
    <w:rsid w:val="009C6755"/>
    <w:rsid w:val="009D04E5"/>
    <w:rsid w:val="009D523A"/>
    <w:rsid w:val="009D52B8"/>
    <w:rsid w:val="009D6AA1"/>
    <w:rsid w:val="009D7349"/>
    <w:rsid w:val="009E3ED0"/>
    <w:rsid w:val="009E5381"/>
    <w:rsid w:val="009E5714"/>
    <w:rsid w:val="009E6495"/>
    <w:rsid w:val="009F45A4"/>
    <w:rsid w:val="009F622D"/>
    <w:rsid w:val="009F6DF9"/>
    <w:rsid w:val="00A028FA"/>
    <w:rsid w:val="00A03CEC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3B7D"/>
    <w:rsid w:val="00A23D48"/>
    <w:rsid w:val="00A257CA"/>
    <w:rsid w:val="00A3037F"/>
    <w:rsid w:val="00A3139A"/>
    <w:rsid w:val="00A3185E"/>
    <w:rsid w:val="00A31B2D"/>
    <w:rsid w:val="00A3523D"/>
    <w:rsid w:val="00A40EAE"/>
    <w:rsid w:val="00A43B0C"/>
    <w:rsid w:val="00A446FE"/>
    <w:rsid w:val="00A47105"/>
    <w:rsid w:val="00A51632"/>
    <w:rsid w:val="00A540AF"/>
    <w:rsid w:val="00A54979"/>
    <w:rsid w:val="00A54C71"/>
    <w:rsid w:val="00A57960"/>
    <w:rsid w:val="00A65770"/>
    <w:rsid w:val="00A65977"/>
    <w:rsid w:val="00A67244"/>
    <w:rsid w:val="00A85408"/>
    <w:rsid w:val="00A930AC"/>
    <w:rsid w:val="00A930AD"/>
    <w:rsid w:val="00A965AC"/>
    <w:rsid w:val="00AA1F97"/>
    <w:rsid w:val="00AA403E"/>
    <w:rsid w:val="00AA6CB8"/>
    <w:rsid w:val="00AA79CB"/>
    <w:rsid w:val="00AB042C"/>
    <w:rsid w:val="00AB0D23"/>
    <w:rsid w:val="00AB11C0"/>
    <w:rsid w:val="00AB3DAB"/>
    <w:rsid w:val="00AB549D"/>
    <w:rsid w:val="00AC5442"/>
    <w:rsid w:val="00AC6368"/>
    <w:rsid w:val="00AD34CB"/>
    <w:rsid w:val="00AD4F02"/>
    <w:rsid w:val="00AD5A78"/>
    <w:rsid w:val="00AE1A43"/>
    <w:rsid w:val="00AE48D1"/>
    <w:rsid w:val="00AF33C9"/>
    <w:rsid w:val="00AF3CD8"/>
    <w:rsid w:val="00AF42D1"/>
    <w:rsid w:val="00B014D0"/>
    <w:rsid w:val="00B02021"/>
    <w:rsid w:val="00B033C7"/>
    <w:rsid w:val="00B03FBA"/>
    <w:rsid w:val="00B101F3"/>
    <w:rsid w:val="00B10D2B"/>
    <w:rsid w:val="00B113B7"/>
    <w:rsid w:val="00B122DD"/>
    <w:rsid w:val="00B135DD"/>
    <w:rsid w:val="00B1637C"/>
    <w:rsid w:val="00B20B7B"/>
    <w:rsid w:val="00B215E6"/>
    <w:rsid w:val="00B23681"/>
    <w:rsid w:val="00B23D34"/>
    <w:rsid w:val="00B25745"/>
    <w:rsid w:val="00B26250"/>
    <w:rsid w:val="00B32D63"/>
    <w:rsid w:val="00B40AEE"/>
    <w:rsid w:val="00B439BC"/>
    <w:rsid w:val="00B44D3F"/>
    <w:rsid w:val="00B46B36"/>
    <w:rsid w:val="00B5040E"/>
    <w:rsid w:val="00B50622"/>
    <w:rsid w:val="00B57233"/>
    <w:rsid w:val="00B5752A"/>
    <w:rsid w:val="00B57814"/>
    <w:rsid w:val="00B6537F"/>
    <w:rsid w:val="00B7477C"/>
    <w:rsid w:val="00B74856"/>
    <w:rsid w:val="00B74B82"/>
    <w:rsid w:val="00B75D1E"/>
    <w:rsid w:val="00B76F7B"/>
    <w:rsid w:val="00B774DE"/>
    <w:rsid w:val="00B80262"/>
    <w:rsid w:val="00B81308"/>
    <w:rsid w:val="00B84327"/>
    <w:rsid w:val="00B866F2"/>
    <w:rsid w:val="00B86C9A"/>
    <w:rsid w:val="00BA779A"/>
    <w:rsid w:val="00BA7FB0"/>
    <w:rsid w:val="00BB2304"/>
    <w:rsid w:val="00BB24F3"/>
    <w:rsid w:val="00BB6839"/>
    <w:rsid w:val="00BC140F"/>
    <w:rsid w:val="00BC3A05"/>
    <w:rsid w:val="00BC54C5"/>
    <w:rsid w:val="00BD0517"/>
    <w:rsid w:val="00BD2260"/>
    <w:rsid w:val="00BD4945"/>
    <w:rsid w:val="00BD4DB1"/>
    <w:rsid w:val="00BD7140"/>
    <w:rsid w:val="00BE34EB"/>
    <w:rsid w:val="00BE4D20"/>
    <w:rsid w:val="00BE7005"/>
    <w:rsid w:val="00BE7469"/>
    <w:rsid w:val="00BF0D92"/>
    <w:rsid w:val="00BF2562"/>
    <w:rsid w:val="00C01B1D"/>
    <w:rsid w:val="00C02ECE"/>
    <w:rsid w:val="00C03036"/>
    <w:rsid w:val="00C037DD"/>
    <w:rsid w:val="00C10875"/>
    <w:rsid w:val="00C11F5E"/>
    <w:rsid w:val="00C13403"/>
    <w:rsid w:val="00C1483A"/>
    <w:rsid w:val="00C14A4F"/>
    <w:rsid w:val="00C208A5"/>
    <w:rsid w:val="00C210F4"/>
    <w:rsid w:val="00C26084"/>
    <w:rsid w:val="00C31222"/>
    <w:rsid w:val="00C31747"/>
    <w:rsid w:val="00C35C85"/>
    <w:rsid w:val="00C364DA"/>
    <w:rsid w:val="00C36928"/>
    <w:rsid w:val="00C405D2"/>
    <w:rsid w:val="00C41F42"/>
    <w:rsid w:val="00C42F6F"/>
    <w:rsid w:val="00C443C6"/>
    <w:rsid w:val="00C45955"/>
    <w:rsid w:val="00C46F1A"/>
    <w:rsid w:val="00C515F0"/>
    <w:rsid w:val="00C5672F"/>
    <w:rsid w:val="00C664BA"/>
    <w:rsid w:val="00C70B9A"/>
    <w:rsid w:val="00C71F2F"/>
    <w:rsid w:val="00C7407C"/>
    <w:rsid w:val="00C74A3D"/>
    <w:rsid w:val="00C77FEB"/>
    <w:rsid w:val="00C80831"/>
    <w:rsid w:val="00C80BB6"/>
    <w:rsid w:val="00CA1706"/>
    <w:rsid w:val="00CA5C2F"/>
    <w:rsid w:val="00CA66F6"/>
    <w:rsid w:val="00CB0D0D"/>
    <w:rsid w:val="00CB3949"/>
    <w:rsid w:val="00CB43A5"/>
    <w:rsid w:val="00CB728B"/>
    <w:rsid w:val="00CB7A2C"/>
    <w:rsid w:val="00CC20F8"/>
    <w:rsid w:val="00CC476B"/>
    <w:rsid w:val="00CC5FD4"/>
    <w:rsid w:val="00CC6C31"/>
    <w:rsid w:val="00CD23E2"/>
    <w:rsid w:val="00CD4C8B"/>
    <w:rsid w:val="00CD6954"/>
    <w:rsid w:val="00CE50A3"/>
    <w:rsid w:val="00CE678A"/>
    <w:rsid w:val="00CE7447"/>
    <w:rsid w:val="00CF2BD2"/>
    <w:rsid w:val="00CF34FE"/>
    <w:rsid w:val="00CF4047"/>
    <w:rsid w:val="00CF61E1"/>
    <w:rsid w:val="00CF68EA"/>
    <w:rsid w:val="00CF6A23"/>
    <w:rsid w:val="00CF713C"/>
    <w:rsid w:val="00CF743E"/>
    <w:rsid w:val="00D026BA"/>
    <w:rsid w:val="00D03B0A"/>
    <w:rsid w:val="00D045D5"/>
    <w:rsid w:val="00D0735A"/>
    <w:rsid w:val="00D0763D"/>
    <w:rsid w:val="00D108A0"/>
    <w:rsid w:val="00D1330C"/>
    <w:rsid w:val="00D1516E"/>
    <w:rsid w:val="00D15242"/>
    <w:rsid w:val="00D164CA"/>
    <w:rsid w:val="00D20B76"/>
    <w:rsid w:val="00D2207E"/>
    <w:rsid w:val="00D22A22"/>
    <w:rsid w:val="00D24943"/>
    <w:rsid w:val="00D25F77"/>
    <w:rsid w:val="00D30B59"/>
    <w:rsid w:val="00D32452"/>
    <w:rsid w:val="00D40337"/>
    <w:rsid w:val="00D40BE8"/>
    <w:rsid w:val="00D4137E"/>
    <w:rsid w:val="00D45228"/>
    <w:rsid w:val="00D56BC2"/>
    <w:rsid w:val="00D607CA"/>
    <w:rsid w:val="00D64EF4"/>
    <w:rsid w:val="00D66E3C"/>
    <w:rsid w:val="00D67511"/>
    <w:rsid w:val="00D7525E"/>
    <w:rsid w:val="00D76C8C"/>
    <w:rsid w:val="00D83C4A"/>
    <w:rsid w:val="00D878DB"/>
    <w:rsid w:val="00D91BB1"/>
    <w:rsid w:val="00D93043"/>
    <w:rsid w:val="00D931D4"/>
    <w:rsid w:val="00D93DE5"/>
    <w:rsid w:val="00D93E2D"/>
    <w:rsid w:val="00D95202"/>
    <w:rsid w:val="00D9636D"/>
    <w:rsid w:val="00D96E45"/>
    <w:rsid w:val="00D97DE4"/>
    <w:rsid w:val="00DA0257"/>
    <w:rsid w:val="00DA129E"/>
    <w:rsid w:val="00DA7407"/>
    <w:rsid w:val="00DB2B63"/>
    <w:rsid w:val="00DB3B28"/>
    <w:rsid w:val="00DB3C0D"/>
    <w:rsid w:val="00DB4781"/>
    <w:rsid w:val="00DB4D97"/>
    <w:rsid w:val="00DC02EE"/>
    <w:rsid w:val="00DC58D6"/>
    <w:rsid w:val="00DC75E1"/>
    <w:rsid w:val="00DD23B5"/>
    <w:rsid w:val="00DD3267"/>
    <w:rsid w:val="00DD4B00"/>
    <w:rsid w:val="00DD593A"/>
    <w:rsid w:val="00DE1352"/>
    <w:rsid w:val="00DE4010"/>
    <w:rsid w:val="00DE6702"/>
    <w:rsid w:val="00DE6928"/>
    <w:rsid w:val="00DE6ACA"/>
    <w:rsid w:val="00DF4BFD"/>
    <w:rsid w:val="00DF6727"/>
    <w:rsid w:val="00E003DF"/>
    <w:rsid w:val="00E01442"/>
    <w:rsid w:val="00E01853"/>
    <w:rsid w:val="00E04F80"/>
    <w:rsid w:val="00E060FC"/>
    <w:rsid w:val="00E06E71"/>
    <w:rsid w:val="00E10E0A"/>
    <w:rsid w:val="00E11116"/>
    <w:rsid w:val="00E11994"/>
    <w:rsid w:val="00E21155"/>
    <w:rsid w:val="00E21871"/>
    <w:rsid w:val="00E229DC"/>
    <w:rsid w:val="00E26D71"/>
    <w:rsid w:val="00E306A2"/>
    <w:rsid w:val="00E36196"/>
    <w:rsid w:val="00E36F75"/>
    <w:rsid w:val="00E36FE1"/>
    <w:rsid w:val="00E45D05"/>
    <w:rsid w:val="00E47DC6"/>
    <w:rsid w:val="00E50477"/>
    <w:rsid w:val="00E5147C"/>
    <w:rsid w:val="00E5191F"/>
    <w:rsid w:val="00E51F09"/>
    <w:rsid w:val="00E5751A"/>
    <w:rsid w:val="00E61149"/>
    <w:rsid w:val="00E6147B"/>
    <w:rsid w:val="00E616F1"/>
    <w:rsid w:val="00E637A7"/>
    <w:rsid w:val="00E643D5"/>
    <w:rsid w:val="00E65382"/>
    <w:rsid w:val="00E65F7E"/>
    <w:rsid w:val="00E72832"/>
    <w:rsid w:val="00E75FBA"/>
    <w:rsid w:val="00E76E99"/>
    <w:rsid w:val="00E76F8C"/>
    <w:rsid w:val="00E8130A"/>
    <w:rsid w:val="00E81D19"/>
    <w:rsid w:val="00E8272D"/>
    <w:rsid w:val="00E9043B"/>
    <w:rsid w:val="00E9208E"/>
    <w:rsid w:val="00E9218B"/>
    <w:rsid w:val="00E9782B"/>
    <w:rsid w:val="00EA0949"/>
    <w:rsid w:val="00EA3091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D1F93"/>
    <w:rsid w:val="00ED34B9"/>
    <w:rsid w:val="00EE04A9"/>
    <w:rsid w:val="00EE0B9C"/>
    <w:rsid w:val="00EE1E7D"/>
    <w:rsid w:val="00EF0221"/>
    <w:rsid w:val="00EF074B"/>
    <w:rsid w:val="00EF2AB1"/>
    <w:rsid w:val="00EF3878"/>
    <w:rsid w:val="00EF39D9"/>
    <w:rsid w:val="00EF3C3A"/>
    <w:rsid w:val="00EF5987"/>
    <w:rsid w:val="00EF6D52"/>
    <w:rsid w:val="00F009A4"/>
    <w:rsid w:val="00F056F6"/>
    <w:rsid w:val="00F07997"/>
    <w:rsid w:val="00F13093"/>
    <w:rsid w:val="00F13BDF"/>
    <w:rsid w:val="00F14673"/>
    <w:rsid w:val="00F14E2A"/>
    <w:rsid w:val="00F17556"/>
    <w:rsid w:val="00F20941"/>
    <w:rsid w:val="00F20E83"/>
    <w:rsid w:val="00F24BA1"/>
    <w:rsid w:val="00F26441"/>
    <w:rsid w:val="00F2754A"/>
    <w:rsid w:val="00F30F9B"/>
    <w:rsid w:val="00F31423"/>
    <w:rsid w:val="00F34622"/>
    <w:rsid w:val="00F356A7"/>
    <w:rsid w:val="00F36EB3"/>
    <w:rsid w:val="00F37132"/>
    <w:rsid w:val="00F37CC2"/>
    <w:rsid w:val="00F46E67"/>
    <w:rsid w:val="00F470FF"/>
    <w:rsid w:val="00F47E4D"/>
    <w:rsid w:val="00F501AB"/>
    <w:rsid w:val="00F51B60"/>
    <w:rsid w:val="00F55640"/>
    <w:rsid w:val="00F63682"/>
    <w:rsid w:val="00F6450B"/>
    <w:rsid w:val="00F65730"/>
    <w:rsid w:val="00F65B35"/>
    <w:rsid w:val="00F67468"/>
    <w:rsid w:val="00F67970"/>
    <w:rsid w:val="00F71C98"/>
    <w:rsid w:val="00F766BE"/>
    <w:rsid w:val="00F772A9"/>
    <w:rsid w:val="00F77911"/>
    <w:rsid w:val="00F9158C"/>
    <w:rsid w:val="00F9178E"/>
    <w:rsid w:val="00F9202D"/>
    <w:rsid w:val="00F926ED"/>
    <w:rsid w:val="00F93A55"/>
    <w:rsid w:val="00FA032B"/>
    <w:rsid w:val="00FA1544"/>
    <w:rsid w:val="00FA6EB9"/>
    <w:rsid w:val="00FB2230"/>
    <w:rsid w:val="00FB417C"/>
    <w:rsid w:val="00FB50F6"/>
    <w:rsid w:val="00FC2023"/>
    <w:rsid w:val="00FC2BB0"/>
    <w:rsid w:val="00FC6E81"/>
    <w:rsid w:val="00FD160F"/>
    <w:rsid w:val="00FD2674"/>
    <w:rsid w:val="00FD4CE6"/>
    <w:rsid w:val="00FE232A"/>
    <w:rsid w:val="00FE369D"/>
    <w:rsid w:val="00FE4F7D"/>
    <w:rsid w:val="00FF2A04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rsid w:val="00313FEA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99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iPriority w:val="9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uiPriority w:val="99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2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3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5">
    <w:name w:val="Стиль1 Знак"/>
    <w:basedOn w:val="a1"/>
    <w:link w:val="1f6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6">
    <w:name w:val="Стиль1"/>
    <w:basedOn w:val="a"/>
    <w:link w:val="1f5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7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9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a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b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b">
    <w:name w:val="Тема примечания Знак1"/>
    <w:basedOn w:val="1f9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rsid w:val="00313FEA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99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iPriority w:val="9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uiPriority w:val="99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2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3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5">
    <w:name w:val="Стиль1 Знак"/>
    <w:basedOn w:val="a1"/>
    <w:link w:val="1f6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6">
    <w:name w:val="Стиль1"/>
    <w:basedOn w:val="a"/>
    <w:link w:val="1f5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7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9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a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b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b">
    <w:name w:val="Тема примечания Знак1"/>
    <w:basedOn w:val="1f9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F38E-78A3-404F-A1CC-AF540A1A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22</cp:revision>
  <cp:lastPrinted>2023-05-17T02:02:00Z</cp:lastPrinted>
  <dcterms:created xsi:type="dcterms:W3CDTF">2023-05-30T03:00:00Z</dcterms:created>
  <dcterms:modified xsi:type="dcterms:W3CDTF">2023-06-27T03:49:00Z</dcterms:modified>
</cp:coreProperties>
</file>