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CF7" w:rsidRPr="004751EE" w:rsidRDefault="00914CF7" w:rsidP="00914CF7">
      <w:pPr>
        <w:jc w:val="center"/>
        <w:rPr>
          <w:b/>
          <w:sz w:val="48"/>
          <w:szCs w:val="52"/>
        </w:rPr>
      </w:pPr>
      <w:r>
        <w:rPr>
          <w:b/>
          <w:sz w:val="52"/>
          <w:szCs w:val="52"/>
        </w:rPr>
        <w:t>В Е С Т Н И К</w:t>
      </w:r>
    </w:p>
    <w:p w:rsidR="00914CF7" w:rsidRDefault="00914CF7" w:rsidP="00914CF7">
      <w:pPr>
        <w:jc w:val="center"/>
        <w:rPr>
          <w:b/>
          <w:sz w:val="36"/>
          <w:szCs w:val="40"/>
        </w:rPr>
      </w:pPr>
      <w:r w:rsidRPr="004751EE">
        <w:rPr>
          <w:b/>
          <w:sz w:val="36"/>
          <w:szCs w:val="40"/>
        </w:rPr>
        <w:t>ОСТАНИНСКОГО  СЕЛЬСОВЕТА</w:t>
      </w:r>
    </w:p>
    <w:p w:rsidR="00E62907" w:rsidRDefault="00E62907" w:rsidP="00914CF7">
      <w:pPr>
        <w:jc w:val="center"/>
        <w:rPr>
          <w:b/>
          <w:sz w:val="36"/>
          <w:szCs w:val="40"/>
        </w:rPr>
      </w:pPr>
    </w:p>
    <w:p w:rsidR="00EE3D87" w:rsidRPr="004751EE" w:rsidRDefault="00EE3D87" w:rsidP="00914CF7">
      <w:pPr>
        <w:jc w:val="center"/>
        <w:rPr>
          <w:b/>
          <w:sz w:val="36"/>
          <w:szCs w:val="40"/>
        </w:rPr>
      </w:pPr>
    </w:p>
    <w:p w:rsidR="00914CF7" w:rsidRPr="004751EE" w:rsidRDefault="00914CF7" w:rsidP="00914CF7">
      <w:pPr>
        <w:jc w:val="center"/>
        <w:rPr>
          <w:b/>
          <w:sz w:val="36"/>
          <w:szCs w:val="40"/>
        </w:rPr>
      </w:pPr>
    </w:p>
    <w:tbl>
      <w:tblPr>
        <w:tblW w:w="0" w:type="auto"/>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525"/>
      </w:tblGrid>
      <w:tr w:rsidR="00914CF7" w:rsidRPr="004751EE" w:rsidTr="004F4B4E">
        <w:trPr>
          <w:trHeight w:val="456"/>
        </w:trPr>
        <w:tc>
          <w:tcPr>
            <w:tcW w:w="1700" w:type="dxa"/>
            <w:tcBorders>
              <w:top w:val="single" w:sz="4" w:space="0" w:color="auto"/>
              <w:left w:val="single" w:sz="4" w:space="0" w:color="auto"/>
              <w:bottom w:val="single" w:sz="4" w:space="0" w:color="auto"/>
              <w:right w:val="single" w:sz="4" w:space="0" w:color="auto"/>
            </w:tcBorders>
            <w:hideMark/>
          </w:tcPr>
          <w:p w:rsidR="003C3355" w:rsidRPr="004751EE" w:rsidRDefault="00256EA1" w:rsidP="003179AD">
            <w:pPr>
              <w:jc w:val="right"/>
              <w:rPr>
                <w:b/>
              </w:rPr>
            </w:pPr>
            <w:r w:rsidRPr="004751EE">
              <w:rPr>
                <w:b/>
                <w:sz w:val="22"/>
              </w:rPr>
              <w:t>№</w:t>
            </w:r>
            <w:r w:rsidR="000308E4">
              <w:rPr>
                <w:b/>
                <w:sz w:val="22"/>
              </w:rPr>
              <w:t>22</w:t>
            </w:r>
          </w:p>
          <w:p w:rsidR="00973D97" w:rsidRPr="004751EE" w:rsidRDefault="00973D97" w:rsidP="003179AD">
            <w:pPr>
              <w:jc w:val="right"/>
              <w:rPr>
                <w:b/>
              </w:rPr>
            </w:pPr>
          </w:p>
        </w:tc>
        <w:tc>
          <w:tcPr>
            <w:tcW w:w="1525" w:type="dxa"/>
            <w:tcBorders>
              <w:top w:val="single" w:sz="4" w:space="0" w:color="auto"/>
              <w:left w:val="single" w:sz="4" w:space="0" w:color="auto"/>
              <w:bottom w:val="single" w:sz="4" w:space="0" w:color="auto"/>
              <w:right w:val="single" w:sz="4" w:space="0" w:color="auto"/>
            </w:tcBorders>
            <w:hideMark/>
          </w:tcPr>
          <w:p w:rsidR="00914CF7" w:rsidRPr="004751EE" w:rsidRDefault="00914CF7" w:rsidP="003179AD">
            <w:pPr>
              <w:jc w:val="right"/>
              <w:rPr>
                <w:b/>
              </w:rPr>
            </w:pPr>
          </w:p>
          <w:p w:rsidR="00914CF7" w:rsidRPr="004751EE" w:rsidRDefault="008D6740" w:rsidP="00681FA7">
            <w:pPr>
              <w:rPr>
                <w:b/>
              </w:rPr>
            </w:pPr>
            <w:r>
              <w:rPr>
                <w:b/>
              </w:rPr>
              <w:t>12</w:t>
            </w:r>
            <w:r w:rsidR="00070D8C">
              <w:rPr>
                <w:b/>
              </w:rPr>
              <w:t>.</w:t>
            </w:r>
            <w:r w:rsidR="005759D5">
              <w:rPr>
                <w:b/>
              </w:rPr>
              <w:t>0</w:t>
            </w:r>
            <w:r w:rsidR="00432734">
              <w:rPr>
                <w:b/>
              </w:rPr>
              <w:t>9</w:t>
            </w:r>
            <w:r w:rsidR="00386ABA">
              <w:rPr>
                <w:b/>
              </w:rPr>
              <w:t>.2025</w:t>
            </w:r>
            <w:r w:rsidR="00BC140F">
              <w:rPr>
                <w:b/>
              </w:rPr>
              <w:t xml:space="preserve"> г.</w:t>
            </w:r>
          </w:p>
        </w:tc>
      </w:tr>
    </w:tbl>
    <w:p w:rsidR="009F133D" w:rsidRPr="009F133D" w:rsidRDefault="009F133D" w:rsidP="009F133D">
      <w:pPr>
        <w:spacing w:line="276" w:lineRule="auto"/>
        <w:rPr>
          <w:rFonts w:eastAsiaTheme="minorEastAsia"/>
        </w:rPr>
      </w:pPr>
    </w:p>
    <w:p w:rsidR="008D6740" w:rsidRPr="008D6740" w:rsidRDefault="001C6530" w:rsidP="008D6740">
      <w:pPr>
        <w:jc w:val="center"/>
        <w:rPr>
          <w:b/>
          <w:sz w:val="28"/>
          <w:szCs w:val="28"/>
        </w:rPr>
      </w:pPr>
      <w:r w:rsidRPr="001C6530">
        <w:rPr>
          <w:b/>
          <w:bCs/>
          <w:sz w:val="28"/>
          <w:szCs w:val="28"/>
        </w:rPr>
        <w:t xml:space="preserve">   </w:t>
      </w:r>
      <w:r w:rsidR="008D6740" w:rsidRPr="008D6740">
        <w:rPr>
          <w:b/>
          <w:sz w:val="28"/>
          <w:szCs w:val="28"/>
        </w:rPr>
        <w:t>СОВЕТ ДЕПУТАТОВ ОСТАНИНСКОГО СЕЛЬСОВЕТА</w:t>
      </w:r>
    </w:p>
    <w:p w:rsidR="008D6740" w:rsidRPr="008D6740" w:rsidRDefault="008D6740" w:rsidP="008D6740">
      <w:pPr>
        <w:jc w:val="center"/>
        <w:rPr>
          <w:b/>
          <w:sz w:val="28"/>
          <w:szCs w:val="28"/>
        </w:rPr>
      </w:pPr>
      <w:r w:rsidRPr="008D6740">
        <w:rPr>
          <w:b/>
          <w:sz w:val="28"/>
          <w:szCs w:val="28"/>
        </w:rPr>
        <w:t xml:space="preserve">СЕВЕРНОГО РАЙОНА </w:t>
      </w:r>
    </w:p>
    <w:p w:rsidR="008D6740" w:rsidRPr="008D6740" w:rsidRDefault="008D6740" w:rsidP="008D6740">
      <w:pPr>
        <w:jc w:val="center"/>
        <w:rPr>
          <w:b/>
          <w:sz w:val="28"/>
          <w:szCs w:val="28"/>
        </w:rPr>
      </w:pPr>
      <w:r w:rsidRPr="008D6740">
        <w:rPr>
          <w:b/>
          <w:sz w:val="28"/>
          <w:szCs w:val="28"/>
        </w:rPr>
        <w:t>НОВОСИБИРСКОЙ ОБЛАСТИ</w:t>
      </w:r>
    </w:p>
    <w:p w:rsidR="008D6740" w:rsidRPr="008D6740" w:rsidRDefault="008D6740" w:rsidP="008D6740">
      <w:pPr>
        <w:jc w:val="center"/>
        <w:rPr>
          <w:b/>
          <w:sz w:val="28"/>
          <w:szCs w:val="28"/>
        </w:rPr>
      </w:pPr>
      <w:r w:rsidRPr="008D6740">
        <w:rPr>
          <w:b/>
          <w:sz w:val="28"/>
          <w:szCs w:val="28"/>
        </w:rPr>
        <w:t>шестого созыва</w:t>
      </w:r>
    </w:p>
    <w:p w:rsidR="008D6740" w:rsidRPr="008D6740" w:rsidRDefault="008D6740" w:rsidP="008D6740">
      <w:pPr>
        <w:jc w:val="center"/>
        <w:rPr>
          <w:b/>
          <w:sz w:val="28"/>
          <w:szCs w:val="28"/>
        </w:rPr>
      </w:pPr>
      <w:r w:rsidRPr="008D6740">
        <w:rPr>
          <w:b/>
          <w:sz w:val="28"/>
          <w:szCs w:val="28"/>
        </w:rPr>
        <w:t xml:space="preserve">Р Е Ш Е Н И Е  </w:t>
      </w:r>
    </w:p>
    <w:p w:rsidR="008D6740" w:rsidRPr="008D6740" w:rsidRDefault="008D6740" w:rsidP="008D6740">
      <w:pPr>
        <w:jc w:val="center"/>
        <w:rPr>
          <w:b/>
          <w:color w:val="FF0000"/>
          <w:sz w:val="28"/>
          <w:szCs w:val="28"/>
        </w:rPr>
      </w:pPr>
    </w:p>
    <w:p w:rsidR="008D6740" w:rsidRPr="008D6740" w:rsidRDefault="008D6740" w:rsidP="008D6740">
      <w:pPr>
        <w:jc w:val="center"/>
        <w:rPr>
          <w:b/>
          <w:sz w:val="28"/>
          <w:szCs w:val="28"/>
        </w:rPr>
      </w:pPr>
      <w:r w:rsidRPr="008D6740">
        <w:rPr>
          <w:b/>
          <w:color w:val="FF0000"/>
          <w:sz w:val="28"/>
          <w:szCs w:val="28"/>
        </w:rPr>
        <w:t xml:space="preserve"> </w:t>
      </w:r>
      <w:r w:rsidRPr="008D6740">
        <w:rPr>
          <w:b/>
          <w:sz w:val="28"/>
          <w:szCs w:val="28"/>
        </w:rPr>
        <w:t>75-й сессии</w:t>
      </w:r>
    </w:p>
    <w:p w:rsidR="008D6740" w:rsidRPr="008D6740" w:rsidRDefault="008D6740" w:rsidP="008D6740">
      <w:pPr>
        <w:rPr>
          <w:b/>
          <w:sz w:val="28"/>
          <w:szCs w:val="28"/>
        </w:rPr>
      </w:pPr>
    </w:p>
    <w:p w:rsidR="008D6740" w:rsidRPr="008D6740" w:rsidRDefault="008D6740" w:rsidP="008D6740">
      <w:pPr>
        <w:rPr>
          <w:b/>
          <w:sz w:val="28"/>
          <w:szCs w:val="28"/>
        </w:rPr>
      </w:pPr>
    </w:p>
    <w:p w:rsidR="008D6740" w:rsidRPr="008D6740" w:rsidRDefault="008D6740" w:rsidP="008D6740">
      <w:pPr>
        <w:rPr>
          <w:b/>
          <w:sz w:val="28"/>
          <w:szCs w:val="28"/>
        </w:rPr>
      </w:pPr>
      <w:r w:rsidRPr="008D6740">
        <w:rPr>
          <w:b/>
          <w:sz w:val="28"/>
          <w:szCs w:val="28"/>
        </w:rPr>
        <w:t>12.09.2025                                     с. Останинка                                                     № 1</w:t>
      </w:r>
    </w:p>
    <w:p w:rsidR="008D6740" w:rsidRPr="008D6740" w:rsidRDefault="008D6740" w:rsidP="008D6740">
      <w:pPr>
        <w:rPr>
          <w:b/>
          <w:sz w:val="28"/>
          <w:szCs w:val="28"/>
        </w:rPr>
      </w:pPr>
    </w:p>
    <w:p w:rsidR="008D6740" w:rsidRPr="008D6740" w:rsidRDefault="008D6740" w:rsidP="008D6740">
      <w:pPr>
        <w:ind w:firstLine="567"/>
        <w:jc w:val="center"/>
        <w:rPr>
          <w:color w:val="000000"/>
          <w:sz w:val="28"/>
          <w:szCs w:val="28"/>
        </w:rPr>
      </w:pPr>
      <w:r w:rsidRPr="008D6740">
        <w:rPr>
          <w:b/>
          <w:bCs/>
          <w:color w:val="000000"/>
          <w:sz w:val="28"/>
          <w:szCs w:val="28"/>
        </w:rPr>
        <w:t>Об утверждении Положения о муниципальном жилищном контроле на территории Останинского сельсовета Северного района Новосибирской области</w:t>
      </w:r>
    </w:p>
    <w:p w:rsidR="008D6740" w:rsidRPr="008D6740" w:rsidRDefault="008D6740" w:rsidP="008D6740">
      <w:pPr>
        <w:ind w:firstLine="567"/>
        <w:jc w:val="both"/>
        <w:rPr>
          <w:color w:val="000000"/>
          <w:sz w:val="28"/>
          <w:szCs w:val="28"/>
        </w:rPr>
      </w:pPr>
      <w:r w:rsidRPr="008D6740">
        <w:rPr>
          <w:color w:val="000000"/>
          <w:sz w:val="28"/>
          <w:szCs w:val="28"/>
        </w:rPr>
        <w:t> </w:t>
      </w:r>
    </w:p>
    <w:p w:rsidR="008D6740" w:rsidRPr="008D6740" w:rsidRDefault="008D6740" w:rsidP="008D6740">
      <w:pPr>
        <w:ind w:firstLine="567"/>
        <w:jc w:val="both"/>
        <w:rPr>
          <w:color w:val="000000"/>
          <w:sz w:val="28"/>
          <w:szCs w:val="28"/>
        </w:rPr>
      </w:pPr>
      <w:r w:rsidRPr="008D6740">
        <w:rPr>
          <w:color w:val="000000"/>
          <w:sz w:val="28"/>
          <w:szCs w:val="28"/>
        </w:rPr>
        <w:t> В соответствии с </w:t>
      </w:r>
      <w:hyperlink r:id="rId9" w:tgtFrame="_blank" w:history="1">
        <w:r w:rsidRPr="008D6740">
          <w:rPr>
            <w:sz w:val="28"/>
            <w:szCs w:val="28"/>
          </w:rPr>
          <w:t>Жилищным кодексом</w:t>
        </w:r>
      </w:hyperlink>
      <w:r w:rsidRPr="008D6740">
        <w:rPr>
          <w:color w:val="000000"/>
          <w:sz w:val="28"/>
          <w:szCs w:val="28"/>
        </w:rPr>
        <w:t> Российской Федерации, со статьей 3 Федерального закона от </w:t>
      </w:r>
      <w:hyperlink r:id="rId10" w:tgtFrame="_blank" w:history="1">
        <w:r w:rsidRPr="008D6740">
          <w:rPr>
            <w:sz w:val="28"/>
            <w:szCs w:val="28"/>
          </w:rPr>
          <w:t>31.07.2020 № 248-ФЗ</w:t>
        </w:r>
      </w:hyperlink>
      <w:r w:rsidRPr="008D6740">
        <w:rPr>
          <w:color w:val="000000"/>
          <w:sz w:val="28"/>
          <w:szCs w:val="28"/>
        </w:rPr>
        <w:t> «О государственном контроле (надзоре) и муниципальном контроле в Российской Федерации», пунктом 6 части 1, части 3 статьи 14 Федерального закона от 06.10.2003 №131-ФЗ «</w:t>
      </w:r>
      <w:hyperlink r:id="rId11" w:tgtFrame="_blank" w:history="1">
        <w:r w:rsidRPr="008D6740">
          <w:rPr>
            <w:sz w:val="28"/>
            <w:szCs w:val="28"/>
          </w:rPr>
          <w:t>Об общих принципах организации местного самоуправления</w:t>
        </w:r>
      </w:hyperlink>
      <w:r w:rsidRPr="008D6740">
        <w:rPr>
          <w:color w:val="000000"/>
          <w:sz w:val="28"/>
          <w:szCs w:val="28"/>
        </w:rPr>
        <w:t> в Российской Федерации», руководствуясь Уставом Останинского сельсовета Северного района Новосибирской области, Совет депутатов Останинского сельсовета Северного района Новосибирской области</w:t>
      </w:r>
    </w:p>
    <w:p w:rsidR="008D6740" w:rsidRPr="008D6740" w:rsidRDefault="008D6740" w:rsidP="008D6740">
      <w:pPr>
        <w:ind w:firstLine="567"/>
        <w:jc w:val="both"/>
        <w:rPr>
          <w:color w:val="000000"/>
          <w:sz w:val="28"/>
          <w:szCs w:val="28"/>
        </w:rPr>
      </w:pPr>
      <w:r w:rsidRPr="008D6740">
        <w:rPr>
          <w:color w:val="000000"/>
          <w:sz w:val="28"/>
          <w:szCs w:val="28"/>
        </w:rPr>
        <w:t>РЕШИЛ:</w:t>
      </w:r>
    </w:p>
    <w:p w:rsidR="008D6740" w:rsidRPr="008D6740" w:rsidRDefault="008D6740" w:rsidP="008D6740">
      <w:pPr>
        <w:ind w:firstLine="567"/>
        <w:jc w:val="both"/>
        <w:rPr>
          <w:color w:val="000000"/>
          <w:sz w:val="28"/>
          <w:szCs w:val="28"/>
        </w:rPr>
      </w:pPr>
      <w:r w:rsidRPr="008D6740">
        <w:rPr>
          <w:color w:val="000000"/>
          <w:sz w:val="28"/>
          <w:szCs w:val="28"/>
        </w:rPr>
        <w:t>1. Утвердить прилагаемое Положение о муниципальном жилищном контроле на территории Останинского сельсовета Северного района Новосибирской области.</w:t>
      </w:r>
    </w:p>
    <w:p w:rsidR="008D6740" w:rsidRPr="008D6740" w:rsidRDefault="008D6740" w:rsidP="008D6740">
      <w:pPr>
        <w:ind w:firstLine="567"/>
        <w:jc w:val="both"/>
        <w:rPr>
          <w:color w:val="000000"/>
          <w:sz w:val="28"/>
          <w:szCs w:val="28"/>
        </w:rPr>
      </w:pPr>
      <w:r w:rsidRPr="008D6740">
        <w:rPr>
          <w:color w:val="000000"/>
          <w:sz w:val="28"/>
          <w:szCs w:val="28"/>
        </w:rPr>
        <w:t>2. Признать утратившим силу:</w:t>
      </w:r>
    </w:p>
    <w:p w:rsidR="008D6740" w:rsidRPr="008D6740" w:rsidRDefault="008D6740" w:rsidP="008D6740">
      <w:pPr>
        <w:ind w:firstLine="567"/>
        <w:jc w:val="both"/>
        <w:rPr>
          <w:color w:val="000000"/>
          <w:sz w:val="28"/>
          <w:szCs w:val="28"/>
        </w:rPr>
      </w:pPr>
      <w:r w:rsidRPr="008D6740">
        <w:rPr>
          <w:color w:val="000000"/>
          <w:sz w:val="28"/>
          <w:szCs w:val="28"/>
        </w:rPr>
        <w:t>2.1. Решение Совета депутатов Останинского сельсовета Северного района Новосибирской области от 27.09.2021 № 3 «Об утверждении Положения о муниципальном жилищном контроле в Останинском сельсовете Северного района Новосибирской области»;</w:t>
      </w:r>
    </w:p>
    <w:p w:rsidR="008D6740" w:rsidRPr="008D6740" w:rsidRDefault="008D6740" w:rsidP="008D6740">
      <w:pPr>
        <w:ind w:firstLine="567"/>
        <w:jc w:val="both"/>
        <w:rPr>
          <w:sz w:val="28"/>
          <w:szCs w:val="28"/>
        </w:rPr>
      </w:pPr>
      <w:r w:rsidRPr="008D6740">
        <w:rPr>
          <w:color w:val="000000"/>
          <w:sz w:val="28"/>
          <w:szCs w:val="28"/>
        </w:rPr>
        <w:lastRenderedPageBreak/>
        <w:t>2.2. Решение Совета депутатов Останинского сельсовета Северного района Новосибирской области от 10.10.2024 № 2.</w:t>
      </w:r>
      <w:r w:rsidRPr="008D6740">
        <w:rPr>
          <w:sz w:val="28"/>
          <w:szCs w:val="28"/>
        </w:rPr>
        <w:t xml:space="preserve"> О внесении изменений в Решение Совета депутатов Останинского сельсовета Северного района Новосибирской области от  27.09.2021 №№3 «Об  утверждении Положение об осуществлении муниципального жилищного контроля на территории Останиского сельсовета Северного района Новосибирской области».  </w:t>
      </w:r>
    </w:p>
    <w:p w:rsidR="008D6740" w:rsidRPr="008D6740" w:rsidRDefault="008D6740" w:rsidP="008D6740">
      <w:pPr>
        <w:ind w:firstLine="567"/>
        <w:jc w:val="both"/>
        <w:rPr>
          <w:color w:val="000000"/>
          <w:sz w:val="28"/>
          <w:szCs w:val="28"/>
        </w:rPr>
      </w:pPr>
      <w:r w:rsidRPr="008D6740">
        <w:rPr>
          <w:sz w:val="28"/>
          <w:szCs w:val="28"/>
        </w:rPr>
        <w:t xml:space="preserve">2.3. </w:t>
      </w:r>
      <w:r w:rsidRPr="008D6740">
        <w:rPr>
          <w:color w:val="000000"/>
          <w:sz w:val="28"/>
          <w:szCs w:val="28"/>
        </w:rPr>
        <w:t>Решение Совета депутатов Останинского сельсовета Северного района Новосибирской области от 25.02.2025 № 3</w:t>
      </w:r>
      <w:r w:rsidRPr="008D6740">
        <w:rPr>
          <w:sz w:val="28"/>
          <w:szCs w:val="28"/>
        </w:rPr>
        <w:t xml:space="preserve"> О внесении изменений в Решение Совета депутатов Останинского сельсовета Северного района Новосибирской области от  27.09.2021 №№3 «Об  утверждении Положение об осуществлении муниципального жилищного контроля на территории Останиского сельсовета Северного района Новосибирской области».  </w:t>
      </w:r>
    </w:p>
    <w:p w:rsidR="008D6740" w:rsidRPr="008D6740" w:rsidRDefault="008D6740" w:rsidP="008D6740">
      <w:pPr>
        <w:ind w:firstLine="567"/>
        <w:jc w:val="both"/>
        <w:rPr>
          <w:color w:val="000000"/>
          <w:sz w:val="28"/>
          <w:szCs w:val="28"/>
        </w:rPr>
      </w:pPr>
      <w:r w:rsidRPr="008D6740">
        <w:rPr>
          <w:color w:val="000000"/>
          <w:sz w:val="28"/>
          <w:szCs w:val="28"/>
        </w:rPr>
        <w:t>3. Опубликовать настоящее решение в периодическом печатном издании «Вестник Останинского сельсовета» и разместить на официальном сайте администрации Останинского сельсовета  Северного района Новосибирской области в информационно-телекоммуникационной сети Интернет.</w:t>
      </w:r>
    </w:p>
    <w:p w:rsidR="008D6740" w:rsidRPr="008D6740" w:rsidRDefault="008D6740" w:rsidP="008D6740">
      <w:pPr>
        <w:ind w:firstLine="567"/>
        <w:jc w:val="both"/>
        <w:rPr>
          <w:color w:val="000000"/>
          <w:sz w:val="28"/>
          <w:szCs w:val="28"/>
        </w:rPr>
      </w:pPr>
      <w:r w:rsidRPr="008D6740">
        <w:rPr>
          <w:color w:val="000000"/>
          <w:sz w:val="28"/>
          <w:szCs w:val="28"/>
        </w:rPr>
        <w:t> </w:t>
      </w:r>
    </w:p>
    <w:p w:rsidR="008D6740" w:rsidRPr="008D6740" w:rsidRDefault="008D6740" w:rsidP="008D6740">
      <w:pPr>
        <w:ind w:firstLine="567"/>
        <w:jc w:val="both"/>
        <w:rPr>
          <w:color w:val="000000"/>
          <w:sz w:val="28"/>
          <w:szCs w:val="28"/>
        </w:rPr>
      </w:pPr>
      <w:r w:rsidRPr="008D6740">
        <w:rPr>
          <w:color w:val="000000"/>
          <w:sz w:val="28"/>
          <w:szCs w:val="28"/>
        </w:rPr>
        <w:t> </w:t>
      </w:r>
    </w:p>
    <w:tbl>
      <w:tblPr>
        <w:tblW w:w="0" w:type="auto"/>
        <w:tblLook w:val="04A0" w:firstRow="1" w:lastRow="0" w:firstColumn="1" w:lastColumn="0" w:noHBand="0" w:noVBand="1"/>
      </w:tblPr>
      <w:tblGrid>
        <w:gridCol w:w="5069"/>
        <w:gridCol w:w="5068"/>
      </w:tblGrid>
      <w:tr w:rsidR="008D6740" w:rsidRPr="008D6740" w:rsidTr="00F26236">
        <w:tc>
          <w:tcPr>
            <w:tcW w:w="5069" w:type="dxa"/>
          </w:tcPr>
          <w:p w:rsidR="008D6740" w:rsidRPr="008D6740" w:rsidRDefault="008D6740" w:rsidP="008D6740">
            <w:pPr>
              <w:jc w:val="both"/>
              <w:rPr>
                <w:sz w:val="28"/>
                <w:szCs w:val="28"/>
              </w:rPr>
            </w:pPr>
            <w:r w:rsidRPr="008D6740">
              <w:rPr>
                <w:sz w:val="28"/>
                <w:szCs w:val="28"/>
              </w:rPr>
              <w:t xml:space="preserve">Председатель Совета депутатов </w:t>
            </w:r>
          </w:p>
          <w:p w:rsidR="008D6740" w:rsidRPr="008D6740" w:rsidRDefault="008D6740" w:rsidP="008D6740">
            <w:pPr>
              <w:jc w:val="both"/>
              <w:rPr>
                <w:sz w:val="28"/>
                <w:szCs w:val="28"/>
              </w:rPr>
            </w:pPr>
            <w:r w:rsidRPr="008D6740">
              <w:rPr>
                <w:rFonts w:ascii="Calibri" w:hAnsi="Calibri" w:cs="Calibri"/>
                <w:color w:val="000000"/>
                <w:sz w:val="28"/>
                <w:szCs w:val="28"/>
              </w:rPr>
              <w:t>Останинского</w:t>
            </w:r>
            <w:r w:rsidRPr="008D6740">
              <w:rPr>
                <w:sz w:val="28"/>
                <w:szCs w:val="28"/>
              </w:rPr>
              <w:t xml:space="preserve"> сельсовета</w:t>
            </w:r>
          </w:p>
          <w:p w:rsidR="008D6740" w:rsidRPr="008D6740" w:rsidRDefault="008D6740" w:rsidP="008D6740">
            <w:pPr>
              <w:jc w:val="both"/>
              <w:rPr>
                <w:sz w:val="28"/>
                <w:szCs w:val="28"/>
              </w:rPr>
            </w:pPr>
            <w:r w:rsidRPr="008D6740">
              <w:rPr>
                <w:sz w:val="28"/>
                <w:szCs w:val="28"/>
              </w:rPr>
              <w:t xml:space="preserve">Северного района                                </w:t>
            </w:r>
          </w:p>
          <w:p w:rsidR="008D6740" w:rsidRPr="008D6740" w:rsidRDefault="008D6740" w:rsidP="008D6740">
            <w:pPr>
              <w:jc w:val="both"/>
              <w:rPr>
                <w:sz w:val="28"/>
                <w:szCs w:val="28"/>
              </w:rPr>
            </w:pPr>
            <w:r w:rsidRPr="008D6740">
              <w:rPr>
                <w:sz w:val="28"/>
                <w:szCs w:val="28"/>
              </w:rPr>
              <w:t>Новосибирской области</w:t>
            </w:r>
            <w:r w:rsidRPr="008D6740">
              <w:rPr>
                <w:sz w:val="28"/>
                <w:szCs w:val="28"/>
              </w:rPr>
              <w:tab/>
              <w:t xml:space="preserve">             </w:t>
            </w:r>
            <w:r w:rsidRPr="008D6740">
              <w:rPr>
                <w:sz w:val="28"/>
                <w:szCs w:val="28"/>
              </w:rPr>
              <w:tab/>
              <w:t xml:space="preserve">                   В.Ю. Карписонова</w:t>
            </w:r>
          </w:p>
        </w:tc>
        <w:tc>
          <w:tcPr>
            <w:tcW w:w="5068" w:type="dxa"/>
          </w:tcPr>
          <w:p w:rsidR="008D6740" w:rsidRPr="008D6740" w:rsidRDefault="008D6740" w:rsidP="008D6740">
            <w:pPr>
              <w:jc w:val="both"/>
              <w:rPr>
                <w:sz w:val="28"/>
                <w:szCs w:val="28"/>
              </w:rPr>
            </w:pPr>
            <w:r w:rsidRPr="008D6740">
              <w:rPr>
                <w:sz w:val="28"/>
                <w:szCs w:val="28"/>
              </w:rPr>
              <w:t>Глава Останиского сельсовета</w:t>
            </w:r>
          </w:p>
          <w:p w:rsidR="008D6740" w:rsidRPr="008D6740" w:rsidRDefault="008D6740" w:rsidP="008D6740">
            <w:pPr>
              <w:jc w:val="both"/>
              <w:rPr>
                <w:sz w:val="28"/>
                <w:szCs w:val="28"/>
              </w:rPr>
            </w:pPr>
            <w:r w:rsidRPr="008D6740">
              <w:rPr>
                <w:sz w:val="28"/>
                <w:szCs w:val="28"/>
              </w:rPr>
              <w:t xml:space="preserve">Северного района                                </w:t>
            </w:r>
          </w:p>
          <w:p w:rsidR="008D6740" w:rsidRPr="008D6740" w:rsidRDefault="008D6740" w:rsidP="008D6740">
            <w:pPr>
              <w:jc w:val="both"/>
              <w:rPr>
                <w:sz w:val="28"/>
                <w:szCs w:val="28"/>
              </w:rPr>
            </w:pPr>
            <w:r w:rsidRPr="008D6740">
              <w:rPr>
                <w:sz w:val="28"/>
                <w:szCs w:val="28"/>
              </w:rPr>
              <w:t xml:space="preserve">Новосибирской области           </w:t>
            </w:r>
            <w:r w:rsidRPr="008D6740">
              <w:rPr>
                <w:sz w:val="28"/>
                <w:szCs w:val="28"/>
              </w:rPr>
              <w:tab/>
            </w:r>
          </w:p>
          <w:p w:rsidR="008D6740" w:rsidRPr="008D6740" w:rsidRDefault="008D6740" w:rsidP="008D6740">
            <w:pPr>
              <w:jc w:val="both"/>
              <w:rPr>
                <w:sz w:val="28"/>
                <w:szCs w:val="28"/>
              </w:rPr>
            </w:pPr>
          </w:p>
          <w:p w:rsidR="008D6740" w:rsidRPr="008D6740" w:rsidRDefault="008D6740" w:rsidP="008D6740">
            <w:pPr>
              <w:jc w:val="both"/>
              <w:rPr>
                <w:sz w:val="28"/>
                <w:szCs w:val="28"/>
              </w:rPr>
            </w:pPr>
            <w:r w:rsidRPr="008D6740">
              <w:rPr>
                <w:sz w:val="28"/>
                <w:szCs w:val="28"/>
              </w:rPr>
              <w:t xml:space="preserve">                                         П.В. Гончаров</w:t>
            </w:r>
          </w:p>
        </w:tc>
      </w:tr>
    </w:tbl>
    <w:p w:rsidR="008D6740" w:rsidRPr="008D6740" w:rsidRDefault="008D6740" w:rsidP="008D6740">
      <w:pPr>
        <w:ind w:firstLine="567"/>
        <w:jc w:val="both"/>
        <w:rPr>
          <w:color w:val="000000"/>
          <w:sz w:val="28"/>
          <w:szCs w:val="28"/>
        </w:rPr>
      </w:pPr>
      <w:r w:rsidRPr="008D6740">
        <w:rPr>
          <w:color w:val="000000"/>
          <w:sz w:val="28"/>
          <w:szCs w:val="28"/>
        </w:rPr>
        <w:t> </w:t>
      </w:r>
    </w:p>
    <w:p w:rsidR="008D6740" w:rsidRPr="008D6740" w:rsidRDefault="008D6740" w:rsidP="008D6740">
      <w:pPr>
        <w:jc w:val="both"/>
        <w:rPr>
          <w:color w:val="000000"/>
          <w:sz w:val="28"/>
          <w:szCs w:val="28"/>
        </w:rPr>
      </w:pPr>
      <w:r w:rsidRPr="008D6740">
        <w:rPr>
          <w:color w:val="000000"/>
          <w:sz w:val="28"/>
          <w:szCs w:val="28"/>
        </w:rPr>
        <w:t> </w:t>
      </w:r>
    </w:p>
    <w:p w:rsidR="008D6740" w:rsidRPr="008D6740" w:rsidRDefault="008D6740" w:rsidP="008D6740">
      <w:pPr>
        <w:jc w:val="both"/>
        <w:rPr>
          <w:color w:val="000000"/>
          <w:sz w:val="28"/>
          <w:szCs w:val="28"/>
        </w:rPr>
      </w:pPr>
    </w:p>
    <w:p w:rsidR="008D6740" w:rsidRPr="008D6740" w:rsidRDefault="008D6740" w:rsidP="008D6740">
      <w:pPr>
        <w:jc w:val="both"/>
        <w:rPr>
          <w:color w:val="000000"/>
          <w:sz w:val="28"/>
          <w:szCs w:val="28"/>
        </w:rPr>
      </w:pPr>
    </w:p>
    <w:p w:rsidR="008D6740" w:rsidRPr="008D6740" w:rsidRDefault="008D6740" w:rsidP="008D6740">
      <w:pPr>
        <w:jc w:val="both"/>
        <w:rPr>
          <w:color w:val="000000"/>
          <w:sz w:val="28"/>
          <w:szCs w:val="28"/>
        </w:rPr>
      </w:pPr>
    </w:p>
    <w:p w:rsidR="008D6740" w:rsidRPr="008D6740" w:rsidRDefault="008D6740" w:rsidP="008D6740">
      <w:pPr>
        <w:jc w:val="both"/>
        <w:rPr>
          <w:color w:val="000000"/>
          <w:sz w:val="28"/>
          <w:szCs w:val="28"/>
        </w:rPr>
      </w:pPr>
    </w:p>
    <w:p w:rsidR="008D6740" w:rsidRPr="008D6740" w:rsidRDefault="008D6740" w:rsidP="008D6740">
      <w:pPr>
        <w:jc w:val="both"/>
        <w:rPr>
          <w:color w:val="000000"/>
          <w:sz w:val="28"/>
          <w:szCs w:val="28"/>
        </w:rPr>
      </w:pPr>
      <w:r w:rsidRPr="008D6740">
        <w:rPr>
          <w:color w:val="000000"/>
          <w:sz w:val="28"/>
          <w:szCs w:val="28"/>
        </w:rPr>
        <w:t> </w:t>
      </w:r>
    </w:p>
    <w:p w:rsidR="008D6740" w:rsidRPr="008D6740" w:rsidRDefault="008D6740" w:rsidP="008D6740">
      <w:pPr>
        <w:jc w:val="both"/>
        <w:rPr>
          <w:color w:val="000000"/>
          <w:sz w:val="28"/>
          <w:szCs w:val="28"/>
        </w:rPr>
      </w:pPr>
    </w:p>
    <w:p w:rsidR="008D6740" w:rsidRPr="008D6740" w:rsidRDefault="008D6740" w:rsidP="008D6740">
      <w:pPr>
        <w:jc w:val="both"/>
        <w:rPr>
          <w:color w:val="000000"/>
          <w:sz w:val="28"/>
          <w:szCs w:val="28"/>
        </w:rPr>
      </w:pPr>
    </w:p>
    <w:p w:rsidR="008D6740" w:rsidRPr="008D6740" w:rsidRDefault="008D6740" w:rsidP="008D6740">
      <w:pPr>
        <w:jc w:val="both"/>
        <w:rPr>
          <w:color w:val="000000"/>
          <w:sz w:val="28"/>
          <w:szCs w:val="28"/>
        </w:rPr>
      </w:pPr>
    </w:p>
    <w:p w:rsidR="008D6740" w:rsidRPr="008D6740" w:rsidRDefault="008D6740" w:rsidP="008D6740">
      <w:pPr>
        <w:jc w:val="both"/>
        <w:rPr>
          <w:color w:val="000000"/>
          <w:sz w:val="28"/>
          <w:szCs w:val="28"/>
        </w:rPr>
      </w:pPr>
    </w:p>
    <w:p w:rsidR="008D6740" w:rsidRPr="008D6740" w:rsidRDefault="008D6740" w:rsidP="008D6740">
      <w:pPr>
        <w:jc w:val="both"/>
        <w:rPr>
          <w:color w:val="000000"/>
          <w:sz w:val="28"/>
          <w:szCs w:val="28"/>
        </w:rPr>
      </w:pPr>
    </w:p>
    <w:p w:rsidR="008D6740" w:rsidRPr="008D6740" w:rsidRDefault="008D6740" w:rsidP="008D6740">
      <w:pPr>
        <w:jc w:val="both"/>
        <w:rPr>
          <w:color w:val="000000"/>
          <w:sz w:val="28"/>
          <w:szCs w:val="28"/>
        </w:rPr>
      </w:pPr>
    </w:p>
    <w:p w:rsidR="008D6740" w:rsidRPr="008D6740" w:rsidRDefault="008D6740" w:rsidP="008D6740">
      <w:pPr>
        <w:jc w:val="both"/>
        <w:rPr>
          <w:color w:val="000000"/>
          <w:sz w:val="28"/>
          <w:szCs w:val="28"/>
        </w:rPr>
      </w:pPr>
    </w:p>
    <w:p w:rsidR="008D6740" w:rsidRPr="008D6740" w:rsidRDefault="008D6740" w:rsidP="008D6740">
      <w:pPr>
        <w:jc w:val="both"/>
        <w:rPr>
          <w:color w:val="000000"/>
          <w:sz w:val="28"/>
          <w:szCs w:val="28"/>
        </w:rPr>
      </w:pPr>
    </w:p>
    <w:p w:rsidR="008D6740" w:rsidRPr="008D6740" w:rsidRDefault="008D6740" w:rsidP="008D6740">
      <w:pPr>
        <w:jc w:val="both"/>
        <w:rPr>
          <w:color w:val="000000"/>
          <w:sz w:val="28"/>
          <w:szCs w:val="28"/>
        </w:rPr>
      </w:pPr>
    </w:p>
    <w:p w:rsidR="008D6740" w:rsidRPr="008D6740" w:rsidRDefault="008D6740" w:rsidP="008D6740">
      <w:pPr>
        <w:jc w:val="both"/>
        <w:rPr>
          <w:color w:val="000000"/>
          <w:sz w:val="28"/>
          <w:szCs w:val="28"/>
        </w:rPr>
      </w:pPr>
    </w:p>
    <w:p w:rsidR="008D6740" w:rsidRPr="008D6740" w:rsidRDefault="008D6740" w:rsidP="008D6740">
      <w:pPr>
        <w:jc w:val="both"/>
        <w:rPr>
          <w:color w:val="000000"/>
          <w:sz w:val="28"/>
          <w:szCs w:val="28"/>
        </w:rPr>
      </w:pPr>
    </w:p>
    <w:p w:rsidR="008D6740" w:rsidRPr="008D6740" w:rsidRDefault="008D6740" w:rsidP="008D6740">
      <w:pPr>
        <w:jc w:val="both"/>
        <w:rPr>
          <w:color w:val="000000"/>
          <w:sz w:val="28"/>
          <w:szCs w:val="28"/>
        </w:rPr>
      </w:pPr>
    </w:p>
    <w:p w:rsidR="008D6740" w:rsidRPr="008D6740" w:rsidRDefault="008D6740" w:rsidP="008D6740">
      <w:pPr>
        <w:jc w:val="both"/>
        <w:rPr>
          <w:color w:val="000000"/>
          <w:sz w:val="28"/>
          <w:szCs w:val="28"/>
        </w:rPr>
      </w:pPr>
    </w:p>
    <w:p w:rsidR="008D6740" w:rsidRPr="008D6740" w:rsidRDefault="008D6740" w:rsidP="008D6740">
      <w:pPr>
        <w:jc w:val="both"/>
        <w:rPr>
          <w:color w:val="000000"/>
          <w:sz w:val="28"/>
          <w:szCs w:val="28"/>
        </w:rPr>
      </w:pPr>
    </w:p>
    <w:p w:rsidR="008D6740" w:rsidRPr="008D6740" w:rsidRDefault="008D6740" w:rsidP="008D6740">
      <w:pPr>
        <w:jc w:val="both"/>
        <w:rPr>
          <w:color w:val="000000"/>
          <w:sz w:val="28"/>
          <w:szCs w:val="28"/>
        </w:rPr>
      </w:pPr>
    </w:p>
    <w:p w:rsidR="008D6740" w:rsidRPr="008D6740" w:rsidRDefault="008D6740" w:rsidP="008D6740">
      <w:pPr>
        <w:jc w:val="both"/>
        <w:rPr>
          <w:color w:val="000000"/>
          <w:sz w:val="28"/>
          <w:szCs w:val="28"/>
        </w:rPr>
      </w:pPr>
    </w:p>
    <w:p w:rsidR="008D6740" w:rsidRPr="008D6740" w:rsidRDefault="008D6740" w:rsidP="008D6740">
      <w:pPr>
        <w:jc w:val="both"/>
        <w:rPr>
          <w:color w:val="000000"/>
          <w:sz w:val="28"/>
          <w:szCs w:val="28"/>
        </w:rPr>
      </w:pPr>
    </w:p>
    <w:p w:rsidR="008D6740" w:rsidRPr="008D6740" w:rsidRDefault="008D6740" w:rsidP="008D6740">
      <w:pPr>
        <w:jc w:val="both"/>
        <w:rPr>
          <w:color w:val="000000"/>
          <w:sz w:val="28"/>
          <w:szCs w:val="28"/>
        </w:rPr>
      </w:pPr>
      <w:r w:rsidRPr="008D6740">
        <w:rPr>
          <w:color w:val="000000"/>
          <w:sz w:val="28"/>
          <w:szCs w:val="28"/>
        </w:rPr>
        <w:t> </w:t>
      </w: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r w:rsidRPr="008D6740">
        <w:rPr>
          <w:color w:val="000000"/>
          <w:sz w:val="28"/>
          <w:szCs w:val="28"/>
        </w:rPr>
        <w:t>УТВЕРЖДЕНО</w:t>
      </w:r>
    </w:p>
    <w:p w:rsidR="008D6740" w:rsidRPr="008D6740" w:rsidRDefault="008D6740" w:rsidP="008D6740">
      <w:pPr>
        <w:ind w:firstLine="567"/>
        <w:jc w:val="right"/>
        <w:rPr>
          <w:color w:val="000000"/>
          <w:sz w:val="28"/>
          <w:szCs w:val="28"/>
        </w:rPr>
      </w:pPr>
      <w:r w:rsidRPr="008D6740">
        <w:rPr>
          <w:color w:val="000000"/>
          <w:sz w:val="28"/>
          <w:szCs w:val="28"/>
        </w:rPr>
        <w:t>решением Совета депутатов</w:t>
      </w:r>
    </w:p>
    <w:p w:rsidR="008D6740" w:rsidRPr="008D6740" w:rsidRDefault="008D6740" w:rsidP="008D6740">
      <w:pPr>
        <w:ind w:firstLine="567"/>
        <w:jc w:val="right"/>
        <w:rPr>
          <w:color w:val="000000"/>
          <w:sz w:val="28"/>
          <w:szCs w:val="28"/>
        </w:rPr>
      </w:pPr>
      <w:r w:rsidRPr="008D6740">
        <w:rPr>
          <w:color w:val="000000"/>
          <w:sz w:val="28"/>
          <w:szCs w:val="28"/>
        </w:rPr>
        <w:t>Останинского сельсовета</w:t>
      </w:r>
    </w:p>
    <w:p w:rsidR="008D6740" w:rsidRPr="008D6740" w:rsidRDefault="008D6740" w:rsidP="008D6740">
      <w:pPr>
        <w:ind w:firstLine="567"/>
        <w:jc w:val="right"/>
        <w:rPr>
          <w:color w:val="000000"/>
          <w:sz w:val="28"/>
          <w:szCs w:val="28"/>
        </w:rPr>
      </w:pPr>
      <w:r w:rsidRPr="008D6740">
        <w:rPr>
          <w:color w:val="000000"/>
          <w:sz w:val="28"/>
          <w:szCs w:val="28"/>
        </w:rPr>
        <w:t xml:space="preserve"> Северного района</w:t>
      </w:r>
    </w:p>
    <w:p w:rsidR="008D6740" w:rsidRPr="008D6740" w:rsidRDefault="008D6740" w:rsidP="008D6740">
      <w:pPr>
        <w:ind w:firstLine="567"/>
        <w:jc w:val="right"/>
        <w:rPr>
          <w:color w:val="000000"/>
          <w:sz w:val="28"/>
          <w:szCs w:val="28"/>
        </w:rPr>
      </w:pPr>
      <w:r w:rsidRPr="008D6740">
        <w:rPr>
          <w:color w:val="000000"/>
          <w:sz w:val="28"/>
          <w:szCs w:val="28"/>
        </w:rPr>
        <w:t>Новосибирской области</w:t>
      </w:r>
    </w:p>
    <w:p w:rsidR="008D6740" w:rsidRPr="008D6740" w:rsidRDefault="008D6740" w:rsidP="008D6740">
      <w:pPr>
        <w:ind w:firstLine="567"/>
        <w:jc w:val="right"/>
        <w:rPr>
          <w:color w:val="000000"/>
          <w:sz w:val="28"/>
          <w:szCs w:val="28"/>
        </w:rPr>
      </w:pPr>
      <w:r w:rsidRPr="008D6740">
        <w:rPr>
          <w:color w:val="000000"/>
          <w:sz w:val="28"/>
          <w:szCs w:val="28"/>
        </w:rPr>
        <w:t xml:space="preserve"> от 12.09.2025 № 1</w:t>
      </w:r>
    </w:p>
    <w:p w:rsidR="008D6740" w:rsidRPr="008D6740" w:rsidRDefault="008D6740" w:rsidP="008D6740">
      <w:pPr>
        <w:ind w:firstLine="567"/>
        <w:jc w:val="right"/>
        <w:rPr>
          <w:color w:val="000000"/>
          <w:sz w:val="28"/>
          <w:szCs w:val="28"/>
        </w:rPr>
      </w:pPr>
      <w:r w:rsidRPr="008D6740">
        <w:rPr>
          <w:color w:val="000000"/>
          <w:sz w:val="28"/>
          <w:szCs w:val="28"/>
        </w:rPr>
        <w:t> </w:t>
      </w:r>
    </w:p>
    <w:p w:rsidR="008D6740" w:rsidRPr="008D6740" w:rsidRDefault="008D6740" w:rsidP="008D6740">
      <w:pPr>
        <w:ind w:firstLine="567"/>
        <w:jc w:val="center"/>
        <w:rPr>
          <w:color w:val="000000"/>
          <w:sz w:val="28"/>
          <w:szCs w:val="28"/>
        </w:rPr>
      </w:pPr>
      <w:r w:rsidRPr="008D6740">
        <w:rPr>
          <w:b/>
          <w:bCs/>
          <w:color w:val="000000"/>
          <w:sz w:val="28"/>
          <w:szCs w:val="28"/>
        </w:rPr>
        <w:t>Положение о муниципальном жилищном контроле на территории Останинского сельсовета Северного района Новосибирской области</w:t>
      </w:r>
    </w:p>
    <w:p w:rsidR="008D6740" w:rsidRPr="008D6740" w:rsidRDefault="008D6740" w:rsidP="008D6740">
      <w:pPr>
        <w:ind w:firstLine="567"/>
        <w:jc w:val="center"/>
        <w:rPr>
          <w:b/>
          <w:bCs/>
          <w:color w:val="000000"/>
          <w:sz w:val="28"/>
          <w:szCs w:val="28"/>
        </w:rPr>
      </w:pPr>
    </w:p>
    <w:p w:rsidR="008D6740" w:rsidRPr="008D6740" w:rsidRDefault="008D6740" w:rsidP="008D6740">
      <w:pPr>
        <w:ind w:firstLine="567"/>
        <w:jc w:val="center"/>
        <w:rPr>
          <w:color w:val="000000"/>
          <w:sz w:val="28"/>
          <w:szCs w:val="28"/>
        </w:rPr>
      </w:pPr>
      <w:r w:rsidRPr="008D6740">
        <w:rPr>
          <w:b/>
          <w:bCs/>
          <w:color w:val="000000"/>
          <w:sz w:val="28"/>
          <w:szCs w:val="28"/>
        </w:rPr>
        <w:t> </w:t>
      </w:r>
    </w:p>
    <w:p w:rsidR="008D6740" w:rsidRPr="008D6740" w:rsidRDefault="008D6740" w:rsidP="008D6740">
      <w:pPr>
        <w:ind w:firstLine="567"/>
        <w:jc w:val="center"/>
        <w:rPr>
          <w:b/>
          <w:bCs/>
          <w:color w:val="000000"/>
          <w:sz w:val="28"/>
          <w:szCs w:val="28"/>
        </w:rPr>
      </w:pPr>
      <w:r w:rsidRPr="008D6740">
        <w:rPr>
          <w:b/>
          <w:bCs/>
          <w:color w:val="000000"/>
          <w:sz w:val="28"/>
          <w:szCs w:val="28"/>
        </w:rPr>
        <w:t>1.Общие положения</w:t>
      </w:r>
    </w:p>
    <w:p w:rsidR="008D6740" w:rsidRPr="008D6740" w:rsidRDefault="008D6740" w:rsidP="008D6740">
      <w:pPr>
        <w:ind w:firstLine="567"/>
        <w:jc w:val="center"/>
        <w:rPr>
          <w:color w:val="000000"/>
          <w:sz w:val="28"/>
          <w:szCs w:val="28"/>
        </w:rPr>
      </w:pPr>
    </w:p>
    <w:p w:rsidR="008D6740" w:rsidRPr="008D6740" w:rsidRDefault="008D6740" w:rsidP="008D6740">
      <w:pPr>
        <w:ind w:firstLine="567"/>
        <w:jc w:val="both"/>
        <w:rPr>
          <w:color w:val="000000"/>
          <w:sz w:val="28"/>
          <w:szCs w:val="28"/>
        </w:rPr>
      </w:pPr>
      <w:r w:rsidRPr="008D6740">
        <w:rPr>
          <w:color w:val="000000"/>
          <w:sz w:val="28"/>
          <w:szCs w:val="28"/>
        </w:rPr>
        <w:t>1.1. Настоящее Положение устанавливает порядок осуществления муниципального жилищного контроля на территории Останинского</w:t>
      </w:r>
      <w:r w:rsidRPr="008D6740">
        <w:rPr>
          <w:color w:val="000000"/>
          <w:sz w:val="28"/>
          <w:szCs w:val="28"/>
          <w:shd w:val="clear" w:color="auto" w:fill="FFFFFF"/>
        </w:rPr>
        <w:t> </w:t>
      </w:r>
      <w:r w:rsidRPr="008D6740">
        <w:rPr>
          <w:color w:val="000000"/>
          <w:sz w:val="28"/>
          <w:szCs w:val="28"/>
        </w:rPr>
        <w:t>сельсовета Северного района Новосибирской области (далее –</w:t>
      </w:r>
      <w:r w:rsidRPr="008D6740">
        <w:rPr>
          <w:i/>
          <w:iCs/>
          <w:color w:val="000000"/>
          <w:sz w:val="28"/>
          <w:szCs w:val="28"/>
        </w:rPr>
        <w:t> </w:t>
      </w:r>
      <w:r w:rsidRPr="008D6740">
        <w:rPr>
          <w:color w:val="000000"/>
          <w:sz w:val="28"/>
          <w:szCs w:val="28"/>
        </w:rPr>
        <w:t>муниципальный контроль</w:t>
      </w:r>
      <w:r w:rsidRPr="008D6740">
        <w:rPr>
          <w:i/>
          <w:iCs/>
          <w:color w:val="000000"/>
          <w:sz w:val="28"/>
          <w:szCs w:val="28"/>
        </w:rPr>
        <w:t>, </w:t>
      </w:r>
      <w:r w:rsidRPr="008D6740">
        <w:rPr>
          <w:color w:val="000000"/>
          <w:sz w:val="28"/>
          <w:szCs w:val="28"/>
        </w:rPr>
        <w:t>муниципальный жилищный контроль).</w:t>
      </w:r>
    </w:p>
    <w:p w:rsidR="008D6740" w:rsidRPr="008D6740" w:rsidRDefault="008D6740" w:rsidP="008D6740">
      <w:pPr>
        <w:ind w:firstLine="567"/>
        <w:jc w:val="both"/>
        <w:rPr>
          <w:color w:val="000000"/>
          <w:sz w:val="28"/>
          <w:szCs w:val="28"/>
        </w:rPr>
      </w:pPr>
      <w:r w:rsidRPr="008D6740">
        <w:rPr>
          <w:color w:val="000000"/>
          <w:sz w:val="28"/>
          <w:szCs w:val="28"/>
        </w:rPr>
        <w:t>Муниципальный жилищный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8D6740" w:rsidRPr="008D6740" w:rsidRDefault="008D6740" w:rsidP="008D6740">
      <w:pPr>
        <w:ind w:firstLine="567"/>
        <w:jc w:val="both"/>
        <w:rPr>
          <w:color w:val="000000"/>
          <w:sz w:val="28"/>
          <w:szCs w:val="28"/>
        </w:rPr>
      </w:pPr>
      <w:r w:rsidRPr="008D6740">
        <w:rPr>
          <w:color w:val="000000"/>
          <w:sz w:val="28"/>
          <w:szCs w:val="28"/>
        </w:rPr>
        <w:lastRenderedPageBreak/>
        <w:t>1.2.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обязательных требований):</w:t>
      </w:r>
    </w:p>
    <w:p w:rsidR="008D6740" w:rsidRPr="008D6740" w:rsidRDefault="008D6740" w:rsidP="008D6740">
      <w:pPr>
        <w:ind w:firstLine="567"/>
        <w:jc w:val="both"/>
        <w:rPr>
          <w:color w:val="000000"/>
          <w:sz w:val="28"/>
          <w:szCs w:val="28"/>
        </w:rPr>
      </w:pPr>
      <w:r w:rsidRPr="008D6740">
        <w:rPr>
          <w:color w:val="000000"/>
          <w:sz w:val="28"/>
          <w:szCs w:val="28"/>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8D6740" w:rsidRPr="008D6740" w:rsidRDefault="008D6740" w:rsidP="008D6740">
      <w:pPr>
        <w:ind w:firstLine="540"/>
        <w:jc w:val="both"/>
        <w:rPr>
          <w:color w:val="000000"/>
          <w:sz w:val="28"/>
          <w:szCs w:val="28"/>
        </w:rPr>
      </w:pPr>
      <w:r w:rsidRPr="008D6740">
        <w:rPr>
          <w:color w:val="000000"/>
          <w:sz w:val="28"/>
          <w:szCs w:val="28"/>
        </w:rPr>
        <w:t>2) требований к формированию фондов капитального ремонта;</w:t>
      </w:r>
    </w:p>
    <w:p w:rsidR="008D6740" w:rsidRPr="008D6740" w:rsidRDefault="008D6740" w:rsidP="008D6740">
      <w:pPr>
        <w:ind w:firstLine="540"/>
        <w:jc w:val="both"/>
        <w:rPr>
          <w:color w:val="000000"/>
          <w:sz w:val="28"/>
          <w:szCs w:val="28"/>
        </w:rPr>
      </w:pPr>
      <w:r w:rsidRPr="008D6740">
        <w:rPr>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8D6740" w:rsidRPr="008D6740" w:rsidRDefault="008D6740" w:rsidP="008D6740">
      <w:pPr>
        <w:ind w:firstLine="540"/>
        <w:jc w:val="both"/>
        <w:rPr>
          <w:color w:val="000000"/>
          <w:sz w:val="28"/>
          <w:szCs w:val="28"/>
        </w:rPr>
      </w:pPr>
      <w:r w:rsidRPr="008D6740">
        <w:rPr>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8D6740" w:rsidRPr="008D6740" w:rsidRDefault="008D6740" w:rsidP="008D6740">
      <w:pPr>
        <w:ind w:firstLine="540"/>
        <w:jc w:val="both"/>
        <w:rPr>
          <w:color w:val="000000"/>
          <w:sz w:val="28"/>
          <w:szCs w:val="28"/>
        </w:rPr>
      </w:pPr>
      <w:r w:rsidRPr="008D6740">
        <w:rPr>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D6740" w:rsidRPr="008D6740" w:rsidRDefault="008D6740" w:rsidP="008D6740">
      <w:pPr>
        <w:ind w:firstLine="540"/>
        <w:jc w:val="both"/>
        <w:rPr>
          <w:color w:val="000000"/>
          <w:sz w:val="28"/>
          <w:szCs w:val="28"/>
        </w:rPr>
      </w:pPr>
      <w:r w:rsidRPr="008D6740">
        <w:rPr>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8D6740" w:rsidRPr="008D6740" w:rsidRDefault="008D6740" w:rsidP="008D6740">
      <w:pPr>
        <w:ind w:firstLine="540"/>
        <w:jc w:val="both"/>
        <w:rPr>
          <w:color w:val="000000"/>
          <w:sz w:val="28"/>
          <w:szCs w:val="28"/>
        </w:rPr>
      </w:pPr>
      <w:r w:rsidRPr="008D6740">
        <w:rPr>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8D6740" w:rsidRPr="008D6740" w:rsidRDefault="008D6740" w:rsidP="008D6740">
      <w:pPr>
        <w:ind w:firstLine="540"/>
        <w:jc w:val="both"/>
        <w:rPr>
          <w:color w:val="000000"/>
          <w:sz w:val="28"/>
          <w:szCs w:val="28"/>
        </w:rPr>
      </w:pPr>
      <w:r w:rsidRPr="008D6740">
        <w:rPr>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8D6740" w:rsidRPr="008D6740" w:rsidRDefault="008D6740" w:rsidP="008D6740">
      <w:pPr>
        <w:ind w:firstLine="540"/>
        <w:jc w:val="both"/>
        <w:rPr>
          <w:color w:val="000000"/>
          <w:sz w:val="28"/>
          <w:szCs w:val="28"/>
        </w:rPr>
      </w:pPr>
      <w:r w:rsidRPr="008D6740">
        <w:rPr>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8D6740" w:rsidRPr="008D6740" w:rsidRDefault="008D6740" w:rsidP="008D6740">
      <w:pPr>
        <w:ind w:firstLine="540"/>
        <w:jc w:val="both"/>
        <w:rPr>
          <w:color w:val="000000"/>
          <w:sz w:val="28"/>
          <w:szCs w:val="28"/>
        </w:rPr>
      </w:pPr>
      <w:r w:rsidRPr="008D6740">
        <w:rPr>
          <w:color w:val="000000"/>
          <w:sz w:val="28"/>
          <w:szCs w:val="28"/>
        </w:rPr>
        <w:t>10) требований к обеспечению доступности для инвалидов помещений в многоквартирных домах;</w:t>
      </w:r>
    </w:p>
    <w:p w:rsidR="008D6740" w:rsidRPr="008D6740" w:rsidRDefault="008D6740" w:rsidP="008D6740">
      <w:pPr>
        <w:ind w:firstLine="540"/>
        <w:jc w:val="both"/>
        <w:rPr>
          <w:color w:val="000000"/>
          <w:sz w:val="28"/>
          <w:szCs w:val="28"/>
        </w:rPr>
      </w:pPr>
      <w:r w:rsidRPr="008D6740">
        <w:rPr>
          <w:color w:val="000000"/>
          <w:sz w:val="28"/>
          <w:szCs w:val="28"/>
        </w:rPr>
        <w:t>11) требований к предоставлению жилых помещений в наемных домах социального использования;</w:t>
      </w:r>
    </w:p>
    <w:p w:rsidR="008D6740" w:rsidRPr="008D6740" w:rsidRDefault="008D6740" w:rsidP="008D6740">
      <w:pPr>
        <w:ind w:firstLine="540"/>
        <w:jc w:val="both"/>
        <w:rPr>
          <w:color w:val="000000"/>
          <w:sz w:val="28"/>
          <w:szCs w:val="28"/>
        </w:rPr>
      </w:pPr>
      <w:r w:rsidRPr="008D6740">
        <w:rPr>
          <w:color w:val="000000"/>
          <w:sz w:val="28"/>
          <w:szCs w:val="28"/>
        </w:rPr>
        <w:t xml:space="preserve">12) требований к безопасной эксплуатации и техническому обслуживанию внутридомового и (или) внутриквартирного газового оборудования, а также </w:t>
      </w:r>
      <w:r w:rsidRPr="008D6740">
        <w:rPr>
          <w:color w:val="000000"/>
          <w:sz w:val="28"/>
          <w:szCs w:val="28"/>
        </w:rPr>
        <w:lastRenderedPageBreak/>
        <w:t>требований к содержанию относящихся к общему имуществу в многоквартирном доме вентиляционных и дымовых каналов.».</w:t>
      </w:r>
    </w:p>
    <w:p w:rsidR="008D6740" w:rsidRPr="008D6740" w:rsidRDefault="008D6740" w:rsidP="008D6740">
      <w:pPr>
        <w:ind w:firstLine="709"/>
        <w:jc w:val="both"/>
        <w:rPr>
          <w:color w:val="000000"/>
          <w:sz w:val="28"/>
          <w:szCs w:val="28"/>
        </w:rPr>
      </w:pPr>
      <w:r w:rsidRPr="008D6740">
        <w:rPr>
          <w:color w:val="000000"/>
          <w:sz w:val="28"/>
          <w:szCs w:val="28"/>
        </w:rPr>
        <w:t>1.3. Муниципальный жилищный контроль осуществляется администрацией Останинского</w:t>
      </w:r>
      <w:r w:rsidRPr="008D6740">
        <w:rPr>
          <w:color w:val="000000"/>
          <w:sz w:val="28"/>
          <w:szCs w:val="28"/>
          <w:shd w:val="clear" w:color="auto" w:fill="FFFFFF"/>
        </w:rPr>
        <w:t> </w:t>
      </w:r>
      <w:r w:rsidRPr="008D6740">
        <w:rPr>
          <w:color w:val="000000"/>
          <w:sz w:val="28"/>
          <w:szCs w:val="28"/>
        </w:rPr>
        <w:t>сельсовета Северного района Новосибирской области (далее – администрация, контрольный орган).</w:t>
      </w:r>
    </w:p>
    <w:p w:rsidR="008D6740" w:rsidRPr="008D6740" w:rsidRDefault="008D6740" w:rsidP="008D6740">
      <w:pPr>
        <w:ind w:firstLine="709"/>
        <w:jc w:val="both"/>
        <w:rPr>
          <w:color w:val="000000"/>
          <w:sz w:val="28"/>
          <w:szCs w:val="28"/>
        </w:rPr>
      </w:pPr>
      <w:r w:rsidRPr="008D6740">
        <w:rPr>
          <w:color w:val="000000"/>
          <w:sz w:val="28"/>
          <w:szCs w:val="28"/>
        </w:rPr>
        <w:t>1.4. Должностным лицом администрации, уполномоченным осуществлять муниципальный жилищный контроль от имени администрации, является специалист администрации Останинского</w:t>
      </w:r>
      <w:r w:rsidRPr="008D6740">
        <w:rPr>
          <w:color w:val="000000"/>
          <w:sz w:val="28"/>
          <w:szCs w:val="28"/>
          <w:shd w:val="clear" w:color="auto" w:fill="FFFFFF"/>
        </w:rPr>
        <w:t> </w:t>
      </w:r>
      <w:r w:rsidRPr="008D6740">
        <w:rPr>
          <w:color w:val="000000"/>
          <w:sz w:val="28"/>
          <w:szCs w:val="28"/>
        </w:rPr>
        <w:t>сельсовета Северного района Новосибирской в соответствии с должностными обязанностями (далее – Инспектор).</w:t>
      </w:r>
    </w:p>
    <w:p w:rsidR="008D6740" w:rsidRPr="008D6740" w:rsidRDefault="008D6740" w:rsidP="008D6740">
      <w:pPr>
        <w:ind w:firstLine="709"/>
        <w:jc w:val="both"/>
        <w:rPr>
          <w:color w:val="000000"/>
          <w:sz w:val="28"/>
          <w:szCs w:val="28"/>
        </w:rPr>
      </w:pPr>
      <w:r w:rsidRPr="008D6740">
        <w:rPr>
          <w:color w:val="000000"/>
          <w:sz w:val="28"/>
          <w:szCs w:val="28"/>
        </w:rPr>
        <w:t>Должностным лицом администрации, уполномоченным на принятие решения о проведении контрольных мероприятий, является</w:t>
      </w:r>
      <w:r w:rsidRPr="008D6740">
        <w:rPr>
          <w:i/>
          <w:iCs/>
          <w:color w:val="000000"/>
          <w:sz w:val="28"/>
          <w:szCs w:val="28"/>
        </w:rPr>
        <w:t> </w:t>
      </w:r>
      <w:r w:rsidRPr="008D6740">
        <w:rPr>
          <w:color w:val="000000"/>
          <w:sz w:val="28"/>
          <w:szCs w:val="28"/>
        </w:rPr>
        <w:t>Глава </w:t>
      </w:r>
      <w:r w:rsidRPr="008D6740">
        <w:rPr>
          <w:color w:val="000000"/>
          <w:sz w:val="28"/>
          <w:szCs w:val="28"/>
          <w:shd w:val="clear" w:color="auto" w:fill="FFFFFF"/>
        </w:rPr>
        <w:t> </w:t>
      </w:r>
      <w:r w:rsidRPr="008D6740">
        <w:rPr>
          <w:color w:val="000000"/>
          <w:sz w:val="28"/>
          <w:szCs w:val="28"/>
        </w:rPr>
        <w:t>Останинского сельсовета Северного района Новосибирской области (далее – Глава Останинского сельсовета).</w:t>
      </w:r>
    </w:p>
    <w:p w:rsidR="008D6740" w:rsidRPr="008D6740" w:rsidRDefault="008D6740" w:rsidP="008D6740">
      <w:pPr>
        <w:ind w:firstLine="709"/>
        <w:jc w:val="both"/>
        <w:rPr>
          <w:color w:val="000000"/>
          <w:sz w:val="28"/>
          <w:szCs w:val="28"/>
        </w:rPr>
      </w:pPr>
      <w:r w:rsidRPr="008D6740">
        <w:rPr>
          <w:color w:val="000000"/>
          <w:sz w:val="28"/>
          <w:szCs w:val="28"/>
        </w:rPr>
        <w:t>1.5. Инспектор, при осуществлении муниципального жилищного контроля, имеет права, обязанности и несет ответственность, а также соблюдает запреты и ограничения, в соответствии с Федеральным законом от </w:t>
      </w:r>
      <w:hyperlink r:id="rId12" w:tgtFrame="_blank" w:history="1">
        <w:r w:rsidRPr="008D6740">
          <w:rPr>
            <w:sz w:val="28"/>
            <w:szCs w:val="28"/>
          </w:rPr>
          <w:t>31.07.2020 № 248-ФЗ</w:t>
        </w:r>
      </w:hyperlink>
      <w:r w:rsidRPr="008D6740">
        <w:rPr>
          <w:color w:val="000000"/>
          <w:sz w:val="28"/>
          <w:szCs w:val="28"/>
        </w:rPr>
        <w:t> «О государственном контроле (надзоре) и муниципальном контроле в Российской Федерации» и иными федеральными законами.</w:t>
      </w:r>
    </w:p>
    <w:p w:rsidR="008D6740" w:rsidRPr="008D6740" w:rsidRDefault="008D6740" w:rsidP="008D6740">
      <w:pPr>
        <w:ind w:firstLine="709"/>
        <w:jc w:val="both"/>
        <w:rPr>
          <w:color w:val="000000"/>
          <w:sz w:val="28"/>
          <w:szCs w:val="28"/>
        </w:rPr>
      </w:pPr>
      <w:r w:rsidRPr="008D6740">
        <w:rPr>
          <w:color w:val="000000"/>
          <w:sz w:val="28"/>
          <w:szCs w:val="28"/>
        </w:rPr>
        <w:t>1.6. Муниципальный жилищный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p>
    <w:p w:rsidR="008D6740" w:rsidRPr="008D6740" w:rsidRDefault="008D6740" w:rsidP="008D6740">
      <w:pPr>
        <w:ind w:firstLine="709"/>
        <w:jc w:val="both"/>
        <w:rPr>
          <w:color w:val="000000"/>
          <w:sz w:val="28"/>
          <w:szCs w:val="28"/>
        </w:rPr>
      </w:pPr>
      <w:r w:rsidRPr="008D6740">
        <w:rPr>
          <w:color w:val="000000"/>
          <w:sz w:val="28"/>
          <w:szCs w:val="28"/>
        </w:rPr>
        <w:t>1.7. Объектами муниципального жилищного контроля являются:</w:t>
      </w:r>
    </w:p>
    <w:p w:rsidR="008D6740" w:rsidRPr="008D6740" w:rsidRDefault="008D6740" w:rsidP="008D6740">
      <w:pPr>
        <w:ind w:firstLine="709"/>
        <w:jc w:val="both"/>
        <w:rPr>
          <w:color w:val="000000"/>
          <w:sz w:val="28"/>
          <w:szCs w:val="28"/>
        </w:rPr>
      </w:pPr>
      <w:r w:rsidRPr="008D6740">
        <w:rPr>
          <w:color w:val="000000"/>
          <w:sz w:val="28"/>
          <w:szCs w:val="28"/>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8D6740" w:rsidRPr="008D6740" w:rsidRDefault="008D6740" w:rsidP="008D6740">
      <w:pPr>
        <w:ind w:firstLine="709"/>
        <w:jc w:val="both"/>
        <w:rPr>
          <w:color w:val="000000"/>
          <w:sz w:val="28"/>
          <w:szCs w:val="28"/>
        </w:rPr>
      </w:pPr>
      <w:r w:rsidRPr="008D6740">
        <w:rPr>
          <w:color w:val="000000"/>
          <w:sz w:val="28"/>
          <w:szCs w:val="28"/>
        </w:rPr>
        <w:t>2) результаты деятельности контролируемых лиц, в том числе работы и услуги, к которым предъявляются обязательные требования;</w:t>
      </w:r>
    </w:p>
    <w:p w:rsidR="008D6740" w:rsidRPr="008D6740" w:rsidRDefault="008D6740" w:rsidP="008D6740">
      <w:pPr>
        <w:ind w:firstLine="709"/>
        <w:jc w:val="both"/>
        <w:rPr>
          <w:color w:val="000000"/>
          <w:sz w:val="28"/>
          <w:szCs w:val="28"/>
        </w:rPr>
      </w:pPr>
      <w:r w:rsidRPr="008D6740">
        <w:rPr>
          <w:color w:val="000000"/>
          <w:sz w:val="28"/>
          <w:szCs w:val="28"/>
        </w:rPr>
        <w:t>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8D6740" w:rsidRPr="008D6740" w:rsidRDefault="008D6740" w:rsidP="008D6740">
      <w:pPr>
        <w:ind w:firstLine="709"/>
        <w:jc w:val="both"/>
        <w:rPr>
          <w:color w:val="000000"/>
          <w:sz w:val="28"/>
          <w:szCs w:val="28"/>
        </w:rPr>
      </w:pPr>
      <w:r w:rsidRPr="008D6740">
        <w:rPr>
          <w:color w:val="000000"/>
          <w:sz w:val="28"/>
          <w:szCs w:val="28"/>
        </w:rPr>
        <w:t>1.8. Администрация осуществляет учет объектов муниципального контроля. Учет объектов контроля осуществляется путем ведения журнала учета объектов контроля, оформляемого в соответствии с типовой формой, утверждаемой администрацией. Администрация</w:t>
      </w:r>
      <w:r w:rsidRPr="008D6740">
        <w:rPr>
          <w:i/>
          <w:iCs/>
          <w:color w:val="000000"/>
          <w:sz w:val="28"/>
          <w:szCs w:val="28"/>
        </w:rPr>
        <w:t> </w:t>
      </w:r>
      <w:r w:rsidRPr="008D6740">
        <w:rPr>
          <w:color w:val="000000"/>
          <w:sz w:val="28"/>
          <w:szCs w:val="28"/>
        </w:rPr>
        <w:t>обеспечивает актуальность сведений об объектах контроля в журнале учета объектов контроля.</w:t>
      </w:r>
    </w:p>
    <w:p w:rsidR="008D6740" w:rsidRPr="008D6740" w:rsidRDefault="008D6740" w:rsidP="008D6740">
      <w:pPr>
        <w:ind w:firstLine="540"/>
        <w:jc w:val="both"/>
        <w:rPr>
          <w:color w:val="000000"/>
          <w:sz w:val="28"/>
          <w:szCs w:val="28"/>
        </w:rPr>
      </w:pPr>
      <w:r w:rsidRPr="008D6740">
        <w:rPr>
          <w:color w:val="000000"/>
          <w:sz w:val="28"/>
          <w:szCs w:val="28"/>
        </w:rPr>
        <w:t xml:space="preserve">При сборе, обработке, анализе и учете сведений об объектах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w:t>
      </w:r>
      <w:r w:rsidRPr="008D6740">
        <w:rPr>
          <w:color w:val="000000"/>
          <w:sz w:val="28"/>
          <w:szCs w:val="28"/>
        </w:rPr>
        <w:lastRenderedPageBreak/>
        <w:t>рамках межведомственного взаимодействия, а также общедоступную информацию.</w:t>
      </w:r>
    </w:p>
    <w:p w:rsidR="008D6740" w:rsidRPr="008D6740" w:rsidRDefault="008D6740" w:rsidP="008D6740">
      <w:pPr>
        <w:ind w:firstLine="540"/>
        <w:jc w:val="both"/>
        <w:rPr>
          <w:color w:val="000000"/>
          <w:sz w:val="28"/>
          <w:szCs w:val="28"/>
        </w:rPr>
      </w:pPr>
      <w:r w:rsidRPr="008D6740">
        <w:rPr>
          <w:color w:val="000000"/>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8D6740" w:rsidRPr="008D6740" w:rsidRDefault="008D6740" w:rsidP="008D6740">
      <w:pPr>
        <w:ind w:firstLine="709"/>
        <w:jc w:val="both"/>
        <w:rPr>
          <w:color w:val="000000"/>
          <w:sz w:val="28"/>
          <w:szCs w:val="28"/>
        </w:rPr>
      </w:pPr>
      <w:r w:rsidRPr="008D6740">
        <w:rPr>
          <w:color w:val="000000"/>
          <w:sz w:val="28"/>
          <w:szCs w:val="28"/>
        </w:rPr>
        <w:t>1.9.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hyperlink r:id="rId13" w:history="1">
        <w:r w:rsidRPr="008D6740">
          <w:rPr>
            <w:color w:val="000000"/>
            <w:sz w:val="28"/>
            <w:szCs w:val="28"/>
          </w:rPr>
          <w:t>закона</w:t>
        </w:r>
      </w:hyperlink>
      <w:r w:rsidRPr="008D6740">
        <w:rPr>
          <w:color w:val="000000"/>
          <w:sz w:val="28"/>
          <w:szCs w:val="28"/>
        </w:rPr>
        <w:t> от </w:t>
      </w:r>
      <w:hyperlink r:id="rId14" w:tgtFrame="_blank" w:history="1">
        <w:r w:rsidRPr="008D6740">
          <w:rPr>
            <w:sz w:val="28"/>
            <w:szCs w:val="28"/>
          </w:rPr>
          <w:t>31.07.2020 № 248-ФЗ</w:t>
        </w:r>
      </w:hyperlink>
      <w:r w:rsidRPr="008D6740">
        <w:rPr>
          <w:color w:val="000000"/>
          <w:sz w:val="28"/>
          <w:szCs w:val="28"/>
        </w:rPr>
        <w:t> «О государственном контроле (надзоре) и муниципальном контроле в Российской Федерации».</w:t>
      </w:r>
    </w:p>
    <w:p w:rsidR="008D6740" w:rsidRPr="008D6740" w:rsidRDefault="008D6740" w:rsidP="008D6740">
      <w:pPr>
        <w:ind w:firstLine="567"/>
        <w:jc w:val="both"/>
        <w:rPr>
          <w:color w:val="000000"/>
          <w:sz w:val="28"/>
          <w:szCs w:val="28"/>
        </w:rPr>
      </w:pPr>
      <w:r w:rsidRPr="008D6740">
        <w:rPr>
          <w:color w:val="000000"/>
          <w:sz w:val="28"/>
          <w:szCs w:val="28"/>
        </w:rPr>
        <w:t xml:space="preserve">1.10. Администрация осуществляет муниципальный жилищный контроль на основе управления рисками причинения вреда (ущерба). </w:t>
      </w:r>
    </w:p>
    <w:p w:rsidR="008D6740" w:rsidRPr="008D6740" w:rsidRDefault="008D6740" w:rsidP="008D6740">
      <w:pPr>
        <w:ind w:firstLine="567"/>
        <w:jc w:val="both"/>
        <w:rPr>
          <w:color w:val="000000"/>
          <w:sz w:val="28"/>
          <w:szCs w:val="28"/>
        </w:rPr>
      </w:pPr>
      <w:r w:rsidRPr="008D6740">
        <w:rPr>
          <w:color w:val="000000"/>
          <w:sz w:val="28"/>
          <w:szCs w:val="28"/>
        </w:rPr>
        <w:t xml:space="preserve">1.11. Для целей управления рисками причинения вреда (ущерба) охраняемым законом ценностям при осуществлении муниципального жилищного контроля объекты такого контроля, предусмотренные пунктом 1.7 настоящего Положения, подлежат отнесению к категориям риска в соответствии с Федеральным законом № 248-ФЗ. </w:t>
      </w:r>
    </w:p>
    <w:p w:rsidR="008D6740" w:rsidRPr="008D6740" w:rsidRDefault="008D6740" w:rsidP="008D6740">
      <w:pPr>
        <w:ind w:firstLine="567"/>
        <w:jc w:val="both"/>
        <w:rPr>
          <w:color w:val="000000"/>
          <w:sz w:val="28"/>
          <w:szCs w:val="28"/>
        </w:rPr>
      </w:pPr>
      <w:r w:rsidRPr="008D6740">
        <w:rPr>
          <w:color w:val="000000"/>
          <w:sz w:val="28"/>
          <w:szCs w:val="28"/>
        </w:rPr>
        <w:t>1.12. Отнесение администрацией предусмотренных пунктом 1.7 настоящего Положения объектов муниципального жилищного контроля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жилищного контроля согласно приложению № 1 к настоящему Положению.</w:t>
      </w:r>
    </w:p>
    <w:p w:rsidR="008D6740" w:rsidRPr="008D6740" w:rsidRDefault="008D6740" w:rsidP="008D6740">
      <w:pPr>
        <w:ind w:firstLine="567"/>
        <w:jc w:val="both"/>
        <w:rPr>
          <w:color w:val="000000"/>
          <w:sz w:val="28"/>
          <w:szCs w:val="28"/>
        </w:rPr>
      </w:pPr>
      <w:r w:rsidRPr="008D6740">
        <w:rPr>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8D6740" w:rsidRPr="008D6740" w:rsidRDefault="008D6740" w:rsidP="008D6740">
      <w:pPr>
        <w:ind w:firstLine="567"/>
        <w:jc w:val="both"/>
        <w:rPr>
          <w:color w:val="000000"/>
          <w:sz w:val="28"/>
          <w:szCs w:val="28"/>
        </w:rPr>
      </w:pPr>
      <w:r w:rsidRPr="008D6740">
        <w:rPr>
          <w:color w:val="000000"/>
          <w:sz w:val="28"/>
          <w:szCs w:val="28"/>
        </w:rPr>
        <w:t>При отнесении администрацией объектов контроля к категориям риска используются в том числе:</w:t>
      </w:r>
    </w:p>
    <w:p w:rsidR="008D6740" w:rsidRPr="008D6740" w:rsidRDefault="008D6740" w:rsidP="008D6740">
      <w:pPr>
        <w:ind w:firstLine="567"/>
        <w:jc w:val="both"/>
        <w:rPr>
          <w:color w:val="000000"/>
          <w:sz w:val="28"/>
          <w:szCs w:val="28"/>
        </w:rPr>
      </w:pPr>
      <w:r w:rsidRPr="008D6740">
        <w:rPr>
          <w:color w:val="000000"/>
          <w:sz w:val="28"/>
          <w:szCs w:val="28"/>
        </w:rPr>
        <w:t>1) сведения, содержащиеся в Едином государственном реестре недвижимости;</w:t>
      </w:r>
    </w:p>
    <w:p w:rsidR="008D6740" w:rsidRPr="008D6740" w:rsidRDefault="008D6740" w:rsidP="008D6740">
      <w:pPr>
        <w:ind w:firstLine="567"/>
        <w:jc w:val="both"/>
        <w:rPr>
          <w:color w:val="000000"/>
          <w:sz w:val="28"/>
          <w:szCs w:val="28"/>
        </w:rPr>
      </w:pPr>
      <w:r w:rsidRPr="008D6740">
        <w:rPr>
          <w:color w:val="000000"/>
          <w:sz w:val="28"/>
          <w:szCs w:val="28"/>
        </w:rPr>
        <w:t>2) сведения, получаемые при проведении должностными лицами контрольных мероприятий без взаимодействия с контролируемыми лицами;</w:t>
      </w:r>
    </w:p>
    <w:p w:rsidR="008D6740" w:rsidRPr="008D6740" w:rsidRDefault="008D6740" w:rsidP="008D6740">
      <w:pPr>
        <w:ind w:firstLine="567"/>
        <w:jc w:val="both"/>
        <w:rPr>
          <w:color w:val="000000"/>
          <w:sz w:val="28"/>
          <w:szCs w:val="28"/>
        </w:rPr>
      </w:pPr>
      <w:r w:rsidRPr="008D6740">
        <w:rPr>
          <w:color w:val="000000"/>
          <w:sz w:val="28"/>
          <w:szCs w:val="28"/>
        </w:rPr>
        <w:t>3) иные сведения, содержащиеся в администрации.</w:t>
      </w:r>
    </w:p>
    <w:p w:rsidR="008D6740" w:rsidRPr="008D6740" w:rsidRDefault="008D6740" w:rsidP="008D6740">
      <w:pPr>
        <w:ind w:firstLine="567"/>
        <w:jc w:val="both"/>
        <w:rPr>
          <w:color w:val="000000"/>
          <w:sz w:val="28"/>
          <w:szCs w:val="28"/>
        </w:rPr>
      </w:pPr>
      <w:r w:rsidRPr="008D6740">
        <w:rPr>
          <w:color w:val="000000"/>
          <w:sz w:val="28"/>
          <w:szCs w:val="28"/>
        </w:rPr>
        <w:t>1.13. Администрация для целей управления рисками причинения вреда (ущерба) при осуществлении муниципального жилищного контроля относит объекты контроля к одной из следующих категорий риска причинения вреда (ущерба) (далее - категории риска):</w:t>
      </w:r>
    </w:p>
    <w:p w:rsidR="008D6740" w:rsidRPr="008D6740" w:rsidRDefault="008D6740" w:rsidP="008D6740">
      <w:pPr>
        <w:ind w:firstLine="567"/>
        <w:jc w:val="both"/>
        <w:rPr>
          <w:color w:val="000000"/>
          <w:sz w:val="28"/>
          <w:szCs w:val="28"/>
        </w:rPr>
      </w:pPr>
      <w:r w:rsidRPr="008D6740">
        <w:rPr>
          <w:color w:val="000000"/>
          <w:sz w:val="28"/>
          <w:szCs w:val="28"/>
        </w:rPr>
        <w:t>1) средний риск;</w:t>
      </w:r>
    </w:p>
    <w:p w:rsidR="008D6740" w:rsidRPr="008D6740" w:rsidRDefault="008D6740" w:rsidP="008D6740">
      <w:pPr>
        <w:ind w:firstLine="567"/>
        <w:jc w:val="both"/>
        <w:rPr>
          <w:color w:val="000000"/>
          <w:sz w:val="28"/>
          <w:szCs w:val="28"/>
        </w:rPr>
      </w:pPr>
      <w:r w:rsidRPr="008D6740">
        <w:rPr>
          <w:color w:val="000000"/>
          <w:sz w:val="28"/>
          <w:szCs w:val="28"/>
        </w:rPr>
        <w:t>2) умеренный риск;</w:t>
      </w:r>
    </w:p>
    <w:p w:rsidR="008D6740" w:rsidRPr="008D6740" w:rsidRDefault="008D6740" w:rsidP="008D6740">
      <w:pPr>
        <w:ind w:firstLine="567"/>
        <w:jc w:val="both"/>
        <w:rPr>
          <w:color w:val="000000"/>
          <w:sz w:val="28"/>
          <w:szCs w:val="28"/>
        </w:rPr>
      </w:pPr>
      <w:r w:rsidRPr="008D6740">
        <w:rPr>
          <w:color w:val="000000"/>
          <w:sz w:val="28"/>
          <w:szCs w:val="28"/>
        </w:rPr>
        <w:t>3) низкий риск.</w:t>
      </w:r>
    </w:p>
    <w:p w:rsidR="008D6740" w:rsidRPr="008D6740" w:rsidRDefault="008D6740" w:rsidP="008D6740">
      <w:pPr>
        <w:ind w:firstLine="567"/>
        <w:jc w:val="both"/>
        <w:rPr>
          <w:color w:val="000000"/>
          <w:sz w:val="28"/>
          <w:szCs w:val="28"/>
        </w:rPr>
      </w:pPr>
      <w:r w:rsidRPr="008D6740">
        <w:rPr>
          <w:color w:val="000000"/>
          <w:sz w:val="28"/>
          <w:szCs w:val="28"/>
        </w:rPr>
        <w:lastRenderedPageBreak/>
        <w:t>1.14.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8D6740" w:rsidRPr="008D6740" w:rsidRDefault="008D6740" w:rsidP="008D6740">
      <w:pPr>
        <w:ind w:firstLine="567"/>
        <w:jc w:val="both"/>
        <w:rPr>
          <w:color w:val="000000"/>
          <w:sz w:val="28"/>
          <w:szCs w:val="28"/>
        </w:rPr>
      </w:pPr>
      <w:r w:rsidRPr="008D6740">
        <w:rPr>
          <w:color w:val="000000"/>
          <w:sz w:val="28"/>
          <w:szCs w:val="28"/>
        </w:rPr>
        <w:t>1.15.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8D6740" w:rsidRPr="008D6740" w:rsidRDefault="008D6740" w:rsidP="008D6740">
      <w:pPr>
        <w:ind w:firstLine="567"/>
        <w:jc w:val="both"/>
        <w:rPr>
          <w:color w:val="000000"/>
          <w:sz w:val="28"/>
          <w:szCs w:val="28"/>
        </w:rPr>
      </w:pPr>
      <w:r w:rsidRPr="008D6740">
        <w:rPr>
          <w:color w:val="000000"/>
          <w:sz w:val="28"/>
          <w:szCs w:val="28"/>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8D6740" w:rsidRPr="008D6740" w:rsidRDefault="008D6740" w:rsidP="008D6740">
      <w:pPr>
        <w:ind w:firstLine="567"/>
        <w:jc w:val="both"/>
        <w:rPr>
          <w:color w:val="000000"/>
          <w:sz w:val="28"/>
          <w:szCs w:val="28"/>
        </w:rPr>
      </w:pPr>
      <w:r w:rsidRPr="008D6740">
        <w:rPr>
          <w:color w:val="000000"/>
          <w:sz w:val="28"/>
          <w:szCs w:val="28"/>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8D6740" w:rsidRPr="008D6740" w:rsidRDefault="008D6740" w:rsidP="008D6740">
      <w:pPr>
        <w:ind w:firstLine="709"/>
        <w:jc w:val="both"/>
        <w:rPr>
          <w:color w:val="000000"/>
          <w:sz w:val="28"/>
          <w:szCs w:val="28"/>
        </w:rPr>
      </w:pPr>
      <w:r w:rsidRPr="008D6740">
        <w:rPr>
          <w:color w:val="000000"/>
          <w:sz w:val="28"/>
          <w:szCs w:val="28"/>
        </w:rPr>
        <w:t>1.16.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w:t>
      </w:r>
      <w:hyperlink r:id="rId15" w:tgtFrame="_blank" w:history="1">
        <w:r w:rsidRPr="008D6740">
          <w:rPr>
            <w:sz w:val="28"/>
            <w:szCs w:val="28"/>
          </w:rPr>
          <w:t>31.07.2020 № 248-ФЗ</w:t>
        </w:r>
      </w:hyperlink>
      <w:r w:rsidRPr="008D6740">
        <w:rPr>
          <w:color w:val="000000"/>
          <w:sz w:val="28"/>
          <w:szCs w:val="28"/>
        </w:rPr>
        <w:t> «О государственном контроле (надзоре) и муниципальном контроле в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t> </w:t>
      </w:r>
    </w:p>
    <w:p w:rsidR="008D6740" w:rsidRPr="008D6740" w:rsidRDefault="008D6740" w:rsidP="008D6740">
      <w:pPr>
        <w:ind w:firstLine="709"/>
        <w:jc w:val="center"/>
        <w:rPr>
          <w:b/>
          <w:bCs/>
          <w:color w:val="000000"/>
          <w:sz w:val="28"/>
          <w:szCs w:val="28"/>
        </w:rPr>
      </w:pPr>
      <w:r w:rsidRPr="008D6740">
        <w:rPr>
          <w:b/>
          <w:bCs/>
          <w:color w:val="000000"/>
          <w:sz w:val="28"/>
          <w:szCs w:val="28"/>
        </w:rPr>
        <w:t>2.Профилактика рисков причинения вреда (ущерба) охраняемым законом ценностям</w:t>
      </w:r>
    </w:p>
    <w:p w:rsidR="008D6740" w:rsidRPr="008D6740" w:rsidRDefault="008D6740" w:rsidP="008D6740">
      <w:pPr>
        <w:ind w:firstLine="709"/>
        <w:jc w:val="center"/>
        <w:rPr>
          <w:color w:val="000000"/>
          <w:sz w:val="28"/>
          <w:szCs w:val="28"/>
        </w:rPr>
      </w:pPr>
    </w:p>
    <w:p w:rsidR="008D6740" w:rsidRPr="008D6740" w:rsidRDefault="008D6740" w:rsidP="008D6740">
      <w:pPr>
        <w:ind w:firstLine="567"/>
        <w:jc w:val="both"/>
        <w:rPr>
          <w:color w:val="000000"/>
          <w:sz w:val="28"/>
          <w:szCs w:val="28"/>
        </w:rPr>
      </w:pPr>
      <w:r w:rsidRPr="008D6740">
        <w:rPr>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rsidR="008D6740" w:rsidRPr="008D6740" w:rsidRDefault="008D6740" w:rsidP="008D6740">
      <w:pPr>
        <w:ind w:firstLine="567"/>
        <w:jc w:val="both"/>
        <w:rPr>
          <w:color w:val="000000"/>
          <w:sz w:val="28"/>
          <w:szCs w:val="28"/>
        </w:rPr>
      </w:pPr>
      <w:r w:rsidRPr="008D6740">
        <w:rPr>
          <w:color w:val="000000"/>
          <w:sz w:val="28"/>
          <w:szCs w:val="28"/>
        </w:rPr>
        <w:t>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rsidR="008D6740" w:rsidRPr="008D6740" w:rsidRDefault="008D6740" w:rsidP="008D6740">
      <w:pPr>
        <w:ind w:firstLine="567"/>
        <w:jc w:val="both"/>
        <w:rPr>
          <w:color w:val="000000"/>
          <w:sz w:val="28"/>
          <w:szCs w:val="28"/>
        </w:rPr>
      </w:pPr>
      <w:r w:rsidRPr="008D6740">
        <w:rPr>
          <w:color w:val="000000"/>
          <w:sz w:val="28"/>
          <w:szCs w:val="28"/>
        </w:rPr>
        <w:t>2.2.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распоряжением администрации</w:t>
      </w:r>
      <w:r w:rsidRPr="008D6740">
        <w:rPr>
          <w:i/>
          <w:iCs/>
          <w:color w:val="000000"/>
          <w:sz w:val="28"/>
          <w:szCs w:val="28"/>
        </w:rPr>
        <w:t> </w:t>
      </w:r>
      <w:r w:rsidRPr="008D6740">
        <w:rPr>
          <w:color w:val="000000"/>
          <w:sz w:val="28"/>
          <w:szCs w:val="28"/>
        </w:rPr>
        <w:t>в соответствии с законодательством.</w:t>
      </w:r>
    </w:p>
    <w:p w:rsidR="008D6740" w:rsidRPr="008D6740" w:rsidRDefault="008D6740" w:rsidP="008D6740">
      <w:pPr>
        <w:ind w:firstLine="567"/>
        <w:jc w:val="both"/>
        <w:rPr>
          <w:color w:val="000000"/>
          <w:sz w:val="28"/>
          <w:szCs w:val="28"/>
        </w:rPr>
      </w:pPr>
      <w:r w:rsidRPr="008D6740">
        <w:rPr>
          <w:color w:val="000000"/>
          <w:sz w:val="28"/>
          <w:szCs w:val="28"/>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Останинского сельсовета для принятия решения о проведении контрольных мероприятий, либо принимает меры, предусмотренные Федеральным законом от 31.07.202 № 248-ФЗ «О государственном контроле (надзоре) и муниципальном контроле в Российской Федерации».</w:t>
      </w:r>
    </w:p>
    <w:p w:rsidR="008D6740" w:rsidRPr="008D6740" w:rsidRDefault="008D6740" w:rsidP="008D6740">
      <w:pPr>
        <w:ind w:firstLine="567"/>
        <w:jc w:val="both"/>
        <w:rPr>
          <w:color w:val="000000"/>
          <w:sz w:val="28"/>
          <w:szCs w:val="28"/>
        </w:rPr>
      </w:pPr>
      <w:r w:rsidRPr="008D6740">
        <w:rPr>
          <w:color w:val="000000"/>
          <w:sz w:val="28"/>
          <w:szCs w:val="28"/>
        </w:rPr>
        <w:t>2.3. При осуществлении муниципального контроля могут проводиться следующие виды профилактических мероприятий:</w:t>
      </w:r>
    </w:p>
    <w:p w:rsidR="008D6740" w:rsidRPr="008D6740" w:rsidRDefault="008D6740" w:rsidP="008D6740">
      <w:pPr>
        <w:ind w:firstLine="539"/>
        <w:jc w:val="both"/>
        <w:rPr>
          <w:color w:val="000000"/>
          <w:sz w:val="28"/>
          <w:szCs w:val="28"/>
        </w:rPr>
      </w:pPr>
      <w:r w:rsidRPr="008D6740">
        <w:rPr>
          <w:color w:val="000000"/>
          <w:sz w:val="28"/>
          <w:szCs w:val="28"/>
        </w:rPr>
        <w:t>1) информирование;</w:t>
      </w:r>
    </w:p>
    <w:p w:rsidR="008D6740" w:rsidRPr="008D6740" w:rsidRDefault="008D6740" w:rsidP="008D6740">
      <w:pPr>
        <w:ind w:firstLine="539"/>
        <w:jc w:val="both"/>
        <w:rPr>
          <w:color w:val="000000"/>
          <w:sz w:val="28"/>
          <w:szCs w:val="28"/>
        </w:rPr>
      </w:pPr>
      <w:r w:rsidRPr="008D6740">
        <w:rPr>
          <w:color w:val="000000"/>
          <w:sz w:val="28"/>
          <w:szCs w:val="28"/>
        </w:rPr>
        <w:lastRenderedPageBreak/>
        <w:t>2) объявление предостережений;</w:t>
      </w:r>
    </w:p>
    <w:p w:rsidR="008D6740" w:rsidRPr="008D6740" w:rsidRDefault="008D6740" w:rsidP="008D6740">
      <w:pPr>
        <w:ind w:firstLine="539"/>
        <w:jc w:val="both"/>
        <w:rPr>
          <w:color w:val="000000"/>
          <w:sz w:val="28"/>
          <w:szCs w:val="28"/>
        </w:rPr>
      </w:pPr>
      <w:r w:rsidRPr="008D6740">
        <w:rPr>
          <w:color w:val="000000"/>
          <w:sz w:val="28"/>
          <w:szCs w:val="28"/>
        </w:rPr>
        <w:t>3) консультирование;</w:t>
      </w:r>
    </w:p>
    <w:p w:rsidR="008D6740" w:rsidRPr="008D6740" w:rsidRDefault="008D6740" w:rsidP="008D6740">
      <w:pPr>
        <w:ind w:firstLine="539"/>
        <w:jc w:val="both"/>
        <w:rPr>
          <w:color w:val="000000"/>
          <w:sz w:val="28"/>
          <w:szCs w:val="28"/>
        </w:rPr>
      </w:pPr>
      <w:r w:rsidRPr="008D6740">
        <w:rPr>
          <w:color w:val="000000"/>
          <w:sz w:val="28"/>
          <w:szCs w:val="28"/>
        </w:rPr>
        <w:t>4) профилактический визит.</w:t>
      </w:r>
    </w:p>
    <w:p w:rsidR="008D6740" w:rsidRPr="008D6740" w:rsidRDefault="008D6740" w:rsidP="008D6740">
      <w:pPr>
        <w:ind w:firstLine="567"/>
        <w:jc w:val="both"/>
        <w:rPr>
          <w:color w:val="000000"/>
          <w:sz w:val="28"/>
          <w:szCs w:val="28"/>
        </w:rPr>
      </w:pPr>
      <w:r w:rsidRPr="008D6740">
        <w:rPr>
          <w:color w:val="000000"/>
          <w:sz w:val="28"/>
          <w:szCs w:val="28"/>
        </w:rPr>
        <w:t>2.4. Информирование осуществляется посредством размещения сведений, предусмотренных </w:t>
      </w:r>
      <w:hyperlink r:id="rId16" w:history="1">
        <w:r w:rsidRPr="008D6740">
          <w:rPr>
            <w:color w:val="000000"/>
            <w:sz w:val="28"/>
            <w:szCs w:val="28"/>
          </w:rPr>
          <w:t>частью 3 статьи 46</w:t>
        </w:r>
      </w:hyperlink>
      <w:r w:rsidRPr="008D6740">
        <w:rPr>
          <w:color w:val="000000"/>
          <w:sz w:val="28"/>
          <w:szCs w:val="28"/>
        </w:rPr>
        <w:t> Федерального закона от </w:t>
      </w:r>
      <w:hyperlink r:id="rId17" w:tgtFrame="_blank" w:history="1">
        <w:r w:rsidRPr="008D6740">
          <w:rPr>
            <w:sz w:val="28"/>
            <w:szCs w:val="28"/>
          </w:rPr>
          <w:t>31.07.2020 № 248-ФЗ</w:t>
        </w:r>
      </w:hyperlink>
      <w:r w:rsidRPr="008D6740">
        <w:rPr>
          <w:color w:val="000000"/>
          <w:sz w:val="28"/>
          <w:szCs w:val="28"/>
        </w:rPr>
        <w:t> «О государственном контроле (надзоре) и муниципальном контроле в Российской Федерации» на официальном сайте администрации в сети «Интернет» далее-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8D6740" w:rsidRPr="008D6740" w:rsidRDefault="008D6740" w:rsidP="008D6740">
      <w:pPr>
        <w:ind w:firstLine="709"/>
        <w:jc w:val="both"/>
        <w:rPr>
          <w:color w:val="000000"/>
          <w:sz w:val="28"/>
          <w:szCs w:val="28"/>
        </w:rPr>
      </w:pPr>
      <w:r w:rsidRPr="008D6740">
        <w:rPr>
          <w:color w:val="000000"/>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8D6740" w:rsidRPr="008D6740" w:rsidRDefault="008D6740" w:rsidP="008D6740">
      <w:pPr>
        <w:ind w:firstLine="709"/>
        <w:jc w:val="both"/>
        <w:rPr>
          <w:color w:val="000000"/>
          <w:sz w:val="28"/>
          <w:szCs w:val="28"/>
        </w:rPr>
      </w:pPr>
      <w:r w:rsidRPr="008D6740">
        <w:rPr>
          <w:color w:val="000000"/>
          <w:sz w:val="28"/>
          <w:szCs w:val="28"/>
        </w:rPr>
        <w:t>2.5.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охраняемых законом ценностям либо создало угрозу причинения вреда (ущерба) охраняемым законом ценностям.</w:t>
      </w:r>
    </w:p>
    <w:p w:rsidR="008D6740" w:rsidRPr="008D6740" w:rsidRDefault="008D6740" w:rsidP="008D6740">
      <w:pPr>
        <w:ind w:firstLine="708"/>
        <w:jc w:val="both"/>
        <w:rPr>
          <w:color w:val="000000"/>
          <w:sz w:val="28"/>
          <w:szCs w:val="28"/>
        </w:rPr>
      </w:pPr>
      <w:r w:rsidRPr="008D6740">
        <w:rPr>
          <w:color w:val="000000"/>
          <w:sz w:val="28"/>
          <w:szCs w:val="28"/>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(бездействий) контролируемого лица, которые могут привести или приводят к нарушению обязательных требований. Предостережение объявляются (подписываются) Главой Останинского сельсовета или иным должностным лицом, уполномоченным осуществлять контроль, не позднее 30 дней со дня получения указанных сведений.</w:t>
      </w:r>
    </w:p>
    <w:p w:rsidR="008D6740" w:rsidRPr="008D6740" w:rsidRDefault="008D6740" w:rsidP="008D6740">
      <w:pPr>
        <w:ind w:firstLine="709"/>
        <w:jc w:val="both"/>
        <w:rPr>
          <w:color w:val="000000"/>
          <w:sz w:val="28"/>
          <w:szCs w:val="28"/>
        </w:rPr>
      </w:pPr>
      <w:r w:rsidRPr="008D6740">
        <w:rPr>
          <w:color w:val="000000"/>
          <w:sz w:val="28"/>
          <w:szCs w:val="28"/>
        </w:rPr>
        <w:t xml:space="preserve">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w:t>
      </w:r>
      <w:r w:rsidRPr="008D6740">
        <w:rPr>
          <w:color w:val="000000"/>
          <w:sz w:val="28"/>
          <w:szCs w:val="28"/>
        </w:rPr>
        <w:lastRenderedPageBreak/>
        <w:t>информацией о согласии или несогласии с возражением. В случае несогласия с возражением в ответе указываются соответствующие обоснования.</w:t>
      </w:r>
    </w:p>
    <w:p w:rsidR="008D6740" w:rsidRPr="008D6740" w:rsidRDefault="008D6740" w:rsidP="008D6740">
      <w:pPr>
        <w:ind w:firstLine="709"/>
        <w:jc w:val="both"/>
        <w:rPr>
          <w:color w:val="000000"/>
          <w:sz w:val="28"/>
          <w:szCs w:val="28"/>
        </w:rPr>
      </w:pPr>
      <w:r w:rsidRPr="008D6740">
        <w:rPr>
          <w:color w:val="000000"/>
          <w:sz w:val="28"/>
          <w:szCs w:val="28"/>
        </w:rPr>
        <w:t>2.6.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8D6740" w:rsidRPr="008D6740" w:rsidRDefault="008D6740" w:rsidP="008D6740">
      <w:pPr>
        <w:ind w:firstLine="709"/>
        <w:jc w:val="both"/>
        <w:rPr>
          <w:color w:val="000000"/>
          <w:sz w:val="28"/>
          <w:szCs w:val="28"/>
        </w:rPr>
      </w:pPr>
      <w:r w:rsidRPr="008D6740">
        <w:rPr>
          <w:color w:val="000000"/>
          <w:sz w:val="28"/>
          <w:szCs w:val="28"/>
        </w:rPr>
        <w:t>Консультирование осуществляется без взимания платы.</w:t>
      </w:r>
    </w:p>
    <w:p w:rsidR="008D6740" w:rsidRPr="008D6740" w:rsidRDefault="008D6740" w:rsidP="008D6740">
      <w:pPr>
        <w:ind w:firstLine="709"/>
        <w:jc w:val="both"/>
        <w:rPr>
          <w:color w:val="000000"/>
          <w:sz w:val="28"/>
          <w:szCs w:val="28"/>
        </w:rPr>
      </w:pPr>
      <w:r w:rsidRPr="008D6740">
        <w:rPr>
          <w:color w:val="000000"/>
          <w:sz w:val="28"/>
          <w:szCs w:val="28"/>
        </w:rPr>
        <w:t>Консультирование может осуществляться уполномоченным администрацией должностным лицом,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8D6740" w:rsidRPr="008D6740" w:rsidRDefault="008D6740" w:rsidP="008D6740">
      <w:pPr>
        <w:ind w:firstLine="709"/>
        <w:jc w:val="both"/>
        <w:rPr>
          <w:color w:val="000000"/>
          <w:sz w:val="28"/>
          <w:szCs w:val="28"/>
        </w:rPr>
      </w:pPr>
      <w:r w:rsidRPr="008D6740">
        <w:rPr>
          <w:color w:val="000000"/>
          <w:sz w:val="28"/>
          <w:szCs w:val="28"/>
        </w:rPr>
        <w:t>Время консультирования не должно превышать 15 минут.</w:t>
      </w:r>
    </w:p>
    <w:p w:rsidR="008D6740" w:rsidRPr="008D6740" w:rsidRDefault="008D6740" w:rsidP="008D6740">
      <w:pPr>
        <w:ind w:firstLine="709"/>
        <w:jc w:val="both"/>
        <w:rPr>
          <w:color w:val="000000"/>
          <w:sz w:val="28"/>
          <w:szCs w:val="28"/>
        </w:rPr>
      </w:pPr>
      <w:r w:rsidRPr="008D6740">
        <w:rPr>
          <w:color w:val="000000"/>
          <w:sz w:val="28"/>
          <w:szCs w:val="28"/>
        </w:rPr>
        <w:t>Личный прием граждан проводится Главой Останинского</w:t>
      </w:r>
      <w:r w:rsidRPr="008D6740">
        <w:rPr>
          <w:color w:val="000000"/>
          <w:sz w:val="28"/>
          <w:szCs w:val="28"/>
          <w:shd w:val="clear" w:color="auto" w:fill="FFFFFF"/>
        </w:rPr>
        <w:t> </w:t>
      </w:r>
      <w:r w:rsidRPr="008D6740">
        <w:rPr>
          <w:color w:val="000000"/>
          <w:sz w:val="28"/>
          <w:szCs w:val="28"/>
        </w:rPr>
        <w:t>сельсовета.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8D6740" w:rsidRPr="008D6740" w:rsidRDefault="008D6740" w:rsidP="008D6740">
      <w:pPr>
        <w:ind w:firstLine="709"/>
        <w:jc w:val="both"/>
        <w:rPr>
          <w:color w:val="000000"/>
          <w:sz w:val="28"/>
          <w:szCs w:val="28"/>
        </w:rPr>
      </w:pPr>
      <w:r w:rsidRPr="008D6740">
        <w:rPr>
          <w:color w:val="000000"/>
          <w:sz w:val="28"/>
          <w:szCs w:val="28"/>
        </w:rPr>
        <w:t>Консультирование осуществляется по следующим вопросам:</w:t>
      </w:r>
    </w:p>
    <w:p w:rsidR="008D6740" w:rsidRPr="008D6740" w:rsidRDefault="008D6740" w:rsidP="008D6740">
      <w:pPr>
        <w:ind w:firstLine="709"/>
        <w:jc w:val="both"/>
        <w:rPr>
          <w:color w:val="000000"/>
          <w:sz w:val="28"/>
          <w:szCs w:val="28"/>
        </w:rPr>
      </w:pPr>
      <w:r w:rsidRPr="008D6740">
        <w:rPr>
          <w:color w:val="000000"/>
          <w:sz w:val="28"/>
          <w:szCs w:val="28"/>
        </w:rPr>
        <w:t>1) организация и осуществление муниципального контроля;</w:t>
      </w:r>
    </w:p>
    <w:p w:rsidR="008D6740" w:rsidRPr="008D6740" w:rsidRDefault="008D6740" w:rsidP="008D6740">
      <w:pPr>
        <w:ind w:firstLine="709"/>
        <w:jc w:val="both"/>
        <w:rPr>
          <w:color w:val="000000"/>
          <w:sz w:val="28"/>
          <w:szCs w:val="28"/>
        </w:rPr>
      </w:pPr>
      <w:r w:rsidRPr="008D6740">
        <w:rPr>
          <w:color w:val="000000"/>
          <w:sz w:val="28"/>
          <w:szCs w:val="28"/>
        </w:rPr>
        <w:t>2) порядок осуществления профилактических, контрольных мероприятий, установленных настоящим положением.</w:t>
      </w:r>
    </w:p>
    <w:p w:rsidR="008D6740" w:rsidRPr="008D6740" w:rsidRDefault="008D6740" w:rsidP="008D6740">
      <w:pPr>
        <w:ind w:firstLine="709"/>
        <w:jc w:val="both"/>
        <w:rPr>
          <w:color w:val="000000"/>
          <w:sz w:val="28"/>
          <w:szCs w:val="28"/>
        </w:rPr>
      </w:pPr>
      <w:r w:rsidRPr="008D6740">
        <w:rPr>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rsidR="008D6740" w:rsidRPr="008D6740" w:rsidRDefault="008D6740" w:rsidP="008D6740">
      <w:pPr>
        <w:ind w:firstLine="709"/>
        <w:jc w:val="both"/>
        <w:rPr>
          <w:color w:val="000000"/>
          <w:sz w:val="28"/>
          <w:szCs w:val="28"/>
        </w:rPr>
      </w:pPr>
      <w:r w:rsidRPr="008D6740">
        <w:rPr>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8D6740" w:rsidRPr="008D6740" w:rsidRDefault="008D6740" w:rsidP="008D6740">
      <w:pPr>
        <w:ind w:firstLine="709"/>
        <w:jc w:val="both"/>
        <w:rPr>
          <w:color w:val="000000"/>
          <w:sz w:val="28"/>
          <w:szCs w:val="28"/>
        </w:rPr>
      </w:pPr>
      <w:r w:rsidRPr="008D6740">
        <w:rPr>
          <w:color w:val="000000"/>
          <w:sz w:val="28"/>
          <w:szCs w:val="28"/>
        </w:rPr>
        <w:t>Консультирование в письменной форме осуществляется инспектором в следующих случаях:</w:t>
      </w:r>
    </w:p>
    <w:p w:rsidR="008D6740" w:rsidRPr="008D6740" w:rsidRDefault="008D6740" w:rsidP="008D6740">
      <w:pPr>
        <w:ind w:firstLine="709"/>
        <w:jc w:val="both"/>
        <w:rPr>
          <w:color w:val="000000"/>
          <w:sz w:val="28"/>
          <w:szCs w:val="28"/>
        </w:rPr>
      </w:pPr>
      <w:r w:rsidRPr="008D6740">
        <w:rPr>
          <w:color w:val="000000"/>
          <w:sz w:val="28"/>
          <w:szCs w:val="28"/>
        </w:rPr>
        <w:t>1) контролируемым лицом представлен письменный запрос о предоставлении письменного ответа по вопросам консультирования;</w:t>
      </w:r>
    </w:p>
    <w:p w:rsidR="008D6740" w:rsidRPr="008D6740" w:rsidRDefault="008D6740" w:rsidP="008D6740">
      <w:pPr>
        <w:ind w:firstLine="709"/>
        <w:jc w:val="both"/>
        <w:rPr>
          <w:color w:val="000000"/>
          <w:sz w:val="28"/>
          <w:szCs w:val="28"/>
        </w:rPr>
      </w:pPr>
      <w:r w:rsidRPr="008D6740">
        <w:rPr>
          <w:color w:val="000000"/>
          <w:sz w:val="28"/>
          <w:szCs w:val="28"/>
        </w:rPr>
        <w:t>2) за время консультирования предоставить ответ на поставленные вопросы невозможно;</w:t>
      </w:r>
    </w:p>
    <w:p w:rsidR="008D6740" w:rsidRPr="008D6740" w:rsidRDefault="008D6740" w:rsidP="008D6740">
      <w:pPr>
        <w:ind w:firstLine="709"/>
        <w:jc w:val="both"/>
        <w:rPr>
          <w:color w:val="000000"/>
          <w:sz w:val="28"/>
          <w:szCs w:val="28"/>
        </w:rPr>
      </w:pPr>
      <w:r w:rsidRPr="008D6740">
        <w:rPr>
          <w:color w:val="000000"/>
          <w:sz w:val="28"/>
          <w:szCs w:val="28"/>
        </w:rPr>
        <w:t>3) ответ на поставленные вопросы требует дополнительного запроса сведений от органов власти или иных лиц.</w:t>
      </w:r>
    </w:p>
    <w:p w:rsidR="008D6740" w:rsidRPr="008D6740" w:rsidRDefault="008D6740" w:rsidP="008D6740">
      <w:pPr>
        <w:ind w:firstLine="709"/>
        <w:jc w:val="both"/>
        <w:rPr>
          <w:color w:val="000000"/>
          <w:sz w:val="28"/>
          <w:szCs w:val="28"/>
        </w:rPr>
      </w:pPr>
      <w:r w:rsidRPr="008D6740">
        <w:rPr>
          <w:color w:val="000000"/>
          <w:sz w:val="28"/>
          <w:szCs w:val="28"/>
        </w:rPr>
        <w:t>Если поставленные во время консультирования вопросы не относятся к сфере муниципального жилищного контроля даются необходимые разъяснения по обращению в соответствующие органы власти или к соответствующим должностным лицам.</w:t>
      </w:r>
    </w:p>
    <w:p w:rsidR="008D6740" w:rsidRPr="008D6740" w:rsidRDefault="008D6740" w:rsidP="008D6740">
      <w:pPr>
        <w:ind w:firstLine="709"/>
        <w:jc w:val="both"/>
        <w:rPr>
          <w:color w:val="000000"/>
          <w:sz w:val="28"/>
          <w:szCs w:val="28"/>
        </w:rPr>
      </w:pPr>
      <w:r w:rsidRPr="008D6740">
        <w:rPr>
          <w:color w:val="000000"/>
          <w:sz w:val="28"/>
          <w:szCs w:val="28"/>
        </w:rPr>
        <w:t>Администрация</w:t>
      </w:r>
      <w:r w:rsidRPr="008D6740">
        <w:rPr>
          <w:i/>
          <w:iCs/>
          <w:color w:val="000000"/>
          <w:sz w:val="28"/>
          <w:szCs w:val="28"/>
        </w:rPr>
        <w:t> </w:t>
      </w:r>
      <w:r w:rsidRPr="008D6740">
        <w:rPr>
          <w:color w:val="000000"/>
          <w:sz w:val="28"/>
          <w:szCs w:val="28"/>
        </w:rPr>
        <w:t>осуществляют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8D6740" w:rsidRPr="008D6740" w:rsidRDefault="008D6740" w:rsidP="008D6740">
      <w:pPr>
        <w:ind w:firstLine="709"/>
        <w:jc w:val="both"/>
        <w:rPr>
          <w:color w:val="000000"/>
          <w:sz w:val="28"/>
          <w:szCs w:val="28"/>
        </w:rPr>
      </w:pPr>
      <w:r w:rsidRPr="008D6740">
        <w:rPr>
          <w:color w:val="000000"/>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8D6740" w:rsidRPr="008D6740" w:rsidRDefault="008D6740" w:rsidP="008D6740">
      <w:pPr>
        <w:ind w:firstLine="709"/>
        <w:jc w:val="both"/>
        <w:rPr>
          <w:color w:val="000000"/>
          <w:sz w:val="28"/>
          <w:szCs w:val="28"/>
        </w:rPr>
      </w:pPr>
      <w:r w:rsidRPr="008D6740">
        <w:rPr>
          <w:color w:val="000000"/>
          <w:sz w:val="28"/>
          <w:szCs w:val="28"/>
        </w:rPr>
        <w:lastRenderedPageBreak/>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8D6740" w:rsidRPr="008D6740" w:rsidRDefault="008D6740" w:rsidP="008D6740">
      <w:pPr>
        <w:ind w:firstLine="567"/>
        <w:jc w:val="both"/>
        <w:rPr>
          <w:color w:val="000000"/>
          <w:sz w:val="28"/>
          <w:szCs w:val="28"/>
        </w:rPr>
      </w:pPr>
      <w:r w:rsidRPr="008D6740">
        <w:rPr>
          <w:color w:val="000000"/>
          <w:sz w:val="28"/>
          <w:szCs w:val="28"/>
        </w:rPr>
        <w:t>2.7.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D6740" w:rsidRPr="008D6740" w:rsidRDefault="008D6740" w:rsidP="008D6740">
      <w:pPr>
        <w:ind w:firstLine="567"/>
        <w:jc w:val="both"/>
        <w:rPr>
          <w:color w:val="000000"/>
          <w:sz w:val="28"/>
          <w:szCs w:val="28"/>
        </w:rPr>
      </w:pPr>
      <w:r w:rsidRPr="008D6740">
        <w:rPr>
          <w:color w:val="00000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8D6740" w:rsidRPr="008D6740" w:rsidRDefault="008D6740" w:rsidP="008D6740">
      <w:pPr>
        <w:ind w:firstLine="709"/>
        <w:jc w:val="both"/>
        <w:rPr>
          <w:color w:val="000000"/>
          <w:sz w:val="28"/>
          <w:szCs w:val="28"/>
        </w:rPr>
      </w:pPr>
      <w:r w:rsidRPr="008D6740">
        <w:rPr>
          <w:color w:val="000000"/>
          <w:sz w:val="28"/>
          <w:szCs w:val="28"/>
        </w:rPr>
        <w:t xml:space="preserve">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 </w:t>
      </w:r>
    </w:p>
    <w:p w:rsidR="008D6740" w:rsidRPr="008D6740" w:rsidRDefault="008D6740" w:rsidP="008D6740">
      <w:pPr>
        <w:ind w:firstLine="709"/>
        <w:jc w:val="both"/>
        <w:rPr>
          <w:color w:val="000000"/>
          <w:sz w:val="28"/>
          <w:szCs w:val="28"/>
        </w:rPr>
      </w:pPr>
    </w:p>
    <w:p w:rsidR="008D6740" w:rsidRPr="008D6740" w:rsidRDefault="008D6740" w:rsidP="008D6740">
      <w:pPr>
        <w:ind w:firstLine="709"/>
        <w:jc w:val="center"/>
        <w:rPr>
          <w:b/>
          <w:bCs/>
          <w:color w:val="000000"/>
          <w:sz w:val="28"/>
          <w:szCs w:val="28"/>
        </w:rPr>
      </w:pPr>
      <w:r w:rsidRPr="008D6740">
        <w:rPr>
          <w:b/>
          <w:bCs/>
          <w:color w:val="000000"/>
          <w:sz w:val="28"/>
          <w:szCs w:val="28"/>
        </w:rPr>
        <w:t>3. Осуществление контрольных мероприятий и контрольных действий</w:t>
      </w:r>
    </w:p>
    <w:p w:rsidR="008D6740" w:rsidRPr="008D6740" w:rsidRDefault="008D6740" w:rsidP="008D6740">
      <w:pPr>
        <w:ind w:firstLine="709"/>
        <w:jc w:val="center"/>
        <w:rPr>
          <w:color w:val="000000"/>
          <w:sz w:val="28"/>
          <w:szCs w:val="28"/>
        </w:rPr>
      </w:pPr>
    </w:p>
    <w:p w:rsidR="008D6740" w:rsidRPr="008D6740" w:rsidRDefault="008D6740" w:rsidP="008D6740">
      <w:pPr>
        <w:ind w:firstLine="709"/>
        <w:jc w:val="both"/>
        <w:rPr>
          <w:color w:val="000000"/>
          <w:sz w:val="28"/>
          <w:szCs w:val="28"/>
        </w:rPr>
      </w:pPr>
      <w:r w:rsidRPr="008D6740">
        <w:rPr>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8D6740" w:rsidRPr="008D6740" w:rsidRDefault="008D6740" w:rsidP="008D6740">
      <w:pPr>
        <w:ind w:firstLine="709"/>
        <w:jc w:val="both"/>
        <w:rPr>
          <w:color w:val="000000"/>
          <w:sz w:val="28"/>
          <w:szCs w:val="28"/>
        </w:rPr>
      </w:pPr>
      <w:r w:rsidRPr="008D6740">
        <w:rPr>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8D6740" w:rsidRPr="008D6740" w:rsidRDefault="008D6740" w:rsidP="008D6740">
      <w:pPr>
        <w:ind w:firstLine="709"/>
        <w:jc w:val="both"/>
        <w:rPr>
          <w:color w:val="000000"/>
          <w:sz w:val="28"/>
          <w:szCs w:val="28"/>
        </w:rPr>
      </w:pPr>
      <w:r w:rsidRPr="008D6740">
        <w:rPr>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8D6740" w:rsidRPr="008D6740" w:rsidRDefault="008D6740" w:rsidP="008D6740">
      <w:pPr>
        <w:ind w:firstLine="709"/>
        <w:jc w:val="both"/>
        <w:rPr>
          <w:color w:val="000000"/>
          <w:sz w:val="28"/>
          <w:szCs w:val="28"/>
        </w:rPr>
      </w:pPr>
      <w:r w:rsidRPr="008D6740">
        <w:rPr>
          <w:color w:val="000000"/>
          <w:sz w:val="28"/>
          <w:szCs w:val="28"/>
        </w:rPr>
        <w:t>3) документарная проверка (посредством получения письменных объяснений, истребования документов, экспертизы);</w:t>
      </w:r>
    </w:p>
    <w:p w:rsidR="008D6740" w:rsidRPr="008D6740" w:rsidRDefault="008D6740" w:rsidP="008D6740">
      <w:pPr>
        <w:ind w:firstLine="709"/>
        <w:jc w:val="both"/>
        <w:rPr>
          <w:color w:val="000000"/>
          <w:sz w:val="28"/>
          <w:szCs w:val="28"/>
        </w:rPr>
      </w:pPr>
      <w:r w:rsidRPr="008D6740">
        <w:rPr>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8D6740" w:rsidRPr="008D6740" w:rsidRDefault="008D6740" w:rsidP="008D6740">
      <w:pPr>
        <w:ind w:firstLine="709"/>
        <w:jc w:val="both"/>
        <w:rPr>
          <w:color w:val="000000"/>
          <w:sz w:val="28"/>
          <w:szCs w:val="28"/>
        </w:rPr>
      </w:pPr>
      <w:r w:rsidRPr="008D6740">
        <w:rPr>
          <w:color w:val="000000"/>
          <w:sz w:val="28"/>
          <w:szCs w:val="28"/>
        </w:rPr>
        <w:lastRenderedPageBreak/>
        <w:t>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8D6740">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8D6740">
        <w:rPr>
          <w:color w:val="000000"/>
          <w:sz w:val="28"/>
          <w:szCs w:val="28"/>
        </w:rPr>
        <w:t>);</w:t>
      </w:r>
    </w:p>
    <w:p w:rsidR="008D6740" w:rsidRPr="008D6740" w:rsidRDefault="008D6740" w:rsidP="008D6740">
      <w:pPr>
        <w:ind w:firstLine="709"/>
        <w:jc w:val="both"/>
        <w:rPr>
          <w:color w:val="000000"/>
          <w:sz w:val="28"/>
          <w:szCs w:val="28"/>
        </w:rPr>
      </w:pPr>
      <w:r w:rsidRPr="008D6740">
        <w:rPr>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8D6740" w:rsidRPr="008D6740" w:rsidRDefault="008D6740" w:rsidP="008D6740">
      <w:pPr>
        <w:ind w:firstLine="567"/>
        <w:jc w:val="both"/>
        <w:rPr>
          <w:color w:val="000000"/>
          <w:sz w:val="28"/>
          <w:szCs w:val="28"/>
        </w:rPr>
      </w:pPr>
      <w:r w:rsidRPr="008D6740">
        <w:rPr>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8D6740" w:rsidRPr="008D6740" w:rsidRDefault="008D6740" w:rsidP="008D6740">
      <w:pPr>
        <w:ind w:firstLine="567"/>
        <w:jc w:val="both"/>
        <w:rPr>
          <w:color w:val="000000"/>
          <w:sz w:val="28"/>
          <w:szCs w:val="28"/>
        </w:rPr>
      </w:pPr>
      <w:r w:rsidRPr="008D6740">
        <w:rPr>
          <w:color w:val="000000"/>
          <w:sz w:val="28"/>
          <w:szCs w:val="28"/>
        </w:rPr>
        <w:t>3.3. Контрольные мероприятия, указанные в подпунктах 1-4 пункта 3.1. настоящего Положения, проводятся в форме внеплановых мероприятий.</w:t>
      </w:r>
    </w:p>
    <w:p w:rsidR="008D6740" w:rsidRPr="008D6740" w:rsidRDefault="008D6740" w:rsidP="008D6740">
      <w:pPr>
        <w:ind w:firstLine="709"/>
        <w:jc w:val="both"/>
        <w:rPr>
          <w:color w:val="000000"/>
          <w:sz w:val="28"/>
          <w:szCs w:val="28"/>
        </w:rPr>
      </w:pPr>
      <w:r w:rsidRPr="008D6740">
        <w:rPr>
          <w:color w:val="000000"/>
          <w:sz w:val="28"/>
          <w:szCs w:val="28"/>
        </w:rPr>
        <w:t>Плановые контрольные мероприятия при осуществлении муниципального жилищного контроля не проводятся.</w:t>
      </w:r>
    </w:p>
    <w:p w:rsidR="008D6740" w:rsidRPr="008D6740" w:rsidRDefault="008D6740" w:rsidP="008D6740">
      <w:pPr>
        <w:ind w:firstLine="709"/>
        <w:jc w:val="both"/>
        <w:rPr>
          <w:color w:val="000000"/>
          <w:sz w:val="28"/>
          <w:szCs w:val="28"/>
        </w:rPr>
      </w:pPr>
      <w:r w:rsidRPr="008D6740">
        <w:rPr>
          <w:color w:val="000000"/>
          <w:sz w:val="28"/>
          <w:szCs w:val="28"/>
        </w:rPr>
        <w:t>3.4. Контрольные мероприятия проводятся в соответствии с основаниями, предусмотренными статьей 57 Федерального закона от </w:t>
      </w:r>
      <w:hyperlink r:id="rId18" w:tgtFrame="_blank" w:history="1">
        <w:r w:rsidRPr="008D6740">
          <w:rPr>
            <w:sz w:val="28"/>
            <w:szCs w:val="28"/>
          </w:rPr>
          <w:t>31.07.2020 № 248-ФЗ</w:t>
        </w:r>
      </w:hyperlink>
      <w:r w:rsidRPr="008D6740">
        <w:rPr>
          <w:color w:val="000000"/>
          <w:sz w:val="28"/>
          <w:szCs w:val="28"/>
        </w:rPr>
        <w:t> «О государственном контроле (надзоре) и муниципальном контроле в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t>3.5. Индикаторы риска нарушения обязательных требований утверждаются Советом депутатов Останинского сельсовета Северного района Новосибирской области.</w:t>
      </w:r>
    </w:p>
    <w:p w:rsidR="008D6740" w:rsidRPr="008D6740" w:rsidRDefault="008D6740" w:rsidP="008D6740">
      <w:pPr>
        <w:ind w:firstLine="709"/>
        <w:jc w:val="both"/>
        <w:rPr>
          <w:color w:val="000000"/>
          <w:sz w:val="28"/>
          <w:szCs w:val="28"/>
        </w:rPr>
      </w:pPr>
      <w:r w:rsidRPr="008D6740">
        <w:rPr>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8D6740" w:rsidRPr="008D6740" w:rsidRDefault="008D6740" w:rsidP="008D6740">
      <w:pPr>
        <w:ind w:firstLine="567"/>
        <w:jc w:val="both"/>
        <w:rPr>
          <w:color w:val="000000"/>
          <w:sz w:val="28"/>
          <w:szCs w:val="28"/>
        </w:rPr>
      </w:pPr>
      <w:r w:rsidRPr="008D6740">
        <w:rPr>
          <w:color w:val="000000"/>
          <w:sz w:val="28"/>
          <w:szCs w:val="28"/>
        </w:rPr>
        <w:t>3.6. Контрольные мероприятия, проводимые при взаимодействии с контролируемым лицом, проводятся на основании решения администрации о проведении контрольного мероприятия.</w:t>
      </w:r>
    </w:p>
    <w:p w:rsidR="008D6740" w:rsidRPr="008D6740" w:rsidRDefault="008D6740" w:rsidP="008D6740">
      <w:pPr>
        <w:ind w:firstLine="567"/>
        <w:jc w:val="both"/>
        <w:rPr>
          <w:color w:val="000000"/>
          <w:sz w:val="28"/>
          <w:szCs w:val="28"/>
        </w:rPr>
      </w:pPr>
      <w:r w:rsidRPr="008D6740">
        <w:rPr>
          <w:color w:val="000000"/>
          <w:sz w:val="28"/>
          <w:szCs w:val="28"/>
        </w:rPr>
        <w:t>3.7. 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инспектора о проведении контрольного мероприятия.</w:t>
      </w:r>
    </w:p>
    <w:p w:rsidR="008D6740" w:rsidRPr="008D6740" w:rsidRDefault="008D6740" w:rsidP="008D6740">
      <w:pPr>
        <w:ind w:firstLine="567"/>
        <w:jc w:val="both"/>
        <w:rPr>
          <w:color w:val="000000"/>
          <w:sz w:val="28"/>
          <w:szCs w:val="28"/>
        </w:rPr>
      </w:pPr>
      <w:r w:rsidRPr="008D6740">
        <w:rPr>
          <w:color w:val="000000"/>
          <w:sz w:val="28"/>
          <w:szCs w:val="28"/>
        </w:rPr>
        <w:t>3.8. Контрольные мероприятия, проводимые без взаимодействия с контролируемыми лицами, проводятся инспектором, на основании задания Главы Останинского сельсовета, </w:t>
      </w:r>
      <w:r w:rsidRPr="008D6740">
        <w:rPr>
          <w:color w:val="000000"/>
          <w:sz w:val="28"/>
          <w:szCs w:val="28"/>
          <w:shd w:val="clear" w:color="auto" w:fill="FFFFFF"/>
        </w:rPr>
        <w:t xml:space="preserve">задания, содержащегося в планах работы администрации, в том числе в случаях, </w:t>
      </w:r>
      <w:r w:rsidRPr="008D6740">
        <w:rPr>
          <w:color w:val="000000"/>
          <w:sz w:val="28"/>
          <w:szCs w:val="28"/>
          <w:shd w:val="clear" w:color="auto" w:fill="FFFFFF"/>
        </w:rPr>
        <w:lastRenderedPageBreak/>
        <w:t>установленных</w:t>
      </w:r>
      <w:r w:rsidRPr="008D6740">
        <w:rPr>
          <w:color w:val="000000"/>
          <w:sz w:val="28"/>
          <w:szCs w:val="28"/>
        </w:rPr>
        <w:t> Федеральным законом от </w:t>
      </w:r>
      <w:hyperlink r:id="rId19" w:tgtFrame="_blank" w:history="1">
        <w:r w:rsidRPr="008D6740">
          <w:rPr>
            <w:sz w:val="28"/>
            <w:szCs w:val="28"/>
          </w:rPr>
          <w:t>31.07.2020 № 248-ФЗ</w:t>
        </w:r>
      </w:hyperlink>
      <w:r w:rsidRPr="008D6740">
        <w:rPr>
          <w:color w:val="000000"/>
          <w:sz w:val="28"/>
          <w:szCs w:val="28"/>
        </w:rPr>
        <w:t> «О государственном контроле (надзоре) и муниципальном контроле в Российской Федерации».</w:t>
      </w:r>
    </w:p>
    <w:p w:rsidR="008D6740" w:rsidRPr="008D6740" w:rsidRDefault="008D6740" w:rsidP="008D6740">
      <w:pPr>
        <w:ind w:firstLine="567"/>
        <w:jc w:val="both"/>
        <w:rPr>
          <w:color w:val="000000"/>
          <w:sz w:val="28"/>
          <w:szCs w:val="28"/>
        </w:rPr>
      </w:pPr>
      <w:r w:rsidRPr="008D6740">
        <w:rPr>
          <w:color w:val="000000"/>
          <w:sz w:val="28"/>
          <w:szCs w:val="28"/>
        </w:rPr>
        <w:t>3.9. Контрольные мероприятия в отношении граждан, юридических лиц и индивидуальных предпринимателей проводятся инспектором, в соответствии с Федеральным законом </w:t>
      </w:r>
      <w:r w:rsidRPr="008D6740">
        <w:rPr>
          <w:sz w:val="28"/>
          <w:szCs w:val="28"/>
        </w:rPr>
        <w:t>от </w:t>
      </w:r>
      <w:hyperlink r:id="rId20" w:tgtFrame="_blank" w:history="1">
        <w:r w:rsidRPr="008D6740">
          <w:rPr>
            <w:sz w:val="28"/>
            <w:szCs w:val="28"/>
          </w:rPr>
          <w:t>31.07.2020 № 248-ФЗ</w:t>
        </w:r>
      </w:hyperlink>
      <w:r w:rsidRPr="008D6740">
        <w:rPr>
          <w:sz w:val="28"/>
          <w:szCs w:val="28"/>
        </w:rPr>
        <w:t> «О государственном контроле (надзоре) и муниципальном контроле в Российской Федерации», </w:t>
      </w:r>
      <w:hyperlink r:id="rId21" w:tgtFrame="_blank" w:history="1">
        <w:r w:rsidRPr="008D6740">
          <w:rPr>
            <w:sz w:val="28"/>
            <w:szCs w:val="28"/>
          </w:rPr>
          <w:t>Жилищным кодексом</w:t>
        </w:r>
      </w:hyperlink>
      <w:r w:rsidRPr="008D6740">
        <w:rPr>
          <w:sz w:val="28"/>
          <w:szCs w:val="28"/>
        </w:rPr>
        <w:t>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t>3.10.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8D6740" w:rsidRPr="008D6740" w:rsidRDefault="008D6740" w:rsidP="008D6740">
      <w:pPr>
        <w:ind w:firstLine="567"/>
        <w:jc w:val="both"/>
        <w:rPr>
          <w:color w:val="000000"/>
          <w:sz w:val="28"/>
          <w:szCs w:val="28"/>
        </w:rPr>
      </w:pPr>
      <w:r w:rsidRPr="008D6740">
        <w:rPr>
          <w:color w:val="000000"/>
          <w:sz w:val="28"/>
          <w:szCs w:val="28"/>
        </w:rPr>
        <w:t>3.11.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8D6740">
        <w:rPr>
          <w:color w:val="000000"/>
          <w:sz w:val="28"/>
          <w:szCs w:val="28"/>
          <w:shd w:val="clear" w:color="auto" w:fill="FFFFFF"/>
        </w:rPr>
        <w:t>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hyperlink r:id="rId22" w:history="1">
        <w:r w:rsidRPr="008D6740">
          <w:rPr>
            <w:color w:val="000000"/>
            <w:sz w:val="28"/>
            <w:szCs w:val="28"/>
          </w:rPr>
          <w:t>Правилами</w:t>
        </w:r>
      </w:hyperlink>
      <w:r w:rsidRPr="008D6740">
        <w:rPr>
          <w:color w:val="000000"/>
          <w:sz w:val="28"/>
          <w:szCs w:val="28"/>
        </w:rPr>
        <w:t>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8D6740" w:rsidRPr="008D6740" w:rsidRDefault="008D6740" w:rsidP="008D6740">
      <w:pPr>
        <w:ind w:firstLine="567"/>
        <w:jc w:val="both"/>
        <w:rPr>
          <w:color w:val="000000"/>
          <w:sz w:val="28"/>
          <w:szCs w:val="28"/>
        </w:rPr>
      </w:pPr>
      <w:r w:rsidRPr="008D6740">
        <w:rPr>
          <w:color w:val="000000"/>
          <w:sz w:val="28"/>
          <w:szCs w:val="28"/>
        </w:rPr>
        <w:t>3.12. </w:t>
      </w:r>
      <w:r w:rsidRPr="008D6740">
        <w:rPr>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w:t>
      </w:r>
      <w:r w:rsidRPr="008D6740">
        <w:rPr>
          <w:color w:val="000000"/>
          <w:sz w:val="28"/>
          <w:szCs w:val="28"/>
          <w:shd w:val="clear" w:color="auto" w:fill="FFFFFF"/>
        </w:rPr>
        <w:lastRenderedPageBreak/>
        <w:t>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8D6740" w:rsidRPr="008D6740" w:rsidRDefault="008D6740" w:rsidP="008D6740">
      <w:pPr>
        <w:ind w:firstLine="567"/>
        <w:jc w:val="both"/>
        <w:rPr>
          <w:color w:val="000000"/>
          <w:sz w:val="28"/>
          <w:szCs w:val="28"/>
        </w:rPr>
      </w:pPr>
      <w:r w:rsidRPr="008D6740">
        <w:rPr>
          <w:color w:val="000000"/>
          <w:sz w:val="28"/>
          <w:szCs w:val="28"/>
        </w:rPr>
        <w:t>1) </w:t>
      </w:r>
      <w:r w:rsidRPr="008D6740">
        <w:rPr>
          <w:color w:val="000000"/>
          <w:sz w:val="28"/>
          <w:szCs w:val="28"/>
          <w:shd w:val="clear" w:color="auto" w:fill="FFFFFF"/>
        </w:rPr>
        <w:t>отсутствие контролируемого лица либо его представителя не препятствует оценке </w:t>
      </w:r>
      <w:r w:rsidRPr="008D6740">
        <w:rPr>
          <w:color w:val="000000"/>
          <w:sz w:val="28"/>
          <w:szCs w:val="28"/>
        </w:rPr>
        <w:t>инспектором </w:t>
      </w:r>
      <w:r w:rsidRPr="008D6740">
        <w:rPr>
          <w:color w:val="000000"/>
          <w:sz w:val="28"/>
          <w:szCs w:val="28"/>
          <w:shd w:val="clear" w:color="auto" w:fill="FFFFFF"/>
        </w:rPr>
        <w:t>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8D6740" w:rsidRPr="008D6740" w:rsidRDefault="008D6740" w:rsidP="008D6740">
      <w:pPr>
        <w:ind w:firstLine="567"/>
        <w:jc w:val="both"/>
        <w:rPr>
          <w:color w:val="000000"/>
          <w:sz w:val="28"/>
          <w:szCs w:val="28"/>
        </w:rPr>
      </w:pPr>
      <w:r w:rsidRPr="008D6740">
        <w:rPr>
          <w:color w:val="000000"/>
          <w:sz w:val="28"/>
          <w:szCs w:val="28"/>
          <w:shd w:val="clear" w:color="auto" w:fill="FFFFFF"/>
        </w:rPr>
        <w:t>2) отсутствие признаков </w:t>
      </w:r>
      <w:r w:rsidRPr="008D6740">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8D6740" w:rsidRPr="008D6740" w:rsidRDefault="008D6740" w:rsidP="008D6740">
      <w:pPr>
        <w:ind w:firstLine="567"/>
        <w:jc w:val="both"/>
        <w:rPr>
          <w:color w:val="000000"/>
          <w:sz w:val="28"/>
          <w:szCs w:val="28"/>
        </w:rPr>
      </w:pPr>
      <w:r w:rsidRPr="008D6740">
        <w:rPr>
          <w:color w:val="000000"/>
          <w:sz w:val="28"/>
          <w:szCs w:val="28"/>
        </w:rPr>
        <w:t>3) имеются уважительные причины для отсутствия контролируемого лица (болезнь</w:t>
      </w:r>
      <w:r w:rsidRPr="008D6740">
        <w:rPr>
          <w:color w:val="000000"/>
          <w:sz w:val="28"/>
          <w:szCs w:val="28"/>
          <w:shd w:val="clear" w:color="auto" w:fill="FFFFFF"/>
        </w:rPr>
        <w:t> контролируемого лица</w:t>
      </w:r>
      <w:r w:rsidRPr="008D6740">
        <w:rPr>
          <w:color w:val="000000"/>
          <w:sz w:val="28"/>
          <w:szCs w:val="28"/>
        </w:rPr>
        <w:t>, его командировка и т.п.) при проведении</w:t>
      </w:r>
      <w:r w:rsidRPr="008D6740">
        <w:rPr>
          <w:color w:val="000000"/>
          <w:sz w:val="28"/>
          <w:szCs w:val="28"/>
          <w:shd w:val="clear" w:color="auto" w:fill="FFFFFF"/>
        </w:rPr>
        <w:t> контрольного мероприятия</w:t>
      </w:r>
      <w:r w:rsidRPr="008D6740">
        <w:rPr>
          <w:color w:val="000000"/>
          <w:sz w:val="28"/>
          <w:szCs w:val="28"/>
        </w:rPr>
        <w:t>.</w:t>
      </w:r>
    </w:p>
    <w:p w:rsidR="008D6740" w:rsidRPr="008D6740" w:rsidRDefault="008D6740" w:rsidP="008D6740">
      <w:pPr>
        <w:ind w:firstLine="567"/>
        <w:jc w:val="both"/>
        <w:rPr>
          <w:color w:val="000000"/>
          <w:sz w:val="28"/>
          <w:szCs w:val="28"/>
        </w:rPr>
      </w:pPr>
      <w:r w:rsidRPr="008D6740">
        <w:rPr>
          <w:color w:val="000000"/>
          <w:sz w:val="28"/>
          <w:szCs w:val="28"/>
        </w:rPr>
        <w:t>3.13. Срок проведения выездной проверки не может превышать 10 рабочих дней.</w:t>
      </w:r>
    </w:p>
    <w:p w:rsidR="008D6740" w:rsidRPr="008D6740" w:rsidRDefault="008D6740" w:rsidP="008D6740">
      <w:pPr>
        <w:ind w:firstLine="567"/>
        <w:jc w:val="both"/>
        <w:rPr>
          <w:color w:val="000000"/>
          <w:sz w:val="28"/>
          <w:szCs w:val="28"/>
        </w:rPr>
      </w:pPr>
      <w:r w:rsidRPr="008D6740">
        <w:rPr>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 -предприятия.</w:t>
      </w:r>
    </w:p>
    <w:p w:rsidR="008D6740" w:rsidRPr="008D6740" w:rsidRDefault="008D6740" w:rsidP="008D6740">
      <w:pPr>
        <w:ind w:firstLine="567"/>
        <w:jc w:val="both"/>
        <w:rPr>
          <w:color w:val="000000"/>
          <w:sz w:val="28"/>
          <w:szCs w:val="28"/>
        </w:rPr>
      </w:pPr>
      <w:r w:rsidRPr="008D6740">
        <w:rPr>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8D6740" w:rsidRPr="008D6740" w:rsidRDefault="008D6740" w:rsidP="008D6740">
      <w:pPr>
        <w:ind w:firstLine="567"/>
        <w:jc w:val="both"/>
        <w:rPr>
          <w:color w:val="000000"/>
          <w:sz w:val="28"/>
          <w:szCs w:val="28"/>
        </w:rPr>
      </w:pPr>
      <w:r w:rsidRPr="008D6740">
        <w:rPr>
          <w:color w:val="000000"/>
          <w:sz w:val="28"/>
          <w:szCs w:val="28"/>
        </w:rPr>
        <w:t>3.14.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8D6740" w:rsidRPr="008D6740" w:rsidRDefault="008D6740" w:rsidP="008D6740">
      <w:pPr>
        <w:ind w:firstLine="567"/>
        <w:jc w:val="both"/>
        <w:rPr>
          <w:color w:val="000000"/>
          <w:sz w:val="28"/>
          <w:szCs w:val="28"/>
        </w:rPr>
      </w:pPr>
      <w:r w:rsidRPr="008D6740">
        <w:rPr>
          <w:color w:val="000000"/>
          <w:sz w:val="28"/>
          <w:szCs w:val="28"/>
        </w:rPr>
        <w:t>3.15.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3" w:history="1">
        <w:r w:rsidRPr="008D6740">
          <w:rPr>
            <w:color w:val="000000"/>
            <w:sz w:val="28"/>
            <w:szCs w:val="28"/>
          </w:rPr>
          <w:t>частью 2 статьи 90</w:t>
        </w:r>
      </w:hyperlink>
      <w:r w:rsidRPr="008D6740">
        <w:rPr>
          <w:color w:val="000000"/>
          <w:sz w:val="28"/>
          <w:szCs w:val="28"/>
        </w:rPr>
        <w:t xml:space="preserve"> Федерального закона </w:t>
      </w:r>
      <w:r w:rsidRPr="008D6740">
        <w:rPr>
          <w:sz w:val="28"/>
          <w:szCs w:val="28"/>
        </w:rPr>
        <w:t>от </w:t>
      </w:r>
      <w:hyperlink r:id="rId24" w:tgtFrame="_blank" w:history="1">
        <w:r w:rsidRPr="008D6740">
          <w:rPr>
            <w:sz w:val="28"/>
            <w:szCs w:val="28"/>
          </w:rPr>
          <w:t>31.07.2020 № 248-ФЗ</w:t>
        </w:r>
      </w:hyperlink>
      <w:r w:rsidRPr="008D6740">
        <w:rPr>
          <w:sz w:val="28"/>
          <w:szCs w:val="28"/>
        </w:rPr>
        <w:t> «О</w:t>
      </w:r>
      <w:r w:rsidRPr="008D6740">
        <w:rPr>
          <w:color w:val="000000"/>
          <w:sz w:val="28"/>
          <w:szCs w:val="28"/>
        </w:rPr>
        <w:t xml:space="preserve"> государственном контроле (надзоре) и муниципальном контроле в Российской Федерации».</w:t>
      </w:r>
    </w:p>
    <w:p w:rsidR="008D6740" w:rsidRPr="008D6740" w:rsidRDefault="008D6740" w:rsidP="008D6740">
      <w:pPr>
        <w:ind w:firstLine="567"/>
        <w:jc w:val="both"/>
        <w:rPr>
          <w:color w:val="000000"/>
          <w:sz w:val="28"/>
          <w:szCs w:val="28"/>
        </w:rPr>
      </w:pPr>
      <w:r w:rsidRPr="008D6740">
        <w:rPr>
          <w:color w:val="000000"/>
          <w:sz w:val="28"/>
          <w:szCs w:val="28"/>
        </w:rPr>
        <w:lastRenderedPageBreak/>
        <w:t>3.16. По окончании проведения контрольного мероприятия,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нарушения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8D6740" w:rsidRPr="008D6740" w:rsidRDefault="008D6740" w:rsidP="008D6740">
      <w:pPr>
        <w:ind w:firstLine="567"/>
        <w:jc w:val="both"/>
        <w:rPr>
          <w:color w:val="000000"/>
          <w:sz w:val="28"/>
          <w:szCs w:val="28"/>
        </w:rPr>
      </w:pPr>
      <w:r w:rsidRPr="008D6740">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8D6740">
        <w:rPr>
          <w:color w:val="000000"/>
          <w:sz w:val="28"/>
          <w:szCs w:val="28"/>
          <w:shd w:val="clear" w:color="auto" w:fill="FFFFFF"/>
        </w:rPr>
        <w:t> если иной порядок оформления акта не установлен Правительством Российской Федерации</w:t>
      </w:r>
      <w:r w:rsidRPr="008D6740">
        <w:rPr>
          <w:color w:val="000000"/>
          <w:sz w:val="28"/>
          <w:szCs w:val="28"/>
        </w:rPr>
        <w:t>.</w:t>
      </w:r>
    </w:p>
    <w:p w:rsidR="008D6740" w:rsidRPr="008D6740" w:rsidRDefault="008D6740" w:rsidP="008D6740">
      <w:pPr>
        <w:ind w:firstLine="567"/>
        <w:jc w:val="both"/>
        <w:rPr>
          <w:color w:val="000000"/>
          <w:sz w:val="28"/>
          <w:szCs w:val="28"/>
        </w:rPr>
      </w:pPr>
      <w:r w:rsidRPr="008D6740">
        <w:rPr>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8D6740" w:rsidRPr="008D6740" w:rsidRDefault="008D6740" w:rsidP="008D6740">
      <w:pPr>
        <w:ind w:firstLine="567"/>
        <w:jc w:val="both"/>
        <w:rPr>
          <w:color w:val="000000"/>
          <w:sz w:val="28"/>
          <w:szCs w:val="28"/>
        </w:rPr>
      </w:pPr>
      <w:r w:rsidRPr="008D6740">
        <w:rPr>
          <w:color w:val="000000"/>
          <w:sz w:val="28"/>
          <w:szCs w:val="28"/>
        </w:rPr>
        <w:t>3.17. Информация о контрольных мероприятиях размещается в Едином реестре контрольных (надзорных) мероприятий.</w:t>
      </w:r>
    </w:p>
    <w:p w:rsidR="008D6740" w:rsidRPr="008D6740" w:rsidRDefault="008D6740" w:rsidP="008D6740">
      <w:pPr>
        <w:ind w:firstLine="567"/>
        <w:jc w:val="both"/>
        <w:rPr>
          <w:color w:val="000000"/>
          <w:sz w:val="28"/>
          <w:szCs w:val="28"/>
        </w:rPr>
      </w:pPr>
      <w:r w:rsidRPr="008D6740">
        <w:rPr>
          <w:color w:val="000000"/>
          <w:sz w:val="28"/>
          <w:szCs w:val="28"/>
        </w:rPr>
        <w:t>3.18. Информирование контролируемых лиц о совершаемых инспектором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8D6740">
        <w:rPr>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8D6740">
        <w:rPr>
          <w:color w:val="000000"/>
          <w:sz w:val="28"/>
          <w:szCs w:val="28"/>
        </w:rPr>
        <w:t>Единый портал</w:t>
      </w:r>
      <w:r w:rsidRPr="008D6740">
        <w:rPr>
          <w:color w:val="000000"/>
          <w:sz w:val="28"/>
          <w:szCs w:val="28"/>
          <w:shd w:val="clear" w:color="auto" w:fill="FFFFFF"/>
        </w:rPr>
        <w:t>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D6740" w:rsidRPr="008D6740" w:rsidRDefault="008D6740" w:rsidP="008D6740">
      <w:pPr>
        <w:ind w:firstLine="567"/>
        <w:jc w:val="both"/>
        <w:rPr>
          <w:color w:val="000000"/>
          <w:sz w:val="28"/>
          <w:szCs w:val="28"/>
        </w:rPr>
      </w:pPr>
      <w:r w:rsidRPr="008D6740">
        <w:rPr>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инспектором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8D6740">
        <w:rPr>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w:t>
      </w:r>
      <w:r w:rsidRPr="008D6740">
        <w:rPr>
          <w:color w:val="000000"/>
          <w:sz w:val="28"/>
          <w:szCs w:val="28"/>
          <w:shd w:val="clear" w:color="auto" w:fill="FFFFFF"/>
        </w:rPr>
        <w:lastRenderedPageBreak/>
        <w:t>прохождение процедуры регистрации в единой системе идентификации и аутентификации).</w:t>
      </w:r>
      <w:r w:rsidRPr="008D6740">
        <w:rPr>
          <w:color w:val="000000"/>
          <w:sz w:val="28"/>
          <w:szCs w:val="28"/>
        </w:rPr>
        <w:t> Указанный гражданин вправе направлять администрации документы на бумажном носителе.</w:t>
      </w:r>
    </w:p>
    <w:p w:rsidR="008D6740" w:rsidRPr="008D6740" w:rsidRDefault="008D6740" w:rsidP="008D6740">
      <w:pPr>
        <w:ind w:firstLine="567"/>
        <w:jc w:val="both"/>
        <w:rPr>
          <w:color w:val="000000"/>
          <w:sz w:val="28"/>
          <w:szCs w:val="28"/>
        </w:rPr>
      </w:pPr>
      <w:r w:rsidRPr="008D6740">
        <w:rPr>
          <w:color w:val="000000"/>
          <w:sz w:val="28"/>
          <w:szCs w:val="28"/>
        </w:rPr>
        <w:t>До 31 декабря 2025 года информирование контролируемого лица о совершаемых инспектором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8D6740" w:rsidRPr="008D6740" w:rsidRDefault="008D6740" w:rsidP="008D6740">
      <w:pPr>
        <w:ind w:firstLine="567"/>
        <w:jc w:val="both"/>
        <w:rPr>
          <w:color w:val="000000"/>
          <w:sz w:val="28"/>
          <w:szCs w:val="28"/>
        </w:rPr>
      </w:pPr>
      <w:r w:rsidRPr="008D6740">
        <w:rPr>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D6740" w:rsidRPr="008D6740" w:rsidRDefault="008D6740" w:rsidP="008D6740">
      <w:pPr>
        <w:ind w:firstLine="567"/>
        <w:jc w:val="both"/>
        <w:rPr>
          <w:color w:val="000000"/>
          <w:sz w:val="28"/>
          <w:szCs w:val="28"/>
        </w:rPr>
      </w:pPr>
      <w:r w:rsidRPr="008D6740">
        <w:rPr>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(инспектор) в пределах полномочий, предусмотренных законодательством Российской Федерации, обязана:</w:t>
      </w:r>
    </w:p>
    <w:p w:rsidR="008D6740" w:rsidRPr="008D6740" w:rsidRDefault="008D6740" w:rsidP="008D6740">
      <w:pPr>
        <w:ind w:firstLine="567"/>
        <w:jc w:val="both"/>
        <w:rPr>
          <w:color w:val="000000"/>
          <w:sz w:val="28"/>
          <w:szCs w:val="28"/>
        </w:rPr>
      </w:pPr>
      <w:r w:rsidRPr="008D6740">
        <w:rPr>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8D6740" w:rsidRPr="008D6740" w:rsidRDefault="008D6740" w:rsidP="008D6740">
      <w:pPr>
        <w:ind w:firstLine="567"/>
        <w:jc w:val="both"/>
        <w:rPr>
          <w:color w:val="000000"/>
          <w:sz w:val="28"/>
          <w:szCs w:val="28"/>
        </w:rPr>
      </w:pPr>
      <w:r w:rsidRPr="008D6740">
        <w:rPr>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8D6740" w:rsidRPr="008D6740" w:rsidRDefault="008D6740" w:rsidP="008D6740">
      <w:pPr>
        <w:ind w:firstLine="567"/>
        <w:jc w:val="both"/>
        <w:rPr>
          <w:color w:val="000000"/>
          <w:sz w:val="28"/>
          <w:szCs w:val="28"/>
        </w:rPr>
      </w:pPr>
      <w:r w:rsidRPr="008D6740">
        <w:rPr>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D6740" w:rsidRPr="008D6740" w:rsidRDefault="008D6740" w:rsidP="008D6740">
      <w:pPr>
        <w:ind w:firstLine="567"/>
        <w:jc w:val="both"/>
        <w:rPr>
          <w:color w:val="000000"/>
          <w:sz w:val="28"/>
          <w:szCs w:val="28"/>
        </w:rPr>
      </w:pPr>
      <w:r w:rsidRPr="008D6740">
        <w:rPr>
          <w:color w:val="000000"/>
          <w:sz w:val="28"/>
          <w:szCs w:val="28"/>
        </w:rPr>
        <w:lastRenderedPageBreak/>
        <w:t>4) </w:t>
      </w:r>
      <w:r w:rsidRPr="008D6740">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D6740">
        <w:rPr>
          <w:color w:val="000000"/>
          <w:sz w:val="28"/>
          <w:szCs w:val="28"/>
        </w:rPr>
        <w:t>;</w:t>
      </w:r>
    </w:p>
    <w:p w:rsidR="008D6740" w:rsidRPr="008D6740" w:rsidRDefault="008D6740" w:rsidP="008D6740">
      <w:pPr>
        <w:ind w:firstLine="567"/>
        <w:jc w:val="both"/>
        <w:rPr>
          <w:color w:val="000000"/>
          <w:sz w:val="28"/>
          <w:szCs w:val="28"/>
        </w:rPr>
      </w:pPr>
      <w:r w:rsidRPr="008D6740">
        <w:rPr>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D6740" w:rsidRPr="008D6740" w:rsidRDefault="008D6740" w:rsidP="008D6740">
      <w:pPr>
        <w:ind w:firstLine="567"/>
        <w:jc w:val="both"/>
        <w:rPr>
          <w:color w:val="000000"/>
          <w:sz w:val="28"/>
          <w:szCs w:val="28"/>
        </w:rPr>
      </w:pPr>
      <w:r w:rsidRPr="008D6740">
        <w:rPr>
          <w:color w:val="000000"/>
          <w:sz w:val="28"/>
          <w:szCs w:val="28"/>
        </w:rPr>
        <w:t>3.21. Инспектор при осуществлении муниципального жилищного контроля взаимодействует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rsidR="008D6740" w:rsidRPr="008D6740" w:rsidRDefault="008D6740" w:rsidP="008D6740">
      <w:pPr>
        <w:ind w:firstLine="567"/>
        <w:jc w:val="both"/>
        <w:rPr>
          <w:color w:val="000000"/>
          <w:sz w:val="28"/>
          <w:szCs w:val="28"/>
        </w:rPr>
      </w:pPr>
      <w:r w:rsidRPr="008D6740">
        <w:rPr>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Инспектор направляют копию указанного акта в орган власти, уполномоченный на привлечение к соответствующей ответственности.</w:t>
      </w:r>
    </w:p>
    <w:p w:rsidR="008D6740" w:rsidRPr="008D6740" w:rsidRDefault="008D6740" w:rsidP="008D6740">
      <w:pPr>
        <w:ind w:firstLine="567"/>
        <w:jc w:val="both"/>
        <w:rPr>
          <w:color w:val="000000"/>
          <w:sz w:val="28"/>
          <w:szCs w:val="28"/>
        </w:rPr>
      </w:pPr>
      <w:r w:rsidRPr="008D6740">
        <w:rPr>
          <w:color w:val="000000"/>
          <w:sz w:val="28"/>
          <w:szCs w:val="28"/>
        </w:rPr>
        <w:t> </w:t>
      </w:r>
    </w:p>
    <w:p w:rsidR="008D6740" w:rsidRPr="008D6740" w:rsidRDefault="008D6740" w:rsidP="008D6740">
      <w:pPr>
        <w:ind w:firstLine="567"/>
        <w:jc w:val="center"/>
        <w:rPr>
          <w:b/>
          <w:bCs/>
          <w:color w:val="000000"/>
          <w:sz w:val="28"/>
          <w:szCs w:val="28"/>
        </w:rPr>
      </w:pPr>
      <w:r w:rsidRPr="008D6740">
        <w:rPr>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rsidR="008D6740" w:rsidRPr="008D6740" w:rsidRDefault="008D6740" w:rsidP="008D6740">
      <w:pPr>
        <w:ind w:firstLine="567"/>
        <w:jc w:val="center"/>
        <w:rPr>
          <w:color w:val="000000"/>
          <w:sz w:val="28"/>
          <w:szCs w:val="28"/>
        </w:rPr>
      </w:pPr>
    </w:p>
    <w:p w:rsidR="008D6740" w:rsidRPr="008D6740" w:rsidRDefault="008D6740" w:rsidP="008D6740">
      <w:pPr>
        <w:ind w:firstLine="709"/>
        <w:jc w:val="both"/>
        <w:rPr>
          <w:color w:val="000000"/>
          <w:sz w:val="28"/>
          <w:szCs w:val="28"/>
        </w:rPr>
      </w:pPr>
      <w:r w:rsidRPr="008D6740">
        <w:rPr>
          <w:color w:val="000000"/>
          <w:sz w:val="28"/>
          <w:szCs w:val="28"/>
        </w:rPr>
        <w:t>4.1.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t xml:space="preserve">4.2. Досудебный порядок подачи жалоб, установленный главой 9 Федерального закона </w:t>
      </w:r>
      <w:r w:rsidRPr="008D6740">
        <w:rPr>
          <w:sz w:val="28"/>
          <w:szCs w:val="28"/>
        </w:rPr>
        <w:t>от </w:t>
      </w:r>
      <w:hyperlink r:id="rId25" w:tgtFrame="_blank" w:history="1">
        <w:r w:rsidRPr="008D6740">
          <w:rPr>
            <w:sz w:val="28"/>
            <w:szCs w:val="28"/>
          </w:rPr>
          <w:t>31.07.2020 № 248-ФЗ</w:t>
        </w:r>
      </w:hyperlink>
      <w:r w:rsidRPr="008D6740">
        <w:rPr>
          <w:color w:val="000000"/>
          <w:sz w:val="28"/>
          <w:szCs w:val="28"/>
        </w:rPr>
        <w:t> «О государственном контроле (надзоре) и муниципальном контроле в Российской Федерации», при осуществлении муниципального жилищного контроля не применяется.</w:t>
      </w:r>
    </w:p>
    <w:p w:rsidR="008D6740" w:rsidRPr="008D6740" w:rsidRDefault="008D6740" w:rsidP="008D6740">
      <w:pPr>
        <w:ind w:firstLine="567"/>
        <w:jc w:val="both"/>
        <w:rPr>
          <w:color w:val="000000"/>
          <w:sz w:val="28"/>
          <w:szCs w:val="28"/>
        </w:rPr>
      </w:pPr>
      <w:r w:rsidRPr="008D6740">
        <w:rPr>
          <w:color w:val="000000"/>
          <w:sz w:val="28"/>
          <w:szCs w:val="28"/>
        </w:rPr>
        <w:t> </w:t>
      </w:r>
    </w:p>
    <w:p w:rsidR="008D6740" w:rsidRPr="008D6740" w:rsidRDefault="008D6740" w:rsidP="008D6740">
      <w:pPr>
        <w:ind w:firstLine="567"/>
        <w:jc w:val="right"/>
        <w:rPr>
          <w:b/>
          <w:bCs/>
          <w:color w:val="000000"/>
          <w:sz w:val="28"/>
          <w:szCs w:val="28"/>
        </w:rPr>
      </w:pPr>
    </w:p>
    <w:p w:rsidR="008D6740" w:rsidRPr="008D6740" w:rsidRDefault="008D6740" w:rsidP="008D6740">
      <w:pPr>
        <w:ind w:firstLine="567"/>
        <w:jc w:val="right"/>
        <w:rPr>
          <w:b/>
          <w:bCs/>
          <w:color w:val="000000"/>
          <w:sz w:val="28"/>
          <w:szCs w:val="28"/>
        </w:rPr>
      </w:pPr>
    </w:p>
    <w:p w:rsidR="008D6740" w:rsidRPr="008D6740" w:rsidRDefault="008D6740" w:rsidP="008D6740">
      <w:pPr>
        <w:ind w:firstLine="567"/>
        <w:jc w:val="right"/>
        <w:rPr>
          <w:b/>
          <w:bCs/>
          <w:color w:val="000000"/>
          <w:sz w:val="28"/>
          <w:szCs w:val="28"/>
        </w:rPr>
      </w:pPr>
    </w:p>
    <w:p w:rsidR="008D6740" w:rsidRPr="008D6740" w:rsidRDefault="008D6740" w:rsidP="008D6740">
      <w:pPr>
        <w:ind w:firstLine="567"/>
        <w:jc w:val="right"/>
        <w:rPr>
          <w:color w:val="000000"/>
          <w:sz w:val="28"/>
          <w:szCs w:val="28"/>
        </w:rPr>
      </w:pPr>
      <w:r w:rsidRPr="008D6740">
        <w:rPr>
          <w:bCs/>
          <w:color w:val="000000"/>
          <w:sz w:val="28"/>
          <w:szCs w:val="28"/>
        </w:rPr>
        <w:t>Приложение № 1</w:t>
      </w:r>
    </w:p>
    <w:p w:rsidR="008D6740" w:rsidRPr="008D6740" w:rsidRDefault="008D6740" w:rsidP="008D6740">
      <w:pPr>
        <w:ind w:firstLine="567"/>
        <w:jc w:val="right"/>
        <w:rPr>
          <w:bCs/>
          <w:color w:val="000000"/>
          <w:sz w:val="28"/>
          <w:szCs w:val="28"/>
        </w:rPr>
      </w:pPr>
      <w:r w:rsidRPr="008D6740">
        <w:rPr>
          <w:bCs/>
          <w:color w:val="000000"/>
          <w:sz w:val="28"/>
          <w:szCs w:val="28"/>
        </w:rPr>
        <w:t>к Положению о муниципальном жилищном контроле</w:t>
      </w:r>
    </w:p>
    <w:p w:rsidR="008D6740" w:rsidRPr="008D6740" w:rsidRDefault="008D6740" w:rsidP="008D6740">
      <w:pPr>
        <w:ind w:firstLine="567"/>
        <w:jc w:val="right"/>
        <w:rPr>
          <w:bCs/>
          <w:color w:val="000000"/>
          <w:sz w:val="28"/>
          <w:szCs w:val="28"/>
        </w:rPr>
      </w:pPr>
      <w:r w:rsidRPr="008D6740">
        <w:rPr>
          <w:bCs/>
          <w:color w:val="000000"/>
          <w:sz w:val="28"/>
          <w:szCs w:val="28"/>
        </w:rPr>
        <w:t xml:space="preserve"> на территории </w:t>
      </w:r>
      <w:r w:rsidRPr="008D6740">
        <w:rPr>
          <w:color w:val="000000"/>
          <w:sz w:val="28"/>
          <w:szCs w:val="28"/>
        </w:rPr>
        <w:t>Останинского</w:t>
      </w:r>
      <w:r w:rsidRPr="008D6740">
        <w:rPr>
          <w:bCs/>
          <w:color w:val="000000"/>
          <w:sz w:val="28"/>
          <w:szCs w:val="28"/>
        </w:rPr>
        <w:t xml:space="preserve"> сельсовета</w:t>
      </w:r>
    </w:p>
    <w:p w:rsidR="008D6740" w:rsidRPr="008D6740" w:rsidRDefault="008D6740" w:rsidP="008D6740">
      <w:pPr>
        <w:ind w:firstLine="567"/>
        <w:jc w:val="right"/>
        <w:rPr>
          <w:color w:val="000000"/>
          <w:sz w:val="28"/>
          <w:szCs w:val="28"/>
        </w:rPr>
      </w:pPr>
      <w:r w:rsidRPr="008D6740">
        <w:rPr>
          <w:bCs/>
          <w:color w:val="000000"/>
          <w:sz w:val="28"/>
          <w:szCs w:val="28"/>
        </w:rPr>
        <w:t xml:space="preserve"> Северного района Новосибирской области</w:t>
      </w:r>
    </w:p>
    <w:p w:rsidR="008D6740" w:rsidRPr="008D6740" w:rsidRDefault="008D6740" w:rsidP="008D6740">
      <w:pPr>
        <w:ind w:firstLine="567"/>
        <w:jc w:val="both"/>
        <w:rPr>
          <w:color w:val="000000"/>
          <w:sz w:val="28"/>
          <w:szCs w:val="28"/>
        </w:rPr>
      </w:pPr>
    </w:p>
    <w:p w:rsidR="008D6740" w:rsidRPr="008D6740" w:rsidRDefault="008D6740" w:rsidP="008D6740">
      <w:pPr>
        <w:ind w:firstLine="567"/>
        <w:jc w:val="both"/>
        <w:rPr>
          <w:color w:val="000000"/>
          <w:sz w:val="28"/>
          <w:szCs w:val="28"/>
        </w:rPr>
      </w:pPr>
      <w:r w:rsidRPr="008D6740">
        <w:rPr>
          <w:color w:val="000000"/>
          <w:sz w:val="28"/>
          <w:szCs w:val="28"/>
        </w:rPr>
        <w:lastRenderedPageBreak/>
        <w:t> </w:t>
      </w:r>
    </w:p>
    <w:p w:rsidR="008D6740" w:rsidRPr="008D6740" w:rsidRDefault="008D6740" w:rsidP="008D6740">
      <w:pPr>
        <w:ind w:firstLine="567"/>
        <w:jc w:val="center"/>
        <w:rPr>
          <w:color w:val="000000"/>
          <w:sz w:val="28"/>
          <w:szCs w:val="28"/>
        </w:rPr>
      </w:pPr>
      <w:r w:rsidRPr="008D6740">
        <w:rPr>
          <w:b/>
          <w:bCs/>
          <w:color w:val="000000"/>
          <w:sz w:val="28"/>
          <w:szCs w:val="28"/>
        </w:rPr>
        <w:t>Критерии</w:t>
      </w:r>
    </w:p>
    <w:p w:rsidR="008D6740" w:rsidRPr="008D6740" w:rsidRDefault="008D6740" w:rsidP="008D6740">
      <w:pPr>
        <w:ind w:firstLine="567"/>
        <w:jc w:val="center"/>
        <w:rPr>
          <w:color w:val="000000"/>
          <w:sz w:val="28"/>
          <w:szCs w:val="28"/>
        </w:rPr>
      </w:pPr>
      <w:r w:rsidRPr="008D6740">
        <w:rPr>
          <w:b/>
          <w:bCs/>
          <w:color w:val="000000"/>
          <w:sz w:val="28"/>
          <w:szCs w:val="28"/>
        </w:rPr>
        <w:t xml:space="preserve">отнесения объектов муниципального жилищного контроля к определенной категории риска при осуществлении администрацией </w:t>
      </w:r>
      <w:r w:rsidRPr="008D6740">
        <w:rPr>
          <w:b/>
          <w:color w:val="000000"/>
          <w:sz w:val="28"/>
          <w:szCs w:val="28"/>
        </w:rPr>
        <w:t>Останинского</w:t>
      </w:r>
      <w:r w:rsidRPr="008D6740">
        <w:rPr>
          <w:b/>
          <w:bCs/>
          <w:color w:val="000000"/>
          <w:sz w:val="28"/>
          <w:szCs w:val="28"/>
        </w:rPr>
        <w:t xml:space="preserve"> сельсовета Северного района Новосибирской области муниципального жилищного контроля</w:t>
      </w:r>
    </w:p>
    <w:p w:rsidR="008D6740" w:rsidRPr="008D6740" w:rsidRDefault="008D6740" w:rsidP="008D6740">
      <w:pPr>
        <w:ind w:firstLine="567"/>
        <w:jc w:val="both"/>
        <w:rPr>
          <w:color w:val="000000"/>
          <w:sz w:val="28"/>
          <w:szCs w:val="28"/>
        </w:rPr>
      </w:pPr>
      <w:r w:rsidRPr="008D6740">
        <w:rPr>
          <w:color w:val="000000"/>
          <w:sz w:val="28"/>
          <w:szCs w:val="28"/>
        </w:rPr>
        <w:t> </w:t>
      </w:r>
    </w:p>
    <w:p w:rsidR="008D6740" w:rsidRPr="008D6740" w:rsidRDefault="008D6740" w:rsidP="008D6740">
      <w:pPr>
        <w:ind w:firstLine="567"/>
        <w:jc w:val="both"/>
        <w:rPr>
          <w:color w:val="000000"/>
          <w:sz w:val="28"/>
          <w:szCs w:val="28"/>
        </w:rPr>
      </w:pPr>
    </w:p>
    <w:p w:rsidR="008D6740" w:rsidRPr="008D6740" w:rsidRDefault="008D6740" w:rsidP="008D6740">
      <w:pPr>
        <w:ind w:firstLine="567"/>
        <w:jc w:val="both"/>
        <w:rPr>
          <w:color w:val="000000"/>
          <w:sz w:val="28"/>
          <w:szCs w:val="28"/>
        </w:rPr>
      </w:pPr>
      <w:r w:rsidRPr="008D6740">
        <w:rPr>
          <w:color w:val="000000"/>
          <w:sz w:val="28"/>
          <w:szCs w:val="28"/>
        </w:rPr>
        <w:t>1. Отнесение объектов контроля к определенной категории риска осуществляется в зависимости от значения показателя риска:</w:t>
      </w:r>
    </w:p>
    <w:p w:rsidR="008D6740" w:rsidRPr="008D6740" w:rsidRDefault="008D6740" w:rsidP="008D6740">
      <w:pPr>
        <w:ind w:firstLine="567"/>
        <w:jc w:val="both"/>
        <w:rPr>
          <w:color w:val="000000"/>
          <w:sz w:val="28"/>
          <w:szCs w:val="28"/>
        </w:rPr>
      </w:pPr>
      <w:r w:rsidRPr="008D6740">
        <w:rPr>
          <w:color w:val="000000"/>
          <w:sz w:val="28"/>
          <w:szCs w:val="28"/>
        </w:rPr>
        <w:t>- при значении показателя риска более 4 объект контроля относится - к категории среднего риска;</w:t>
      </w:r>
    </w:p>
    <w:p w:rsidR="008D6740" w:rsidRPr="008D6740" w:rsidRDefault="008D6740" w:rsidP="008D6740">
      <w:pPr>
        <w:ind w:firstLine="567"/>
        <w:jc w:val="both"/>
        <w:rPr>
          <w:color w:val="000000"/>
          <w:sz w:val="28"/>
          <w:szCs w:val="28"/>
        </w:rPr>
      </w:pPr>
      <w:r w:rsidRPr="008D6740">
        <w:rPr>
          <w:color w:val="000000"/>
          <w:sz w:val="28"/>
          <w:szCs w:val="28"/>
        </w:rPr>
        <w:t>- при значении показателя риска от 3 до 4 включительно - к категории умеренного риска;</w:t>
      </w:r>
    </w:p>
    <w:p w:rsidR="008D6740" w:rsidRPr="008D6740" w:rsidRDefault="008D6740" w:rsidP="008D6740">
      <w:pPr>
        <w:ind w:firstLine="567"/>
        <w:jc w:val="both"/>
        <w:rPr>
          <w:color w:val="000000"/>
          <w:sz w:val="28"/>
          <w:szCs w:val="28"/>
        </w:rPr>
      </w:pPr>
      <w:r w:rsidRPr="008D6740">
        <w:rPr>
          <w:color w:val="000000"/>
          <w:sz w:val="28"/>
          <w:szCs w:val="28"/>
        </w:rPr>
        <w:t>- при значении показателя риска от 0 до 2 включительно - к категории низкого риска.</w:t>
      </w:r>
    </w:p>
    <w:p w:rsidR="008D6740" w:rsidRPr="008D6740" w:rsidRDefault="008D6740" w:rsidP="008D6740">
      <w:pPr>
        <w:ind w:firstLine="567"/>
        <w:jc w:val="both"/>
        <w:rPr>
          <w:color w:val="000000"/>
          <w:sz w:val="28"/>
          <w:szCs w:val="28"/>
        </w:rPr>
      </w:pPr>
      <w:r w:rsidRPr="008D6740">
        <w:rPr>
          <w:color w:val="000000"/>
          <w:sz w:val="28"/>
          <w:szCs w:val="28"/>
        </w:rPr>
        <w:t>2. Показатель риска рассчитывается по следующей формуле:</w:t>
      </w:r>
    </w:p>
    <w:p w:rsidR="008D6740" w:rsidRPr="008D6740" w:rsidRDefault="008D6740" w:rsidP="008D6740">
      <w:pPr>
        <w:ind w:firstLine="567"/>
        <w:jc w:val="both"/>
        <w:rPr>
          <w:color w:val="000000"/>
          <w:sz w:val="28"/>
          <w:szCs w:val="28"/>
        </w:rPr>
      </w:pPr>
      <w:r w:rsidRPr="008D6740">
        <w:rPr>
          <w:color w:val="000000"/>
          <w:sz w:val="28"/>
          <w:szCs w:val="28"/>
        </w:rPr>
        <w:t>К = 2 x V1 + V2 + 2 x V3, где: К - показатель риска;</w:t>
      </w:r>
    </w:p>
    <w:p w:rsidR="008D6740" w:rsidRPr="008D6740" w:rsidRDefault="008D6740" w:rsidP="008D6740">
      <w:pPr>
        <w:ind w:firstLine="567"/>
        <w:jc w:val="both"/>
        <w:rPr>
          <w:color w:val="000000"/>
          <w:sz w:val="28"/>
          <w:szCs w:val="28"/>
        </w:rPr>
      </w:pPr>
      <w:r w:rsidRPr="008D6740">
        <w:rPr>
          <w:color w:val="000000"/>
          <w:sz w:val="28"/>
          <w:szCs w:val="28"/>
        </w:rPr>
        <w:t>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8D6740" w:rsidRPr="008D6740" w:rsidRDefault="008D6740" w:rsidP="008D6740">
      <w:pPr>
        <w:ind w:firstLine="567"/>
        <w:jc w:val="both"/>
        <w:rPr>
          <w:color w:val="000000"/>
          <w:sz w:val="28"/>
          <w:szCs w:val="28"/>
        </w:rPr>
      </w:pPr>
      <w:r w:rsidRPr="008D6740">
        <w:rPr>
          <w:color w:val="000000"/>
          <w:sz w:val="28"/>
          <w:szCs w:val="28"/>
        </w:rPr>
        <w:t>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7C7FB6" w:rsidRDefault="008D6740" w:rsidP="008D6740">
      <w:pPr>
        <w:shd w:val="clear" w:color="auto" w:fill="FFFFFF"/>
        <w:spacing w:before="100" w:beforeAutospacing="1" w:after="100" w:afterAutospacing="1"/>
        <w:ind w:left="-709" w:firstLine="425"/>
        <w:rPr>
          <w:b/>
          <w:bCs/>
          <w:sz w:val="28"/>
          <w:szCs w:val="28"/>
        </w:rPr>
      </w:pPr>
      <w:r w:rsidRPr="008D6740">
        <w:rPr>
          <w:color w:val="000000"/>
          <w:sz w:val="28"/>
          <w:szCs w:val="28"/>
        </w:rPr>
        <w:t>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8D6740" w:rsidRPr="008D6740" w:rsidRDefault="008D6740" w:rsidP="008D6740">
      <w:pPr>
        <w:jc w:val="center"/>
        <w:rPr>
          <w:b/>
          <w:sz w:val="28"/>
          <w:szCs w:val="28"/>
        </w:rPr>
      </w:pPr>
    </w:p>
    <w:p w:rsidR="008D6740" w:rsidRPr="008D6740" w:rsidRDefault="008D6740" w:rsidP="008D6740">
      <w:pPr>
        <w:jc w:val="center"/>
        <w:rPr>
          <w:b/>
          <w:sz w:val="28"/>
          <w:szCs w:val="28"/>
        </w:rPr>
      </w:pPr>
      <w:r w:rsidRPr="008D6740">
        <w:rPr>
          <w:b/>
          <w:sz w:val="28"/>
          <w:szCs w:val="28"/>
        </w:rPr>
        <w:t xml:space="preserve">СЕВЕРНОГО РАЙОНА </w:t>
      </w:r>
    </w:p>
    <w:p w:rsidR="008D6740" w:rsidRPr="008D6740" w:rsidRDefault="008D6740" w:rsidP="008D6740">
      <w:pPr>
        <w:jc w:val="center"/>
        <w:rPr>
          <w:b/>
          <w:sz w:val="28"/>
          <w:szCs w:val="28"/>
        </w:rPr>
      </w:pPr>
      <w:r w:rsidRPr="008D6740">
        <w:rPr>
          <w:b/>
          <w:sz w:val="28"/>
          <w:szCs w:val="28"/>
        </w:rPr>
        <w:t>НОВОСИБИРСКОЙ ОБЛАСТИ</w:t>
      </w:r>
    </w:p>
    <w:p w:rsidR="008D6740" w:rsidRPr="008D6740" w:rsidRDefault="008D6740" w:rsidP="008D6740">
      <w:pPr>
        <w:jc w:val="center"/>
        <w:rPr>
          <w:b/>
          <w:sz w:val="28"/>
          <w:szCs w:val="28"/>
        </w:rPr>
      </w:pPr>
      <w:r w:rsidRPr="008D6740">
        <w:rPr>
          <w:b/>
          <w:sz w:val="28"/>
          <w:szCs w:val="28"/>
        </w:rPr>
        <w:t>шестого созыва</w:t>
      </w:r>
    </w:p>
    <w:p w:rsidR="008D6740" w:rsidRPr="008D6740" w:rsidRDefault="008D6740" w:rsidP="008D6740">
      <w:pPr>
        <w:jc w:val="center"/>
        <w:rPr>
          <w:b/>
          <w:sz w:val="28"/>
          <w:szCs w:val="28"/>
        </w:rPr>
      </w:pPr>
    </w:p>
    <w:p w:rsidR="008D6740" w:rsidRPr="008D6740" w:rsidRDefault="008D6740" w:rsidP="008D6740">
      <w:pPr>
        <w:jc w:val="center"/>
        <w:rPr>
          <w:b/>
          <w:sz w:val="28"/>
          <w:szCs w:val="28"/>
        </w:rPr>
      </w:pPr>
      <w:r w:rsidRPr="008D6740">
        <w:rPr>
          <w:b/>
          <w:sz w:val="28"/>
          <w:szCs w:val="28"/>
        </w:rPr>
        <w:t xml:space="preserve">Р Е Ш Е Н И Е  </w:t>
      </w:r>
    </w:p>
    <w:p w:rsidR="008D6740" w:rsidRPr="008D6740" w:rsidRDefault="008D6740" w:rsidP="008D6740">
      <w:pPr>
        <w:jc w:val="center"/>
        <w:rPr>
          <w:b/>
          <w:sz w:val="28"/>
          <w:szCs w:val="28"/>
        </w:rPr>
      </w:pPr>
      <w:r w:rsidRPr="008D6740">
        <w:rPr>
          <w:b/>
          <w:color w:val="FF0000"/>
          <w:sz w:val="28"/>
          <w:szCs w:val="28"/>
        </w:rPr>
        <w:t xml:space="preserve"> </w:t>
      </w:r>
      <w:r w:rsidRPr="008D6740">
        <w:rPr>
          <w:b/>
          <w:sz w:val="28"/>
          <w:szCs w:val="28"/>
        </w:rPr>
        <w:t>75-й сессии</w:t>
      </w:r>
    </w:p>
    <w:p w:rsidR="008D6740" w:rsidRPr="008D6740" w:rsidRDefault="008D6740" w:rsidP="008D6740">
      <w:pPr>
        <w:rPr>
          <w:b/>
          <w:sz w:val="28"/>
          <w:szCs w:val="28"/>
        </w:rPr>
      </w:pPr>
    </w:p>
    <w:p w:rsidR="008D6740" w:rsidRPr="008D6740" w:rsidRDefault="008D6740" w:rsidP="008D6740">
      <w:pPr>
        <w:rPr>
          <w:b/>
          <w:sz w:val="28"/>
          <w:szCs w:val="28"/>
        </w:rPr>
      </w:pPr>
      <w:r w:rsidRPr="008D6740">
        <w:rPr>
          <w:b/>
          <w:sz w:val="28"/>
          <w:szCs w:val="28"/>
        </w:rPr>
        <w:t>12.09.2025                                      с. Останинка                                                     № 2</w:t>
      </w:r>
    </w:p>
    <w:p w:rsidR="008D6740" w:rsidRPr="008D6740" w:rsidRDefault="008D6740" w:rsidP="008D6740">
      <w:pPr>
        <w:rPr>
          <w:b/>
          <w:sz w:val="28"/>
          <w:szCs w:val="28"/>
        </w:rPr>
      </w:pPr>
    </w:p>
    <w:p w:rsidR="008D6740" w:rsidRPr="008D6740" w:rsidRDefault="008D6740" w:rsidP="008D6740">
      <w:pPr>
        <w:ind w:firstLine="567"/>
        <w:jc w:val="center"/>
        <w:rPr>
          <w:b/>
          <w:bCs/>
          <w:color w:val="000000"/>
          <w:sz w:val="28"/>
          <w:szCs w:val="28"/>
        </w:rPr>
      </w:pPr>
      <w:r w:rsidRPr="008D6740">
        <w:rPr>
          <w:b/>
          <w:bCs/>
          <w:color w:val="000000"/>
          <w:sz w:val="28"/>
          <w:szCs w:val="28"/>
        </w:rPr>
        <w:t>Об утверждении Положения о муниципальном контроле в области охраны и использования особо охраняемых природных территорий на территории Останинского сельсовета Северного района</w:t>
      </w:r>
    </w:p>
    <w:p w:rsidR="008D6740" w:rsidRPr="008D6740" w:rsidRDefault="008D6740" w:rsidP="008D6740">
      <w:pPr>
        <w:ind w:firstLine="567"/>
        <w:jc w:val="center"/>
        <w:rPr>
          <w:color w:val="000000"/>
          <w:sz w:val="28"/>
          <w:szCs w:val="28"/>
        </w:rPr>
      </w:pPr>
      <w:r w:rsidRPr="008D6740">
        <w:rPr>
          <w:b/>
          <w:bCs/>
          <w:color w:val="000000"/>
          <w:sz w:val="28"/>
          <w:szCs w:val="28"/>
        </w:rPr>
        <w:t xml:space="preserve"> Новосибирской области</w:t>
      </w:r>
    </w:p>
    <w:p w:rsidR="008D6740" w:rsidRPr="008D6740" w:rsidRDefault="008D6740" w:rsidP="008D6740">
      <w:pPr>
        <w:ind w:firstLine="567"/>
        <w:jc w:val="both"/>
        <w:rPr>
          <w:color w:val="000000"/>
          <w:sz w:val="28"/>
          <w:szCs w:val="28"/>
        </w:rPr>
      </w:pPr>
      <w:r w:rsidRPr="008D6740">
        <w:rPr>
          <w:color w:val="000000"/>
          <w:sz w:val="28"/>
          <w:szCs w:val="28"/>
        </w:rPr>
        <w:t> </w:t>
      </w:r>
    </w:p>
    <w:p w:rsidR="008D6740" w:rsidRPr="008D6740" w:rsidRDefault="008D6740" w:rsidP="008D6740">
      <w:pPr>
        <w:ind w:firstLine="567"/>
        <w:jc w:val="both"/>
        <w:rPr>
          <w:color w:val="000000"/>
          <w:sz w:val="27"/>
          <w:szCs w:val="27"/>
        </w:rPr>
      </w:pPr>
      <w:r w:rsidRPr="008D6740">
        <w:rPr>
          <w:color w:val="000000"/>
          <w:sz w:val="27"/>
          <w:szCs w:val="27"/>
        </w:rPr>
        <w:t xml:space="preserve">В соответствии со статьей 3 Федерального закона от 31.07.2020 № 248-ФЗ «О государственном контроле (надзоре) и муниципальном контроле в Российской Федерации», пунктом 27 части 1, части 3 статьи 14 Федерального закона от </w:t>
      </w:r>
      <w:r w:rsidRPr="008D6740">
        <w:rPr>
          <w:sz w:val="27"/>
          <w:szCs w:val="27"/>
        </w:rPr>
        <w:t>06.10.2003 №131-ФЗ «</w:t>
      </w:r>
      <w:hyperlink r:id="rId26" w:tgtFrame="_blank" w:history="1">
        <w:r w:rsidRPr="008D6740">
          <w:rPr>
            <w:sz w:val="27"/>
            <w:szCs w:val="27"/>
          </w:rPr>
          <w:t>Об общих принципах организации местного самоуправления</w:t>
        </w:r>
      </w:hyperlink>
      <w:r w:rsidRPr="008D6740">
        <w:rPr>
          <w:color w:val="000000"/>
          <w:sz w:val="27"/>
          <w:szCs w:val="27"/>
        </w:rPr>
        <w:t xml:space="preserve"> в Российской Федерации», Федеральным законом от 14.03.1995 № 33-ФЗ «Об особо охраняемых природных территориях», руководствуясь Уставом Останинского сельсовета Северного района Новосибирской области, Совет депутатов </w:t>
      </w:r>
      <w:r w:rsidRPr="008D6740">
        <w:rPr>
          <w:color w:val="000000"/>
          <w:sz w:val="28"/>
          <w:szCs w:val="28"/>
        </w:rPr>
        <w:t>Останинского</w:t>
      </w:r>
      <w:r w:rsidRPr="008D6740">
        <w:rPr>
          <w:color w:val="000000"/>
          <w:sz w:val="27"/>
          <w:szCs w:val="27"/>
        </w:rPr>
        <w:t>сельсовета Северного района Новосибирской области</w:t>
      </w:r>
    </w:p>
    <w:p w:rsidR="008D6740" w:rsidRPr="008D6740" w:rsidRDefault="008D6740" w:rsidP="008D6740">
      <w:pPr>
        <w:ind w:firstLine="567"/>
        <w:jc w:val="both"/>
        <w:rPr>
          <w:color w:val="000000"/>
          <w:sz w:val="27"/>
          <w:szCs w:val="27"/>
        </w:rPr>
      </w:pPr>
      <w:r w:rsidRPr="008D6740">
        <w:rPr>
          <w:color w:val="000000"/>
          <w:sz w:val="27"/>
          <w:szCs w:val="27"/>
        </w:rPr>
        <w:t>РЕШИЛ:</w:t>
      </w:r>
    </w:p>
    <w:p w:rsidR="008D6740" w:rsidRPr="008D6740" w:rsidRDefault="008D6740" w:rsidP="008D6740">
      <w:pPr>
        <w:ind w:firstLine="567"/>
        <w:jc w:val="both"/>
        <w:rPr>
          <w:color w:val="000000"/>
          <w:sz w:val="27"/>
          <w:szCs w:val="27"/>
        </w:rPr>
      </w:pPr>
      <w:r w:rsidRPr="008D6740">
        <w:rPr>
          <w:color w:val="000000"/>
          <w:sz w:val="27"/>
          <w:szCs w:val="27"/>
        </w:rPr>
        <w:t xml:space="preserve">1. Утвердить прилагаемое Положение о муниципальном контроле в области охраны и использования особо охраняемых природных территорий на территории </w:t>
      </w:r>
      <w:r w:rsidRPr="008D6740">
        <w:rPr>
          <w:color w:val="000000"/>
          <w:sz w:val="28"/>
          <w:szCs w:val="28"/>
        </w:rPr>
        <w:t xml:space="preserve">Останинского </w:t>
      </w:r>
      <w:r w:rsidRPr="008D6740">
        <w:rPr>
          <w:color w:val="000000"/>
          <w:sz w:val="27"/>
          <w:szCs w:val="27"/>
        </w:rPr>
        <w:t>сельсовета Северного района Новосибирской области.</w:t>
      </w:r>
    </w:p>
    <w:p w:rsidR="008D6740" w:rsidRPr="008D6740" w:rsidRDefault="008D6740" w:rsidP="008D6740">
      <w:pPr>
        <w:ind w:firstLine="567"/>
        <w:jc w:val="both"/>
        <w:rPr>
          <w:color w:val="000000"/>
          <w:sz w:val="27"/>
          <w:szCs w:val="27"/>
        </w:rPr>
      </w:pPr>
      <w:r w:rsidRPr="008D6740">
        <w:rPr>
          <w:color w:val="000000"/>
          <w:sz w:val="27"/>
          <w:szCs w:val="27"/>
        </w:rPr>
        <w:t>2. Признать утратившим силу:</w:t>
      </w:r>
    </w:p>
    <w:p w:rsidR="008D6740" w:rsidRPr="008D6740" w:rsidRDefault="008D6740" w:rsidP="008D6740">
      <w:pPr>
        <w:ind w:firstLine="567"/>
        <w:jc w:val="both"/>
        <w:rPr>
          <w:color w:val="000000"/>
          <w:sz w:val="27"/>
          <w:szCs w:val="27"/>
        </w:rPr>
      </w:pPr>
      <w:r w:rsidRPr="008D6740">
        <w:rPr>
          <w:color w:val="000000"/>
          <w:sz w:val="27"/>
          <w:szCs w:val="27"/>
        </w:rPr>
        <w:t xml:space="preserve">2.1. Решение Совета депутатов </w:t>
      </w:r>
      <w:r w:rsidRPr="008D6740">
        <w:rPr>
          <w:color w:val="000000"/>
          <w:sz w:val="28"/>
          <w:szCs w:val="28"/>
        </w:rPr>
        <w:t xml:space="preserve">Останинского </w:t>
      </w:r>
      <w:r w:rsidRPr="008D6740">
        <w:rPr>
          <w:color w:val="000000"/>
          <w:sz w:val="27"/>
          <w:szCs w:val="27"/>
        </w:rPr>
        <w:t xml:space="preserve">сельсовета Северного района Новосибирской области от 27.09.2021 № 4 «Об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w:t>
      </w:r>
      <w:r w:rsidRPr="008D6740">
        <w:rPr>
          <w:color w:val="000000"/>
          <w:sz w:val="28"/>
          <w:szCs w:val="28"/>
        </w:rPr>
        <w:t>Останинского</w:t>
      </w:r>
      <w:r w:rsidRPr="008D6740">
        <w:rPr>
          <w:color w:val="000000"/>
          <w:sz w:val="27"/>
          <w:szCs w:val="27"/>
        </w:rPr>
        <w:t xml:space="preserve"> сельсовета Северного района Новосибирской области»;</w:t>
      </w:r>
    </w:p>
    <w:p w:rsidR="008D6740" w:rsidRPr="008D6740" w:rsidRDefault="008D6740" w:rsidP="008D6740">
      <w:pPr>
        <w:ind w:firstLine="567"/>
        <w:jc w:val="both"/>
        <w:rPr>
          <w:color w:val="000000"/>
          <w:sz w:val="27"/>
          <w:szCs w:val="27"/>
        </w:rPr>
      </w:pPr>
      <w:r w:rsidRPr="008D6740">
        <w:rPr>
          <w:color w:val="000000"/>
          <w:sz w:val="27"/>
          <w:szCs w:val="27"/>
        </w:rPr>
        <w:t xml:space="preserve">2.2. Решение Совета депутатов </w:t>
      </w:r>
      <w:r w:rsidRPr="008D6740">
        <w:rPr>
          <w:color w:val="000000"/>
          <w:sz w:val="28"/>
          <w:szCs w:val="28"/>
        </w:rPr>
        <w:t xml:space="preserve">Останинского </w:t>
      </w:r>
      <w:r w:rsidRPr="008D6740">
        <w:rPr>
          <w:color w:val="000000"/>
          <w:sz w:val="27"/>
          <w:szCs w:val="27"/>
        </w:rPr>
        <w:t xml:space="preserve">сельсовета Северного района Новосибирской области от 25.02.2025 № 4 «О внесении изменений в решение Совета депутатов </w:t>
      </w:r>
      <w:r w:rsidRPr="008D6740">
        <w:rPr>
          <w:color w:val="000000"/>
          <w:sz w:val="28"/>
          <w:szCs w:val="28"/>
        </w:rPr>
        <w:t xml:space="preserve">Останинского </w:t>
      </w:r>
      <w:r w:rsidRPr="008D6740">
        <w:rPr>
          <w:color w:val="000000"/>
          <w:sz w:val="27"/>
          <w:szCs w:val="27"/>
        </w:rPr>
        <w:t>сельсовета Северного района Новосибирской области от 27.09.2021 № 4»;</w:t>
      </w:r>
    </w:p>
    <w:p w:rsidR="008D6740" w:rsidRPr="008D6740" w:rsidRDefault="008D6740" w:rsidP="008D6740">
      <w:pPr>
        <w:ind w:firstLine="567"/>
        <w:jc w:val="both"/>
        <w:rPr>
          <w:color w:val="000000"/>
          <w:sz w:val="27"/>
          <w:szCs w:val="27"/>
        </w:rPr>
      </w:pPr>
      <w:r w:rsidRPr="008D6740">
        <w:rPr>
          <w:color w:val="000000"/>
          <w:sz w:val="27"/>
          <w:szCs w:val="27"/>
        </w:rPr>
        <w:t xml:space="preserve">3. Опубликовать настоящее решение в периодическом печатном издании «Вестник </w:t>
      </w:r>
      <w:r w:rsidRPr="008D6740">
        <w:rPr>
          <w:color w:val="000000"/>
          <w:sz w:val="28"/>
          <w:szCs w:val="28"/>
        </w:rPr>
        <w:t xml:space="preserve">Останинского </w:t>
      </w:r>
      <w:r w:rsidRPr="008D6740">
        <w:rPr>
          <w:color w:val="000000"/>
          <w:sz w:val="27"/>
          <w:szCs w:val="27"/>
        </w:rPr>
        <w:t xml:space="preserve">сельсовета» и разместить на официальном сайте администрации </w:t>
      </w:r>
      <w:r w:rsidRPr="008D6740">
        <w:rPr>
          <w:color w:val="000000"/>
          <w:sz w:val="28"/>
          <w:szCs w:val="28"/>
        </w:rPr>
        <w:t xml:space="preserve">Останинского </w:t>
      </w:r>
      <w:r w:rsidRPr="008D6740">
        <w:rPr>
          <w:color w:val="000000"/>
          <w:sz w:val="27"/>
          <w:szCs w:val="27"/>
        </w:rPr>
        <w:t>сельсовета  Северного района Новосибирской области в информационно-телекоммуникационной сети Интернет.</w:t>
      </w:r>
    </w:p>
    <w:p w:rsidR="008D6740" w:rsidRPr="008D6740" w:rsidRDefault="008D6740" w:rsidP="008D6740">
      <w:pPr>
        <w:ind w:firstLine="567"/>
        <w:jc w:val="both"/>
        <w:rPr>
          <w:color w:val="000000"/>
          <w:sz w:val="27"/>
          <w:szCs w:val="27"/>
        </w:rPr>
      </w:pPr>
    </w:p>
    <w:tbl>
      <w:tblPr>
        <w:tblW w:w="0" w:type="auto"/>
        <w:tblLook w:val="04A0" w:firstRow="1" w:lastRow="0" w:firstColumn="1" w:lastColumn="0" w:noHBand="0" w:noVBand="1"/>
      </w:tblPr>
      <w:tblGrid>
        <w:gridCol w:w="5069"/>
        <w:gridCol w:w="5068"/>
      </w:tblGrid>
      <w:tr w:rsidR="008D6740" w:rsidRPr="008D6740" w:rsidTr="00F26236">
        <w:tc>
          <w:tcPr>
            <w:tcW w:w="5069" w:type="dxa"/>
          </w:tcPr>
          <w:p w:rsidR="008D6740" w:rsidRPr="008D6740" w:rsidRDefault="008D6740" w:rsidP="008D6740">
            <w:pPr>
              <w:jc w:val="both"/>
              <w:rPr>
                <w:sz w:val="27"/>
                <w:szCs w:val="27"/>
              </w:rPr>
            </w:pPr>
            <w:r w:rsidRPr="008D6740">
              <w:rPr>
                <w:sz w:val="27"/>
                <w:szCs w:val="27"/>
              </w:rPr>
              <w:t xml:space="preserve">Председатель Совета депутатов </w:t>
            </w:r>
          </w:p>
          <w:p w:rsidR="008D6740" w:rsidRPr="008D6740" w:rsidRDefault="008D6740" w:rsidP="008D6740">
            <w:pPr>
              <w:jc w:val="both"/>
              <w:rPr>
                <w:sz w:val="27"/>
                <w:szCs w:val="27"/>
              </w:rPr>
            </w:pPr>
            <w:r w:rsidRPr="008D6740">
              <w:rPr>
                <w:sz w:val="27"/>
                <w:szCs w:val="27"/>
              </w:rPr>
              <w:lastRenderedPageBreak/>
              <w:t>Останинского сельсовета</w:t>
            </w:r>
          </w:p>
          <w:p w:rsidR="008D6740" w:rsidRPr="008D6740" w:rsidRDefault="008D6740" w:rsidP="008D6740">
            <w:pPr>
              <w:jc w:val="both"/>
              <w:rPr>
                <w:sz w:val="27"/>
                <w:szCs w:val="27"/>
              </w:rPr>
            </w:pPr>
            <w:r w:rsidRPr="008D6740">
              <w:rPr>
                <w:sz w:val="27"/>
                <w:szCs w:val="27"/>
              </w:rPr>
              <w:t xml:space="preserve">Северного района                                </w:t>
            </w:r>
          </w:p>
          <w:p w:rsidR="008D6740" w:rsidRPr="008D6740" w:rsidRDefault="008D6740" w:rsidP="008D6740">
            <w:pPr>
              <w:rPr>
                <w:sz w:val="27"/>
                <w:szCs w:val="27"/>
              </w:rPr>
            </w:pPr>
            <w:r w:rsidRPr="008D6740">
              <w:rPr>
                <w:sz w:val="27"/>
                <w:szCs w:val="27"/>
              </w:rPr>
              <w:t>Новосибирской области</w:t>
            </w:r>
            <w:r w:rsidRPr="008D6740">
              <w:rPr>
                <w:sz w:val="27"/>
                <w:szCs w:val="27"/>
              </w:rPr>
              <w:tab/>
              <w:t xml:space="preserve">             </w:t>
            </w:r>
            <w:r w:rsidRPr="008D6740">
              <w:rPr>
                <w:sz w:val="27"/>
                <w:szCs w:val="27"/>
              </w:rPr>
              <w:tab/>
              <w:t xml:space="preserve">                          </w:t>
            </w:r>
          </w:p>
          <w:p w:rsidR="008D6740" w:rsidRPr="008D6740" w:rsidRDefault="008D6740" w:rsidP="008D6740">
            <w:pPr>
              <w:tabs>
                <w:tab w:val="left" w:pos="1952"/>
              </w:tabs>
              <w:rPr>
                <w:sz w:val="27"/>
                <w:szCs w:val="27"/>
              </w:rPr>
            </w:pPr>
            <w:r w:rsidRPr="008D6740">
              <w:rPr>
                <w:sz w:val="27"/>
                <w:szCs w:val="27"/>
              </w:rPr>
              <w:tab/>
              <w:t>В.Ю. Карписонова</w:t>
            </w:r>
          </w:p>
        </w:tc>
        <w:tc>
          <w:tcPr>
            <w:tcW w:w="5068" w:type="dxa"/>
          </w:tcPr>
          <w:p w:rsidR="008D6740" w:rsidRPr="008D6740" w:rsidRDefault="008D6740" w:rsidP="008D6740">
            <w:pPr>
              <w:jc w:val="both"/>
              <w:rPr>
                <w:sz w:val="27"/>
                <w:szCs w:val="27"/>
              </w:rPr>
            </w:pPr>
            <w:r w:rsidRPr="008D6740">
              <w:rPr>
                <w:sz w:val="27"/>
                <w:szCs w:val="27"/>
              </w:rPr>
              <w:lastRenderedPageBreak/>
              <w:t>Глава Останинского сельсовета</w:t>
            </w:r>
          </w:p>
          <w:p w:rsidR="008D6740" w:rsidRPr="008D6740" w:rsidRDefault="008D6740" w:rsidP="008D6740">
            <w:pPr>
              <w:jc w:val="both"/>
              <w:rPr>
                <w:sz w:val="27"/>
                <w:szCs w:val="27"/>
              </w:rPr>
            </w:pPr>
            <w:r w:rsidRPr="008D6740">
              <w:rPr>
                <w:sz w:val="27"/>
                <w:szCs w:val="27"/>
              </w:rPr>
              <w:lastRenderedPageBreak/>
              <w:t xml:space="preserve">Северного района                                </w:t>
            </w:r>
          </w:p>
          <w:p w:rsidR="008D6740" w:rsidRPr="008D6740" w:rsidRDefault="008D6740" w:rsidP="008D6740">
            <w:pPr>
              <w:jc w:val="both"/>
              <w:rPr>
                <w:sz w:val="27"/>
                <w:szCs w:val="27"/>
              </w:rPr>
            </w:pPr>
            <w:r w:rsidRPr="008D6740">
              <w:rPr>
                <w:sz w:val="27"/>
                <w:szCs w:val="27"/>
              </w:rPr>
              <w:t xml:space="preserve">Новосибирской области           </w:t>
            </w:r>
            <w:r w:rsidRPr="008D6740">
              <w:rPr>
                <w:sz w:val="27"/>
                <w:szCs w:val="27"/>
              </w:rPr>
              <w:tab/>
            </w:r>
          </w:p>
          <w:p w:rsidR="008D6740" w:rsidRPr="008D6740" w:rsidRDefault="008D6740" w:rsidP="008D6740">
            <w:pPr>
              <w:jc w:val="both"/>
              <w:rPr>
                <w:sz w:val="27"/>
                <w:szCs w:val="27"/>
              </w:rPr>
            </w:pPr>
          </w:p>
          <w:p w:rsidR="008D6740" w:rsidRPr="008D6740" w:rsidRDefault="008D6740" w:rsidP="008D6740">
            <w:pPr>
              <w:jc w:val="center"/>
              <w:rPr>
                <w:sz w:val="27"/>
                <w:szCs w:val="27"/>
              </w:rPr>
            </w:pPr>
            <w:r w:rsidRPr="008D6740">
              <w:rPr>
                <w:sz w:val="27"/>
                <w:szCs w:val="27"/>
              </w:rPr>
              <w:t>П.В. Гончаров</w:t>
            </w:r>
          </w:p>
        </w:tc>
      </w:tr>
    </w:tbl>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r w:rsidRPr="008D6740">
        <w:rPr>
          <w:color w:val="000000"/>
          <w:sz w:val="28"/>
          <w:szCs w:val="28"/>
        </w:rPr>
        <w:t> УТВЕРЖДЕНО</w:t>
      </w:r>
    </w:p>
    <w:p w:rsidR="008D6740" w:rsidRPr="008D6740" w:rsidRDefault="008D6740" w:rsidP="008D6740">
      <w:pPr>
        <w:ind w:firstLine="567"/>
        <w:jc w:val="right"/>
        <w:rPr>
          <w:color w:val="000000"/>
          <w:sz w:val="28"/>
          <w:szCs w:val="28"/>
        </w:rPr>
      </w:pPr>
      <w:r w:rsidRPr="008D6740">
        <w:rPr>
          <w:color w:val="000000"/>
          <w:sz w:val="28"/>
          <w:szCs w:val="28"/>
        </w:rPr>
        <w:t>решением Совета депутатов</w:t>
      </w:r>
    </w:p>
    <w:p w:rsidR="008D6740" w:rsidRPr="008D6740" w:rsidRDefault="008D6740" w:rsidP="008D6740">
      <w:pPr>
        <w:ind w:firstLine="567"/>
        <w:jc w:val="right"/>
        <w:rPr>
          <w:color w:val="000000"/>
          <w:sz w:val="28"/>
          <w:szCs w:val="28"/>
        </w:rPr>
      </w:pPr>
      <w:r w:rsidRPr="008D6740">
        <w:rPr>
          <w:color w:val="000000"/>
          <w:sz w:val="28"/>
          <w:szCs w:val="28"/>
        </w:rPr>
        <w:t xml:space="preserve"> Останинского сельсовета</w:t>
      </w:r>
    </w:p>
    <w:p w:rsidR="008D6740" w:rsidRPr="008D6740" w:rsidRDefault="008D6740" w:rsidP="008D6740">
      <w:pPr>
        <w:ind w:firstLine="567"/>
        <w:jc w:val="right"/>
        <w:rPr>
          <w:color w:val="000000"/>
          <w:sz w:val="28"/>
          <w:szCs w:val="28"/>
        </w:rPr>
      </w:pPr>
      <w:r w:rsidRPr="008D6740">
        <w:rPr>
          <w:color w:val="000000"/>
          <w:sz w:val="28"/>
          <w:szCs w:val="28"/>
        </w:rPr>
        <w:t xml:space="preserve"> Северного района</w:t>
      </w:r>
    </w:p>
    <w:p w:rsidR="008D6740" w:rsidRPr="008D6740" w:rsidRDefault="008D6740" w:rsidP="008D6740">
      <w:pPr>
        <w:ind w:firstLine="567"/>
        <w:jc w:val="right"/>
        <w:rPr>
          <w:color w:val="000000"/>
          <w:sz w:val="28"/>
          <w:szCs w:val="28"/>
        </w:rPr>
      </w:pPr>
      <w:r w:rsidRPr="008D6740">
        <w:rPr>
          <w:color w:val="000000"/>
          <w:sz w:val="28"/>
          <w:szCs w:val="28"/>
        </w:rPr>
        <w:t xml:space="preserve"> Новосибирской области</w:t>
      </w:r>
    </w:p>
    <w:p w:rsidR="008D6740" w:rsidRPr="008D6740" w:rsidRDefault="008D6740" w:rsidP="008D6740">
      <w:pPr>
        <w:ind w:firstLine="567"/>
        <w:jc w:val="right"/>
        <w:rPr>
          <w:color w:val="000000"/>
          <w:sz w:val="28"/>
          <w:szCs w:val="28"/>
        </w:rPr>
      </w:pPr>
      <w:r w:rsidRPr="008D6740">
        <w:rPr>
          <w:color w:val="000000"/>
          <w:sz w:val="28"/>
          <w:szCs w:val="28"/>
        </w:rPr>
        <w:t xml:space="preserve"> от 12.09.2025 № 2</w:t>
      </w:r>
    </w:p>
    <w:p w:rsidR="008D6740" w:rsidRPr="008D6740" w:rsidRDefault="008D6740" w:rsidP="008D6740">
      <w:pPr>
        <w:ind w:firstLine="567"/>
        <w:jc w:val="both"/>
        <w:rPr>
          <w:color w:val="000000"/>
          <w:sz w:val="28"/>
          <w:szCs w:val="28"/>
        </w:rPr>
      </w:pPr>
    </w:p>
    <w:p w:rsidR="008D6740" w:rsidRPr="008D6740" w:rsidRDefault="008D6740" w:rsidP="008D6740">
      <w:pPr>
        <w:ind w:firstLine="567"/>
        <w:jc w:val="both"/>
        <w:rPr>
          <w:color w:val="000000"/>
          <w:sz w:val="28"/>
          <w:szCs w:val="28"/>
        </w:rPr>
      </w:pPr>
      <w:r w:rsidRPr="008D6740">
        <w:rPr>
          <w:color w:val="000000"/>
          <w:sz w:val="28"/>
          <w:szCs w:val="28"/>
        </w:rPr>
        <w:t> </w:t>
      </w:r>
    </w:p>
    <w:p w:rsidR="008D6740" w:rsidRPr="008D6740" w:rsidRDefault="008D6740" w:rsidP="008D6740">
      <w:pPr>
        <w:ind w:firstLine="567"/>
        <w:jc w:val="center"/>
        <w:rPr>
          <w:color w:val="000000"/>
          <w:sz w:val="28"/>
          <w:szCs w:val="28"/>
        </w:rPr>
      </w:pPr>
      <w:r w:rsidRPr="008D6740">
        <w:rPr>
          <w:b/>
          <w:bCs/>
          <w:color w:val="000000"/>
          <w:sz w:val="28"/>
          <w:szCs w:val="28"/>
        </w:rPr>
        <w:t>Положение о муниципальном контроле в области охраны и использования особо охраняемых природных территорий на территории Останинского сельсовета Северного района Новосибирской области</w:t>
      </w:r>
    </w:p>
    <w:p w:rsidR="008D6740" w:rsidRPr="008D6740" w:rsidRDefault="008D6740" w:rsidP="008D6740">
      <w:pPr>
        <w:ind w:firstLine="567"/>
        <w:jc w:val="both"/>
        <w:rPr>
          <w:color w:val="000000"/>
          <w:sz w:val="28"/>
          <w:szCs w:val="28"/>
        </w:rPr>
      </w:pPr>
      <w:r w:rsidRPr="008D6740">
        <w:rPr>
          <w:color w:val="000000"/>
          <w:sz w:val="28"/>
          <w:szCs w:val="28"/>
        </w:rPr>
        <w:t> </w:t>
      </w:r>
    </w:p>
    <w:p w:rsidR="008D6740" w:rsidRPr="008D6740" w:rsidRDefault="008D6740" w:rsidP="008D6740">
      <w:pPr>
        <w:ind w:firstLine="567"/>
        <w:jc w:val="center"/>
        <w:rPr>
          <w:b/>
          <w:bCs/>
          <w:color w:val="000000"/>
          <w:sz w:val="28"/>
          <w:szCs w:val="28"/>
        </w:rPr>
      </w:pPr>
      <w:r w:rsidRPr="008D6740">
        <w:rPr>
          <w:b/>
          <w:bCs/>
          <w:color w:val="000000"/>
          <w:sz w:val="28"/>
          <w:szCs w:val="28"/>
        </w:rPr>
        <w:t>Общие положения</w:t>
      </w:r>
    </w:p>
    <w:p w:rsidR="008D6740" w:rsidRPr="008D6740" w:rsidRDefault="008D6740" w:rsidP="008D6740">
      <w:pPr>
        <w:ind w:firstLine="567"/>
        <w:jc w:val="center"/>
        <w:rPr>
          <w:color w:val="000000"/>
          <w:sz w:val="28"/>
          <w:szCs w:val="28"/>
        </w:rPr>
      </w:pPr>
    </w:p>
    <w:p w:rsidR="008D6740" w:rsidRPr="008D6740" w:rsidRDefault="008D6740" w:rsidP="008D6740">
      <w:pPr>
        <w:ind w:firstLine="567"/>
        <w:jc w:val="both"/>
        <w:rPr>
          <w:color w:val="000000"/>
          <w:sz w:val="28"/>
          <w:szCs w:val="28"/>
        </w:rPr>
      </w:pPr>
      <w:r w:rsidRPr="008D6740">
        <w:rPr>
          <w:color w:val="000000"/>
          <w:sz w:val="28"/>
          <w:szCs w:val="28"/>
        </w:rPr>
        <w:t>1.1. Настоящее Положение устанавливает порядок осуществления муниципального контроля в области охраны и использования особо охраняемых природных территорий на территории Останинскогсельсовета Северного района Новосибирской области (далее – муниципальный контроль, муниципальный контроль в области охраны и использования особо охраняемых природных территорий).</w:t>
      </w:r>
    </w:p>
    <w:p w:rsidR="008D6740" w:rsidRPr="008D6740" w:rsidRDefault="008D6740" w:rsidP="008D6740">
      <w:pPr>
        <w:ind w:firstLine="567"/>
        <w:jc w:val="both"/>
        <w:rPr>
          <w:color w:val="000000"/>
          <w:sz w:val="28"/>
          <w:szCs w:val="28"/>
        </w:rPr>
      </w:pPr>
      <w:r w:rsidRPr="008D6740">
        <w:rPr>
          <w:color w:val="000000"/>
          <w:sz w:val="28"/>
          <w:szCs w:val="28"/>
        </w:rPr>
        <w:t>Муниципальный контроль в области охраны и использования особо охраняемых природных территорий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8D6740" w:rsidRPr="008D6740" w:rsidRDefault="008D6740" w:rsidP="008D6740">
      <w:pPr>
        <w:ind w:firstLine="567"/>
        <w:jc w:val="both"/>
        <w:rPr>
          <w:color w:val="000000"/>
          <w:sz w:val="28"/>
          <w:szCs w:val="28"/>
        </w:rPr>
      </w:pPr>
      <w:r w:rsidRPr="008D6740">
        <w:rPr>
          <w:color w:val="000000"/>
          <w:sz w:val="28"/>
          <w:szCs w:val="28"/>
        </w:rPr>
        <w:t>1.2. Предметом муниципального контроля в области охраны и использования особо охраняемых природных территорий являются:</w:t>
      </w:r>
    </w:p>
    <w:p w:rsidR="008D6740" w:rsidRPr="008D6740" w:rsidRDefault="008D6740" w:rsidP="008D6740">
      <w:pPr>
        <w:ind w:firstLine="567"/>
        <w:jc w:val="both"/>
        <w:rPr>
          <w:color w:val="000000"/>
          <w:sz w:val="28"/>
          <w:szCs w:val="28"/>
        </w:rPr>
      </w:pPr>
      <w:r w:rsidRPr="008D6740">
        <w:rPr>
          <w:color w:val="000000"/>
          <w:sz w:val="28"/>
          <w:szCs w:val="28"/>
        </w:rPr>
        <w:t>1)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8D6740" w:rsidRPr="008D6740" w:rsidRDefault="008D6740" w:rsidP="008D6740">
      <w:pPr>
        <w:ind w:firstLine="567"/>
        <w:jc w:val="both"/>
        <w:rPr>
          <w:color w:val="000000"/>
          <w:sz w:val="28"/>
          <w:szCs w:val="28"/>
        </w:rPr>
      </w:pPr>
      <w:r w:rsidRPr="008D6740">
        <w:rPr>
          <w:color w:val="000000"/>
          <w:sz w:val="28"/>
          <w:szCs w:val="28"/>
        </w:rPr>
        <w:lastRenderedPageBreak/>
        <w:t>режима особо охраняемой природной территории;</w:t>
      </w:r>
    </w:p>
    <w:p w:rsidR="008D6740" w:rsidRPr="008D6740" w:rsidRDefault="008D6740" w:rsidP="008D6740">
      <w:pPr>
        <w:ind w:firstLine="567"/>
        <w:jc w:val="both"/>
        <w:rPr>
          <w:color w:val="000000"/>
          <w:sz w:val="28"/>
          <w:szCs w:val="28"/>
        </w:rPr>
      </w:pPr>
      <w:r w:rsidRPr="008D6740">
        <w:rPr>
          <w:color w:val="000000"/>
          <w:sz w:val="28"/>
          <w:szCs w:val="28"/>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8D6740" w:rsidRPr="008D6740" w:rsidRDefault="008D6740" w:rsidP="008D6740">
      <w:pPr>
        <w:ind w:firstLine="567"/>
        <w:jc w:val="both"/>
        <w:rPr>
          <w:color w:val="000000"/>
          <w:sz w:val="28"/>
          <w:szCs w:val="28"/>
        </w:rPr>
      </w:pPr>
      <w:r w:rsidRPr="008D6740">
        <w:rPr>
          <w:color w:val="000000"/>
          <w:sz w:val="28"/>
          <w:szCs w:val="28"/>
        </w:rPr>
        <w:t>режима охранных зон особо охраняемых природных территорий;</w:t>
      </w:r>
    </w:p>
    <w:p w:rsidR="008D6740" w:rsidRPr="008D6740" w:rsidRDefault="008D6740" w:rsidP="008D6740">
      <w:pPr>
        <w:ind w:firstLine="567"/>
        <w:jc w:val="both"/>
        <w:rPr>
          <w:color w:val="000000"/>
          <w:sz w:val="28"/>
          <w:szCs w:val="28"/>
        </w:rPr>
      </w:pPr>
      <w:r w:rsidRPr="008D6740">
        <w:rPr>
          <w:color w:val="000000"/>
          <w:sz w:val="28"/>
          <w:szCs w:val="28"/>
        </w:rPr>
        <w:t>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части первой статьи 19.3 Федерального закона от 24 ноября 1996 года №132-ФЗ «Об основах туристской деятельности в Российской Федерации»;</w:t>
      </w:r>
    </w:p>
    <w:p w:rsidR="008D6740" w:rsidRPr="008D6740" w:rsidRDefault="008D6740" w:rsidP="008D6740">
      <w:pPr>
        <w:ind w:firstLine="567"/>
        <w:jc w:val="both"/>
        <w:rPr>
          <w:color w:val="000000"/>
          <w:sz w:val="28"/>
          <w:szCs w:val="28"/>
        </w:rPr>
      </w:pPr>
      <w:r w:rsidRPr="008D6740">
        <w:rPr>
          <w:color w:val="000000"/>
          <w:sz w:val="28"/>
          <w:szCs w:val="28"/>
        </w:rPr>
        <w:t>2) исполнение решений, принимаемых по результатам контрольных мероприятий.</w:t>
      </w:r>
    </w:p>
    <w:p w:rsidR="008D6740" w:rsidRPr="008D6740" w:rsidRDefault="008D6740" w:rsidP="008D6740">
      <w:pPr>
        <w:ind w:firstLine="567"/>
        <w:jc w:val="both"/>
        <w:rPr>
          <w:color w:val="000000"/>
          <w:sz w:val="28"/>
          <w:szCs w:val="28"/>
        </w:rPr>
      </w:pPr>
      <w:r w:rsidRPr="008D6740">
        <w:rPr>
          <w:color w:val="000000"/>
          <w:sz w:val="28"/>
          <w:szCs w:val="28"/>
        </w:rPr>
        <w:t>1.3. Муниципальный контроль в области охраны и использования особо охраняемых природных территорий осуществляется администрацией  Останинского сельсовета Северного района Новосибирской области (далее – администрация, контрольный орган).</w:t>
      </w:r>
    </w:p>
    <w:p w:rsidR="008D6740" w:rsidRPr="008D6740" w:rsidRDefault="008D6740" w:rsidP="008D6740">
      <w:pPr>
        <w:ind w:firstLine="567"/>
        <w:jc w:val="both"/>
        <w:rPr>
          <w:color w:val="000000"/>
          <w:sz w:val="28"/>
          <w:szCs w:val="28"/>
        </w:rPr>
      </w:pPr>
      <w:r w:rsidRPr="008D6740">
        <w:rPr>
          <w:color w:val="000000"/>
          <w:sz w:val="28"/>
          <w:szCs w:val="28"/>
        </w:rPr>
        <w:t>1.4. Должностным лицом администрации, уполномоченным осуществлять муниципальный  контроль в области охраны и использования особо охраняемых природных территорий от имени администрации, является специалист администрации Останинского сельсовета Северного района Новосибирской в соответствии с должностными обязанностями (далее – Инспектор).</w:t>
      </w:r>
    </w:p>
    <w:p w:rsidR="008D6740" w:rsidRPr="008D6740" w:rsidRDefault="008D6740" w:rsidP="008D6740">
      <w:pPr>
        <w:ind w:firstLine="567"/>
        <w:jc w:val="both"/>
        <w:rPr>
          <w:color w:val="000000"/>
          <w:sz w:val="28"/>
          <w:szCs w:val="28"/>
        </w:rPr>
      </w:pPr>
      <w:r w:rsidRPr="008D6740">
        <w:rPr>
          <w:color w:val="000000"/>
          <w:sz w:val="28"/>
          <w:szCs w:val="28"/>
        </w:rPr>
        <w:t>Должностным лицом администрации, уполномоченным на принятие решения о проведении контрольных мероприятий, является Глава Останинского сельсовета Северного района Новосибирской области (далее – Глава Останинского сельсовета).</w:t>
      </w:r>
    </w:p>
    <w:p w:rsidR="008D6740" w:rsidRPr="008D6740" w:rsidRDefault="008D6740" w:rsidP="008D6740">
      <w:pPr>
        <w:ind w:firstLine="567"/>
        <w:jc w:val="both"/>
        <w:rPr>
          <w:color w:val="000000"/>
          <w:sz w:val="28"/>
          <w:szCs w:val="28"/>
        </w:rPr>
      </w:pPr>
      <w:r w:rsidRPr="008D6740">
        <w:rPr>
          <w:color w:val="000000"/>
          <w:sz w:val="28"/>
          <w:szCs w:val="28"/>
        </w:rPr>
        <w:t>1.5. Инспектор, при осуществлении муниципального контроля в области охраны и использования особо охраняемых природных территорий, имеет права, обязанности и несет ответственность, а также соблюдает запреты и ограничения,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8D6740" w:rsidRPr="008D6740" w:rsidRDefault="008D6740" w:rsidP="008D6740">
      <w:pPr>
        <w:ind w:firstLine="567"/>
        <w:jc w:val="both"/>
        <w:rPr>
          <w:color w:val="000000"/>
          <w:sz w:val="28"/>
          <w:szCs w:val="28"/>
        </w:rPr>
      </w:pPr>
      <w:r w:rsidRPr="008D6740">
        <w:rPr>
          <w:color w:val="000000"/>
          <w:sz w:val="28"/>
          <w:szCs w:val="28"/>
        </w:rPr>
        <w:t>1.6. Муниципальный контроль в области охраны и использования особо охраняемых природных территорий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p>
    <w:p w:rsidR="008D6740" w:rsidRPr="008D6740" w:rsidRDefault="008D6740" w:rsidP="008D6740">
      <w:pPr>
        <w:ind w:firstLine="567"/>
        <w:jc w:val="both"/>
        <w:rPr>
          <w:color w:val="000000"/>
          <w:sz w:val="28"/>
          <w:szCs w:val="28"/>
        </w:rPr>
      </w:pPr>
      <w:r w:rsidRPr="008D6740">
        <w:rPr>
          <w:color w:val="000000"/>
          <w:sz w:val="28"/>
          <w:szCs w:val="28"/>
        </w:rPr>
        <w:lastRenderedPageBreak/>
        <w:t>1.7. Объектами муниципального контроля в области охраны и использования особо охраняемых природных территорий являются:</w:t>
      </w:r>
    </w:p>
    <w:p w:rsidR="008D6740" w:rsidRPr="008D6740" w:rsidRDefault="008D6740" w:rsidP="008D6740">
      <w:pPr>
        <w:ind w:firstLine="567"/>
        <w:jc w:val="both"/>
        <w:rPr>
          <w:color w:val="000000"/>
          <w:sz w:val="28"/>
          <w:szCs w:val="28"/>
        </w:rPr>
      </w:pPr>
      <w:r w:rsidRPr="008D6740">
        <w:rPr>
          <w:color w:val="000000"/>
          <w:sz w:val="28"/>
          <w:szCs w:val="28"/>
        </w:rPr>
        <w:t>деятельность, действия (бездействие) контролируемых лиц, в рамках которых должны соблюдаться обязательные требования при соблюдении режима особо охраняемых природных территорий Останинского сельсовета Северного района Новосибирской области,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 местного значения Останинского сельсовета Северного района Новосибирской области.</w:t>
      </w:r>
    </w:p>
    <w:p w:rsidR="008D6740" w:rsidRPr="008D6740" w:rsidRDefault="008D6740" w:rsidP="008D6740">
      <w:pPr>
        <w:ind w:firstLine="567"/>
        <w:jc w:val="both"/>
        <w:rPr>
          <w:color w:val="000000"/>
          <w:sz w:val="28"/>
          <w:szCs w:val="28"/>
        </w:rPr>
      </w:pPr>
      <w:r w:rsidRPr="008D6740">
        <w:rPr>
          <w:color w:val="000000"/>
          <w:sz w:val="28"/>
          <w:szCs w:val="28"/>
        </w:rPr>
        <w:t>1.8. Администрация осуществляет учет объектов муниципального контроля. Учет объектов контроля осуществляется путем ведения журнала учета объектов контроля, оформляемого в соответствии с типовой формой, утверждаемой администрацией. Администрация обеспечивает актуальность сведений об объектах контроля в журнале учета объектов контроля.</w:t>
      </w:r>
    </w:p>
    <w:p w:rsidR="008D6740" w:rsidRPr="008D6740" w:rsidRDefault="008D6740" w:rsidP="008D6740">
      <w:pPr>
        <w:ind w:firstLine="567"/>
        <w:jc w:val="both"/>
        <w:rPr>
          <w:color w:val="000000"/>
          <w:sz w:val="28"/>
          <w:szCs w:val="28"/>
        </w:rPr>
      </w:pPr>
      <w:r w:rsidRPr="008D6740">
        <w:rPr>
          <w:color w:val="000000"/>
          <w:sz w:val="28"/>
          <w:szCs w:val="28"/>
        </w:rPr>
        <w:t>При сборе, обработке, анализе и учете сведений об объектах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8D6740" w:rsidRPr="008D6740" w:rsidRDefault="008D6740" w:rsidP="008D6740">
      <w:pPr>
        <w:ind w:firstLine="567"/>
        <w:jc w:val="both"/>
        <w:rPr>
          <w:color w:val="000000"/>
          <w:sz w:val="28"/>
          <w:szCs w:val="28"/>
        </w:rPr>
      </w:pPr>
      <w:r w:rsidRPr="008D6740">
        <w:rPr>
          <w:color w:val="000000"/>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8D6740" w:rsidRPr="008D6740" w:rsidRDefault="008D6740" w:rsidP="008D6740">
      <w:pPr>
        <w:ind w:firstLine="567"/>
        <w:jc w:val="both"/>
        <w:rPr>
          <w:color w:val="000000"/>
          <w:sz w:val="28"/>
          <w:szCs w:val="28"/>
        </w:rPr>
      </w:pPr>
      <w:r w:rsidRPr="008D6740">
        <w:rPr>
          <w:color w:val="000000"/>
          <w:sz w:val="28"/>
          <w:szCs w:val="28"/>
        </w:rPr>
        <w:t>1.9. К отношениям, связанным с осуществлением  муниципального контроля в области охраны и использования особо охраняемых природных территорий,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w:t>
      </w:r>
    </w:p>
    <w:p w:rsidR="008D6740" w:rsidRPr="008D6740" w:rsidRDefault="008D6740" w:rsidP="008D6740">
      <w:pPr>
        <w:ind w:firstLine="567"/>
        <w:jc w:val="both"/>
        <w:rPr>
          <w:color w:val="000000"/>
          <w:sz w:val="28"/>
          <w:szCs w:val="28"/>
        </w:rPr>
      </w:pPr>
      <w:r w:rsidRPr="008D6740">
        <w:rPr>
          <w:color w:val="000000"/>
          <w:sz w:val="28"/>
          <w:szCs w:val="28"/>
        </w:rPr>
        <w:t>1.10. Администрация осуществляет муниципальный контроль в области охраны и использования особо охраняемых природных территорий на территории Останинского сельсовета Северного района Новосибирской области на основе управления рисками причинения вреда (ущерба). </w:t>
      </w:r>
    </w:p>
    <w:p w:rsidR="008D6740" w:rsidRPr="008D6740" w:rsidRDefault="008D6740" w:rsidP="008D6740">
      <w:pPr>
        <w:ind w:firstLine="567"/>
        <w:jc w:val="both"/>
        <w:rPr>
          <w:color w:val="000000"/>
          <w:sz w:val="28"/>
          <w:szCs w:val="28"/>
        </w:rPr>
      </w:pPr>
      <w:r w:rsidRPr="008D6740">
        <w:rPr>
          <w:color w:val="000000"/>
          <w:sz w:val="28"/>
          <w:szCs w:val="28"/>
        </w:rPr>
        <w:t xml:space="preserve"> 1.11. Для целей управления рисками причинения вреда (ущерба) охраняемым законом ценностям при осуществлении муниципального контроля в области охраны и использования особо охраняемых природных территорий на территории Останинского сельсовета Северного района Новосибирской области объекты такого контроля, предусмотренные пунктом 1.7 настоящего Положения, подлежат отнесению к категориям риска в соответствии с Федеральным законом № 248-ФЗ.  </w:t>
      </w:r>
    </w:p>
    <w:p w:rsidR="008D6740" w:rsidRPr="008D6740" w:rsidRDefault="008D6740" w:rsidP="008D6740">
      <w:pPr>
        <w:ind w:firstLine="709"/>
        <w:jc w:val="both"/>
        <w:rPr>
          <w:color w:val="000000"/>
          <w:sz w:val="28"/>
          <w:szCs w:val="28"/>
        </w:rPr>
      </w:pPr>
      <w:r w:rsidRPr="008D6740">
        <w:rPr>
          <w:color w:val="000000"/>
          <w:sz w:val="28"/>
          <w:szCs w:val="28"/>
        </w:rPr>
        <w:lastRenderedPageBreak/>
        <w:t>1.12. Отнесение администрацией предусмотренных пунктом 1.7 настоящего Положения объектов муниципального контроля в области охраны и использования особо охраняемых природных территорий на территории Останинского сельсовета Северного района Новосибирской области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в области охраны и использования особо охраняемых природных территорий на территории Останинского сельсовета Северного района Новосибирской области согласно приложению № 1 к настоящему Положению.</w:t>
      </w:r>
    </w:p>
    <w:p w:rsidR="008D6740" w:rsidRPr="008D6740" w:rsidRDefault="008D6740" w:rsidP="008D6740">
      <w:pPr>
        <w:ind w:firstLine="709"/>
        <w:jc w:val="both"/>
        <w:rPr>
          <w:color w:val="000000"/>
          <w:sz w:val="28"/>
          <w:szCs w:val="28"/>
        </w:rPr>
      </w:pPr>
      <w:r w:rsidRPr="008D6740">
        <w:rPr>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8D6740" w:rsidRPr="008D6740" w:rsidRDefault="008D6740" w:rsidP="008D6740">
      <w:pPr>
        <w:ind w:firstLine="709"/>
        <w:jc w:val="both"/>
        <w:rPr>
          <w:color w:val="000000"/>
          <w:sz w:val="28"/>
          <w:szCs w:val="28"/>
        </w:rPr>
      </w:pPr>
      <w:r w:rsidRPr="008D6740">
        <w:rPr>
          <w:color w:val="000000"/>
          <w:sz w:val="28"/>
          <w:szCs w:val="28"/>
        </w:rPr>
        <w:t>При отнесении администрацией объектов контроля к категориям риска используются в том числе:</w:t>
      </w:r>
    </w:p>
    <w:p w:rsidR="008D6740" w:rsidRPr="008D6740" w:rsidRDefault="008D6740" w:rsidP="008D6740">
      <w:pPr>
        <w:ind w:firstLine="709"/>
        <w:jc w:val="both"/>
        <w:rPr>
          <w:color w:val="000000"/>
          <w:sz w:val="28"/>
          <w:szCs w:val="28"/>
        </w:rPr>
      </w:pPr>
      <w:r w:rsidRPr="008D6740">
        <w:rPr>
          <w:color w:val="000000"/>
          <w:sz w:val="28"/>
          <w:szCs w:val="28"/>
        </w:rPr>
        <w:t>1) сведения, содержащиеся в Едином государственном реестре недвижимости;</w:t>
      </w:r>
    </w:p>
    <w:p w:rsidR="008D6740" w:rsidRPr="008D6740" w:rsidRDefault="008D6740" w:rsidP="008D6740">
      <w:pPr>
        <w:ind w:firstLine="709"/>
        <w:jc w:val="both"/>
        <w:rPr>
          <w:color w:val="000000"/>
          <w:sz w:val="28"/>
          <w:szCs w:val="28"/>
        </w:rPr>
      </w:pPr>
      <w:r w:rsidRPr="008D6740">
        <w:rPr>
          <w:color w:val="000000"/>
          <w:sz w:val="28"/>
          <w:szCs w:val="28"/>
        </w:rPr>
        <w:t>2) сведения, получаемые при проведении должностными лицами контрольных мероприятий без взаимодействия с контролируемыми лицами;</w:t>
      </w:r>
    </w:p>
    <w:p w:rsidR="008D6740" w:rsidRPr="008D6740" w:rsidRDefault="008D6740" w:rsidP="008D6740">
      <w:pPr>
        <w:ind w:firstLine="709"/>
        <w:jc w:val="both"/>
        <w:rPr>
          <w:color w:val="000000"/>
          <w:sz w:val="28"/>
          <w:szCs w:val="28"/>
        </w:rPr>
      </w:pPr>
      <w:r w:rsidRPr="008D6740">
        <w:rPr>
          <w:color w:val="000000"/>
          <w:sz w:val="28"/>
          <w:szCs w:val="28"/>
        </w:rPr>
        <w:t>3) иные сведения, содержащиеся в администрации.</w:t>
      </w:r>
    </w:p>
    <w:p w:rsidR="008D6740" w:rsidRPr="008D6740" w:rsidRDefault="008D6740" w:rsidP="008D6740">
      <w:pPr>
        <w:ind w:firstLine="709"/>
        <w:jc w:val="both"/>
        <w:rPr>
          <w:color w:val="000000"/>
          <w:sz w:val="28"/>
          <w:szCs w:val="28"/>
        </w:rPr>
      </w:pPr>
      <w:r w:rsidRPr="008D6740">
        <w:rPr>
          <w:color w:val="000000"/>
          <w:sz w:val="28"/>
          <w:szCs w:val="28"/>
        </w:rPr>
        <w:t>1.13. Администрация для целей управления рисками причинения вреда (ущерба) при осуществлении муниципального контроля в области охраны и использования особо охраняемых природных территорий на территории Останинского сельсовета Северного района Новосибирской области относит объекты контроля к одной из следующих категорий риска причинения вреда (ущерба) (далее - категории риска):</w:t>
      </w:r>
    </w:p>
    <w:p w:rsidR="008D6740" w:rsidRPr="008D6740" w:rsidRDefault="008D6740" w:rsidP="008D6740">
      <w:pPr>
        <w:ind w:firstLine="709"/>
        <w:jc w:val="both"/>
        <w:rPr>
          <w:color w:val="000000"/>
          <w:sz w:val="28"/>
          <w:szCs w:val="28"/>
        </w:rPr>
      </w:pPr>
      <w:r w:rsidRPr="008D6740">
        <w:rPr>
          <w:color w:val="000000"/>
          <w:sz w:val="28"/>
          <w:szCs w:val="28"/>
        </w:rPr>
        <w:t>1) средний риск;</w:t>
      </w:r>
    </w:p>
    <w:p w:rsidR="008D6740" w:rsidRPr="008D6740" w:rsidRDefault="008D6740" w:rsidP="008D6740">
      <w:pPr>
        <w:ind w:firstLine="709"/>
        <w:jc w:val="both"/>
        <w:rPr>
          <w:color w:val="000000"/>
          <w:sz w:val="28"/>
          <w:szCs w:val="28"/>
        </w:rPr>
      </w:pPr>
      <w:r w:rsidRPr="008D6740">
        <w:rPr>
          <w:color w:val="000000"/>
          <w:sz w:val="28"/>
          <w:szCs w:val="28"/>
        </w:rPr>
        <w:t>2) умеренный риск;</w:t>
      </w:r>
    </w:p>
    <w:p w:rsidR="008D6740" w:rsidRPr="008D6740" w:rsidRDefault="008D6740" w:rsidP="008D6740">
      <w:pPr>
        <w:ind w:firstLine="709"/>
        <w:jc w:val="both"/>
        <w:rPr>
          <w:color w:val="000000"/>
          <w:sz w:val="28"/>
          <w:szCs w:val="28"/>
        </w:rPr>
      </w:pPr>
      <w:r w:rsidRPr="008D6740">
        <w:rPr>
          <w:color w:val="000000"/>
          <w:sz w:val="28"/>
          <w:szCs w:val="28"/>
        </w:rPr>
        <w:t>3) низкий риск.</w:t>
      </w:r>
    </w:p>
    <w:p w:rsidR="008D6740" w:rsidRPr="008D6740" w:rsidRDefault="008D6740" w:rsidP="008D6740">
      <w:pPr>
        <w:ind w:firstLine="709"/>
        <w:jc w:val="both"/>
        <w:rPr>
          <w:color w:val="000000"/>
          <w:sz w:val="28"/>
          <w:szCs w:val="28"/>
        </w:rPr>
      </w:pPr>
      <w:r w:rsidRPr="008D6740">
        <w:rPr>
          <w:color w:val="000000"/>
          <w:sz w:val="28"/>
          <w:szCs w:val="28"/>
        </w:rPr>
        <w:t>1.14.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8D6740" w:rsidRPr="008D6740" w:rsidRDefault="008D6740" w:rsidP="008D6740">
      <w:pPr>
        <w:ind w:firstLine="709"/>
        <w:jc w:val="both"/>
        <w:rPr>
          <w:color w:val="000000"/>
          <w:sz w:val="28"/>
          <w:szCs w:val="28"/>
        </w:rPr>
      </w:pPr>
      <w:r w:rsidRPr="008D6740">
        <w:rPr>
          <w:color w:val="000000"/>
          <w:sz w:val="28"/>
          <w:szCs w:val="28"/>
        </w:rPr>
        <w:t>1.15.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8D6740" w:rsidRPr="008D6740" w:rsidRDefault="008D6740" w:rsidP="008D6740">
      <w:pPr>
        <w:ind w:firstLine="709"/>
        <w:jc w:val="both"/>
        <w:rPr>
          <w:color w:val="000000"/>
          <w:sz w:val="28"/>
          <w:szCs w:val="28"/>
        </w:rPr>
      </w:pPr>
      <w:r w:rsidRPr="008D6740">
        <w:rPr>
          <w:color w:val="000000"/>
          <w:sz w:val="28"/>
          <w:szCs w:val="28"/>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8D6740" w:rsidRPr="008D6740" w:rsidRDefault="008D6740" w:rsidP="008D6740">
      <w:pPr>
        <w:ind w:firstLine="567"/>
        <w:jc w:val="both"/>
        <w:rPr>
          <w:color w:val="000000"/>
          <w:sz w:val="28"/>
          <w:szCs w:val="28"/>
        </w:rPr>
      </w:pPr>
      <w:r w:rsidRPr="008D6740">
        <w:rPr>
          <w:color w:val="000000"/>
          <w:sz w:val="28"/>
          <w:szCs w:val="28"/>
        </w:rPr>
        <w:t xml:space="preserve">1.16. Оценка результативности и эффективности осуществления муниципального контроля в области охраны и использования особо охраняемых </w:t>
      </w:r>
      <w:r w:rsidRPr="008D6740">
        <w:rPr>
          <w:color w:val="000000"/>
          <w:sz w:val="28"/>
          <w:szCs w:val="28"/>
        </w:rPr>
        <w:lastRenderedPageBreak/>
        <w:t xml:space="preserve">природных территорий на территории Останинского сельсовета Северного района Новосибирской области осуществляется на основании статьи 30 Федерального закона </w:t>
      </w:r>
      <w:r w:rsidRPr="008D6740">
        <w:rPr>
          <w:sz w:val="28"/>
          <w:szCs w:val="28"/>
        </w:rPr>
        <w:t>от </w:t>
      </w:r>
      <w:hyperlink r:id="rId27" w:tgtFrame="_blank" w:history="1">
        <w:r w:rsidRPr="008D6740">
          <w:rPr>
            <w:sz w:val="28"/>
            <w:szCs w:val="28"/>
          </w:rPr>
          <w:t>31.07.2020 № 248-ФЗ</w:t>
        </w:r>
      </w:hyperlink>
      <w:r w:rsidRPr="008D6740">
        <w:rPr>
          <w:sz w:val="28"/>
          <w:szCs w:val="28"/>
        </w:rPr>
        <w:t> «О государственном</w:t>
      </w:r>
      <w:r w:rsidRPr="008D6740">
        <w:rPr>
          <w:color w:val="000000"/>
          <w:sz w:val="28"/>
          <w:szCs w:val="28"/>
        </w:rPr>
        <w:t xml:space="preserve"> контроле (надзоре) и муниципальном контроле в Российской Федерации</w:t>
      </w:r>
    </w:p>
    <w:p w:rsidR="008D6740" w:rsidRPr="008D6740" w:rsidRDefault="008D6740" w:rsidP="008D6740">
      <w:pPr>
        <w:ind w:firstLine="567"/>
        <w:jc w:val="both"/>
        <w:rPr>
          <w:color w:val="000000"/>
          <w:sz w:val="28"/>
          <w:szCs w:val="28"/>
        </w:rPr>
      </w:pPr>
    </w:p>
    <w:p w:rsidR="008D6740" w:rsidRPr="008D6740" w:rsidRDefault="008D6740" w:rsidP="008D6740">
      <w:pPr>
        <w:ind w:firstLine="567"/>
        <w:jc w:val="center"/>
        <w:rPr>
          <w:b/>
          <w:bCs/>
          <w:color w:val="000000"/>
          <w:sz w:val="28"/>
          <w:szCs w:val="28"/>
        </w:rPr>
      </w:pPr>
      <w:r w:rsidRPr="008D6740">
        <w:rPr>
          <w:b/>
          <w:bCs/>
          <w:color w:val="000000"/>
          <w:sz w:val="28"/>
          <w:szCs w:val="28"/>
        </w:rPr>
        <w:t>2. Профилактика рисков причинения вреда (ущерба) охраняемым законом ценностям</w:t>
      </w:r>
    </w:p>
    <w:p w:rsidR="008D6740" w:rsidRPr="008D6740" w:rsidRDefault="008D6740" w:rsidP="008D6740">
      <w:pPr>
        <w:ind w:firstLine="567"/>
        <w:jc w:val="center"/>
        <w:rPr>
          <w:color w:val="000000"/>
          <w:sz w:val="28"/>
          <w:szCs w:val="28"/>
        </w:rPr>
      </w:pPr>
    </w:p>
    <w:p w:rsidR="008D6740" w:rsidRPr="008D6740" w:rsidRDefault="008D6740" w:rsidP="008D6740">
      <w:pPr>
        <w:ind w:firstLine="567"/>
        <w:jc w:val="both"/>
        <w:rPr>
          <w:color w:val="000000"/>
          <w:sz w:val="28"/>
          <w:szCs w:val="28"/>
        </w:rPr>
      </w:pPr>
      <w:r w:rsidRPr="008D6740">
        <w:rPr>
          <w:color w:val="000000"/>
          <w:sz w:val="28"/>
          <w:szCs w:val="28"/>
        </w:rPr>
        <w:t>2.1. Администрация осуществляет муниципальный контроль в области охраны и использования особо охраняемых природных территорий в том числе посредством проведения профилактических мероприятий.</w:t>
      </w:r>
    </w:p>
    <w:p w:rsidR="008D6740" w:rsidRPr="008D6740" w:rsidRDefault="008D6740" w:rsidP="008D6740">
      <w:pPr>
        <w:ind w:firstLine="567"/>
        <w:jc w:val="both"/>
        <w:rPr>
          <w:color w:val="000000"/>
          <w:sz w:val="28"/>
          <w:szCs w:val="28"/>
        </w:rPr>
      </w:pPr>
      <w:r w:rsidRPr="008D6740">
        <w:rPr>
          <w:color w:val="000000"/>
          <w:sz w:val="28"/>
          <w:szCs w:val="28"/>
        </w:rPr>
        <w:t>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rsidR="008D6740" w:rsidRPr="008D6740" w:rsidRDefault="008D6740" w:rsidP="008D6740">
      <w:pPr>
        <w:ind w:firstLine="567"/>
        <w:jc w:val="both"/>
        <w:rPr>
          <w:color w:val="000000"/>
          <w:sz w:val="28"/>
          <w:szCs w:val="28"/>
        </w:rPr>
      </w:pPr>
      <w:r w:rsidRPr="008D6740">
        <w:rPr>
          <w:color w:val="000000"/>
          <w:sz w:val="28"/>
          <w:szCs w:val="28"/>
        </w:rPr>
        <w:t>2.2.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распоряжением администрации в соответствии с законодательством.</w:t>
      </w:r>
    </w:p>
    <w:p w:rsidR="008D6740" w:rsidRPr="008D6740" w:rsidRDefault="008D6740" w:rsidP="008D6740">
      <w:pPr>
        <w:ind w:firstLine="567"/>
        <w:jc w:val="both"/>
        <w:rPr>
          <w:color w:val="000000"/>
          <w:sz w:val="28"/>
          <w:szCs w:val="28"/>
        </w:rPr>
      </w:pPr>
      <w:r w:rsidRPr="008D6740">
        <w:rPr>
          <w:color w:val="000000"/>
          <w:sz w:val="28"/>
          <w:szCs w:val="28"/>
        </w:rPr>
        <w:t>В случае если при проведении профилактических мероприятий установлено, что объекты муниципального контроля в области охраны и использования особо охраняемых природных территорий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Останинского сельсовета для принятия решения о проведении контрольных мероприятий, либо принимает меры, предусмотренные Федеральным законом от 31.07.202 № 248-ФЗ «О государственном контроле (надзоре) и муниципальном контроле в Российской Федерации».</w:t>
      </w:r>
    </w:p>
    <w:p w:rsidR="008D6740" w:rsidRPr="008D6740" w:rsidRDefault="008D6740" w:rsidP="008D6740">
      <w:pPr>
        <w:ind w:firstLine="567"/>
        <w:jc w:val="both"/>
        <w:rPr>
          <w:color w:val="000000"/>
          <w:sz w:val="28"/>
          <w:szCs w:val="28"/>
        </w:rPr>
      </w:pPr>
      <w:r w:rsidRPr="008D6740">
        <w:rPr>
          <w:color w:val="000000"/>
          <w:sz w:val="28"/>
          <w:szCs w:val="28"/>
        </w:rPr>
        <w:t>2.3. При осуществлении муниципального контроля могут проводиться следующие виды профилактических мероприятий:</w:t>
      </w:r>
    </w:p>
    <w:p w:rsidR="008D6740" w:rsidRPr="008D6740" w:rsidRDefault="008D6740" w:rsidP="008D6740">
      <w:pPr>
        <w:ind w:firstLine="567"/>
        <w:jc w:val="both"/>
        <w:rPr>
          <w:color w:val="000000"/>
          <w:sz w:val="28"/>
          <w:szCs w:val="28"/>
        </w:rPr>
      </w:pPr>
      <w:r w:rsidRPr="008D6740">
        <w:rPr>
          <w:color w:val="000000"/>
          <w:sz w:val="28"/>
          <w:szCs w:val="28"/>
        </w:rPr>
        <w:t>1) информирование;</w:t>
      </w:r>
    </w:p>
    <w:p w:rsidR="008D6740" w:rsidRPr="008D6740" w:rsidRDefault="008D6740" w:rsidP="008D6740">
      <w:pPr>
        <w:ind w:firstLine="567"/>
        <w:jc w:val="both"/>
        <w:rPr>
          <w:color w:val="000000"/>
          <w:sz w:val="28"/>
          <w:szCs w:val="28"/>
        </w:rPr>
      </w:pPr>
      <w:r w:rsidRPr="008D6740">
        <w:rPr>
          <w:color w:val="000000"/>
          <w:sz w:val="28"/>
          <w:szCs w:val="28"/>
        </w:rPr>
        <w:t>2) объявление предостережений;</w:t>
      </w:r>
    </w:p>
    <w:p w:rsidR="008D6740" w:rsidRPr="008D6740" w:rsidRDefault="008D6740" w:rsidP="008D6740">
      <w:pPr>
        <w:ind w:firstLine="567"/>
        <w:jc w:val="both"/>
        <w:rPr>
          <w:color w:val="000000"/>
          <w:sz w:val="28"/>
          <w:szCs w:val="28"/>
        </w:rPr>
      </w:pPr>
      <w:r w:rsidRPr="008D6740">
        <w:rPr>
          <w:color w:val="000000"/>
          <w:sz w:val="28"/>
          <w:szCs w:val="28"/>
        </w:rPr>
        <w:t>3) консультирование;</w:t>
      </w:r>
    </w:p>
    <w:p w:rsidR="008D6740" w:rsidRPr="008D6740" w:rsidRDefault="008D6740" w:rsidP="008D6740">
      <w:pPr>
        <w:ind w:firstLine="567"/>
        <w:jc w:val="both"/>
        <w:rPr>
          <w:color w:val="000000"/>
          <w:sz w:val="28"/>
          <w:szCs w:val="28"/>
        </w:rPr>
      </w:pPr>
      <w:r w:rsidRPr="008D6740">
        <w:rPr>
          <w:color w:val="000000"/>
          <w:sz w:val="28"/>
          <w:szCs w:val="28"/>
        </w:rPr>
        <w:t>4) профилактический визит.</w:t>
      </w:r>
    </w:p>
    <w:p w:rsidR="008D6740" w:rsidRPr="008D6740" w:rsidRDefault="008D6740" w:rsidP="008D6740">
      <w:pPr>
        <w:ind w:firstLine="567"/>
        <w:jc w:val="both"/>
        <w:rPr>
          <w:color w:val="000000"/>
          <w:sz w:val="28"/>
          <w:szCs w:val="28"/>
        </w:rPr>
      </w:pPr>
      <w:r w:rsidRPr="008D6740">
        <w:rPr>
          <w:color w:val="000000"/>
          <w:sz w:val="28"/>
          <w:szCs w:val="28"/>
        </w:rPr>
        <w:t xml:space="preserve">2.4. Информирование осуществляется посредством размещения сведений,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в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w:t>
      </w:r>
      <w:r w:rsidRPr="008D6740">
        <w:rPr>
          <w:color w:val="000000"/>
          <w:sz w:val="28"/>
          <w:szCs w:val="28"/>
        </w:rPr>
        <w:lastRenderedPageBreak/>
        <w:t>контролируемых лиц в государственных информационных системах (при их наличии) и в иных формах.</w:t>
      </w:r>
    </w:p>
    <w:p w:rsidR="008D6740" w:rsidRPr="008D6740" w:rsidRDefault="008D6740" w:rsidP="008D6740">
      <w:pPr>
        <w:ind w:firstLine="567"/>
        <w:jc w:val="both"/>
        <w:rPr>
          <w:color w:val="000000"/>
          <w:sz w:val="28"/>
          <w:szCs w:val="28"/>
        </w:rPr>
      </w:pPr>
      <w:r w:rsidRPr="008D6740">
        <w:rPr>
          <w:color w:val="000000"/>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8D6740" w:rsidRPr="008D6740" w:rsidRDefault="008D6740" w:rsidP="008D6740">
      <w:pPr>
        <w:ind w:firstLine="567"/>
        <w:jc w:val="both"/>
        <w:rPr>
          <w:color w:val="000000"/>
          <w:sz w:val="28"/>
          <w:szCs w:val="28"/>
        </w:rPr>
      </w:pPr>
      <w:r w:rsidRPr="008D6740">
        <w:rPr>
          <w:color w:val="000000"/>
          <w:sz w:val="28"/>
          <w:szCs w:val="28"/>
        </w:rPr>
        <w:t>2.5.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охраняемых законом ценностям либо создало угрозу причинения вреда (ущерба) охраняемым законом ценностям.</w:t>
      </w:r>
    </w:p>
    <w:p w:rsidR="008D6740" w:rsidRPr="008D6740" w:rsidRDefault="008D6740" w:rsidP="008D6740">
      <w:pPr>
        <w:ind w:firstLine="567"/>
        <w:jc w:val="both"/>
        <w:rPr>
          <w:color w:val="000000"/>
          <w:sz w:val="28"/>
          <w:szCs w:val="28"/>
        </w:rPr>
      </w:pPr>
      <w:r w:rsidRPr="008D6740">
        <w:rPr>
          <w:color w:val="000000"/>
          <w:sz w:val="28"/>
          <w:szCs w:val="28"/>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(бездействий) контролируемого лица, которые могут привести или приводят к нарушению обязательных требований. Предостережение объявляются (подписываются) Главой Останинского  сельсовета или иным должностным лицом, уполномоченным осуществлять контроль, не позднее 30 дней со дня получения указанных сведений.</w:t>
      </w:r>
    </w:p>
    <w:p w:rsidR="008D6740" w:rsidRPr="008D6740" w:rsidRDefault="008D6740" w:rsidP="008D6740">
      <w:pPr>
        <w:ind w:firstLine="567"/>
        <w:jc w:val="both"/>
        <w:rPr>
          <w:color w:val="000000"/>
          <w:sz w:val="28"/>
          <w:szCs w:val="28"/>
        </w:rPr>
      </w:pPr>
      <w:r w:rsidRPr="008D6740">
        <w:rPr>
          <w:color w:val="000000"/>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 </w:t>
      </w:r>
    </w:p>
    <w:p w:rsidR="008D6740" w:rsidRPr="008D6740" w:rsidRDefault="008D6740" w:rsidP="008D6740">
      <w:pPr>
        <w:ind w:firstLine="567"/>
        <w:jc w:val="both"/>
        <w:rPr>
          <w:color w:val="000000"/>
          <w:sz w:val="28"/>
          <w:szCs w:val="28"/>
        </w:rPr>
      </w:pPr>
      <w:r w:rsidRPr="008D6740">
        <w:rPr>
          <w:color w:val="000000"/>
          <w:sz w:val="28"/>
          <w:szCs w:val="28"/>
        </w:rPr>
        <w:t>2.6.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8D6740" w:rsidRPr="008D6740" w:rsidRDefault="008D6740" w:rsidP="008D6740">
      <w:pPr>
        <w:ind w:firstLine="567"/>
        <w:jc w:val="both"/>
        <w:rPr>
          <w:color w:val="000000"/>
          <w:sz w:val="28"/>
          <w:szCs w:val="28"/>
        </w:rPr>
      </w:pPr>
      <w:r w:rsidRPr="008D6740">
        <w:rPr>
          <w:color w:val="000000"/>
          <w:sz w:val="28"/>
          <w:szCs w:val="28"/>
        </w:rPr>
        <w:t>Консультирование осуществляется без взимания платы.</w:t>
      </w:r>
    </w:p>
    <w:p w:rsidR="008D6740" w:rsidRPr="008D6740" w:rsidRDefault="008D6740" w:rsidP="008D6740">
      <w:pPr>
        <w:ind w:firstLine="567"/>
        <w:jc w:val="both"/>
        <w:rPr>
          <w:color w:val="000000"/>
          <w:sz w:val="28"/>
          <w:szCs w:val="28"/>
        </w:rPr>
      </w:pPr>
      <w:r w:rsidRPr="008D6740">
        <w:rPr>
          <w:color w:val="000000"/>
          <w:sz w:val="28"/>
          <w:szCs w:val="28"/>
        </w:rPr>
        <w:t>Консультирование может осуществляться уполномоченным администрацией должностным лицом,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8D6740" w:rsidRPr="008D6740" w:rsidRDefault="008D6740" w:rsidP="008D6740">
      <w:pPr>
        <w:ind w:firstLine="567"/>
        <w:jc w:val="both"/>
        <w:rPr>
          <w:color w:val="000000"/>
          <w:sz w:val="28"/>
          <w:szCs w:val="28"/>
        </w:rPr>
      </w:pPr>
      <w:r w:rsidRPr="008D6740">
        <w:rPr>
          <w:color w:val="000000"/>
          <w:sz w:val="28"/>
          <w:szCs w:val="28"/>
        </w:rPr>
        <w:lastRenderedPageBreak/>
        <w:t>Время консультирования не должно превышать 15 минут.</w:t>
      </w:r>
    </w:p>
    <w:p w:rsidR="008D6740" w:rsidRPr="008D6740" w:rsidRDefault="008D6740" w:rsidP="008D6740">
      <w:pPr>
        <w:ind w:firstLine="567"/>
        <w:jc w:val="both"/>
        <w:rPr>
          <w:color w:val="000000"/>
          <w:sz w:val="28"/>
          <w:szCs w:val="28"/>
        </w:rPr>
      </w:pPr>
      <w:r w:rsidRPr="008D6740">
        <w:rPr>
          <w:color w:val="000000"/>
          <w:sz w:val="28"/>
          <w:szCs w:val="28"/>
        </w:rPr>
        <w:t>Личный прием граждан проводится Главой Останинского сельсовета.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8D6740" w:rsidRPr="008D6740" w:rsidRDefault="008D6740" w:rsidP="008D6740">
      <w:pPr>
        <w:ind w:firstLine="567"/>
        <w:jc w:val="both"/>
        <w:rPr>
          <w:color w:val="000000"/>
          <w:sz w:val="28"/>
          <w:szCs w:val="28"/>
        </w:rPr>
      </w:pPr>
      <w:r w:rsidRPr="008D6740">
        <w:rPr>
          <w:color w:val="000000"/>
          <w:sz w:val="28"/>
          <w:szCs w:val="28"/>
        </w:rPr>
        <w:t>Консультирование осуществляется по следующим вопросам:</w:t>
      </w:r>
    </w:p>
    <w:p w:rsidR="008D6740" w:rsidRPr="008D6740" w:rsidRDefault="008D6740" w:rsidP="008D6740">
      <w:pPr>
        <w:ind w:firstLine="567"/>
        <w:jc w:val="both"/>
        <w:rPr>
          <w:color w:val="000000"/>
          <w:sz w:val="28"/>
          <w:szCs w:val="28"/>
        </w:rPr>
      </w:pPr>
      <w:r w:rsidRPr="008D6740">
        <w:rPr>
          <w:color w:val="000000"/>
          <w:sz w:val="28"/>
          <w:szCs w:val="28"/>
        </w:rPr>
        <w:t>1) организация и осуществление муниципального контроля;</w:t>
      </w:r>
    </w:p>
    <w:p w:rsidR="008D6740" w:rsidRPr="008D6740" w:rsidRDefault="008D6740" w:rsidP="008D6740">
      <w:pPr>
        <w:ind w:firstLine="567"/>
        <w:jc w:val="both"/>
        <w:rPr>
          <w:color w:val="000000"/>
          <w:sz w:val="28"/>
          <w:szCs w:val="28"/>
        </w:rPr>
      </w:pPr>
      <w:r w:rsidRPr="008D6740">
        <w:rPr>
          <w:color w:val="000000"/>
          <w:sz w:val="28"/>
          <w:szCs w:val="28"/>
        </w:rPr>
        <w:t>2) порядок осуществления профилактических, контрольных мероприятий, установленных настоящим положением.</w:t>
      </w:r>
    </w:p>
    <w:p w:rsidR="008D6740" w:rsidRPr="008D6740" w:rsidRDefault="008D6740" w:rsidP="008D6740">
      <w:pPr>
        <w:ind w:firstLine="567"/>
        <w:jc w:val="both"/>
        <w:rPr>
          <w:color w:val="000000"/>
          <w:sz w:val="28"/>
          <w:szCs w:val="28"/>
        </w:rPr>
      </w:pPr>
      <w:r w:rsidRPr="008D6740">
        <w:rPr>
          <w:color w:val="000000"/>
          <w:sz w:val="28"/>
          <w:szCs w:val="28"/>
        </w:rPr>
        <w:t>3) порядок обжалования действий (бездействия) должностных лиц, уполномоченных осуществлять муниципальный контроль в области охраны и использования особо охраняемых природных территорий;</w:t>
      </w:r>
    </w:p>
    <w:p w:rsidR="008D6740" w:rsidRPr="008D6740" w:rsidRDefault="008D6740" w:rsidP="008D6740">
      <w:pPr>
        <w:ind w:firstLine="567"/>
        <w:jc w:val="both"/>
        <w:rPr>
          <w:color w:val="000000"/>
          <w:sz w:val="28"/>
          <w:szCs w:val="28"/>
        </w:rPr>
      </w:pPr>
      <w:r w:rsidRPr="008D6740">
        <w:rPr>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8D6740" w:rsidRPr="008D6740" w:rsidRDefault="008D6740" w:rsidP="008D6740">
      <w:pPr>
        <w:ind w:firstLine="567"/>
        <w:jc w:val="both"/>
        <w:rPr>
          <w:color w:val="000000"/>
          <w:sz w:val="28"/>
          <w:szCs w:val="28"/>
        </w:rPr>
      </w:pPr>
      <w:r w:rsidRPr="008D6740">
        <w:rPr>
          <w:color w:val="000000"/>
          <w:sz w:val="28"/>
          <w:szCs w:val="28"/>
        </w:rPr>
        <w:t>Консультирование в письменной форме осуществляется инспектором в следующих случаях:</w:t>
      </w:r>
    </w:p>
    <w:p w:rsidR="008D6740" w:rsidRPr="008D6740" w:rsidRDefault="008D6740" w:rsidP="008D6740">
      <w:pPr>
        <w:ind w:firstLine="567"/>
        <w:jc w:val="both"/>
        <w:rPr>
          <w:color w:val="000000"/>
          <w:sz w:val="28"/>
          <w:szCs w:val="28"/>
        </w:rPr>
      </w:pPr>
      <w:r w:rsidRPr="008D6740">
        <w:rPr>
          <w:color w:val="000000"/>
          <w:sz w:val="28"/>
          <w:szCs w:val="28"/>
        </w:rPr>
        <w:t>1) контролируемым лицом представлен письменный запрос о предоставлении письменного ответа по вопросам консультирования;</w:t>
      </w:r>
    </w:p>
    <w:p w:rsidR="008D6740" w:rsidRPr="008D6740" w:rsidRDefault="008D6740" w:rsidP="008D6740">
      <w:pPr>
        <w:ind w:firstLine="567"/>
        <w:jc w:val="both"/>
        <w:rPr>
          <w:color w:val="000000"/>
          <w:sz w:val="28"/>
          <w:szCs w:val="28"/>
        </w:rPr>
      </w:pPr>
      <w:r w:rsidRPr="008D6740">
        <w:rPr>
          <w:color w:val="000000"/>
          <w:sz w:val="28"/>
          <w:szCs w:val="28"/>
        </w:rPr>
        <w:t>2) за время консультирования предоставить ответ на поставленные вопросы невозможно;</w:t>
      </w:r>
    </w:p>
    <w:p w:rsidR="008D6740" w:rsidRPr="008D6740" w:rsidRDefault="008D6740" w:rsidP="008D6740">
      <w:pPr>
        <w:ind w:firstLine="567"/>
        <w:jc w:val="both"/>
        <w:rPr>
          <w:color w:val="000000"/>
          <w:sz w:val="28"/>
          <w:szCs w:val="28"/>
        </w:rPr>
      </w:pPr>
      <w:r w:rsidRPr="008D6740">
        <w:rPr>
          <w:color w:val="000000"/>
          <w:sz w:val="28"/>
          <w:szCs w:val="28"/>
        </w:rPr>
        <w:t>3) ответ на поставленные вопросы требует дополнительного запроса сведений от органов власти или иных лиц.</w:t>
      </w:r>
    </w:p>
    <w:p w:rsidR="008D6740" w:rsidRPr="008D6740" w:rsidRDefault="008D6740" w:rsidP="008D6740">
      <w:pPr>
        <w:ind w:firstLine="567"/>
        <w:jc w:val="both"/>
        <w:rPr>
          <w:color w:val="000000"/>
          <w:sz w:val="28"/>
          <w:szCs w:val="28"/>
        </w:rPr>
      </w:pPr>
      <w:r w:rsidRPr="008D6740">
        <w:rPr>
          <w:color w:val="000000"/>
          <w:sz w:val="28"/>
          <w:szCs w:val="28"/>
        </w:rPr>
        <w:t>Если поставленные во время консультирования вопросы не относятся к сфере муниципального контроля в области охраны и использования особо охраняемых природных территорий даются необходимые разъяснения по обращению в соответствующие органы власти или к соответствующим должностным лицам.</w:t>
      </w:r>
    </w:p>
    <w:p w:rsidR="008D6740" w:rsidRPr="008D6740" w:rsidRDefault="008D6740" w:rsidP="008D6740">
      <w:pPr>
        <w:ind w:firstLine="567"/>
        <w:jc w:val="both"/>
        <w:rPr>
          <w:color w:val="000000"/>
          <w:sz w:val="28"/>
          <w:szCs w:val="28"/>
        </w:rPr>
      </w:pPr>
      <w:r w:rsidRPr="008D6740">
        <w:rPr>
          <w:color w:val="000000"/>
          <w:sz w:val="28"/>
          <w:szCs w:val="28"/>
        </w:rPr>
        <w:t>Администрация осуществляют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8D6740" w:rsidRPr="008D6740" w:rsidRDefault="008D6740" w:rsidP="008D6740">
      <w:pPr>
        <w:ind w:firstLine="567"/>
        <w:jc w:val="both"/>
        <w:rPr>
          <w:color w:val="000000"/>
          <w:sz w:val="28"/>
          <w:szCs w:val="28"/>
        </w:rPr>
      </w:pPr>
      <w:r w:rsidRPr="008D6740">
        <w:rPr>
          <w:color w:val="000000"/>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8D6740" w:rsidRPr="008D6740" w:rsidRDefault="008D6740" w:rsidP="008D6740">
      <w:pPr>
        <w:ind w:firstLine="567"/>
        <w:jc w:val="both"/>
        <w:rPr>
          <w:color w:val="000000"/>
          <w:sz w:val="28"/>
          <w:szCs w:val="28"/>
        </w:rPr>
      </w:pPr>
      <w:r w:rsidRPr="008D6740">
        <w:rPr>
          <w:color w:val="000000"/>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8D6740" w:rsidRPr="008D6740" w:rsidRDefault="008D6740" w:rsidP="008D6740">
      <w:pPr>
        <w:ind w:firstLine="709"/>
        <w:jc w:val="both"/>
        <w:rPr>
          <w:color w:val="000000"/>
          <w:sz w:val="28"/>
          <w:szCs w:val="28"/>
        </w:rPr>
      </w:pPr>
      <w:r w:rsidRPr="008D6740">
        <w:rPr>
          <w:color w:val="000000"/>
          <w:sz w:val="28"/>
          <w:szCs w:val="28"/>
        </w:rPr>
        <w:t>2.7.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D6740" w:rsidRPr="008D6740" w:rsidRDefault="008D6740" w:rsidP="008D6740">
      <w:pPr>
        <w:ind w:firstLine="709"/>
        <w:jc w:val="both"/>
        <w:rPr>
          <w:color w:val="000000"/>
          <w:sz w:val="28"/>
          <w:szCs w:val="28"/>
        </w:rPr>
      </w:pPr>
      <w:r w:rsidRPr="008D6740">
        <w:rPr>
          <w:color w:val="000000"/>
          <w:sz w:val="28"/>
          <w:szCs w:val="28"/>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8D6740" w:rsidRPr="008D6740" w:rsidRDefault="008D6740" w:rsidP="008D6740">
      <w:pPr>
        <w:ind w:firstLine="567"/>
        <w:jc w:val="both"/>
        <w:rPr>
          <w:color w:val="000000"/>
          <w:sz w:val="28"/>
          <w:szCs w:val="28"/>
        </w:rPr>
      </w:pPr>
      <w:r w:rsidRPr="008D6740">
        <w:rPr>
          <w:color w:val="000000"/>
          <w:sz w:val="28"/>
          <w:szCs w:val="28"/>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rsidR="008D6740" w:rsidRPr="008D6740" w:rsidRDefault="008D6740" w:rsidP="008D6740">
      <w:pPr>
        <w:ind w:firstLine="567"/>
        <w:jc w:val="both"/>
        <w:rPr>
          <w:color w:val="000000"/>
          <w:sz w:val="28"/>
          <w:szCs w:val="28"/>
        </w:rPr>
      </w:pPr>
      <w:r w:rsidRPr="008D6740">
        <w:rPr>
          <w:color w:val="000000"/>
          <w:sz w:val="28"/>
          <w:szCs w:val="28"/>
        </w:rPr>
        <w:t> </w:t>
      </w:r>
    </w:p>
    <w:p w:rsidR="008D6740" w:rsidRPr="008D6740" w:rsidRDefault="008D6740" w:rsidP="008D6740">
      <w:pPr>
        <w:ind w:firstLine="567"/>
        <w:jc w:val="center"/>
        <w:rPr>
          <w:b/>
          <w:bCs/>
          <w:color w:val="000000"/>
          <w:sz w:val="28"/>
          <w:szCs w:val="28"/>
        </w:rPr>
      </w:pPr>
      <w:r w:rsidRPr="008D6740">
        <w:rPr>
          <w:b/>
          <w:bCs/>
          <w:color w:val="000000"/>
          <w:sz w:val="28"/>
          <w:szCs w:val="28"/>
        </w:rPr>
        <w:t>3. Осуществление контрольных мероприятий и контрольных действий</w:t>
      </w:r>
    </w:p>
    <w:p w:rsidR="008D6740" w:rsidRPr="008D6740" w:rsidRDefault="008D6740" w:rsidP="008D6740">
      <w:pPr>
        <w:ind w:firstLine="567"/>
        <w:jc w:val="center"/>
        <w:rPr>
          <w:color w:val="000000"/>
          <w:sz w:val="28"/>
          <w:szCs w:val="28"/>
        </w:rPr>
      </w:pPr>
    </w:p>
    <w:p w:rsidR="008D6740" w:rsidRPr="008D6740" w:rsidRDefault="008D6740" w:rsidP="008D6740">
      <w:pPr>
        <w:ind w:firstLine="567"/>
        <w:jc w:val="both"/>
        <w:rPr>
          <w:color w:val="000000"/>
          <w:sz w:val="28"/>
          <w:szCs w:val="28"/>
        </w:rPr>
      </w:pPr>
      <w:r w:rsidRPr="008D6740">
        <w:rPr>
          <w:color w:val="000000"/>
          <w:sz w:val="28"/>
          <w:szCs w:val="28"/>
        </w:rPr>
        <w:t>3.1. При осуществлении муниципального контроля в области охраны и использования особо охраняемых природных территорий администрацией могут проводиться следующие виды  контрольных мероприятий и контрольных действий в рамках указанных мероприятий:</w:t>
      </w:r>
    </w:p>
    <w:p w:rsidR="008D6740" w:rsidRPr="008D6740" w:rsidRDefault="008D6740" w:rsidP="008D6740">
      <w:pPr>
        <w:ind w:firstLine="567"/>
        <w:jc w:val="both"/>
        <w:rPr>
          <w:color w:val="000000"/>
          <w:sz w:val="28"/>
          <w:szCs w:val="28"/>
        </w:rPr>
      </w:pPr>
      <w:r w:rsidRPr="008D6740">
        <w:rPr>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8D6740" w:rsidRPr="008D6740" w:rsidRDefault="008D6740" w:rsidP="008D6740">
      <w:pPr>
        <w:ind w:firstLine="567"/>
        <w:jc w:val="both"/>
        <w:rPr>
          <w:color w:val="000000"/>
          <w:sz w:val="28"/>
          <w:szCs w:val="28"/>
        </w:rPr>
      </w:pPr>
      <w:r w:rsidRPr="008D6740">
        <w:rPr>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8D6740" w:rsidRPr="008D6740" w:rsidRDefault="008D6740" w:rsidP="008D6740">
      <w:pPr>
        <w:ind w:firstLine="567"/>
        <w:jc w:val="both"/>
        <w:rPr>
          <w:color w:val="000000"/>
          <w:sz w:val="28"/>
          <w:szCs w:val="28"/>
        </w:rPr>
      </w:pPr>
      <w:r w:rsidRPr="008D6740">
        <w:rPr>
          <w:color w:val="000000"/>
          <w:sz w:val="28"/>
          <w:szCs w:val="28"/>
        </w:rPr>
        <w:t>3) документарная проверка (посредством получения письменных объяснений, истребования документов, экспертизы);</w:t>
      </w:r>
    </w:p>
    <w:p w:rsidR="008D6740" w:rsidRPr="008D6740" w:rsidRDefault="008D6740" w:rsidP="008D6740">
      <w:pPr>
        <w:ind w:firstLine="567"/>
        <w:jc w:val="both"/>
        <w:rPr>
          <w:color w:val="000000"/>
          <w:sz w:val="28"/>
          <w:szCs w:val="28"/>
        </w:rPr>
      </w:pPr>
      <w:r w:rsidRPr="008D6740">
        <w:rPr>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8D6740" w:rsidRPr="008D6740" w:rsidRDefault="008D6740" w:rsidP="008D6740">
      <w:pPr>
        <w:ind w:firstLine="567"/>
        <w:jc w:val="both"/>
        <w:rPr>
          <w:color w:val="000000"/>
          <w:sz w:val="28"/>
          <w:szCs w:val="28"/>
        </w:rPr>
      </w:pPr>
      <w:r w:rsidRPr="008D6740">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в области охраны и использования особо охраняемых природных территорий,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w:t>
      </w:r>
      <w:r w:rsidRPr="008D6740">
        <w:rPr>
          <w:color w:val="000000"/>
          <w:sz w:val="28"/>
          <w:szCs w:val="28"/>
        </w:rPr>
        <w:lastRenderedPageBreak/>
        <w:t>фиксации правонарушений, имеющих функции фото- и киносъемки, видеозаписи);</w:t>
      </w:r>
    </w:p>
    <w:p w:rsidR="008D6740" w:rsidRPr="008D6740" w:rsidRDefault="008D6740" w:rsidP="008D6740">
      <w:pPr>
        <w:ind w:firstLine="567"/>
        <w:jc w:val="both"/>
        <w:rPr>
          <w:color w:val="000000"/>
          <w:sz w:val="28"/>
          <w:szCs w:val="28"/>
        </w:rPr>
      </w:pPr>
      <w:r w:rsidRPr="008D6740">
        <w:rPr>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8D6740" w:rsidRPr="008D6740" w:rsidRDefault="008D6740" w:rsidP="008D6740">
      <w:pPr>
        <w:ind w:firstLine="567"/>
        <w:jc w:val="both"/>
        <w:rPr>
          <w:color w:val="000000"/>
          <w:sz w:val="28"/>
          <w:szCs w:val="28"/>
        </w:rPr>
      </w:pPr>
      <w:r w:rsidRPr="008D6740">
        <w:rPr>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8D6740" w:rsidRPr="008D6740" w:rsidRDefault="008D6740" w:rsidP="008D6740">
      <w:pPr>
        <w:ind w:firstLine="567"/>
        <w:jc w:val="both"/>
        <w:rPr>
          <w:color w:val="000000"/>
          <w:sz w:val="28"/>
          <w:szCs w:val="28"/>
        </w:rPr>
      </w:pPr>
      <w:r w:rsidRPr="008D6740">
        <w:rPr>
          <w:color w:val="000000"/>
          <w:sz w:val="28"/>
          <w:szCs w:val="28"/>
        </w:rPr>
        <w:t>3.3. Контрольные мероприятия, указанные в подпунктах 1-4 пункта 3.1. настоящего Положения, проводятся в форме внеплановых мероприятий.</w:t>
      </w:r>
    </w:p>
    <w:p w:rsidR="008D6740" w:rsidRPr="008D6740" w:rsidRDefault="008D6740" w:rsidP="008D6740">
      <w:pPr>
        <w:ind w:firstLine="567"/>
        <w:jc w:val="both"/>
        <w:rPr>
          <w:color w:val="000000"/>
          <w:sz w:val="28"/>
          <w:szCs w:val="28"/>
        </w:rPr>
      </w:pPr>
      <w:r w:rsidRPr="008D6740">
        <w:rPr>
          <w:color w:val="000000"/>
          <w:sz w:val="28"/>
          <w:szCs w:val="28"/>
        </w:rPr>
        <w:t>Плановые контрольные мероприятия при осуществлении муниципального контроля в области охраны и использования особо охраняемых природных территорий не проводятся.</w:t>
      </w:r>
    </w:p>
    <w:p w:rsidR="008D6740" w:rsidRPr="008D6740" w:rsidRDefault="008D6740" w:rsidP="008D6740">
      <w:pPr>
        <w:ind w:firstLine="567"/>
        <w:jc w:val="both"/>
        <w:rPr>
          <w:color w:val="000000"/>
          <w:sz w:val="28"/>
          <w:szCs w:val="28"/>
        </w:rPr>
      </w:pPr>
      <w:r w:rsidRPr="008D6740">
        <w:rPr>
          <w:color w:val="000000"/>
          <w:sz w:val="28"/>
          <w:szCs w:val="28"/>
        </w:rPr>
        <w:t>3.4. Контрольные мероприятия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
    <w:p w:rsidR="008D6740" w:rsidRPr="008D6740" w:rsidRDefault="008D6740" w:rsidP="008D6740">
      <w:pPr>
        <w:ind w:firstLine="567"/>
        <w:jc w:val="both"/>
        <w:rPr>
          <w:color w:val="000000"/>
          <w:sz w:val="28"/>
          <w:szCs w:val="28"/>
        </w:rPr>
      </w:pPr>
      <w:r w:rsidRPr="008D6740">
        <w:rPr>
          <w:color w:val="000000"/>
          <w:sz w:val="28"/>
          <w:szCs w:val="28"/>
        </w:rPr>
        <w:t>3.5. Индикаторы риска нарушения обязательных требований утверждаются Советом депутатов Останинского сельсовета Северного района Новосибирской области.</w:t>
      </w:r>
    </w:p>
    <w:p w:rsidR="008D6740" w:rsidRPr="008D6740" w:rsidRDefault="008D6740" w:rsidP="008D6740">
      <w:pPr>
        <w:ind w:firstLine="567"/>
        <w:jc w:val="both"/>
        <w:rPr>
          <w:color w:val="000000"/>
          <w:sz w:val="28"/>
          <w:szCs w:val="28"/>
        </w:rPr>
      </w:pPr>
      <w:r w:rsidRPr="008D6740">
        <w:rPr>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8D6740" w:rsidRPr="008D6740" w:rsidRDefault="008D6740" w:rsidP="008D6740">
      <w:pPr>
        <w:ind w:firstLine="567"/>
        <w:jc w:val="both"/>
        <w:rPr>
          <w:color w:val="000000"/>
          <w:sz w:val="28"/>
          <w:szCs w:val="28"/>
        </w:rPr>
      </w:pPr>
      <w:r w:rsidRPr="008D6740">
        <w:rPr>
          <w:color w:val="000000"/>
          <w:sz w:val="28"/>
          <w:szCs w:val="28"/>
        </w:rPr>
        <w:t>3.6. Контрольные мероприятия, проводимые при взаимодействии с контролируемым лицом, проводятся на основании решения  администрации о проведении контрольного мероприятия.</w:t>
      </w:r>
    </w:p>
    <w:p w:rsidR="008D6740" w:rsidRPr="008D6740" w:rsidRDefault="008D6740" w:rsidP="008D6740">
      <w:pPr>
        <w:ind w:firstLine="567"/>
        <w:jc w:val="both"/>
        <w:rPr>
          <w:color w:val="000000"/>
          <w:sz w:val="28"/>
          <w:szCs w:val="28"/>
        </w:rPr>
      </w:pPr>
      <w:r w:rsidRPr="008D6740">
        <w:rPr>
          <w:color w:val="000000"/>
          <w:sz w:val="28"/>
          <w:szCs w:val="28"/>
        </w:rPr>
        <w:t>3.7. 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инспектора о проведении контрольного мероприятия.</w:t>
      </w:r>
    </w:p>
    <w:p w:rsidR="008D6740" w:rsidRPr="008D6740" w:rsidRDefault="008D6740" w:rsidP="008D6740">
      <w:pPr>
        <w:ind w:firstLine="567"/>
        <w:jc w:val="both"/>
        <w:rPr>
          <w:color w:val="000000"/>
          <w:sz w:val="28"/>
          <w:szCs w:val="28"/>
        </w:rPr>
      </w:pPr>
      <w:r w:rsidRPr="008D6740">
        <w:rPr>
          <w:color w:val="000000"/>
          <w:sz w:val="28"/>
          <w:szCs w:val="28"/>
        </w:rPr>
        <w:t>3.8. Контрольные мероприятия, проводимые без взаимодействия с контролируемыми лицами, проводятся инспектором, на основании задания Главы Останинского сельсовета, задания, содержащегося в планах работы администрации,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w:t>
      </w:r>
    </w:p>
    <w:p w:rsidR="008D6740" w:rsidRPr="008D6740" w:rsidRDefault="008D6740" w:rsidP="008D6740">
      <w:pPr>
        <w:ind w:firstLine="567"/>
        <w:jc w:val="both"/>
        <w:rPr>
          <w:color w:val="000000"/>
          <w:sz w:val="28"/>
          <w:szCs w:val="28"/>
        </w:rPr>
      </w:pPr>
      <w:r w:rsidRPr="008D6740">
        <w:rPr>
          <w:color w:val="000000"/>
          <w:sz w:val="28"/>
          <w:szCs w:val="28"/>
        </w:rPr>
        <w:t>3.9. Контрольные мероприятия в отношении граждан, юридических лиц и индивидуальных предпринимателей проводятся инспектором, в соответствии с Федеральным законом от 31.07.2020 № 248-ФЗ «О государственном контроле (надзоре) и муниципальном контроле в Российской Федерации».</w:t>
      </w:r>
    </w:p>
    <w:p w:rsidR="008D6740" w:rsidRPr="008D6740" w:rsidRDefault="008D6740" w:rsidP="008D6740">
      <w:pPr>
        <w:ind w:firstLine="567"/>
        <w:jc w:val="both"/>
        <w:rPr>
          <w:color w:val="000000"/>
          <w:sz w:val="28"/>
          <w:szCs w:val="28"/>
        </w:rPr>
      </w:pPr>
      <w:r w:rsidRPr="008D6740">
        <w:rPr>
          <w:color w:val="000000"/>
          <w:sz w:val="28"/>
          <w:szCs w:val="28"/>
        </w:rPr>
        <w:lastRenderedPageBreak/>
        <w:t>3.10.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8D6740" w:rsidRPr="008D6740" w:rsidRDefault="008D6740" w:rsidP="008D6740">
      <w:pPr>
        <w:ind w:firstLine="567"/>
        <w:jc w:val="both"/>
        <w:rPr>
          <w:color w:val="000000"/>
          <w:sz w:val="28"/>
          <w:szCs w:val="28"/>
        </w:rPr>
      </w:pPr>
      <w:r w:rsidRPr="008D6740">
        <w:rPr>
          <w:color w:val="000000"/>
          <w:sz w:val="28"/>
          <w:szCs w:val="28"/>
        </w:rPr>
        <w:t>3.11. Администрация при организации и осуществлении муниципального контроля в области охраны и использования особо охраняемых природных территорий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8D6740" w:rsidRPr="008D6740" w:rsidRDefault="008D6740" w:rsidP="008D6740">
      <w:pPr>
        <w:ind w:firstLine="567"/>
        <w:jc w:val="both"/>
        <w:rPr>
          <w:color w:val="000000"/>
          <w:sz w:val="28"/>
          <w:szCs w:val="28"/>
        </w:rPr>
      </w:pPr>
      <w:r w:rsidRPr="008D6740">
        <w:rPr>
          <w:color w:val="000000"/>
          <w:sz w:val="28"/>
          <w:szCs w:val="28"/>
        </w:rPr>
        <w:t>3.12.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8D6740" w:rsidRPr="008D6740" w:rsidRDefault="008D6740" w:rsidP="008D6740">
      <w:pPr>
        <w:ind w:firstLine="567"/>
        <w:jc w:val="both"/>
        <w:rPr>
          <w:color w:val="000000"/>
          <w:sz w:val="28"/>
          <w:szCs w:val="28"/>
        </w:rPr>
      </w:pPr>
      <w:r w:rsidRPr="008D6740">
        <w:rPr>
          <w:color w:val="000000"/>
          <w:sz w:val="28"/>
          <w:szCs w:val="28"/>
        </w:rPr>
        <w:t>1) отсутствие контролируемого лица либо его представителя не препятствует оценке инспектором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8D6740" w:rsidRPr="008D6740" w:rsidRDefault="008D6740" w:rsidP="008D6740">
      <w:pPr>
        <w:ind w:firstLine="567"/>
        <w:jc w:val="both"/>
        <w:rPr>
          <w:color w:val="000000"/>
          <w:sz w:val="28"/>
          <w:szCs w:val="28"/>
        </w:rPr>
      </w:pPr>
      <w:r w:rsidRPr="008D6740">
        <w:rPr>
          <w:color w:val="000000"/>
          <w:sz w:val="28"/>
          <w:szCs w:val="28"/>
        </w:rPr>
        <w:lastRenderedPageBreak/>
        <w:t>2) отсутствие признаков явной непосредственной угрозы причинения или фактического причинения вреда (ущерба) охраняемым законом ценностям;</w:t>
      </w:r>
    </w:p>
    <w:p w:rsidR="008D6740" w:rsidRPr="008D6740" w:rsidRDefault="008D6740" w:rsidP="008D6740">
      <w:pPr>
        <w:ind w:firstLine="567"/>
        <w:jc w:val="both"/>
        <w:rPr>
          <w:color w:val="000000"/>
          <w:sz w:val="28"/>
          <w:szCs w:val="28"/>
        </w:rPr>
      </w:pPr>
      <w:r w:rsidRPr="008D6740">
        <w:rPr>
          <w:color w:val="000000"/>
          <w:sz w:val="28"/>
          <w:szCs w:val="28"/>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8D6740" w:rsidRPr="008D6740" w:rsidRDefault="008D6740" w:rsidP="008D6740">
      <w:pPr>
        <w:ind w:firstLine="567"/>
        <w:jc w:val="both"/>
        <w:rPr>
          <w:color w:val="000000"/>
          <w:sz w:val="28"/>
          <w:szCs w:val="28"/>
        </w:rPr>
      </w:pPr>
      <w:r w:rsidRPr="008D6740">
        <w:rPr>
          <w:color w:val="000000"/>
          <w:sz w:val="28"/>
          <w:szCs w:val="28"/>
        </w:rPr>
        <w:t>3.13. Срок проведения выездной проверки не может превышать 10 рабочих дней.</w:t>
      </w:r>
    </w:p>
    <w:p w:rsidR="008D6740" w:rsidRPr="008D6740" w:rsidRDefault="008D6740" w:rsidP="008D6740">
      <w:pPr>
        <w:ind w:firstLine="567"/>
        <w:jc w:val="both"/>
        <w:rPr>
          <w:color w:val="000000"/>
          <w:sz w:val="28"/>
          <w:szCs w:val="28"/>
        </w:rPr>
      </w:pPr>
      <w:r w:rsidRPr="008D6740">
        <w:rPr>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8D6740" w:rsidRPr="008D6740" w:rsidRDefault="008D6740" w:rsidP="008D6740">
      <w:pPr>
        <w:ind w:firstLine="567"/>
        <w:jc w:val="both"/>
        <w:rPr>
          <w:color w:val="000000"/>
          <w:sz w:val="28"/>
          <w:szCs w:val="28"/>
        </w:rPr>
      </w:pPr>
      <w:r w:rsidRPr="008D6740">
        <w:rPr>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8D6740" w:rsidRPr="008D6740" w:rsidRDefault="008D6740" w:rsidP="008D6740">
      <w:pPr>
        <w:ind w:firstLine="567"/>
        <w:jc w:val="both"/>
        <w:rPr>
          <w:color w:val="000000"/>
          <w:sz w:val="28"/>
          <w:szCs w:val="28"/>
        </w:rPr>
      </w:pPr>
      <w:r w:rsidRPr="008D6740">
        <w:rPr>
          <w:color w:val="000000"/>
          <w:sz w:val="28"/>
          <w:szCs w:val="28"/>
        </w:rPr>
        <w:t>3.14.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8D6740" w:rsidRPr="008D6740" w:rsidRDefault="008D6740" w:rsidP="008D6740">
      <w:pPr>
        <w:ind w:firstLine="567"/>
        <w:jc w:val="both"/>
        <w:rPr>
          <w:color w:val="000000"/>
          <w:sz w:val="28"/>
          <w:szCs w:val="28"/>
        </w:rPr>
      </w:pPr>
      <w:r w:rsidRPr="008D6740">
        <w:rPr>
          <w:color w:val="000000"/>
          <w:sz w:val="28"/>
          <w:szCs w:val="28"/>
        </w:rPr>
        <w:t>3.15.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31.07.2020 № 248-ФЗ «О государственном контроле (надзоре) и муниципальном контроле в Российской Федерации».</w:t>
      </w:r>
    </w:p>
    <w:p w:rsidR="008D6740" w:rsidRPr="008D6740" w:rsidRDefault="008D6740" w:rsidP="008D6740">
      <w:pPr>
        <w:ind w:firstLine="567"/>
        <w:jc w:val="both"/>
        <w:rPr>
          <w:color w:val="000000"/>
          <w:sz w:val="28"/>
          <w:szCs w:val="28"/>
        </w:rPr>
      </w:pPr>
      <w:r w:rsidRPr="008D6740">
        <w:rPr>
          <w:color w:val="000000"/>
          <w:sz w:val="28"/>
          <w:szCs w:val="28"/>
        </w:rPr>
        <w:t xml:space="preserve">3.16. По окончании проведения контрольного мероприятия,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нарушения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w:t>
      </w:r>
      <w:r w:rsidRPr="008D6740">
        <w:rPr>
          <w:color w:val="000000"/>
          <w:sz w:val="28"/>
          <w:szCs w:val="28"/>
        </w:rPr>
        <w:lastRenderedPageBreak/>
        <w:t>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8D6740" w:rsidRPr="008D6740" w:rsidRDefault="008D6740" w:rsidP="008D6740">
      <w:pPr>
        <w:ind w:firstLine="567"/>
        <w:jc w:val="both"/>
        <w:rPr>
          <w:color w:val="000000"/>
          <w:sz w:val="28"/>
          <w:szCs w:val="28"/>
        </w:rPr>
      </w:pPr>
      <w:r w:rsidRPr="008D6740">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8D6740" w:rsidRPr="008D6740" w:rsidRDefault="008D6740" w:rsidP="008D6740">
      <w:pPr>
        <w:ind w:firstLine="567"/>
        <w:jc w:val="both"/>
        <w:rPr>
          <w:color w:val="000000"/>
          <w:sz w:val="28"/>
          <w:szCs w:val="28"/>
        </w:rPr>
      </w:pPr>
      <w:r w:rsidRPr="008D6740">
        <w:rPr>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8D6740" w:rsidRPr="008D6740" w:rsidRDefault="008D6740" w:rsidP="008D6740">
      <w:pPr>
        <w:ind w:firstLine="567"/>
        <w:jc w:val="both"/>
        <w:rPr>
          <w:color w:val="000000"/>
          <w:sz w:val="28"/>
          <w:szCs w:val="28"/>
        </w:rPr>
      </w:pPr>
      <w:r w:rsidRPr="008D6740">
        <w:rPr>
          <w:color w:val="000000"/>
          <w:sz w:val="28"/>
          <w:szCs w:val="28"/>
        </w:rPr>
        <w:t>3.17. Информация о контрольных мероприятиях размещается в Едином реестре контрольных (надзорных) мероприятий.</w:t>
      </w:r>
    </w:p>
    <w:p w:rsidR="008D6740" w:rsidRPr="008D6740" w:rsidRDefault="008D6740" w:rsidP="008D6740">
      <w:pPr>
        <w:ind w:firstLine="567"/>
        <w:jc w:val="both"/>
        <w:rPr>
          <w:color w:val="000000"/>
          <w:sz w:val="28"/>
          <w:szCs w:val="28"/>
        </w:rPr>
      </w:pPr>
      <w:r w:rsidRPr="008D6740">
        <w:rPr>
          <w:color w:val="000000"/>
          <w:sz w:val="28"/>
          <w:szCs w:val="28"/>
        </w:rPr>
        <w:t>3.18. Информирование контролируемых лиц о совершаемых инспектором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D6740" w:rsidRPr="008D6740" w:rsidRDefault="008D6740" w:rsidP="008D6740">
      <w:pPr>
        <w:ind w:firstLine="567"/>
        <w:jc w:val="both"/>
        <w:rPr>
          <w:color w:val="000000"/>
          <w:sz w:val="28"/>
          <w:szCs w:val="28"/>
        </w:rPr>
      </w:pPr>
      <w:r w:rsidRPr="008D6740">
        <w:rPr>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инспектором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8D6740" w:rsidRPr="008D6740" w:rsidRDefault="008D6740" w:rsidP="008D6740">
      <w:pPr>
        <w:ind w:firstLine="567"/>
        <w:jc w:val="both"/>
        <w:rPr>
          <w:color w:val="000000"/>
          <w:sz w:val="28"/>
          <w:szCs w:val="28"/>
        </w:rPr>
      </w:pPr>
      <w:r w:rsidRPr="008D6740">
        <w:rPr>
          <w:color w:val="000000"/>
          <w:sz w:val="28"/>
          <w:szCs w:val="28"/>
        </w:rPr>
        <w:t>До 31 декабря 2025 года  информирование контролируемого лица о совершаемых инспектором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8D6740" w:rsidRPr="008D6740" w:rsidRDefault="008D6740" w:rsidP="008D6740">
      <w:pPr>
        <w:ind w:firstLine="567"/>
        <w:jc w:val="both"/>
        <w:rPr>
          <w:color w:val="000000"/>
          <w:sz w:val="28"/>
          <w:szCs w:val="28"/>
        </w:rPr>
      </w:pPr>
      <w:r w:rsidRPr="008D6740">
        <w:rPr>
          <w:color w:val="000000"/>
          <w:sz w:val="28"/>
          <w:szCs w:val="28"/>
        </w:rPr>
        <w:lastRenderedPageBreak/>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D6740" w:rsidRPr="008D6740" w:rsidRDefault="008D6740" w:rsidP="008D6740">
      <w:pPr>
        <w:ind w:firstLine="567"/>
        <w:jc w:val="both"/>
        <w:rPr>
          <w:color w:val="000000"/>
          <w:sz w:val="28"/>
          <w:szCs w:val="28"/>
        </w:rPr>
      </w:pPr>
      <w:r w:rsidRPr="008D6740">
        <w:rPr>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(инспектор) в пределах полномочий, предусмотренных законодательством Российской Федерации, обязана:</w:t>
      </w:r>
    </w:p>
    <w:p w:rsidR="008D6740" w:rsidRPr="008D6740" w:rsidRDefault="008D6740" w:rsidP="008D6740">
      <w:pPr>
        <w:ind w:firstLine="567"/>
        <w:jc w:val="both"/>
        <w:rPr>
          <w:color w:val="000000"/>
          <w:sz w:val="28"/>
          <w:szCs w:val="28"/>
        </w:rPr>
      </w:pPr>
      <w:r w:rsidRPr="008D6740">
        <w:rPr>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8D6740" w:rsidRPr="008D6740" w:rsidRDefault="008D6740" w:rsidP="008D6740">
      <w:pPr>
        <w:ind w:firstLine="567"/>
        <w:jc w:val="both"/>
        <w:rPr>
          <w:color w:val="000000"/>
          <w:sz w:val="28"/>
          <w:szCs w:val="28"/>
        </w:rPr>
      </w:pPr>
      <w:r w:rsidRPr="008D6740">
        <w:rPr>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8D6740" w:rsidRPr="008D6740" w:rsidRDefault="008D6740" w:rsidP="008D6740">
      <w:pPr>
        <w:ind w:firstLine="567"/>
        <w:jc w:val="both"/>
        <w:rPr>
          <w:color w:val="000000"/>
          <w:sz w:val="28"/>
          <w:szCs w:val="28"/>
        </w:rPr>
      </w:pPr>
      <w:r w:rsidRPr="008D6740">
        <w:rPr>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D6740" w:rsidRPr="008D6740" w:rsidRDefault="008D6740" w:rsidP="008D6740">
      <w:pPr>
        <w:ind w:firstLine="567"/>
        <w:jc w:val="both"/>
        <w:rPr>
          <w:color w:val="000000"/>
          <w:sz w:val="28"/>
          <w:szCs w:val="28"/>
        </w:rPr>
      </w:pPr>
      <w:r w:rsidRPr="008D6740">
        <w:rPr>
          <w:color w:val="000000"/>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D6740" w:rsidRPr="008D6740" w:rsidRDefault="008D6740" w:rsidP="008D6740">
      <w:pPr>
        <w:ind w:firstLine="567"/>
        <w:jc w:val="both"/>
        <w:rPr>
          <w:color w:val="000000"/>
          <w:sz w:val="28"/>
          <w:szCs w:val="28"/>
        </w:rPr>
      </w:pPr>
      <w:r w:rsidRPr="008D6740">
        <w:rPr>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D6740" w:rsidRPr="008D6740" w:rsidRDefault="008D6740" w:rsidP="008D6740">
      <w:pPr>
        <w:ind w:firstLine="567"/>
        <w:jc w:val="both"/>
        <w:rPr>
          <w:color w:val="000000"/>
          <w:sz w:val="28"/>
          <w:szCs w:val="28"/>
        </w:rPr>
      </w:pPr>
      <w:r w:rsidRPr="008D6740">
        <w:rPr>
          <w:color w:val="000000"/>
          <w:sz w:val="28"/>
          <w:szCs w:val="28"/>
        </w:rPr>
        <w:lastRenderedPageBreak/>
        <w:t>3.21. Инспектор при осуществлении муниципального контроля в области охраны и использования особо охраняемых природных территорий взаимодействует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rsidR="008D6740" w:rsidRPr="008D6740" w:rsidRDefault="008D6740" w:rsidP="008D6740">
      <w:pPr>
        <w:ind w:firstLine="567"/>
        <w:jc w:val="both"/>
        <w:rPr>
          <w:color w:val="000000"/>
          <w:sz w:val="28"/>
          <w:szCs w:val="28"/>
        </w:rPr>
      </w:pPr>
      <w:r w:rsidRPr="008D6740">
        <w:rPr>
          <w:color w:val="000000"/>
          <w:sz w:val="28"/>
          <w:szCs w:val="28"/>
        </w:rPr>
        <w:t>В случае выявления в ходе проведения контрольного мероприятия в рамках осуществления муниципального контроля в области охраны и использования особо охраняемых природных территорий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Инспектор направляют копию указанного акта в орган власти, уполномоченный на привлечение к соответствующей ответственности.</w:t>
      </w:r>
    </w:p>
    <w:p w:rsidR="008D6740" w:rsidRPr="008D6740" w:rsidRDefault="008D6740" w:rsidP="008D6740">
      <w:pPr>
        <w:ind w:firstLine="567"/>
        <w:jc w:val="both"/>
        <w:rPr>
          <w:color w:val="000000"/>
          <w:sz w:val="28"/>
          <w:szCs w:val="28"/>
        </w:rPr>
      </w:pPr>
      <w:r w:rsidRPr="008D6740">
        <w:rPr>
          <w:color w:val="000000"/>
          <w:sz w:val="28"/>
          <w:szCs w:val="28"/>
        </w:rPr>
        <w:t> </w:t>
      </w:r>
    </w:p>
    <w:p w:rsidR="008D6740" w:rsidRPr="008D6740" w:rsidRDefault="008D6740" w:rsidP="008D6740">
      <w:pPr>
        <w:ind w:firstLine="567"/>
        <w:jc w:val="center"/>
        <w:rPr>
          <w:color w:val="000000"/>
          <w:sz w:val="28"/>
          <w:szCs w:val="28"/>
        </w:rPr>
      </w:pPr>
      <w:r w:rsidRPr="008D6740">
        <w:rPr>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в области охраны и использования особо охраняемых природных территорий</w:t>
      </w:r>
    </w:p>
    <w:p w:rsidR="008D6740" w:rsidRPr="008D6740" w:rsidRDefault="008D6740" w:rsidP="008D6740">
      <w:pPr>
        <w:ind w:firstLine="567"/>
        <w:jc w:val="both"/>
        <w:rPr>
          <w:color w:val="000000"/>
          <w:sz w:val="28"/>
          <w:szCs w:val="28"/>
        </w:rPr>
      </w:pPr>
    </w:p>
    <w:p w:rsidR="008D6740" w:rsidRPr="008D6740" w:rsidRDefault="008D6740" w:rsidP="008D6740">
      <w:pPr>
        <w:ind w:firstLine="567"/>
        <w:jc w:val="both"/>
        <w:rPr>
          <w:color w:val="000000"/>
          <w:sz w:val="28"/>
          <w:szCs w:val="28"/>
        </w:rPr>
      </w:pPr>
      <w:r w:rsidRPr="008D6740">
        <w:rPr>
          <w:color w:val="000000"/>
          <w:sz w:val="28"/>
          <w:szCs w:val="28"/>
        </w:rPr>
        <w:t>4.1.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8D6740" w:rsidRPr="008D6740" w:rsidRDefault="008D6740" w:rsidP="008D6740">
      <w:pPr>
        <w:ind w:firstLine="567"/>
        <w:jc w:val="both"/>
        <w:rPr>
          <w:color w:val="000000"/>
          <w:sz w:val="28"/>
          <w:szCs w:val="28"/>
        </w:rPr>
      </w:pPr>
      <w:r w:rsidRPr="008D6740">
        <w:rPr>
          <w:color w:val="000000"/>
          <w:sz w:val="28"/>
          <w:szCs w:val="28"/>
        </w:rPr>
        <w:t>4.2. 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контроля в области охраны и использования особо охраняемых природных территорий не применяется.</w:t>
      </w:r>
    </w:p>
    <w:p w:rsidR="008D6740" w:rsidRPr="008D6740" w:rsidRDefault="008D6740" w:rsidP="008D6740">
      <w:pPr>
        <w:ind w:firstLine="567"/>
        <w:jc w:val="center"/>
        <w:rPr>
          <w:color w:val="000000"/>
          <w:sz w:val="28"/>
          <w:szCs w:val="28"/>
        </w:rPr>
      </w:pPr>
      <w:r w:rsidRPr="008D6740">
        <w:rPr>
          <w:color w:val="000000"/>
          <w:sz w:val="28"/>
          <w:szCs w:val="28"/>
        </w:rPr>
        <w:t> </w:t>
      </w: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r w:rsidRPr="008D6740">
        <w:rPr>
          <w:color w:val="000000"/>
          <w:sz w:val="28"/>
          <w:szCs w:val="28"/>
        </w:rPr>
        <w:t>Приложение № 1</w:t>
      </w:r>
    </w:p>
    <w:p w:rsidR="008D6740" w:rsidRPr="008D6740" w:rsidRDefault="008D6740" w:rsidP="008D6740">
      <w:pPr>
        <w:ind w:firstLine="709"/>
        <w:jc w:val="right"/>
        <w:rPr>
          <w:color w:val="000000"/>
          <w:sz w:val="28"/>
          <w:szCs w:val="28"/>
        </w:rPr>
      </w:pPr>
      <w:r w:rsidRPr="008D6740">
        <w:rPr>
          <w:color w:val="000000"/>
          <w:sz w:val="28"/>
          <w:szCs w:val="28"/>
        </w:rPr>
        <w:t>к Положению о муниципальном контроле в области охраны и использования особо охраняемых природных территорий</w:t>
      </w:r>
    </w:p>
    <w:p w:rsidR="008D6740" w:rsidRPr="008D6740" w:rsidRDefault="008D6740" w:rsidP="008D6740">
      <w:pPr>
        <w:ind w:firstLine="709"/>
        <w:jc w:val="right"/>
        <w:rPr>
          <w:color w:val="000000"/>
          <w:sz w:val="28"/>
          <w:szCs w:val="28"/>
        </w:rPr>
      </w:pPr>
      <w:r w:rsidRPr="008D6740">
        <w:rPr>
          <w:color w:val="000000"/>
          <w:sz w:val="28"/>
          <w:szCs w:val="28"/>
        </w:rPr>
        <w:t xml:space="preserve"> на территории Останинского сельсовета</w:t>
      </w:r>
    </w:p>
    <w:p w:rsidR="008D6740" w:rsidRPr="008D6740" w:rsidRDefault="008D6740" w:rsidP="008D6740">
      <w:pPr>
        <w:ind w:firstLine="709"/>
        <w:jc w:val="right"/>
        <w:rPr>
          <w:color w:val="000000"/>
          <w:sz w:val="28"/>
          <w:szCs w:val="28"/>
        </w:rPr>
      </w:pPr>
      <w:r w:rsidRPr="008D6740">
        <w:rPr>
          <w:color w:val="000000"/>
          <w:sz w:val="28"/>
          <w:szCs w:val="28"/>
        </w:rPr>
        <w:t xml:space="preserve"> Северного района Новосибирской области</w:t>
      </w:r>
    </w:p>
    <w:p w:rsidR="008D6740" w:rsidRPr="008D6740" w:rsidRDefault="008D6740" w:rsidP="008D6740">
      <w:pPr>
        <w:ind w:firstLine="709"/>
        <w:jc w:val="both"/>
        <w:rPr>
          <w:color w:val="000000"/>
          <w:sz w:val="28"/>
          <w:szCs w:val="28"/>
        </w:rPr>
      </w:pPr>
    </w:p>
    <w:p w:rsidR="008D6740" w:rsidRPr="008D6740" w:rsidRDefault="008D6740" w:rsidP="008D6740">
      <w:pPr>
        <w:ind w:firstLine="709"/>
        <w:jc w:val="both"/>
        <w:rPr>
          <w:color w:val="000000"/>
          <w:sz w:val="28"/>
          <w:szCs w:val="28"/>
        </w:rPr>
      </w:pPr>
      <w:r w:rsidRPr="008D6740">
        <w:rPr>
          <w:color w:val="000000"/>
          <w:sz w:val="28"/>
          <w:szCs w:val="28"/>
        </w:rPr>
        <w:t> </w:t>
      </w:r>
    </w:p>
    <w:p w:rsidR="008D6740" w:rsidRPr="008D6740" w:rsidRDefault="008D6740" w:rsidP="008D6740">
      <w:pPr>
        <w:ind w:firstLine="709"/>
        <w:jc w:val="center"/>
        <w:rPr>
          <w:b/>
          <w:bCs/>
          <w:color w:val="000000"/>
          <w:sz w:val="28"/>
          <w:szCs w:val="28"/>
        </w:rPr>
      </w:pPr>
      <w:r w:rsidRPr="008D6740">
        <w:rPr>
          <w:b/>
          <w:bCs/>
          <w:color w:val="000000"/>
          <w:sz w:val="28"/>
          <w:szCs w:val="28"/>
        </w:rPr>
        <w:t>Критерии отнесения объектов муниципального контроля в области охраны и использования особо охраняемых природных территорий на территории Останинского сельсовета Северного района Новосибирской области к определенной категории риска при осуществлении администрацией Останинского сельсовета Северного района Новосибирской области муниципального контроля в области охраны и использования особо охраняемых природных территорий на территории Останинского сельсовета Северного района Новосибирской области</w:t>
      </w:r>
    </w:p>
    <w:p w:rsidR="008D6740" w:rsidRPr="008D6740" w:rsidRDefault="008D6740" w:rsidP="008D6740">
      <w:pPr>
        <w:ind w:firstLine="709"/>
        <w:jc w:val="center"/>
        <w:rPr>
          <w:color w:val="000000"/>
          <w:sz w:val="28"/>
          <w:szCs w:val="28"/>
        </w:rPr>
      </w:pPr>
    </w:p>
    <w:p w:rsidR="008D6740" w:rsidRPr="008D6740" w:rsidRDefault="008D6740" w:rsidP="008D6740">
      <w:pPr>
        <w:ind w:firstLine="709"/>
        <w:jc w:val="both"/>
        <w:rPr>
          <w:color w:val="000000"/>
          <w:sz w:val="28"/>
          <w:szCs w:val="28"/>
        </w:rPr>
      </w:pPr>
      <w:r w:rsidRPr="008D6740">
        <w:rPr>
          <w:color w:val="000000"/>
          <w:sz w:val="28"/>
          <w:szCs w:val="28"/>
        </w:rPr>
        <w:t> </w:t>
      </w:r>
    </w:p>
    <w:p w:rsidR="008D6740" w:rsidRPr="008D6740" w:rsidRDefault="008D6740" w:rsidP="008D6740">
      <w:pPr>
        <w:ind w:firstLine="709"/>
        <w:jc w:val="both"/>
        <w:rPr>
          <w:color w:val="000000"/>
          <w:sz w:val="28"/>
          <w:szCs w:val="28"/>
        </w:rPr>
      </w:pPr>
      <w:r w:rsidRPr="008D6740">
        <w:rPr>
          <w:color w:val="000000"/>
          <w:sz w:val="28"/>
          <w:szCs w:val="28"/>
        </w:rPr>
        <w:t>1. Отнесение объектов контроля к определенной категории риска осуществляется в зависимости от значения показателя риска:</w:t>
      </w:r>
    </w:p>
    <w:p w:rsidR="008D6740" w:rsidRPr="008D6740" w:rsidRDefault="008D6740" w:rsidP="008D6740">
      <w:pPr>
        <w:ind w:firstLine="709"/>
        <w:jc w:val="both"/>
        <w:rPr>
          <w:color w:val="000000"/>
          <w:sz w:val="28"/>
          <w:szCs w:val="28"/>
        </w:rPr>
      </w:pPr>
      <w:r w:rsidRPr="008D6740">
        <w:rPr>
          <w:color w:val="000000"/>
          <w:sz w:val="28"/>
          <w:szCs w:val="28"/>
        </w:rPr>
        <w:t>- при значении показателя риска более 4 объект контроля относится - к категории среднего риска;</w:t>
      </w:r>
    </w:p>
    <w:p w:rsidR="008D6740" w:rsidRPr="008D6740" w:rsidRDefault="008D6740" w:rsidP="008D6740">
      <w:pPr>
        <w:ind w:firstLine="709"/>
        <w:jc w:val="both"/>
        <w:rPr>
          <w:color w:val="000000"/>
          <w:sz w:val="28"/>
          <w:szCs w:val="28"/>
        </w:rPr>
      </w:pPr>
      <w:r w:rsidRPr="008D6740">
        <w:rPr>
          <w:color w:val="000000"/>
          <w:sz w:val="28"/>
          <w:szCs w:val="28"/>
        </w:rPr>
        <w:t>- при значении показателя риска от 3 до 4 включительно - к категории умеренного риска;</w:t>
      </w:r>
    </w:p>
    <w:p w:rsidR="008D6740" w:rsidRPr="008D6740" w:rsidRDefault="008D6740" w:rsidP="008D6740">
      <w:pPr>
        <w:ind w:firstLine="709"/>
        <w:jc w:val="both"/>
        <w:rPr>
          <w:color w:val="000000"/>
          <w:sz w:val="28"/>
          <w:szCs w:val="28"/>
        </w:rPr>
      </w:pPr>
      <w:r w:rsidRPr="008D6740">
        <w:rPr>
          <w:color w:val="000000"/>
          <w:sz w:val="28"/>
          <w:szCs w:val="28"/>
        </w:rPr>
        <w:t>- при значении показателя риска от 0 до 2 включительно - к категории низкого риска.</w:t>
      </w:r>
    </w:p>
    <w:p w:rsidR="008D6740" w:rsidRPr="008D6740" w:rsidRDefault="008D6740" w:rsidP="008D6740">
      <w:pPr>
        <w:ind w:firstLine="709"/>
        <w:jc w:val="both"/>
        <w:rPr>
          <w:color w:val="000000"/>
          <w:sz w:val="28"/>
          <w:szCs w:val="28"/>
        </w:rPr>
      </w:pPr>
      <w:r w:rsidRPr="008D6740">
        <w:rPr>
          <w:color w:val="000000"/>
          <w:sz w:val="28"/>
          <w:szCs w:val="28"/>
        </w:rPr>
        <w:t>2. Показатель риска рассчитывается по следующей формуле:</w:t>
      </w:r>
    </w:p>
    <w:p w:rsidR="008D6740" w:rsidRPr="008D6740" w:rsidRDefault="008D6740" w:rsidP="008D6740">
      <w:pPr>
        <w:ind w:firstLine="709"/>
        <w:jc w:val="both"/>
        <w:rPr>
          <w:color w:val="000000"/>
          <w:sz w:val="28"/>
          <w:szCs w:val="28"/>
        </w:rPr>
      </w:pPr>
      <w:r w:rsidRPr="008D6740">
        <w:rPr>
          <w:color w:val="000000"/>
          <w:sz w:val="28"/>
          <w:szCs w:val="28"/>
        </w:rPr>
        <w:t>К = 2 x V1 + V2 + 2 x V3, где: К - показатель риска;</w:t>
      </w:r>
    </w:p>
    <w:p w:rsidR="008D6740" w:rsidRPr="008D6740" w:rsidRDefault="008D6740" w:rsidP="008D6740">
      <w:pPr>
        <w:ind w:firstLine="709"/>
        <w:jc w:val="both"/>
        <w:rPr>
          <w:color w:val="000000"/>
          <w:sz w:val="28"/>
          <w:szCs w:val="28"/>
        </w:rPr>
      </w:pPr>
      <w:r w:rsidRPr="008D6740">
        <w:rPr>
          <w:color w:val="000000"/>
          <w:sz w:val="28"/>
          <w:szCs w:val="28"/>
        </w:rPr>
        <w:t>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8D6740" w:rsidRPr="008D6740" w:rsidRDefault="008D6740" w:rsidP="008D6740">
      <w:pPr>
        <w:ind w:firstLine="709"/>
        <w:jc w:val="both"/>
        <w:rPr>
          <w:color w:val="000000"/>
          <w:sz w:val="28"/>
          <w:szCs w:val="28"/>
        </w:rPr>
      </w:pPr>
      <w:r w:rsidRPr="008D6740">
        <w:rPr>
          <w:color w:val="000000"/>
          <w:sz w:val="28"/>
          <w:szCs w:val="28"/>
        </w:rPr>
        <w:t xml:space="preserve">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w:t>
      </w:r>
      <w:r w:rsidRPr="008D6740">
        <w:rPr>
          <w:color w:val="000000"/>
          <w:sz w:val="28"/>
          <w:szCs w:val="28"/>
        </w:rPr>
        <w:lastRenderedPageBreak/>
        <w:t>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8D6740" w:rsidRPr="008D6740" w:rsidRDefault="008D6740" w:rsidP="008D6740">
      <w:pPr>
        <w:ind w:firstLine="709"/>
        <w:jc w:val="both"/>
        <w:rPr>
          <w:color w:val="000000"/>
          <w:sz w:val="28"/>
          <w:szCs w:val="28"/>
        </w:rPr>
      </w:pPr>
      <w:r w:rsidRPr="008D6740">
        <w:rPr>
          <w:color w:val="000000"/>
          <w:sz w:val="28"/>
          <w:szCs w:val="28"/>
        </w:rPr>
        <w:t>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8D6740" w:rsidRPr="008D6740" w:rsidRDefault="008D6740" w:rsidP="008D6740">
      <w:pPr>
        <w:ind w:firstLine="709"/>
        <w:jc w:val="both"/>
        <w:rPr>
          <w:rFonts w:ascii="Arial" w:hAnsi="Arial" w:cs="Arial"/>
          <w:color w:val="000000"/>
        </w:rPr>
      </w:pPr>
      <w:r w:rsidRPr="008D6740">
        <w:rPr>
          <w:rFonts w:ascii="Arial" w:hAnsi="Arial" w:cs="Arial"/>
          <w:color w:val="000000"/>
        </w:rPr>
        <w:t> </w:t>
      </w:r>
    </w:p>
    <w:p w:rsidR="008D6740" w:rsidRPr="008D6740" w:rsidRDefault="008D6740" w:rsidP="008D6740">
      <w:pPr>
        <w:jc w:val="center"/>
        <w:rPr>
          <w:b/>
          <w:sz w:val="28"/>
          <w:szCs w:val="28"/>
        </w:rPr>
      </w:pPr>
    </w:p>
    <w:p w:rsidR="008D6740" w:rsidRPr="008D6740" w:rsidRDefault="008D6740" w:rsidP="008D6740">
      <w:pPr>
        <w:jc w:val="center"/>
        <w:rPr>
          <w:b/>
          <w:sz w:val="28"/>
          <w:szCs w:val="28"/>
        </w:rPr>
      </w:pPr>
      <w:r w:rsidRPr="008D6740">
        <w:rPr>
          <w:b/>
          <w:sz w:val="28"/>
          <w:szCs w:val="28"/>
        </w:rPr>
        <w:t xml:space="preserve">СЕВЕРНОГО РАЙОНА </w:t>
      </w:r>
    </w:p>
    <w:p w:rsidR="008D6740" w:rsidRPr="008D6740" w:rsidRDefault="008D6740" w:rsidP="008D6740">
      <w:pPr>
        <w:jc w:val="center"/>
        <w:rPr>
          <w:b/>
          <w:sz w:val="28"/>
          <w:szCs w:val="28"/>
        </w:rPr>
      </w:pPr>
      <w:r w:rsidRPr="008D6740">
        <w:rPr>
          <w:b/>
          <w:sz w:val="28"/>
          <w:szCs w:val="28"/>
        </w:rPr>
        <w:t>НОВОСИБИРСКОЙ ОБЛАСТИ</w:t>
      </w:r>
    </w:p>
    <w:p w:rsidR="008D6740" w:rsidRPr="008D6740" w:rsidRDefault="008D6740" w:rsidP="008D6740">
      <w:pPr>
        <w:jc w:val="center"/>
        <w:rPr>
          <w:b/>
          <w:sz w:val="28"/>
          <w:szCs w:val="28"/>
        </w:rPr>
      </w:pPr>
      <w:r w:rsidRPr="008D6740">
        <w:rPr>
          <w:b/>
          <w:sz w:val="28"/>
          <w:szCs w:val="28"/>
        </w:rPr>
        <w:t>шестого созыва</w:t>
      </w:r>
    </w:p>
    <w:p w:rsidR="008D6740" w:rsidRPr="008D6740" w:rsidRDefault="008D6740" w:rsidP="008D6740">
      <w:pPr>
        <w:jc w:val="center"/>
        <w:rPr>
          <w:b/>
          <w:sz w:val="28"/>
          <w:szCs w:val="28"/>
        </w:rPr>
      </w:pPr>
    </w:p>
    <w:p w:rsidR="008D6740" w:rsidRPr="008D6740" w:rsidRDefault="008D6740" w:rsidP="008D6740">
      <w:pPr>
        <w:jc w:val="center"/>
        <w:rPr>
          <w:b/>
          <w:sz w:val="28"/>
          <w:szCs w:val="28"/>
        </w:rPr>
      </w:pPr>
      <w:r w:rsidRPr="008D6740">
        <w:rPr>
          <w:b/>
          <w:sz w:val="28"/>
          <w:szCs w:val="28"/>
        </w:rPr>
        <w:t xml:space="preserve">Р Е Ш Е Н И Е  </w:t>
      </w:r>
    </w:p>
    <w:p w:rsidR="008D6740" w:rsidRPr="008D6740" w:rsidRDefault="008D6740" w:rsidP="008D6740">
      <w:pPr>
        <w:jc w:val="center"/>
        <w:rPr>
          <w:b/>
          <w:sz w:val="28"/>
          <w:szCs w:val="28"/>
        </w:rPr>
      </w:pPr>
      <w:r w:rsidRPr="008D6740">
        <w:rPr>
          <w:b/>
          <w:color w:val="FF0000"/>
          <w:sz w:val="28"/>
          <w:szCs w:val="28"/>
        </w:rPr>
        <w:t xml:space="preserve"> </w:t>
      </w:r>
      <w:r w:rsidRPr="008D6740">
        <w:rPr>
          <w:b/>
          <w:sz w:val="28"/>
          <w:szCs w:val="28"/>
        </w:rPr>
        <w:t>75-й сессии</w:t>
      </w:r>
    </w:p>
    <w:p w:rsidR="008D6740" w:rsidRPr="008D6740" w:rsidRDefault="008D6740" w:rsidP="008D6740">
      <w:pPr>
        <w:rPr>
          <w:b/>
          <w:sz w:val="28"/>
          <w:szCs w:val="28"/>
        </w:rPr>
      </w:pPr>
    </w:p>
    <w:p w:rsidR="008D6740" w:rsidRPr="008D6740" w:rsidRDefault="008D6740" w:rsidP="008D6740">
      <w:pPr>
        <w:rPr>
          <w:b/>
          <w:sz w:val="28"/>
          <w:szCs w:val="28"/>
        </w:rPr>
      </w:pPr>
      <w:r w:rsidRPr="008D6740">
        <w:rPr>
          <w:b/>
          <w:sz w:val="28"/>
          <w:szCs w:val="28"/>
        </w:rPr>
        <w:t>12.09.2025                                     с.Останинка                                                    № 3</w:t>
      </w:r>
    </w:p>
    <w:p w:rsidR="008D6740" w:rsidRPr="008D6740" w:rsidRDefault="008D6740" w:rsidP="008D6740">
      <w:pPr>
        <w:rPr>
          <w:b/>
          <w:sz w:val="28"/>
          <w:szCs w:val="28"/>
        </w:rPr>
      </w:pPr>
    </w:p>
    <w:p w:rsidR="008D6740" w:rsidRPr="008D6740" w:rsidRDefault="008D6740" w:rsidP="008D6740">
      <w:pPr>
        <w:ind w:firstLine="567"/>
        <w:jc w:val="center"/>
        <w:rPr>
          <w:b/>
          <w:bCs/>
          <w:color w:val="000000"/>
          <w:sz w:val="28"/>
          <w:szCs w:val="28"/>
        </w:rPr>
      </w:pPr>
      <w:r w:rsidRPr="008D6740">
        <w:rPr>
          <w:b/>
          <w:bCs/>
          <w:color w:val="000000"/>
          <w:sz w:val="28"/>
          <w:szCs w:val="28"/>
        </w:rPr>
        <w:t>Об утверждении Положения о муниципальном контроле на автомобильном транспорте и в дорожном хозяйстве в границах населенных пунктов Останинского  сельсовета Северного района</w:t>
      </w:r>
    </w:p>
    <w:p w:rsidR="008D6740" w:rsidRPr="008D6740" w:rsidRDefault="008D6740" w:rsidP="008D6740">
      <w:pPr>
        <w:ind w:firstLine="567"/>
        <w:jc w:val="center"/>
        <w:rPr>
          <w:b/>
          <w:bCs/>
          <w:color w:val="000000"/>
          <w:sz w:val="28"/>
          <w:szCs w:val="28"/>
        </w:rPr>
      </w:pPr>
      <w:r w:rsidRPr="008D6740">
        <w:rPr>
          <w:b/>
          <w:bCs/>
          <w:color w:val="000000"/>
          <w:sz w:val="28"/>
          <w:szCs w:val="28"/>
        </w:rPr>
        <w:t xml:space="preserve"> Новосибирской области</w:t>
      </w:r>
    </w:p>
    <w:p w:rsidR="008D6740" w:rsidRPr="008D6740" w:rsidRDefault="008D6740" w:rsidP="008D6740">
      <w:pPr>
        <w:ind w:firstLine="567"/>
        <w:jc w:val="center"/>
        <w:rPr>
          <w:color w:val="000000"/>
          <w:sz w:val="28"/>
          <w:szCs w:val="28"/>
        </w:rPr>
      </w:pPr>
    </w:p>
    <w:p w:rsidR="008D6740" w:rsidRPr="008D6740" w:rsidRDefault="008D6740" w:rsidP="008D6740">
      <w:pPr>
        <w:ind w:firstLine="567"/>
        <w:jc w:val="center"/>
        <w:rPr>
          <w:color w:val="000000"/>
          <w:sz w:val="28"/>
          <w:szCs w:val="28"/>
        </w:rPr>
      </w:pPr>
      <w:r w:rsidRPr="008D6740">
        <w:rPr>
          <w:color w:val="000000"/>
          <w:sz w:val="28"/>
          <w:szCs w:val="28"/>
        </w:rPr>
        <w:t> </w:t>
      </w:r>
    </w:p>
    <w:p w:rsidR="008D6740" w:rsidRPr="008D6740" w:rsidRDefault="008D6740" w:rsidP="008D6740">
      <w:pPr>
        <w:ind w:firstLine="567"/>
        <w:jc w:val="both"/>
        <w:rPr>
          <w:sz w:val="28"/>
          <w:szCs w:val="28"/>
        </w:rPr>
      </w:pPr>
      <w:r w:rsidRPr="008D6740">
        <w:rPr>
          <w:sz w:val="28"/>
          <w:szCs w:val="28"/>
        </w:rPr>
        <w:t>В соответствии со статьей 3 Федерального закона от 31.07.2020 № 248-ФЗ «О государственном контроле (надзоре) и муниципальном контроле в Российской Федерации», пунктом 5 части 1, части 3 статьи 14 Федерального закона </w:t>
      </w:r>
      <w:hyperlink r:id="rId28" w:tgtFrame="_blank" w:history="1">
        <w:r w:rsidRPr="008D6740">
          <w:rPr>
            <w:sz w:val="28"/>
            <w:szCs w:val="28"/>
          </w:rPr>
          <w:t>от 06.10.2003 № 131-ФЗ</w:t>
        </w:r>
      </w:hyperlink>
      <w:r w:rsidRPr="008D6740">
        <w:rPr>
          <w:sz w:val="28"/>
          <w:szCs w:val="28"/>
        </w:rPr>
        <w:t> «</w:t>
      </w:r>
      <w:hyperlink r:id="rId29" w:tgtFrame="_blank" w:history="1">
        <w:r w:rsidRPr="008D6740">
          <w:rPr>
            <w:sz w:val="28"/>
            <w:szCs w:val="28"/>
          </w:rPr>
          <w:t>Об общих принципах организации местного самоуправления</w:t>
        </w:r>
      </w:hyperlink>
      <w:r w:rsidRPr="008D6740">
        <w:rPr>
          <w:sz w:val="28"/>
          <w:szCs w:val="28"/>
        </w:rPr>
        <w:t> в Российской Федерации», Федеральным законом от 08.11.2007 </w:t>
      </w:r>
      <w:hyperlink r:id="rId30" w:tgtFrame="_blank" w:history="1">
        <w:r w:rsidRPr="008D6740">
          <w:rPr>
            <w:sz w:val="28"/>
            <w:szCs w:val="28"/>
          </w:rPr>
          <w:t>№ 257-ФЗ</w:t>
        </w:r>
      </w:hyperlink>
      <w:r w:rsidRPr="008D6740">
        <w:rPr>
          <w:sz w:val="28"/>
          <w:szCs w:val="28"/>
        </w:rPr>
        <w:t> «</w:t>
      </w:r>
      <w:hyperlink r:id="rId31" w:tgtFrame="_blank" w:history="1">
        <w:r w:rsidRPr="008D6740">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8D6740">
        <w:rPr>
          <w:sz w:val="28"/>
          <w:szCs w:val="28"/>
        </w:rPr>
        <w:t>», Федеральным законом от 08.11.2007 № 259-ФЗ «Устав автомобильного транспорта и городского наземного электрического транспорта», руководствуясь Уставом Останинского сельсовета Северного района Новосибирской области, Совет депутатов Останинского сельсовета Северного района Новосибирской области</w:t>
      </w:r>
    </w:p>
    <w:p w:rsidR="008D6740" w:rsidRPr="008D6740" w:rsidRDefault="008D6740" w:rsidP="008D6740">
      <w:pPr>
        <w:ind w:firstLine="567"/>
        <w:jc w:val="both"/>
        <w:rPr>
          <w:color w:val="000000"/>
          <w:sz w:val="28"/>
          <w:szCs w:val="28"/>
        </w:rPr>
      </w:pPr>
      <w:r w:rsidRPr="008D6740">
        <w:rPr>
          <w:color w:val="000000"/>
          <w:sz w:val="28"/>
          <w:szCs w:val="28"/>
        </w:rPr>
        <w:t>РЕШИЛ:</w:t>
      </w:r>
    </w:p>
    <w:p w:rsidR="008D6740" w:rsidRPr="008D6740" w:rsidRDefault="008D6740" w:rsidP="008D6740">
      <w:pPr>
        <w:ind w:firstLine="567"/>
        <w:jc w:val="both"/>
        <w:rPr>
          <w:color w:val="000000"/>
          <w:sz w:val="28"/>
          <w:szCs w:val="28"/>
        </w:rPr>
      </w:pPr>
      <w:r w:rsidRPr="008D6740">
        <w:rPr>
          <w:color w:val="000000"/>
          <w:sz w:val="28"/>
          <w:szCs w:val="28"/>
        </w:rPr>
        <w:lastRenderedPageBreak/>
        <w:t xml:space="preserve">1. Утвердить прилагаемое Положение о муниципальном контроле на автомобильном транспорте и в дорожном хозяйстве в границах населенных пунктов </w:t>
      </w:r>
      <w:r w:rsidRPr="008D6740">
        <w:rPr>
          <w:sz w:val="28"/>
          <w:szCs w:val="28"/>
        </w:rPr>
        <w:t xml:space="preserve">Останинского </w:t>
      </w:r>
      <w:r w:rsidRPr="008D6740">
        <w:rPr>
          <w:color w:val="000000"/>
          <w:sz w:val="28"/>
          <w:szCs w:val="28"/>
        </w:rPr>
        <w:t>сельсовета Северного района Новосибирской области.</w:t>
      </w:r>
    </w:p>
    <w:p w:rsidR="008D6740" w:rsidRPr="008D6740" w:rsidRDefault="008D6740" w:rsidP="008D6740">
      <w:pPr>
        <w:ind w:firstLine="567"/>
        <w:jc w:val="both"/>
        <w:rPr>
          <w:color w:val="000000"/>
          <w:sz w:val="27"/>
          <w:szCs w:val="27"/>
        </w:rPr>
      </w:pPr>
      <w:r w:rsidRPr="008D6740">
        <w:rPr>
          <w:color w:val="000000"/>
          <w:sz w:val="27"/>
          <w:szCs w:val="27"/>
        </w:rPr>
        <w:t>2. Признать утратившим силу:</w:t>
      </w:r>
    </w:p>
    <w:p w:rsidR="008D6740" w:rsidRPr="008D6740" w:rsidRDefault="008D6740" w:rsidP="008D6740">
      <w:pPr>
        <w:ind w:firstLine="567"/>
        <w:jc w:val="both"/>
        <w:rPr>
          <w:color w:val="000000"/>
          <w:sz w:val="27"/>
          <w:szCs w:val="27"/>
        </w:rPr>
      </w:pPr>
      <w:r w:rsidRPr="008D6740">
        <w:rPr>
          <w:color w:val="000000"/>
          <w:sz w:val="27"/>
          <w:szCs w:val="27"/>
        </w:rPr>
        <w:t xml:space="preserve">2.1. Решение Совета депутатов </w:t>
      </w:r>
      <w:r w:rsidRPr="008D6740">
        <w:rPr>
          <w:sz w:val="28"/>
          <w:szCs w:val="28"/>
        </w:rPr>
        <w:t xml:space="preserve">Останинского </w:t>
      </w:r>
      <w:r w:rsidRPr="008D6740">
        <w:rPr>
          <w:color w:val="000000"/>
          <w:sz w:val="27"/>
          <w:szCs w:val="27"/>
        </w:rPr>
        <w:t>сельсовета Северного района Новосибирской области от 27.09.2021 № 7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Останинского сельсовета Северного района Новосибирской области</w:t>
      </w:r>
    </w:p>
    <w:p w:rsidR="008D6740" w:rsidRPr="008D6740" w:rsidRDefault="008D6740" w:rsidP="008D6740">
      <w:pPr>
        <w:ind w:firstLine="567"/>
        <w:jc w:val="both"/>
        <w:rPr>
          <w:color w:val="000000"/>
          <w:sz w:val="27"/>
          <w:szCs w:val="27"/>
        </w:rPr>
      </w:pPr>
      <w:r w:rsidRPr="008D6740">
        <w:rPr>
          <w:color w:val="000000"/>
          <w:sz w:val="27"/>
          <w:szCs w:val="27"/>
        </w:rPr>
        <w:t xml:space="preserve">2.2. Решение Совета депутатов </w:t>
      </w:r>
      <w:r w:rsidRPr="008D6740">
        <w:rPr>
          <w:color w:val="000000"/>
          <w:sz w:val="28"/>
          <w:szCs w:val="28"/>
        </w:rPr>
        <w:t>Останинского</w:t>
      </w:r>
      <w:r w:rsidRPr="008D6740">
        <w:rPr>
          <w:color w:val="000000"/>
          <w:sz w:val="27"/>
          <w:szCs w:val="27"/>
        </w:rPr>
        <w:t xml:space="preserve"> сельсовета Северного района Новосибирской области от 25.02.2025 № 5 О внесении изменений в решение Совета депутатов Останинского сельсовета Северного района Новосибирской области от 27.09.2021 № 7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Останинского сельсовета Северного района Новосибирской области»</w:t>
      </w:r>
    </w:p>
    <w:p w:rsidR="008D6740" w:rsidRPr="008D6740" w:rsidRDefault="008D6740" w:rsidP="008D6740">
      <w:pPr>
        <w:ind w:firstLine="567"/>
        <w:jc w:val="both"/>
        <w:rPr>
          <w:color w:val="000000"/>
          <w:sz w:val="28"/>
          <w:szCs w:val="28"/>
        </w:rPr>
      </w:pPr>
      <w:r w:rsidRPr="008D6740">
        <w:rPr>
          <w:color w:val="000000"/>
          <w:sz w:val="28"/>
          <w:szCs w:val="28"/>
        </w:rPr>
        <w:t>3. Опубликовать настоящее решение в периодическом печатном издании «Вестник Останинского  сельсовета» и разместить на официальном сайте администрации Останинского сельсовета  Северного района Новосибирской области в информационно-телекоммуникационной сети Интернет.</w:t>
      </w:r>
    </w:p>
    <w:p w:rsidR="008D6740" w:rsidRPr="008D6740" w:rsidRDefault="008D6740" w:rsidP="008D6740">
      <w:pPr>
        <w:ind w:firstLine="567"/>
        <w:jc w:val="both"/>
        <w:rPr>
          <w:color w:val="000000"/>
          <w:sz w:val="28"/>
          <w:szCs w:val="28"/>
        </w:rPr>
      </w:pPr>
    </w:p>
    <w:p w:rsidR="008D6740" w:rsidRPr="008D6740" w:rsidRDefault="008D6740" w:rsidP="008D6740">
      <w:pPr>
        <w:ind w:firstLine="567"/>
        <w:jc w:val="both"/>
        <w:rPr>
          <w:color w:val="000000"/>
          <w:sz w:val="28"/>
          <w:szCs w:val="28"/>
        </w:rPr>
      </w:pPr>
      <w:r w:rsidRPr="008D6740">
        <w:rPr>
          <w:color w:val="000000"/>
          <w:sz w:val="28"/>
          <w:szCs w:val="28"/>
        </w:rPr>
        <w:t xml:space="preserve"> </w:t>
      </w:r>
    </w:p>
    <w:tbl>
      <w:tblPr>
        <w:tblW w:w="0" w:type="auto"/>
        <w:tblLook w:val="04A0" w:firstRow="1" w:lastRow="0" w:firstColumn="1" w:lastColumn="0" w:noHBand="0" w:noVBand="1"/>
      </w:tblPr>
      <w:tblGrid>
        <w:gridCol w:w="5069"/>
        <w:gridCol w:w="5068"/>
      </w:tblGrid>
      <w:tr w:rsidR="008D6740" w:rsidRPr="008D6740" w:rsidTr="00F26236">
        <w:tc>
          <w:tcPr>
            <w:tcW w:w="5069" w:type="dxa"/>
          </w:tcPr>
          <w:p w:rsidR="008D6740" w:rsidRPr="008D6740" w:rsidRDefault="008D6740" w:rsidP="008D6740">
            <w:pPr>
              <w:jc w:val="both"/>
              <w:rPr>
                <w:sz w:val="27"/>
                <w:szCs w:val="27"/>
              </w:rPr>
            </w:pPr>
            <w:r w:rsidRPr="008D6740">
              <w:rPr>
                <w:sz w:val="27"/>
                <w:szCs w:val="27"/>
              </w:rPr>
              <w:t xml:space="preserve">Председатель Совета депутатов </w:t>
            </w:r>
          </w:p>
          <w:p w:rsidR="008D6740" w:rsidRPr="008D6740" w:rsidRDefault="008D6740" w:rsidP="008D6740">
            <w:pPr>
              <w:jc w:val="both"/>
              <w:rPr>
                <w:sz w:val="27"/>
                <w:szCs w:val="27"/>
              </w:rPr>
            </w:pPr>
            <w:r w:rsidRPr="008D6740">
              <w:rPr>
                <w:sz w:val="27"/>
                <w:szCs w:val="27"/>
              </w:rPr>
              <w:t>Останинского сельсовета</w:t>
            </w:r>
          </w:p>
          <w:p w:rsidR="008D6740" w:rsidRPr="008D6740" w:rsidRDefault="008D6740" w:rsidP="008D6740">
            <w:pPr>
              <w:jc w:val="both"/>
              <w:rPr>
                <w:sz w:val="27"/>
                <w:szCs w:val="27"/>
              </w:rPr>
            </w:pPr>
            <w:r w:rsidRPr="008D6740">
              <w:rPr>
                <w:sz w:val="27"/>
                <w:szCs w:val="27"/>
              </w:rPr>
              <w:t xml:space="preserve">Северного района                                </w:t>
            </w:r>
          </w:p>
          <w:p w:rsidR="008D6740" w:rsidRPr="008D6740" w:rsidRDefault="008D6740" w:rsidP="008D6740">
            <w:pPr>
              <w:rPr>
                <w:sz w:val="27"/>
                <w:szCs w:val="27"/>
              </w:rPr>
            </w:pPr>
            <w:r w:rsidRPr="008D6740">
              <w:rPr>
                <w:sz w:val="27"/>
                <w:szCs w:val="27"/>
              </w:rPr>
              <w:t>Новосибирской области</w:t>
            </w:r>
            <w:r w:rsidRPr="008D6740">
              <w:rPr>
                <w:sz w:val="27"/>
                <w:szCs w:val="27"/>
              </w:rPr>
              <w:tab/>
              <w:t xml:space="preserve">             </w:t>
            </w:r>
            <w:r w:rsidRPr="008D6740">
              <w:rPr>
                <w:sz w:val="27"/>
                <w:szCs w:val="27"/>
              </w:rPr>
              <w:tab/>
              <w:t xml:space="preserve">                          </w:t>
            </w:r>
          </w:p>
          <w:p w:rsidR="008D6740" w:rsidRPr="008D6740" w:rsidRDefault="008D6740" w:rsidP="008D6740">
            <w:pPr>
              <w:rPr>
                <w:sz w:val="27"/>
                <w:szCs w:val="27"/>
              </w:rPr>
            </w:pPr>
            <w:r w:rsidRPr="008D6740">
              <w:rPr>
                <w:sz w:val="27"/>
                <w:szCs w:val="27"/>
              </w:rPr>
              <w:t xml:space="preserve">                                      В.Ю. Карписонова</w:t>
            </w:r>
          </w:p>
        </w:tc>
        <w:tc>
          <w:tcPr>
            <w:tcW w:w="5068" w:type="dxa"/>
          </w:tcPr>
          <w:p w:rsidR="008D6740" w:rsidRPr="008D6740" w:rsidRDefault="008D6740" w:rsidP="008D6740">
            <w:pPr>
              <w:jc w:val="both"/>
              <w:rPr>
                <w:sz w:val="27"/>
                <w:szCs w:val="27"/>
              </w:rPr>
            </w:pPr>
            <w:r w:rsidRPr="008D6740">
              <w:rPr>
                <w:sz w:val="27"/>
                <w:szCs w:val="27"/>
              </w:rPr>
              <w:t>Глава</w:t>
            </w:r>
            <w:r w:rsidRPr="008D6740">
              <w:rPr>
                <w:rFonts w:ascii="Calibri" w:hAnsi="Calibri" w:cs="Calibri"/>
                <w:sz w:val="22"/>
                <w:szCs w:val="22"/>
              </w:rPr>
              <w:t xml:space="preserve"> </w:t>
            </w:r>
            <w:r w:rsidRPr="008D6740">
              <w:rPr>
                <w:sz w:val="27"/>
                <w:szCs w:val="27"/>
              </w:rPr>
              <w:t>Останинского сельсовета</w:t>
            </w:r>
          </w:p>
          <w:p w:rsidR="008D6740" w:rsidRPr="008D6740" w:rsidRDefault="008D6740" w:rsidP="008D6740">
            <w:pPr>
              <w:jc w:val="both"/>
              <w:rPr>
                <w:sz w:val="27"/>
                <w:szCs w:val="27"/>
              </w:rPr>
            </w:pPr>
            <w:r w:rsidRPr="008D6740">
              <w:rPr>
                <w:sz w:val="27"/>
                <w:szCs w:val="27"/>
              </w:rPr>
              <w:t xml:space="preserve">Северного района                                </w:t>
            </w:r>
          </w:p>
          <w:p w:rsidR="008D6740" w:rsidRPr="008D6740" w:rsidRDefault="008D6740" w:rsidP="008D6740">
            <w:pPr>
              <w:jc w:val="both"/>
              <w:rPr>
                <w:sz w:val="27"/>
                <w:szCs w:val="27"/>
              </w:rPr>
            </w:pPr>
            <w:r w:rsidRPr="008D6740">
              <w:rPr>
                <w:sz w:val="27"/>
                <w:szCs w:val="27"/>
              </w:rPr>
              <w:t xml:space="preserve">Новосибирской области           </w:t>
            </w:r>
            <w:r w:rsidRPr="008D6740">
              <w:rPr>
                <w:sz w:val="27"/>
                <w:szCs w:val="27"/>
              </w:rPr>
              <w:tab/>
            </w:r>
          </w:p>
          <w:p w:rsidR="008D6740" w:rsidRPr="008D6740" w:rsidRDefault="008D6740" w:rsidP="008D6740">
            <w:pPr>
              <w:jc w:val="both"/>
              <w:rPr>
                <w:sz w:val="27"/>
                <w:szCs w:val="27"/>
              </w:rPr>
            </w:pPr>
          </w:p>
          <w:p w:rsidR="008D6740" w:rsidRPr="008D6740" w:rsidRDefault="008D6740" w:rsidP="008D6740">
            <w:pPr>
              <w:jc w:val="both"/>
              <w:rPr>
                <w:sz w:val="27"/>
                <w:szCs w:val="27"/>
              </w:rPr>
            </w:pPr>
            <w:r w:rsidRPr="008D6740">
              <w:rPr>
                <w:sz w:val="27"/>
                <w:szCs w:val="27"/>
              </w:rPr>
              <w:t xml:space="preserve">                               П.В. Гончаров</w:t>
            </w:r>
          </w:p>
        </w:tc>
      </w:tr>
    </w:tbl>
    <w:p w:rsidR="008D6740" w:rsidRPr="008D6740" w:rsidRDefault="008D6740" w:rsidP="008D6740">
      <w:pPr>
        <w:ind w:firstLine="567"/>
        <w:jc w:val="both"/>
        <w:rPr>
          <w:color w:val="000000"/>
          <w:sz w:val="28"/>
          <w:szCs w:val="28"/>
        </w:rPr>
      </w:pPr>
      <w:r w:rsidRPr="008D6740">
        <w:rPr>
          <w:color w:val="000000"/>
          <w:sz w:val="28"/>
          <w:szCs w:val="28"/>
        </w:rPr>
        <w:t> </w:t>
      </w:r>
    </w:p>
    <w:p w:rsidR="008D6740" w:rsidRPr="008D6740" w:rsidRDefault="008D6740" w:rsidP="008D6740">
      <w:pPr>
        <w:ind w:firstLine="567"/>
        <w:jc w:val="both"/>
        <w:rPr>
          <w:color w:val="000000"/>
          <w:sz w:val="28"/>
          <w:szCs w:val="28"/>
        </w:rPr>
      </w:pPr>
      <w:r w:rsidRPr="008D6740">
        <w:rPr>
          <w:color w:val="000000"/>
          <w:sz w:val="28"/>
          <w:szCs w:val="28"/>
        </w:rPr>
        <w:t> </w:t>
      </w:r>
    </w:p>
    <w:p w:rsidR="008D6740" w:rsidRPr="008D6740" w:rsidRDefault="008D6740" w:rsidP="008D6740">
      <w:pPr>
        <w:ind w:firstLine="567"/>
        <w:jc w:val="both"/>
        <w:rPr>
          <w:color w:val="000000"/>
          <w:sz w:val="28"/>
          <w:szCs w:val="28"/>
        </w:rPr>
      </w:pPr>
      <w:r w:rsidRPr="008D6740">
        <w:rPr>
          <w:color w:val="000000"/>
          <w:sz w:val="28"/>
          <w:szCs w:val="28"/>
        </w:rPr>
        <w:t> </w:t>
      </w:r>
    </w:p>
    <w:p w:rsidR="008D6740" w:rsidRPr="008D6740" w:rsidRDefault="008D6740" w:rsidP="008D6740">
      <w:pPr>
        <w:ind w:firstLine="567"/>
        <w:jc w:val="both"/>
        <w:rPr>
          <w:color w:val="000000"/>
          <w:sz w:val="28"/>
          <w:szCs w:val="28"/>
        </w:rPr>
      </w:pPr>
      <w:r w:rsidRPr="008D6740">
        <w:rPr>
          <w:color w:val="000000"/>
          <w:sz w:val="28"/>
          <w:szCs w:val="28"/>
        </w:rPr>
        <w:t> </w:t>
      </w: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r w:rsidRPr="008D6740">
        <w:rPr>
          <w:color w:val="000000"/>
          <w:sz w:val="28"/>
          <w:szCs w:val="28"/>
        </w:rPr>
        <w:t>УТВЕРЖДЕНО</w:t>
      </w:r>
    </w:p>
    <w:p w:rsidR="008D6740" w:rsidRPr="008D6740" w:rsidRDefault="008D6740" w:rsidP="008D6740">
      <w:pPr>
        <w:ind w:firstLine="567"/>
        <w:jc w:val="right"/>
        <w:rPr>
          <w:color w:val="000000"/>
          <w:sz w:val="28"/>
          <w:szCs w:val="28"/>
        </w:rPr>
      </w:pPr>
      <w:r w:rsidRPr="008D6740">
        <w:rPr>
          <w:color w:val="000000"/>
          <w:sz w:val="28"/>
          <w:szCs w:val="28"/>
        </w:rPr>
        <w:t xml:space="preserve">решением Совета депутатов </w:t>
      </w:r>
    </w:p>
    <w:p w:rsidR="008D6740" w:rsidRPr="008D6740" w:rsidRDefault="008D6740" w:rsidP="008D6740">
      <w:pPr>
        <w:ind w:firstLine="567"/>
        <w:jc w:val="right"/>
        <w:rPr>
          <w:color w:val="000000"/>
          <w:sz w:val="28"/>
          <w:szCs w:val="28"/>
        </w:rPr>
      </w:pPr>
      <w:r w:rsidRPr="008D6740">
        <w:rPr>
          <w:color w:val="000000"/>
          <w:sz w:val="28"/>
          <w:szCs w:val="28"/>
        </w:rPr>
        <w:t>Останинского сельсовета</w:t>
      </w:r>
    </w:p>
    <w:p w:rsidR="008D6740" w:rsidRPr="008D6740" w:rsidRDefault="008D6740" w:rsidP="008D6740">
      <w:pPr>
        <w:ind w:firstLine="567"/>
        <w:jc w:val="right"/>
        <w:rPr>
          <w:color w:val="000000"/>
          <w:sz w:val="28"/>
          <w:szCs w:val="28"/>
        </w:rPr>
      </w:pPr>
      <w:r w:rsidRPr="008D6740">
        <w:rPr>
          <w:color w:val="000000"/>
          <w:sz w:val="28"/>
          <w:szCs w:val="28"/>
        </w:rPr>
        <w:t xml:space="preserve"> Северного района</w:t>
      </w:r>
    </w:p>
    <w:p w:rsidR="008D6740" w:rsidRPr="008D6740" w:rsidRDefault="008D6740" w:rsidP="008D6740">
      <w:pPr>
        <w:ind w:firstLine="567"/>
        <w:jc w:val="right"/>
        <w:rPr>
          <w:color w:val="000000"/>
          <w:sz w:val="28"/>
          <w:szCs w:val="28"/>
        </w:rPr>
      </w:pPr>
      <w:r w:rsidRPr="008D6740">
        <w:rPr>
          <w:color w:val="000000"/>
          <w:sz w:val="28"/>
          <w:szCs w:val="28"/>
        </w:rPr>
        <w:t xml:space="preserve"> Новосибирской области</w:t>
      </w:r>
    </w:p>
    <w:p w:rsidR="008D6740" w:rsidRPr="008D6740" w:rsidRDefault="008D6740" w:rsidP="008D6740">
      <w:pPr>
        <w:ind w:firstLine="567"/>
        <w:jc w:val="right"/>
        <w:rPr>
          <w:color w:val="000000"/>
          <w:sz w:val="28"/>
          <w:szCs w:val="28"/>
        </w:rPr>
      </w:pPr>
      <w:r w:rsidRPr="008D6740">
        <w:rPr>
          <w:color w:val="000000"/>
          <w:sz w:val="28"/>
          <w:szCs w:val="28"/>
        </w:rPr>
        <w:t xml:space="preserve"> от 12.09.2025 № 3</w:t>
      </w:r>
    </w:p>
    <w:p w:rsidR="008D6740" w:rsidRPr="008D6740" w:rsidRDefault="008D6740" w:rsidP="008D6740">
      <w:pPr>
        <w:ind w:firstLine="567"/>
        <w:jc w:val="right"/>
        <w:rPr>
          <w:color w:val="000000"/>
          <w:sz w:val="28"/>
          <w:szCs w:val="28"/>
        </w:rPr>
      </w:pPr>
      <w:r w:rsidRPr="008D6740">
        <w:rPr>
          <w:color w:val="000000"/>
          <w:sz w:val="28"/>
          <w:szCs w:val="28"/>
        </w:rPr>
        <w:t> </w:t>
      </w:r>
    </w:p>
    <w:p w:rsidR="008D6740" w:rsidRPr="008D6740" w:rsidRDefault="008D6740" w:rsidP="008D6740">
      <w:pPr>
        <w:ind w:firstLine="567"/>
        <w:jc w:val="center"/>
        <w:rPr>
          <w:color w:val="000000"/>
          <w:sz w:val="28"/>
          <w:szCs w:val="28"/>
        </w:rPr>
      </w:pPr>
      <w:r w:rsidRPr="008D6740">
        <w:rPr>
          <w:b/>
          <w:bCs/>
          <w:color w:val="000000"/>
          <w:sz w:val="28"/>
          <w:szCs w:val="28"/>
        </w:rPr>
        <w:t>Положение</w:t>
      </w:r>
    </w:p>
    <w:p w:rsidR="008D6740" w:rsidRPr="008D6740" w:rsidRDefault="008D6740" w:rsidP="008D6740">
      <w:pPr>
        <w:ind w:firstLine="567"/>
        <w:jc w:val="center"/>
        <w:rPr>
          <w:color w:val="000000"/>
          <w:sz w:val="28"/>
          <w:szCs w:val="28"/>
        </w:rPr>
      </w:pPr>
      <w:r w:rsidRPr="008D6740">
        <w:rPr>
          <w:b/>
          <w:bCs/>
          <w:color w:val="000000"/>
          <w:sz w:val="28"/>
          <w:szCs w:val="28"/>
        </w:rPr>
        <w:t>о муниципальном контроле на автомобильном транспорте и в дорожном хозяйстве в границах населенных пунктов Останинского сельсовета Северного района Новосибирской области</w:t>
      </w:r>
    </w:p>
    <w:p w:rsidR="008D6740" w:rsidRPr="008D6740" w:rsidRDefault="008D6740" w:rsidP="008D6740">
      <w:pPr>
        <w:ind w:firstLine="567"/>
        <w:jc w:val="both"/>
        <w:rPr>
          <w:color w:val="000000"/>
          <w:sz w:val="28"/>
          <w:szCs w:val="28"/>
        </w:rPr>
      </w:pPr>
      <w:r w:rsidRPr="008D6740">
        <w:rPr>
          <w:color w:val="000000"/>
          <w:sz w:val="28"/>
          <w:szCs w:val="28"/>
        </w:rPr>
        <w:t> </w:t>
      </w:r>
    </w:p>
    <w:p w:rsidR="008D6740" w:rsidRPr="008D6740" w:rsidRDefault="008D6740" w:rsidP="008D6740">
      <w:pPr>
        <w:ind w:firstLine="709"/>
        <w:jc w:val="center"/>
        <w:rPr>
          <w:b/>
          <w:bCs/>
          <w:color w:val="000000"/>
          <w:sz w:val="28"/>
          <w:szCs w:val="28"/>
        </w:rPr>
      </w:pPr>
      <w:r w:rsidRPr="008D6740">
        <w:rPr>
          <w:b/>
          <w:bCs/>
          <w:color w:val="000000"/>
          <w:sz w:val="28"/>
          <w:szCs w:val="28"/>
        </w:rPr>
        <w:t>1. Общие положения</w:t>
      </w:r>
    </w:p>
    <w:p w:rsidR="008D6740" w:rsidRPr="008D6740" w:rsidRDefault="008D6740" w:rsidP="008D6740">
      <w:pPr>
        <w:ind w:firstLine="709"/>
        <w:jc w:val="center"/>
        <w:rPr>
          <w:color w:val="000000"/>
          <w:sz w:val="28"/>
          <w:szCs w:val="28"/>
        </w:rPr>
      </w:pPr>
    </w:p>
    <w:p w:rsidR="008D6740" w:rsidRPr="008D6740" w:rsidRDefault="008D6740" w:rsidP="008D6740">
      <w:pPr>
        <w:ind w:firstLine="709"/>
        <w:jc w:val="both"/>
        <w:rPr>
          <w:color w:val="000000"/>
          <w:sz w:val="28"/>
          <w:szCs w:val="28"/>
        </w:rPr>
      </w:pPr>
      <w:r w:rsidRPr="008D6740">
        <w:rPr>
          <w:color w:val="000000"/>
          <w:sz w:val="28"/>
          <w:szCs w:val="28"/>
        </w:rPr>
        <w:lastRenderedPageBreak/>
        <w:t>1.1. Настоящее Положение устанавливает порядок осуществления муниципального контроля на автомобильном транспорте и в дорожном хозяйстве в границах населенных пунктов Останинского</w:t>
      </w:r>
      <w:r w:rsidRPr="008D6740">
        <w:rPr>
          <w:color w:val="000000"/>
          <w:sz w:val="28"/>
          <w:szCs w:val="28"/>
          <w:shd w:val="clear" w:color="auto" w:fill="FFFFFF"/>
        </w:rPr>
        <w:t> </w:t>
      </w:r>
      <w:r w:rsidRPr="008D6740">
        <w:rPr>
          <w:color w:val="000000"/>
          <w:sz w:val="28"/>
          <w:szCs w:val="28"/>
        </w:rPr>
        <w:t>сельсовета Северного района Новосибирской области (далее –</w:t>
      </w:r>
      <w:r w:rsidRPr="008D6740">
        <w:rPr>
          <w:i/>
          <w:iCs/>
          <w:color w:val="000000"/>
          <w:sz w:val="28"/>
          <w:szCs w:val="28"/>
        </w:rPr>
        <w:t> </w:t>
      </w:r>
      <w:r w:rsidRPr="008D6740">
        <w:rPr>
          <w:color w:val="000000"/>
          <w:sz w:val="28"/>
          <w:szCs w:val="28"/>
        </w:rPr>
        <w:t>муниципальный контроль</w:t>
      </w:r>
      <w:r w:rsidRPr="008D6740">
        <w:rPr>
          <w:i/>
          <w:iCs/>
          <w:color w:val="000000"/>
          <w:sz w:val="28"/>
          <w:szCs w:val="28"/>
        </w:rPr>
        <w:t>, </w:t>
      </w:r>
      <w:r w:rsidRPr="008D6740">
        <w:rPr>
          <w:color w:val="000000"/>
          <w:sz w:val="28"/>
          <w:szCs w:val="28"/>
        </w:rPr>
        <w:t>муниципальный контроль на автомобильном транспорте и в дорожном хозяйстве в границах населенных пунктов </w:t>
      </w:r>
      <w:r w:rsidRPr="008D6740">
        <w:rPr>
          <w:color w:val="000000"/>
          <w:sz w:val="28"/>
          <w:szCs w:val="28"/>
          <w:shd w:val="clear" w:color="auto" w:fill="FFFFFF"/>
        </w:rPr>
        <w:t> </w:t>
      </w:r>
      <w:r w:rsidRPr="008D6740">
        <w:rPr>
          <w:color w:val="000000"/>
          <w:sz w:val="28"/>
          <w:szCs w:val="28"/>
        </w:rPr>
        <w:t>Останинского сельсовета Северного района Новосибирской области).</w:t>
      </w:r>
    </w:p>
    <w:p w:rsidR="008D6740" w:rsidRPr="008D6740" w:rsidRDefault="008D6740" w:rsidP="008D6740">
      <w:pPr>
        <w:ind w:firstLine="709"/>
        <w:jc w:val="both"/>
        <w:rPr>
          <w:color w:val="000000"/>
          <w:sz w:val="28"/>
          <w:szCs w:val="28"/>
        </w:rPr>
      </w:pPr>
      <w:r w:rsidRPr="008D6740">
        <w:rPr>
          <w:color w:val="000000"/>
          <w:sz w:val="28"/>
          <w:szCs w:val="28"/>
        </w:rPr>
        <w:t>Муниципальный контроль на автомобильном транспорте и в дорожном хозяйстве в границах населенных пунктов Останинского</w:t>
      </w:r>
      <w:r w:rsidRPr="008D6740">
        <w:rPr>
          <w:color w:val="000000"/>
          <w:sz w:val="28"/>
          <w:szCs w:val="28"/>
          <w:shd w:val="clear" w:color="auto" w:fill="FFFFFF"/>
        </w:rPr>
        <w:t> </w:t>
      </w:r>
      <w:r w:rsidRPr="008D6740">
        <w:rPr>
          <w:color w:val="000000"/>
          <w:sz w:val="28"/>
          <w:szCs w:val="28"/>
        </w:rPr>
        <w:t>сельсовета Северного района Новосибирской области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8D6740" w:rsidRPr="008D6740" w:rsidRDefault="008D6740" w:rsidP="008D6740">
      <w:pPr>
        <w:ind w:firstLine="709"/>
        <w:jc w:val="both"/>
        <w:rPr>
          <w:color w:val="000000"/>
          <w:sz w:val="28"/>
          <w:szCs w:val="28"/>
        </w:rPr>
      </w:pPr>
      <w:r w:rsidRPr="008D6740">
        <w:rPr>
          <w:color w:val="000000"/>
          <w:sz w:val="28"/>
          <w:szCs w:val="28"/>
        </w:rPr>
        <w:t>1.2. Предметом муниципального контроля на автомобильном транспорте и в дорожном хозяйстве в границах населенных пунктов Останинского</w:t>
      </w:r>
      <w:r w:rsidRPr="008D6740">
        <w:rPr>
          <w:color w:val="000000"/>
          <w:sz w:val="28"/>
          <w:szCs w:val="28"/>
          <w:shd w:val="clear" w:color="auto" w:fill="FFFFFF"/>
        </w:rPr>
        <w:t> </w:t>
      </w:r>
      <w:r w:rsidRPr="008D6740">
        <w:rPr>
          <w:color w:val="000000"/>
          <w:sz w:val="28"/>
          <w:szCs w:val="28"/>
        </w:rPr>
        <w:t>сельсовета Северного района Новосибирской области является соблюдение обязательных требований:</w:t>
      </w:r>
    </w:p>
    <w:p w:rsidR="008D6740" w:rsidRPr="008D6740" w:rsidRDefault="008D6740" w:rsidP="008D6740">
      <w:pPr>
        <w:ind w:firstLine="709"/>
        <w:jc w:val="both"/>
        <w:rPr>
          <w:color w:val="000000"/>
          <w:sz w:val="28"/>
          <w:szCs w:val="28"/>
        </w:rPr>
      </w:pPr>
      <w:r w:rsidRPr="008D6740">
        <w:rPr>
          <w:color w:val="000000"/>
          <w:sz w:val="28"/>
          <w:szCs w:val="28"/>
        </w:rPr>
        <w:t>1) в области автомобильных дорог и дорожной деятельности, установленных в отношении автомобильных дорог местного значения:</w:t>
      </w:r>
    </w:p>
    <w:p w:rsidR="008D6740" w:rsidRPr="008D6740" w:rsidRDefault="008D6740" w:rsidP="008D6740">
      <w:pPr>
        <w:ind w:firstLine="709"/>
        <w:jc w:val="both"/>
        <w:rPr>
          <w:color w:val="000000"/>
          <w:sz w:val="28"/>
          <w:szCs w:val="28"/>
        </w:rPr>
      </w:pPr>
      <w:r w:rsidRPr="008D6740">
        <w:rPr>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8D6740" w:rsidRPr="008D6740" w:rsidRDefault="008D6740" w:rsidP="008D6740">
      <w:pPr>
        <w:ind w:firstLine="709"/>
        <w:jc w:val="both"/>
        <w:rPr>
          <w:color w:val="000000"/>
          <w:sz w:val="28"/>
          <w:szCs w:val="28"/>
        </w:rPr>
      </w:pPr>
      <w:r w:rsidRPr="008D6740">
        <w:rPr>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8D6740" w:rsidRPr="008D6740" w:rsidRDefault="008D6740" w:rsidP="008D6740">
      <w:pPr>
        <w:ind w:firstLine="709"/>
        <w:jc w:val="both"/>
        <w:rPr>
          <w:color w:val="000000"/>
          <w:sz w:val="28"/>
          <w:szCs w:val="28"/>
        </w:rPr>
      </w:pPr>
      <w:r w:rsidRPr="008D6740">
        <w:rPr>
          <w:color w:val="000000"/>
          <w:sz w:val="28"/>
          <w:szCs w:val="28"/>
        </w:rPr>
        <w:t>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Новосибирской области),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8D6740" w:rsidRPr="008D6740" w:rsidRDefault="008D6740" w:rsidP="008D6740">
      <w:pPr>
        <w:ind w:firstLine="709"/>
        <w:jc w:val="both"/>
        <w:rPr>
          <w:color w:val="000000"/>
          <w:sz w:val="28"/>
          <w:szCs w:val="28"/>
        </w:rPr>
      </w:pPr>
      <w:r w:rsidRPr="008D6740">
        <w:rPr>
          <w:color w:val="000000"/>
          <w:sz w:val="28"/>
          <w:szCs w:val="28"/>
        </w:rPr>
        <w:t>1.3. Муниципальный контроль осуществляется администрацией  Останинского</w:t>
      </w:r>
      <w:r w:rsidRPr="008D6740">
        <w:rPr>
          <w:color w:val="000000"/>
          <w:sz w:val="28"/>
          <w:szCs w:val="28"/>
          <w:shd w:val="clear" w:color="auto" w:fill="FFFFFF"/>
        </w:rPr>
        <w:t> </w:t>
      </w:r>
      <w:r w:rsidRPr="008D6740">
        <w:rPr>
          <w:color w:val="000000"/>
          <w:sz w:val="28"/>
          <w:szCs w:val="28"/>
        </w:rPr>
        <w:t>сельсовета Северного района Новосибирской области (далее – администрация, контрольный орган).</w:t>
      </w:r>
    </w:p>
    <w:p w:rsidR="008D6740" w:rsidRPr="008D6740" w:rsidRDefault="008D6740" w:rsidP="008D6740">
      <w:pPr>
        <w:ind w:firstLine="709"/>
        <w:jc w:val="both"/>
        <w:rPr>
          <w:color w:val="000000"/>
          <w:sz w:val="28"/>
          <w:szCs w:val="28"/>
        </w:rPr>
      </w:pPr>
      <w:r w:rsidRPr="008D6740">
        <w:rPr>
          <w:color w:val="000000"/>
          <w:sz w:val="28"/>
          <w:szCs w:val="28"/>
        </w:rPr>
        <w:t>1.4. Должностным лицом администрации, уполномоченным осуществлять муниципальный контроль от имени администрации, является специалист администрации </w:t>
      </w:r>
      <w:r w:rsidRPr="008D6740">
        <w:rPr>
          <w:color w:val="000000"/>
          <w:sz w:val="28"/>
          <w:szCs w:val="28"/>
          <w:shd w:val="clear" w:color="auto" w:fill="FFFFFF"/>
        </w:rPr>
        <w:t> </w:t>
      </w:r>
      <w:r w:rsidRPr="008D6740">
        <w:rPr>
          <w:color w:val="000000"/>
          <w:sz w:val="28"/>
          <w:szCs w:val="28"/>
        </w:rPr>
        <w:t>Останинского сельсовета Северного района Новосибирской в соответствии с должностными обязанностями (далее – Инспектор).</w:t>
      </w:r>
    </w:p>
    <w:p w:rsidR="008D6740" w:rsidRPr="008D6740" w:rsidRDefault="008D6740" w:rsidP="008D6740">
      <w:pPr>
        <w:ind w:firstLine="709"/>
        <w:jc w:val="both"/>
        <w:rPr>
          <w:color w:val="000000"/>
          <w:sz w:val="28"/>
          <w:szCs w:val="28"/>
        </w:rPr>
      </w:pPr>
      <w:r w:rsidRPr="008D6740">
        <w:rPr>
          <w:color w:val="000000"/>
          <w:sz w:val="28"/>
          <w:szCs w:val="28"/>
        </w:rPr>
        <w:t>Должностным лицом администрации, уполномоченным на принятие решения о проведении контрольных  мероприятий, является</w:t>
      </w:r>
      <w:r w:rsidRPr="008D6740">
        <w:rPr>
          <w:i/>
          <w:iCs/>
          <w:color w:val="000000"/>
          <w:sz w:val="28"/>
          <w:szCs w:val="28"/>
        </w:rPr>
        <w:t> </w:t>
      </w:r>
      <w:r w:rsidRPr="008D6740">
        <w:rPr>
          <w:color w:val="000000"/>
          <w:sz w:val="28"/>
          <w:szCs w:val="28"/>
        </w:rPr>
        <w:t>Глава </w:t>
      </w:r>
      <w:r w:rsidRPr="008D6740">
        <w:rPr>
          <w:color w:val="000000"/>
          <w:sz w:val="28"/>
          <w:szCs w:val="28"/>
          <w:shd w:val="clear" w:color="auto" w:fill="FFFFFF"/>
        </w:rPr>
        <w:t> </w:t>
      </w:r>
      <w:r w:rsidRPr="008D6740">
        <w:rPr>
          <w:color w:val="000000"/>
          <w:sz w:val="28"/>
          <w:szCs w:val="28"/>
        </w:rPr>
        <w:t>Останинского сельсовета Северного района Новосибирской области (далее – Глава Останинского сельсовета).</w:t>
      </w:r>
    </w:p>
    <w:p w:rsidR="008D6740" w:rsidRPr="008D6740" w:rsidRDefault="008D6740" w:rsidP="008D6740">
      <w:pPr>
        <w:ind w:firstLine="709"/>
        <w:jc w:val="both"/>
        <w:rPr>
          <w:color w:val="000000"/>
          <w:sz w:val="28"/>
          <w:szCs w:val="28"/>
        </w:rPr>
      </w:pPr>
      <w:r w:rsidRPr="008D6740">
        <w:rPr>
          <w:color w:val="000000"/>
          <w:sz w:val="28"/>
          <w:szCs w:val="28"/>
        </w:rPr>
        <w:lastRenderedPageBreak/>
        <w:t>1.5. Инспектор, при осуществлении муниципального контроля на автомобильном транспорте и в дорожном хозяйстве в границах населенных пунктов Останинского</w:t>
      </w:r>
      <w:r w:rsidRPr="008D6740">
        <w:rPr>
          <w:color w:val="000000"/>
          <w:sz w:val="28"/>
          <w:szCs w:val="28"/>
          <w:shd w:val="clear" w:color="auto" w:fill="FFFFFF"/>
        </w:rPr>
        <w:t> </w:t>
      </w:r>
      <w:r w:rsidRPr="008D6740">
        <w:rPr>
          <w:color w:val="000000"/>
          <w:sz w:val="28"/>
          <w:szCs w:val="28"/>
        </w:rPr>
        <w:t>сельсовета Северного района Новосибирской области, имеет права, обязанности и несет ответственность, а также соблюдает запреты и ограничения,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8D6740" w:rsidRPr="008D6740" w:rsidRDefault="008D6740" w:rsidP="008D6740">
      <w:pPr>
        <w:ind w:firstLine="709"/>
        <w:jc w:val="both"/>
        <w:rPr>
          <w:color w:val="000000"/>
          <w:sz w:val="28"/>
          <w:szCs w:val="28"/>
        </w:rPr>
      </w:pPr>
      <w:r w:rsidRPr="008D6740">
        <w:rPr>
          <w:color w:val="000000"/>
          <w:sz w:val="28"/>
          <w:szCs w:val="28"/>
        </w:rPr>
        <w:t>1.6. Муниципальный контроль на автомобильном транспорте и в дорожном хозяйстве в границах населенных пунктов Останинского</w:t>
      </w:r>
      <w:r w:rsidRPr="008D6740">
        <w:rPr>
          <w:color w:val="000000"/>
          <w:sz w:val="28"/>
          <w:szCs w:val="28"/>
          <w:shd w:val="clear" w:color="auto" w:fill="FFFFFF"/>
        </w:rPr>
        <w:t> </w:t>
      </w:r>
      <w:r w:rsidRPr="008D6740">
        <w:rPr>
          <w:color w:val="000000"/>
          <w:sz w:val="28"/>
          <w:szCs w:val="28"/>
        </w:rPr>
        <w:t>сельсовета Северного района Новосибирской области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p>
    <w:p w:rsidR="008D6740" w:rsidRPr="008D6740" w:rsidRDefault="008D6740" w:rsidP="008D6740">
      <w:pPr>
        <w:ind w:firstLine="709"/>
        <w:jc w:val="both"/>
        <w:rPr>
          <w:color w:val="000000"/>
          <w:sz w:val="28"/>
          <w:szCs w:val="28"/>
        </w:rPr>
      </w:pPr>
      <w:r w:rsidRPr="008D6740">
        <w:rPr>
          <w:color w:val="000000"/>
          <w:sz w:val="28"/>
          <w:szCs w:val="28"/>
        </w:rPr>
        <w:t>1.7. Объектами муниципального контроля являются:</w:t>
      </w:r>
    </w:p>
    <w:p w:rsidR="008D6740" w:rsidRPr="008D6740" w:rsidRDefault="008D6740" w:rsidP="008D6740">
      <w:pPr>
        <w:ind w:firstLine="709"/>
        <w:jc w:val="both"/>
        <w:rPr>
          <w:color w:val="000000"/>
          <w:sz w:val="28"/>
          <w:szCs w:val="28"/>
        </w:rPr>
      </w:pPr>
      <w:r w:rsidRPr="008D6740">
        <w:rPr>
          <w:color w:val="000000"/>
          <w:sz w:val="28"/>
          <w:szCs w:val="28"/>
        </w:rPr>
        <w:t>1) деятельность, действия (бездействие) контролируемых лиц,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8D6740" w:rsidRPr="008D6740" w:rsidRDefault="008D6740" w:rsidP="008D6740">
      <w:pPr>
        <w:ind w:firstLine="709"/>
        <w:jc w:val="both"/>
        <w:rPr>
          <w:color w:val="000000"/>
          <w:sz w:val="28"/>
          <w:szCs w:val="28"/>
        </w:rPr>
      </w:pPr>
      <w:r w:rsidRPr="008D6740">
        <w:rPr>
          <w:color w:val="000000"/>
          <w:sz w:val="28"/>
          <w:szCs w:val="28"/>
        </w:rPr>
        <w:t>2) результаты деятельности граждан и организаций, в том числе работы и услуги, к которым предъявляются обязательные требования;</w:t>
      </w:r>
    </w:p>
    <w:p w:rsidR="008D6740" w:rsidRPr="008D6740" w:rsidRDefault="008D6740" w:rsidP="008D6740">
      <w:pPr>
        <w:ind w:firstLine="709"/>
        <w:jc w:val="both"/>
        <w:rPr>
          <w:color w:val="000000"/>
          <w:sz w:val="28"/>
          <w:szCs w:val="28"/>
        </w:rPr>
      </w:pPr>
      <w:r w:rsidRPr="008D6740">
        <w:rPr>
          <w:color w:val="000000"/>
          <w:sz w:val="28"/>
          <w:szCs w:val="28"/>
        </w:rPr>
        <w:t>3) автомобильные дороги местного значения, объекты дорожного сервиса, размещенные в полосах отвода и (или) придорожных полосах автомобильных дорог общего пользования, к которым предъявляются обязательные требования.</w:t>
      </w:r>
    </w:p>
    <w:p w:rsidR="008D6740" w:rsidRPr="008D6740" w:rsidRDefault="008D6740" w:rsidP="008D6740">
      <w:pPr>
        <w:ind w:firstLine="709"/>
        <w:jc w:val="both"/>
        <w:rPr>
          <w:color w:val="000000"/>
          <w:sz w:val="28"/>
          <w:szCs w:val="28"/>
        </w:rPr>
      </w:pPr>
      <w:r w:rsidRPr="008D6740">
        <w:rPr>
          <w:color w:val="000000"/>
          <w:sz w:val="28"/>
          <w:szCs w:val="28"/>
        </w:rPr>
        <w:t>1.8. Администрация осуществляет учет объектов муниципального контроля. Учет объектов контроля осуществляется путем ведения журнала учета объектов контроля, оформляемого в соответствии с типовой формой, утверждаемой администрацией. Администрация</w:t>
      </w:r>
      <w:r w:rsidRPr="008D6740">
        <w:rPr>
          <w:i/>
          <w:iCs/>
          <w:color w:val="000000"/>
          <w:sz w:val="28"/>
          <w:szCs w:val="28"/>
        </w:rPr>
        <w:t> </w:t>
      </w:r>
      <w:r w:rsidRPr="008D6740">
        <w:rPr>
          <w:color w:val="000000"/>
          <w:sz w:val="28"/>
          <w:szCs w:val="28"/>
        </w:rPr>
        <w:t>обеспечивает актуальность сведений об объектах контроля в журнале учета объектов контроля.</w:t>
      </w:r>
    </w:p>
    <w:p w:rsidR="008D6740" w:rsidRPr="008D6740" w:rsidRDefault="008D6740" w:rsidP="008D6740">
      <w:pPr>
        <w:ind w:firstLine="540"/>
        <w:jc w:val="both"/>
        <w:rPr>
          <w:color w:val="000000"/>
          <w:sz w:val="28"/>
          <w:szCs w:val="28"/>
        </w:rPr>
      </w:pPr>
      <w:r w:rsidRPr="008D6740">
        <w:rPr>
          <w:color w:val="000000"/>
          <w:sz w:val="28"/>
          <w:szCs w:val="28"/>
        </w:rPr>
        <w:t>При сборе, обработке, анализе и учете сведений об объектах контроля для целей их учета местная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8D6740" w:rsidRPr="008D6740" w:rsidRDefault="008D6740" w:rsidP="008D6740">
      <w:pPr>
        <w:ind w:firstLine="540"/>
        <w:jc w:val="both"/>
        <w:rPr>
          <w:color w:val="000000"/>
          <w:sz w:val="28"/>
          <w:szCs w:val="28"/>
        </w:rPr>
      </w:pPr>
      <w:r w:rsidRPr="008D6740">
        <w:rPr>
          <w:color w:val="000000"/>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8D6740" w:rsidRPr="008D6740" w:rsidRDefault="008D6740" w:rsidP="008D6740">
      <w:pPr>
        <w:ind w:firstLine="709"/>
        <w:jc w:val="both"/>
        <w:rPr>
          <w:color w:val="000000"/>
          <w:sz w:val="28"/>
          <w:szCs w:val="28"/>
        </w:rPr>
      </w:pPr>
      <w:r w:rsidRPr="008D6740">
        <w:rPr>
          <w:color w:val="000000"/>
          <w:sz w:val="28"/>
          <w:szCs w:val="28"/>
        </w:rPr>
        <w:t>1.9. К отношениям, связанным с осуществлением  муниципального контроля на автомобильном транспорте и в дорожном хозяйстве в границах населенных пунктов Останинского</w:t>
      </w:r>
      <w:r w:rsidRPr="008D6740">
        <w:rPr>
          <w:color w:val="000000"/>
          <w:sz w:val="28"/>
          <w:szCs w:val="28"/>
          <w:shd w:val="clear" w:color="auto" w:fill="FFFFFF"/>
        </w:rPr>
        <w:t> </w:t>
      </w:r>
      <w:r w:rsidRPr="008D6740">
        <w:rPr>
          <w:color w:val="000000"/>
          <w:sz w:val="28"/>
          <w:szCs w:val="28"/>
        </w:rPr>
        <w:t xml:space="preserve">сельсовета Северного района Новосибирской области, организацией и проведением профилактических мероприятий, </w:t>
      </w:r>
      <w:r w:rsidRPr="008D6740">
        <w:rPr>
          <w:color w:val="000000"/>
          <w:sz w:val="28"/>
          <w:szCs w:val="28"/>
        </w:rPr>
        <w:lastRenderedPageBreak/>
        <w:t>контрольных мероприятий применяются положения Федерального </w:t>
      </w:r>
      <w:hyperlink r:id="rId32" w:history="1">
        <w:r w:rsidRPr="008D6740">
          <w:rPr>
            <w:color w:val="000000"/>
            <w:sz w:val="28"/>
            <w:szCs w:val="28"/>
          </w:rPr>
          <w:t>закона</w:t>
        </w:r>
      </w:hyperlink>
      <w:r w:rsidRPr="008D6740">
        <w:rPr>
          <w:color w:val="000000"/>
          <w:sz w:val="28"/>
          <w:szCs w:val="28"/>
        </w:rPr>
        <w:t> от 31.07.2020 № 248-ФЗ «О государственном контроле (надзоре) и муниципальном контроле в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t>1.10. Администрация осуществляет муниципальный контроль на автомобильном транспорте и в дорожном хозяйстве в границах населенных пунктов Останинского сельсовета Северного района Новосибирской области на основе управления рисками причинения вреда (ущерба).</w:t>
      </w:r>
    </w:p>
    <w:p w:rsidR="008D6740" w:rsidRPr="008D6740" w:rsidRDefault="008D6740" w:rsidP="008D6740">
      <w:pPr>
        <w:ind w:firstLine="709"/>
        <w:jc w:val="both"/>
        <w:rPr>
          <w:color w:val="000000"/>
          <w:sz w:val="28"/>
          <w:szCs w:val="28"/>
        </w:rPr>
      </w:pPr>
      <w:r w:rsidRPr="008D6740">
        <w:rPr>
          <w:color w:val="000000"/>
          <w:sz w:val="28"/>
          <w:szCs w:val="28"/>
        </w:rPr>
        <w:t>1.11. 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Останинского сельсовета Северного района Новосибирской области объекты такого контроля, предусмотренные пунктом 1.7 настоящего Положения, подлежат отнесению к категориям риска в соответствии с Федеральным законом № 248-ФЗ.</w:t>
      </w:r>
    </w:p>
    <w:p w:rsidR="008D6740" w:rsidRPr="008D6740" w:rsidRDefault="008D6740" w:rsidP="008D6740">
      <w:pPr>
        <w:ind w:firstLine="709"/>
        <w:jc w:val="both"/>
        <w:rPr>
          <w:color w:val="000000"/>
          <w:sz w:val="28"/>
          <w:szCs w:val="28"/>
        </w:rPr>
      </w:pPr>
      <w:r w:rsidRPr="008D6740">
        <w:rPr>
          <w:color w:val="000000"/>
          <w:sz w:val="28"/>
          <w:szCs w:val="28"/>
        </w:rPr>
        <w:t>1.12. Отнесение администрацией предусмотренных пунктом 1.7 настоящего Положения объектов муниципального контроля на автомобильном транспорте и в дорожном хозяйстве в границах населенных пунктов Останинского сельсовета Северного района Новосибирской области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на автомобильном транспорте и в дорожном хозяйстве в границах населенных пунктов Останинского сельсовета Северного района Новосибирской области согласно приложению № 1 к настоящему Положению.</w:t>
      </w:r>
    </w:p>
    <w:p w:rsidR="008D6740" w:rsidRPr="008D6740" w:rsidRDefault="008D6740" w:rsidP="008D6740">
      <w:pPr>
        <w:ind w:firstLine="709"/>
        <w:jc w:val="both"/>
        <w:rPr>
          <w:color w:val="000000"/>
          <w:sz w:val="28"/>
          <w:szCs w:val="28"/>
        </w:rPr>
      </w:pPr>
      <w:r w:rsidRPr="008D6740">
        <w:rPr>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8D6740" w:rsidRPr="008D6740" w:rsidRDefault="008D6740" w:rsidP="008D6740">
      <w:pPr>
        <w:ind w:firstLine="709"/>
        <w:jc w:val="both"/>
        <w:rPr>
          <w:color w:val="000000"/>
          <w:sz w:val="28"/>
          <w:szCs w:val="28"/>
        </w:rPr>
      </w:pPr>
      <w:r w:rsidRPr="008D6740">
        <w:rPr>
          <w:color w:val="000000"/>
          <w:sz w:val="28"/>
          <w:szCs w:val="28"/>
        </w:rPr>
        <w:t>При отнесении администрацией объектов контроля к категориям риска используются в том числе:</w:t>
      </w:r>
    </w:p>
    <w:p w:rsidR="008D6740" w:rsidRPr="008D6740" w:rsidRDefault="008D6740" w:rsidP="008D6740">
      <w:pPr>
        <w:ind w:firstLine="709"/>
        <w:jc w:val="both"/>
        <w:rPr>
          <w:color w:val="000000"/>
          <w:sz w:val="28"/>
          <w:szCs w:val="28"/>
        </w:rPr>
      </w:pPr>
      <w:r w:rsidRPr="008D6740">
        <w:rPr>
          <w:color w:val="000000"/>
          <w:sz w:val="28"/>
          <w:szCs w:val="28"/>
        </w:rPr>
        <w:t>1) сведения, содержащиеся в Едином государственном реестре недвижимости;</w:t>
      </w:r>
    </w:p>
    <w:p w:rsidR="008D6740" w:rsidRPr="008D6740" w:rsidRDefault="008D6740" w:rsidP="008D6740">
      <w:pPr>
        <w:ind w:firstLine="709"/>
        <w:jc w:val="both"/>
        <w:rPr>
          <w:color w:val="000000"/>
          <w:sz w:val="28"/>
          <w:szCs w:val="28"/>
        </w:rPr>
      </w:pPr>
      <w:r w:rsidRPr="008D6740">
        <w:rPr>
          <w:color w:val="000000"/>
          <w:sz w:val="28"/>
          <w:szCs w:val="28"/>
        </w:rPr>
        <w:t>2) сведения, получаемые при проведении должностными лицами контрольных мероприятий без взаимодействия с контролируемыми лицами;</w:t>
      </w:r>
    </w:p>
    <w:p w:rsidR="008D6740" w:rsidRPr="008D6740" w:rsidRDefault="008D6740" w:rsidP="008D6740">
      <w:pPr>
        <w:ind w:firstLine="709"/>
        <w:jc w:val="both"/>
        <w:rPr>
          <w:color w:val="000000"/>
          <w:sz w:val="28"/>
          <w:szCs w:val="28"/>
        </w:rPr>
      </w:pPr>
      <w:r w:rsidRPr="008D6740">
        <w:rPr>
          <w:color w:val="000000"/>
          <w:sz w:val="28"/>
          <w:szCs w:val="28"/>
        </w:rPr>
        <w:t>3) иные сведения, содержащиеся в администрации.</w:t>
      </w:r>
    </w:p>
    <w:p w:rsidR="008D6740" w:rsidRPr="008D6740" w:rsidRDefault="008D6740" w:rsidP="008D6740">
      <w:pPr>
        <w:ind w:firstLine="709"/>
        <w:jc w:val="both"/>
        <w:rPr>
          <w:color w:val="000000"/>
          <w:sz w:val="28"/>
          <w:szCs w:val="28"/>
        </w:rPr>
      </w:pPr>
      <w:r w:rsidRPr="008D6740">
        <w:rPr>
          <w:color w:val="000000"/>
          <w:sz w:val="28"/>
          <w:szCs w:val="28"/>
        </w:rPr>
        <w:t>1.13. Администрация для целей управления рисками причинения вреда (ущерба) при осуществлении муниципального контроля на автомобильном транспорте и в дорожном хозяйстве в границах населенных пунктов Останинского сельсовета Северного района Новосибирской области относит объекты контроля к одной из следующих категорий риска причинения вреда (ущерба) (далее - категории риска):</w:t>
      </w:r>
    </w:p>
    <w:p w:rsidR="008D6740" w:rsidRPr="008D6740" w:rsidRDefault="008D6740" w:rsidP="008D6740">
      <w:pPr>
        <w:ind w:firstLine="709"/>
        <w:jc w:val="both"/>
        <w:rPr>
          <w:color w:val="000000"/>
          <w:sz w:val="28"/>
          <w:szCs w:val="28"/>
        </w:rPr>
      </w:pPr>
      <w:r w:rsidRPr="008D6740">
        <w:rPr>
          <w:color w:val="000000"/>
          <w:sz w:val="28"/>
          <w:szCs w:val="28"/>
        </w:rPr>
        <w:t>1) средний риск;</w:t>
      </w:r>
    </w:p>
    <w:p w:rsidR="008D6740" w:rsidRPr="008D6740" w:rsidRDefault="008D6740" w:rsidP="008D6740">
      <w:pPr>
        <w:ind w:firstLine="709"/>
        <w:jc w:val="both"/>
        <w:rPr>
          <w:color w:val="000000"/>
          <w:sz w:val="28"/>
          <w:szCs w:val="28"/>
        </w:rPr>
      </w:pPr>
      <w:r w:rsidRPr="008D6740">
        <w:rPr>
          <w:color w:val="000000"/>
          <w:sz w:val="28"/>
          <w:szCs w:val="28"/>
        </w:rPr>
        <w:t>2) умеренный риск;</w:t>
      </w:r>
    </w:p>
    <w:p w:rsidR="008D6740" w:rsidRPr="008D6740" w:rsidRDefault="008D6740" w:rsidP="008D6740">
      <w:pPr>
        <w:ind w:firstLine="709"/>
        <w:jc w:val="both"/>
        <w:rPr>
          <w:color w:val="000000"/>
          <w:sz w:val="28"/>
          <w:szCs w:val="28"/>
        </w:rPr>
      </w:pPr>
      <w:r w:rsidRPr="008D6740">
        <w:rPr>
          <w:color w:val="000000"/>
          <w:sz w:val="28"/>
          <w:szCs w:val="28"/>
        </w:rPr>
        <w:t>3) низкий риск.</w:t>
      </w:r>
    </w:p>
    <w:p w:rsidR="008D6740" w:rsidRPr="008D6740" w:rsidRDefault="008D6740" w:rsidP="008D6740">
      <w:pPr>
        <w:ind w:firstLine="709"/>
        <w:jc w:val="both"/>
        <w:rPr>
          <w:color w:val="000000"/>
          <w:sz w:val="28"/>
          <w:szCs w:val="28"/>
        </w:rPr>
      </w:pPr>
      <w:r w:rsidRPr="008D6740">
        <w:rPr>
          <w:color w:val="000000"/>
          <w:sz w:val="28"/>
          <w:szCs w:val="28"/>
        </w:rPr>
        <w:lastRenderedPageBreak/>
        <w:t>1.14.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8D6740" w:rsidRPr="008D6740" w:rsidRDefault="008D6740" w:rsidP="008D6740">
      <w:pPr>
        <w:ind w:firstLine="709"/>
        <w:jc w:val="both"/>
        <w:rPr>
          <w:color w:val="000000"/>
          <w:sz w:val="28"/>
          <w:szCs w:val="28"/>
        </w:rPr>
      </w:pPr>
      <w:r w:rsidRPr="008D6740">
        <w:rPr>
          <w:color w:val="000000"/>
          <w:sz w:val="28"/>
          <w:szCs w:val="28"/>
        </w:rPr>
        <w:t>1.15.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8D6740" w:rsidRPr="008D6740" w:rsidRDefault="008D6740" w:rsidP="008D6740">
      <w:pPr>
        <w:ind w:firstLine="709"/>
        <w:jc w:val="both"/>
        <w:rPr>
          <w:color w:val="000000"/>
          <w:sz w:val="28"/>
          <w:szCs w:val="28"/>
        </w:rPr>
      </w:pPr>
      <w:r w:rsidRPr="008D6740">
        <w:rPr>
          <w:color w:val="000000"/>
          <w:sz w:val="28"/>
          <w:szCs w:val="28"/>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8D6740" w:rsidRPr="008D6740" w:rsidRDefault="008D6740" w:rsidP="008D6740">
      <w:pPr>
        <w:ind w:firstLine="709"/>
        <w:jc w:val="both"/>
        <w:rPr>
          <w:color w:val="000000"/>
          <w:sz w:val="28"/>
          <w:szCs w:val="28"/>
        </w:rPr>
      </w:pPr>
      <w:r w:rsidRPr="008D6740">
        <w:rPr>
          <w:color w:val="000000"/>
          <w:sz w:val="28"/>
          <w:szCs w:val="28"/>
        </w:rPr>
        <w:t>1.16. Оценка результативности и эффективности осуществления муниципального контроля на автомобильном транспорте и в дорожном хозяйстве в границах населенных пунктов Останинского сельсовета Северного района Новосибирской области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t> </w:t>
      </w:r>
    </w:p>
    <w:p w:rsidR="008D6740" w:rsidRPr="008D6740" w:rsidRDefault="008D6740" w:rsidP="008D6740">
      <w:pPr>
        <w:ind w:firstLine="709"/>
        <w:jc w:val="center"/>
        <w:rPr>
          <w:b/>
          <w:bCs/>
          <w:color w:val="000000"/>
          <w:sz w:val="28"/>
          <w:szCs w:val="28"/>
        </w:rPr>
      </w:pPr>
      <w:r w:rsidRPr="008D6740">
        <w:rPr>
          <w:b/>
          <w:bCs/>
          <w:color w:val="000000"/>
          <w:sz w:val="28"/>
          <w:szCs w:val="28"/>
        </w:rPr>
        <w:t>2.Профилактика рисков причинения вреда (ущерба) охраняемым законом ценностям</w:t>
      </w:r>
    </w:p>
    <w:p w:rsidR="008D6740" w:rsidRPr="008D6740" w:rsidRDefault="008D6740" w:rsidP="008D6740">
      <w:pPr>
        <w:ind w:firstLine="709"/>
        <w:jc w:val="center"/>
        <w:rPr>
          <w:color w:val="000000"/>
          <w:sz w:val="28"/>
          <w:szCs w:val="28"/>
        </w:rPr>
      </w:pPr>
    </w:p>
    <w:p w:rsidR="008D6740" w:rsidRPr="008D6740" w:rsidRDefault="008D6740" w:rsidP="008D6740">
      <w:pPr>
        <w:ind w:firstLine="567"/>
        <w:jc w:val="both"/>
        <w:rPr>
          <w:color w:val="000000"/>
          <w:sz w:val="28"/>
          <w:szCs w:val="28"/>
        </w:rPr>
      </w:pPr>
      <w:r w:rsidRPr="008D6740">
        <w:rPr>
          <w:color w:val="000000"/>
          <w:sz w:val="28"/>
          <w:szCs w:val="28"/>
        </w:rPr>
        <w:t>2.1. Администрация осуществляет муниципальный контроль на автомобильном транспорте и в дорожном хозяйстве в границах населенных пунктов Останинского</w:t>
      </w:r>
      <w:r w:rsidRPr="008D6740">
        <w:rPr>
          <w:color w:val="000000"/>
          <w:sz w:val="28"/>
          <w:szCs w:val="28"/>
          <w:shd w:val="clear" w:color="auto" w:fill="FFFFFF"/>
        </w:rPr>
        <w:t> </w:t>
      </w:r>
      <w:r w:rsidRPr="008D6740">
        <w:rPr>
          <w:color w:val="000000"/>
          <w:sz w:val="28"/>
          <w:szCs w:val="28"/>
        </w:rPr>
        <w:t>сельсовета Северного района Новосибирской области в том числе посредством проведения профилактических мероприятий.</w:t>
      </w:r>
    </w:p>
    <w:p w:rsidR="008D6740" w:rsidRPr="008D6740" w:rsidRDefault="008D6740" w:rsidP="008D6740">
      <w:pPr>
        <w:ind w:firstLine="567"/>
        <w:jc w:val="both"/>
        <w:rPr>
          <w:color w:val="000000"/>
          <w:sz w:val="28"/>
          <w:szCs w:val="28"/>
        </w:rPr>
      </w:pPr>
      <w:r w:rsidRPr="008D6740">
        <w:rPr>
          <w:color w:val="000000"/>
          <w:sz w:val="28"/>
          <w:szCs w:val="28"/>
        </w:rPr>
        <w:t>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rsidR="008D6740" w:rsidRPr="008D6740" w:rsidRDefault="008D6740" w:rsidP="008D6740">
      <w:pPr>
        <w:ind w:firstLine="567"/>
        <w:jc w:val="both"/>
        <w:rPr>
          <w:color w:val="000000"/>
          <w:sz w:val="28"/>
          <w:szCs w:val="28"/>
        </w:rPr>
      </w:pPr>
      <w:r w:rsidRPr="008D6740">
        <w:rPr>
          <w:color w:val="000000"/>
          <w:sz w:val="28"/>
          <w:szCs w:val="28"/>
        </w:rPr>
        <w:t>2.2.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распоряжением администрации</w:t>
      </w:r>
      <w:r w:rsidRPr="008D6740">
        <w:rPr>
          <w:i/>
          <w:iCs/>
          <w:color w:val="000000"/>
          <w:sz w:val="28"/>
          <w:szCs w:val="28"/>
        </w:rPr>
        <w:t> </w:t>
      </w:r>
      <w:r w:rsidRPr="008D6740">
        <w:rPr>
          <w:color w:val="000000"/>
          <w:sz w:val="28"/>
          <w:szCs w:val="28"/>
        </w:rPr>
        <w:t>в соответствии с законодательством.</w:t>
      </w:r>
    </w:p>
    <w:p w:rsidR="008D6740" w:rsidRPr="008D6740" w:rsidRDefault="008D6740" w:rsidP="008D6740">
      <w:pPr>
        <w:ind w:firstLine="567"/>
        <w:jc w:val="both"/>
        <w:rPr>
          <w:color w:val="000000"/>
          <w:sz w:val="28"/>
          <w:szCs w:val="28"/>
        </w:rPr>
      </w:pPr>
      <w:r w:rsidRPr="008D6740">
        <w:rPr>
          <w:color w:val="000000"/>
          <w:sz w:val="28"/>
          <w:szCs w:val="28"/>
        </w:rPr>
        <w:t>В случае если при проведении профилактических мероприятий установлено, что объекты муниципального контроля на автомобильном транспорте и в дорожном хозяйстве в границах населенных пунктов Останинского</w:t>
      </w:r>
      <w:r w:rsidRPr="008D6740">
        <w:rPr>
          <w:color w:val="000000"/>
          <w:sz w:val="28"/>
          <w:szCs w:val="28"/>
          <w:shd w:val="clear" w:color="auto" w:fill="FFFFFF"/>
        </w:rPr>
        <w:t> </w:t>
      </w:r>
      <w:r w:rsidRPr="008D6740">
        <w:rPr>
          <w:color w:val="000000"/>
          <w:sz w:val="28"/>
          <w:szCs w:val="28"/>
        </w:rPr>
        <w:t xml:space="preserve">сельсовета Северного района Новосибирской области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Останинского сельсовета для принятия решения о проведении контрольных мероприятий, либо принимает меры, </w:t>
      </w:r>
      <w:r w:rsidRPr="008D6740">
        <w:rPr>
          <w:color w:val="000000"/>
          <w:sz w:val="28"/>
          <w:szCs w:val="28"/>
        </w:rPr>
        <w:lastRenderedPageBreak/>
        <w:t>предусмотренные Федеральным законом от 31.07.202 № 248-ФЗ «О государственном контроле (надзоре) и муниципальном контроле в Российской Федерации».</w:t>
      </w:r>
    </w:p>
    <w:p w:rsidR="008D6740" w:rsidRPr="008D6740" w:rsidRDefault="008D6740" w:rsidP="008D6740">
      <w:pPr>
        <w:ind w:firstLine="567"/>
        <w:jc w:val="both"/>
        <w:rPr>
          <w:color w:val="000000"/>
          <w:sz w:val="28"/>
          <w:szCs w:val="28"/>
        </w:rPr>
      </w:pPr>
      <w:r w:rsidRPr="008D6740">
        <w:rPr>
          <w:color w:val="000000"/>
          <w:sz w:val="28"/>
          <w:szCs w:val="28"/>
        </w:rPr>
        <w:t>2.3. При осуществлении муниципального контроля могут проводиться следующие виды профилактических мероприятий:</w:t>
      </w:r>
    </w:p>
    <w:p w:rsidR="008D6740" w:rsidRPr="008D6740" w:rsidRDefault="008D6740" w:rsidP="008D6740">
      <w:pPr>
        <w:ind w:firstLine="539"/>
        <w:jc w:val="both"/>
        <w:rPr>
          <w:color w:val="000000"/>
          <w:sz w:val="28"/>
          <w:szCs w:val="28"/>
        </w:rPr>
      </w:pPr>
      <w:r w:rsidRPr="008D6740">
        <w:rPr>
          <w:color w:val="000000"/>
          <w:sz w:val="28"/>
          <w:szCs w:val="28"/>
        </w:rPr>
        <w:t>1) информирование;</w:t>
      </w:r>
    </w:p>
    <w:p w:rsidR="008D6740" w:rsidRPr="008D6740" w:rsidRDefault="008D6740" w:rsidP="008D6740">
      <w:pPr>
        <w:ind w:firstLine="539"/>
        <w:jc w:val="both"/>
        <w:rPr>
          <w:color w:val="000000"/>
          <w:sz w:val="28"/>
          <w:szCs w:val="28"/>
        </w:rPr>
      </w:pPr>
      <w:r w:rsidRPr="008D6740">
        <w:rPr>
          <w:color w:val="000000"/>
          <w:sz w:val="28"/>
          <w:szCs w:val="28"/>
        </w:rPr>
        <w:t>2) объявление предостережений;</w:t>
      </w:r>
    </w:p>
    <w:p w:rsidR="008D6740" w:rsidRPr="008D6740" w:rsidRDefault="008D6740" w:rsidP="008D6740">
      <w:pPr>
        <w:ind w:firstLine="539"/>
        <w:jc w:val="both"/>
        <w:rPr>
          <w:color w:val="000000"/>
          <w:sz w:val="28"/>
          <w:szCs w:val="28"/>
        </w:rPr>
      </w:pPr>
      <w:r w:rsidRPr="008D6740">
        <w:rPr>
          <w:color w:val="000000"/>
          <w:sz w:val="28"/>
          <w:szCs w:val="28"/>
        </w:rPr>
        <w:t>3) консультирование;</w:t>
      </w:r>
    </w:p>
    <w:p w:rsidR="008D6740" w:rsidRPr="008D6740" w:rsidRDefault="008D6740" w:rsidP="008D6740">
      <w:pPr>
        <w:ind w:firstLine="539"/>
        <w:jc w:val="both"/>
        <w:rPr>
          <w:color w:val="000000"/>
          <w:sz w:val="28"/>
          <w:szCs w:val="28"/>
        </w:rPr>
      </w:pPr>
      <w:r w:rsidRPr="008D6740">
        <w:rPr>
          <w:color w:val="000000"/>
          <w:sz w:val="28"/>
          <w:szCs w:val="28"/>
        </w:rPr>
        <w:t>4) профилактический визит.</w:t>
      </w:r>
    </w:p>
    <w:p w:rsidR="008D6740" w:rsidRPr="008D6740" w:rsidRDefault="008D6740" w:rsidP="008D6740">
      <w:pPr>
        <w:ind w:firstLine="567"/>
        <w:jc w:val="both"/>
        <w:rPr>
          <w:color w:val="000000"/>
          <w:sz w:val="28"/>
          <w:szCs w:val="28"/>
        </w:rPr>
      </w:pPr>
      <w:r w:rsidRPr="008D6740">
        <w:rPr>
          <w:color w:val="000000"/>
          <w:sz w:val="28"/>
          <w:szCs w:val="28"/>
        </w:rPr>
        <w:t>2.4. Информирование осуществляется посредством размещения сведений, предусмотренных </w:t>
      </w:r>
      <w:hyperlink r:id="rId33" w:history="1">
        <w:r w:rsidRPr="008D6740">
          <w:rPr>
            <w:color w:val="000000"/>
            <w:sz w:val="28"/>
            <w:szCs w:val="28"/>
          </w:rPr>
          <w:t>частью 3 статьи 46</w:t>
        </w:r>
      </w:hyperlink>
      <w:r w:rsidRPr="008D6740">
        <w:rPr>
          <w:color w:val="000000"/>
          <w:sz w:val="28"/>
          <w:szCs w:val="28"/>
        </w:rPr>
        <w:t>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в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8D6740" w:rsidRPr="008D6740" w:rsidRDefault="008D6740" w:rsidP="008D6740">
      <w:pPr>
        <w:ind w:firstLine="709"/>
        <w:jc w:val="both"/>
        <w:rPr>
          <w:color w:val="000000"/>
          <w:sz w:val="28"/>
          <w:szCs w:val="28"/>
        </w:rPr>
      </w:pPr>
      <w:r w:rsidRPr="008D6740">
        <w:rPr>
          <w:color w:val="000000"/>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8D6740" w:rsidRPr="008D6740" w:rsidRDefault="008D6740" w:rsidP="008D6740">
      <w:pPr>
        <w:ind w:firstLine="709"/>
        <w:jc w:val="both"/>
        <w:rPr>
          <w:color w:val="000000"/>
          <w:sz w:val="28"/>
          <w:szCs w:val="28"/>
        </w:rPr>
      </w:pPr>
      <w:r w:rsidRPr="008D6740">
        <w:rPr>
          <w:color w:val="000000"/>
          <w:sz w:val="28"/>
          <w:szCs w:val="28"/>
        </w:rPr>
        <w:t>2.5.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охраняемых законом ценностям либо создало угрозу причинения вреда (ущерба) охраняемым законом ценностям.</w:t>
      </w:r>
    </w:p>
    <w:p w:rsidR="008D6740" w:rsidRPr="008D6740" w:rsidRDefault="008D6740" w:rsidP="008D6740">
      <w:pPr>
        <w:ind w:firstLine="708"/>
        <w:jc w:val="both"/>
        <w:rPr>
          <w:color w:val="000000"/>
          <w:sz w:val="28"/>
          <w:szCs w:val="28"/>
        </w:rPr>
      </w:pPr>
      <w:r w:rsidRPr="008D6740">
        <w:rPr>
          <w:color w:val="000000"/>
          <w:sz w:val="28"/>
          <w:szCs w:val="28"/>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(бездействий) контролируемого лица, которые могут привести или приводят к нарушению обязательных требований. Предостережение объявляются (подписываются) Главой Останинского сельсовета или иным должностным лицом, уполномоченным осуществлять контроль, не позднее 30 дней со дня получения указанных сведений.</w:t>
      </w:r>
    </w:p>
    <w:p w:rsidR="008D6740" w:rsidRPr="008D6740" w:rsidRDefault="008D6740" w:rsidP="008D6740">
      <w:pPr>
        <w:ind w:firstLine="709"/>
        <w:jc w:val="both"/>
        <w:rPr>
          <w:color w:val="000000"/>
          <w:sz w:val="28"/>
          <w:szCs w:val="28"/>
        </w:rPr>
      </w:pPr>
      <w:r w:rsidRPr="008D6740">
        <w:rPr>
          <w:color w:val="000000"/>
          <w:sz w:val="28"/>
          <w:szCs w:val="28"/>
        </w:rPr>
        <w:lastRenderedPageBreak/>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8D6740" w:rsidRPr="008D6740" w:rsidRDefault="008D6740" w:rsidP="008D6740">
      <w:pPr>
        <w:ind w:firstLine="709"/>
        <w:jc w:val="both"/>
        <w:rPr>
          <w:color w:val="000000"/>
          <w:sz w:val="28"/>
          <w:szCs w:val="28"/>
        </w:rPr>
      </w:pPr>
      <w:r w:rsidRPr="008D6740">
        <w:rPr>
          <w:color w:val="000000"/>
          <w:sz w:val="28"/>
          <w:szCs w:val="28"/>
        </w:rPr>
        <w:t>2.6.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8D6740" w:rsidRPr="008D6740" w:rsidRDefault="008D6740" w:rsidP="008D6740">
      <w:pPr>
        <w:ind w:firstLine="709"/>
        <w:jc w:val="both"/>
        <w:rPr>
          <w:color w:val="000000"/>
          <w:sz w:val="28"/>
          <w:szCs w:val="28"/>
        </w:rPr>
      </w:pPr>
      <w:r w:rsidRPr="008D6740">
        <w:rPr>
          <w:color w:val="000000"/>
          <w:sz w:val="28"/>
          <w:szCs w:val="28"/>
        </w:rPr>
        <w:t>Консультирование осуществляется без взимания платы.</w:t>
      </w:r>
    </w:p>
    <w:p w:rsidR="008D6740" w:rsidRPr="008D6740" w:rsidRDefault="008D6740" w:rsidP="008D6740">
      <w:pPr>
        <w:ind w:firstLine="709"/>
        <w:jc w:val="both"/>
        <w:rPr>
          <w:color w:val="000000"/>
          <w:sz w:val="28"/>
          <w:szCs w:val="28"/>
        </w:rPr>
      </w:pPr>
      <w:r w:rsidRPr="008D6740">
        <w:rPr>
          <w:color w:val="000000"/>
          <w:sz w:val="28"/>
          <w:szCs w:val="28"/>
        </w:rPr>
        <w:t>Консультирование может осуществляться уполномоченным администрацией должностным лицом,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8D6740" w:rsidRPr="008D6740" w:rsidRDefault="008D6740" w:rsidP="008D6740">
      <w:pPr>
        <w:ind w:firstLine="709"/>
        <w:jc w:val="both"/>
        <w:rPr>
          <w:color w:val="000000"/>
          <w:sz w:val="28"/>
          <w:szCs w:val="28"/>
        </w:rPr>
      </w:pPr>
      <w:r w:rsidRPr="008D6740">
        <w:rPr>
          <w:color w:val="000000"/>
          <w:sz w:val="28"/>
          <w:szCs w:val="28"/>
        </w:rPr>
        <w:t>Время консультирования не должно превышать 15 минут.</w:t>
      </w:r>
    </w:p>
    <w:p w:rsidR="008D6740" w:rsidRPr="008D6740" w:rsidRDefault="008D6740" w:rsidP="008D6740">
      <w:pPr>
        <w:ind w:firstLine="709"/>
        <w:jc w:val="both"/>
        <w:rPr>
          <w:color w:val="000000"/>
          <w:sz w:val="28"/>
          <w:szCs w:val="28"/>
        </w:rPr>
      </w:pPr>
      <w:r w:rsidRPr="008D6740">
        <w:rPr>
          <w:color w:val="000000"/>
          <w:sz w:val="28"/>
          <w:szCs w:val="28"/>
        </w:rPr>
        <w:t>Личный прием граждан проводится Главой Останинского</w:t>
      </w:r>
      <w:r w:rsidRPr="008D6740">
        <w:rPr>
          <w:color w:val="000000"/>
          <w:sz w:val="28"/>
          <w:szCs w:val="28"/>
          <w:shd w:val="clear" w:color="auto" w:fill="FFFFFF"/>
        </w:rPr>
        <w:t> </w:t>
      </w:r>
      <w:r w:rsidRPr="008D6740">
        <w:rPr>
          <w:color w:val="000000"/>
          <w:sz w:val="28"/>
          <w:szCs w:val="28"/>
        </w:rPr>
        <w:t>сельсовета.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8D6740" w:rsidRPr="008D6740" w:rsidRDefault="008D6740" w:rsidP="008D6740">
      <w:pPr>
        <w:ind w:firstLine="709"/>
        <w:jc w:val="both"/>
        <w:rPr>
          <w:color w:val="000000"/>
          <w:sz w:val="28"/>
          <w:szCs w:val="28"/>
        </w:rPr>
      </w:pPr>
      <w:r w:rsidRPr="008D6740">
        <w:rPr>
          <w:color w:val="000000"/>
          <w:sz w:val="28"/>
          <w:szCs w:val="28"/>
        </w:rPr>
        <w:t>Консультирование осуществляется по следующим вопросам:</w:t>
      </w:r>
    </w:p>
    <w:p w:rsidR="008D6740" w:rsidRPr="008D6740" w:rsidRDefault="008D6740" w:rsidP="008D6740">
      <w:pPr>
        <w:ind w:firstLine="709"/>
        <w:jc w:val="both"/>
        <w:rPr>
          <w:color w:val="000000"/>
          <w:sz w:val="28"/>
          <w:szCs w:val="28"/>
        </w:rPr>
      </w:pPr>
      <w:r w:rsidRPr="008D6740">
        <w:rPr>
          <w:color w:val="000000"/>
          <w:sz w:val="28"/>
          <w:szCs w:val="28"/>
        </w:rPr>
        <w:t>1) организация и осуществление муниципального контроля;</w:t>
      </w:r>
    </w:p>
    <w:p w:rsidR="008D6740" w:rsidRPr="008D6740" w:rsidRDefault="008D6740" w:rsidP="008D6740">
      <w:pPr>
        <w:ind w:firstLine="709"/>
        <w:jc w:val="both"/>
        <w:rPr>
          <w:color w:val="000000"/>
          <w:sz w:val="28"/>
          <w:szCs w:val="28"/>
        </w:rPr>
      </w:pPr>
      <w:r w:rsidRPr="008D6740">
        <w:rPr>
          <w:color w:val="000000"/>
          <w:sz w:val="28"/>
          <w:szCs w:val="28"/>
        </w:rPr>
        <w:t>2) порядок осуществления профилактических, контрольных мероприятий, установленных настоящим положением.</w:t>
      </w:r>
    </w:p>
    <w:p w:rsidR="008D6740" w:rsidRPr="008D6740" w:rsidRDefault="008D6740" w:rsidP="008D6740">
      <w:pPr>
        <w:ind w:firstLine="709"/>
        <w:jc w:val="both"/>
        <w:rPr>
          <w:color w:val="000000"/>
          <w:sz w:val="28"/>
          <w:szCs w:val="28"/>
        </w:rPr>
      </w:pPr>
      <w:r w:rsidRPr="008D6740">
        <w:rPr>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 и в дорожном хозяйстве в границах населенных пунктов Останинского</w:t>
      </w:r>
      <w:r w:rsidRPr="008D6740">
        <w:rPr>
          <w:color w:val="000000"/>
          <w:sz w:val="28"/>
          <w:szCs w:val="28"/>
          <w:shd w:val="clear" w:color="auto" w:fill="FFFFFF"/>
        </w:rPr>
        <w:t> </w:t>
      </w:r>
      <w:r w:rsidRPr="008D6740">
        <w:rPr>
          <w:color w:val="000000"/>
          <w:sz w:val="28"/>
          <w:szCs w:val="28"/>
        </w:rPr>
        <w:t>сельсовета Северного района Новосибирской области;</w:t>
      </w:r>
    </w:p>
    <w:p w:rsidR="008D6740" w:rsidRPr="008D6740" w:rsidRDefault="008D6740" w:rsidP="008D6740">
      <w:pPr>
        <w:ind w:firstLine="709"/>
        <w:jc w:val="both"/>
        <w:rPr>
          <w:color w:val="000000"/>
          <w:sz w:val="28"/>
          <w:szCs w:val="28"/>
        </w:rPr>
      </w:pPr>
      <w:r w:rsidRPr="008D6740">
        <w:rPr>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8D6740" w:rsidRPr="008D6740" w:rsidRDefault="008D6740" w:rsidP="008D6740">
      <w:pPr>
        <w:ind w:firstLine="709"/>
        <w:jc w:val="both"/>
        <w:rPr>
          <w:color w:val="000000"/>
          <w:sz w:val="28"/>
          <w:szCs w:val="28"/>
        </w:rPr>
      </w:pPr>
      <w:r w:rsidRPr="008D6740">
        <w:rPr>
          <w:color w:val="000000"/>
          <w:sz w:val="28"/>
          <w:szCs w:val="28"/>
        </w:rPr>
        <w:t>Консультирование в письменной форме осуществляется инспектором в следующих случаях:</w:t>
      </w:r>
    </w:p>
    <w:p w:rsidR="008D6740" w:rsidRPr="008D6740" w:rsidRDefault="008D6740" w:rsidP="008D6740">
      <w:pPr>
        <w:ind w:firstLine="709"/>
        <w:jc w:val="both"/>
        <w:rPr>
          <w:color w:val="000000"/>
          <w:sz w:val="28"/>
          <w:szCs w:val="28"/>
        </w:rPr>
      </w:pPr>
      <w:r w:rsidRPr="008D6740">
        <w:rPr>
          <w:color w:val="000000"/>
          <w:sz w:val="28"/>
          <w:szCs w:val="28"/>
        </w:rPr>
        <w:t>1) контролируемым лицом представлен письменный запрос о предоставлении письменного ответа по вопросам консультирования;</w:t>
      </w:r>
    </w:p>
    <w:p w:rsidR="008D6740" w:rsidRPr="008D6740" w:rsidRDefault="008D6740" w:rsidP="008D6740">
      <w:pPr>
        <w:ind w:firstLine="709"/>
        <w:jc w:val="both"/>
        <w:rPr>
          <w:color w:val="000000"/>
          <w:sz w:val="28"/>
          <w:szCs w:val="28"/>
        </w:rPr>
      </w:pPr>
      <w:r w:rsidRPr="008D6740">
        <w:rPr>
          <w:color w:val="000000"/>
          <w:sz w:val="28"/>
          <w:szCs w:val="28"/>
        </w:rPr>
        <w:t>2) за время консультирования предоставить ответ на поставленные вопросы невозможно;</w:t>
      </w:r>
    </w:p>
    <w:p w:rsidR="008D6740" w:rsidRPr="008D6740" w:rsidRDefault="008D6740" w:rsidP="008D6740">
      <w:pPr>
        <w:ind w:firstLine="709"/>
        <w:jc w:val="both"/>
        <w:rPr>
          <w:color w:val="000000"/>
          <w:sz w:val="28"/>
          <w:szCs w:val="28"/>
        </w:rPr>
      </w:pPr>
      <w:r w:rsidRPr="008D6740">
        <w:rPr>
          <w:color w:val="000000"/>
          <w:sz w:val="28"/>
          <w:szCs w:val="28"/>
        </w:rPr>
        <w:t>3) ответ на поставленные вопросы требует дополнительного запроса сведений от органов власти или иных лиц.</w:t>
      </w:r>
    </w:p>
    <w:p w:rsidR="008D6740" w:rsidRPr="008D6740" w:rsidRDefault="008D6740" w:rsidP="008D6740">
      <w:pPr>
        <w:ind w:firstLine="709"/>
        <w:jc w:val="both"/>
        <w:rPr>
          <w:color w:val="000000"/>
          <w:sz w:val="28"/>
          <w:szCs w:val="28"/>
        </w:rPr>
      </w:pPr>
      <w:r w:rsidRPr="008D6740">
        <w:rPr>
          <w:color w:val="000000"/>
          <w:sz w:val="28"/>
          <w:szCs w:val="28"/>
        </w:rPr>
        <w:t xml:space="preserve">Если поставленные во время консультирования вопросы не относятся к сфере муниципального контроля на автомобильном транспорте и в дорожном </w:t>
      </w:r>
      <w:r w:rsidRPr="008D6740">
        <w:rPr>
          <w:color w:val="000000"/>
          <w:sz w:val="28"/>
          <w:szCs w:val="28"/>
        </w:rPr>
        <w:lastRenderedPageBreak/>
        <w:t>хозяйстве в границах населенных пунктов Останинского</w:t>
      </w:r>
      <w:r w:rsidRPr="008D6740">
        <w:rPr>
          <w:color w:val="000000"/>
          <w:sz w:val="28"/>
          <w:szCs w:val="28"/>
          <w:shd w:val="clear" w:color="auto" w:fill="FFFFFF"/>
        </w:rPr>
        <w:t> </w:t>
      </w:r>
      <w:r w:rsidRPr="008D6740">
        <w:rPr>
          <w:color w:val="000000"/>
          <w:sz w:val="28"/>
          <w:szCs w:val="28"/>
        </w:rPr>
        <w:t>сельсовета Северного района Новосибирской области даются необходимые разъяснения по обращению в соответствующие органы власти или к соответствующим должностным лицам.</w:t>
      </w:r>
    </w:p>
    <w:p w:rsidR="008D6740" w:rsidRPr="008D6740" w:rsidRDefault="008D6740" w:rsidP="008D6740">
      <w:pPr>
        <w:ind w:firstLine="709"/>
        <w:jc w:val="both"/>
        <w:rPr>
          <w:color w:val="000000"/>
          <w:sz w:val="28"/>
          <w:szCs w:val="28"/>
        </w:rPr>
      </w:pPr>
      <w:r w:rsidRPr="008D6740">
        <w:rPr>
          <w:color w:val="000000"/>
          <w:sz w:val="28"/>
          <w:szCs w:val="28"/>
        </w:rPr>
        <w:t>Администрация</w:t>
      </w:r>
      <w:r w:rsidRPr="008D6740">
        <w:rPr>
          <w:i/>
          <w:iCs/>
          <w:color w:val="000000"/>
          <w:sz w:val="28"/>
          <w:szCs w:val="28"/>
        </w:rPr>
        <w:t> </w:t>
      </w:r>
      <w:r w:rsidRPr="008D6740">
        <w:rPr>
          <w:color w:val="000000"/>
          <w:sz w:val="28"/>
          <w:szCs w:val="28"/>
        </w:rPr>
        <w:t>осуществляют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8D6740" w:rsidRPr="008D6740" w:rsidRDefault="008D6740" w:rsidP="008D6740">
      <w:pPr>
        <w:ind w:firstLine="709"/>
        <w:jc w:val="both"/>
        <w:rPr>
          <w:color w:val="000000"/>
          <w:sz w:val="28"/>
          <w:szCs w:val="28"/>
        </w:rPr>
      </w:pPr>
      <w:r w:rsidRPr="008D6740">
        <w:rPr>
          <w:color w:val="000000"/>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8D6740" w:rsidRPr="008D6740" w:rsidRDefault="008D6740" w:rsidP="008D6740">
      <w:pPr>
        <w:ind w:firstLine="709"/>
        <w:jc w:val="both"/>
        <w:rPr>
          <w:color w:val="000000"/>
          <w:sz w:val="28"/>
          <w:szCs w:val="28"/>
        </w:rPr>
      </w:pPr>
      <w:r w:rsidRPr="008D6740">
        <w:rPr>
          <w:color w:val="000000"/>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8D6740" w:rsidRPr="008D6740" w:rsidRDefault="008D6740" w:rsidP="008D6740">
      <w:pPr>
        <w:ind w:firstLine="709"/>
        <w:jc w:val="both"/>
        <w:rPr>
          <w:color w:val="000000"/>
          <w:sz w:val="28"/>
          <w:szCs w:val="28"/>
        </w:rPr>
      </w:pPr>
      <w:r w:rsidRPr="008D6740">
        <w:rPr>
          <w:color w:val="000000"/>
          <w:sz w:val="28"/>
          <w:szCs w:val="28"/>
        </w:rPr>
        <w:t>2.7.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D6740" w:rsidRPr="008D6740" w:rsidRDefault="008D6740" w:rsidP="008D6740">
      <w:pPr>
        <w:ind w:firstLine="709"/>
        <w:jc w:val="both"/>
        <w:rPr>
          <w:color w:val="000000"/>
          <w:sz w:val="28"/>
          <w:szCs w:val="28"/>
        </w:rPr>
      </w:pPr>
      <w:r w:rsidRPr="008D6740">
        <w:rPr>
          <w:color w:val="00000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8D6740" w:rsidRPr="008D6740" w:rsidRDefault="008D6740" w:rsidP="008D6740">
      <w:pPr>
        <w:ind w:firstLine="709"/>
        <w:jc w:val="both"/>
        <w:rPr>
          <w:color w:val="000000"/>
          <w:sz w:val="28"/>
          <w:szCs w:val="28"/>
        </w:rPr>
      </w:pPr>
      <w:r w:rsidRPr="008D6740">
        <w:rPr>
          <w:color w:val="000000"/>
          <w:sz w:val="28"/>
          <w:szCs w:val="28"/>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rsidR="008D6740" w:rsidRPr="008D6740" w:rsidRDefault="008D6740" w:rsidP="008D6740">
      <w:pPr>
        <w:ind w:firstLine="709"/>
        <w:jc w:val="both"/>
        <w:rPr>
          <w:color w:val="000000"/>
          <w:sz w:val="28"/>
          <w:szCs w:val="28"/>
        </w:rPr>
      </w:pPr>
    </w:p>
    <w:p w:rsidR="008D6740" w:rsidRPr="008D6740" w:rsidRDefault="008D6740" w:rsidP="008D6740">
      <w:pPr>
        <w:ind w:firstLine="709"/>
        <w:jc w:val="center"/>
        <w:rPr>
          <w:b/>
          <w:bCs/>
          <w:color w:val="000000"/>
          <w:sz w:val="28"/>
          <w:szCs w:val="28"/>
        </w:rPr>
      </w:pPr>
      <w:r w:rsidRPr="008D6740">
        <w:rPr>
          <w:b/>
          <w:bCs/>
          <w:color w:val="000000"/>
          <w:sz w:val="28"/>
          <w:szCs w:val="28"/>
        </w:rPr>
        <w:t>3. Осуществление контрольных мероприятий и контрольных действий</w:t>
      </w:r>
    </w:p>
    <w:p w:rsidR="008D6740" w:rsidRPr="008D6740" w:rsidRDefault="008D6740" w:rsidP="008D6740">
      <w:pPr>
        <w:ind w:firstLine="709"/>
        <w:jc w:val="center"/>
        <w:rPr>
          <w:color w:val="000000"/>
          <w:sz w:val="28"/>
          <w:szCs w:val="28"/>
        </w:rPr>
      </w:pPr>
    </w:p>
    <w:p w:rsidR="008D6740" w:rsidRPr="008D6740" w:rsidRDefault="008D6740" w:rsidP="008D6740">
      <w:pPr>
        <w:ind w:firstLine="709"/>
        <w:jc w:val="both"/>
        <w:rPr>
          <w:color w:val="000000"/>
          <w:sz w:val="28"/>
          <w:szCs w:val="28"/>
        </w:rPr>
      </w:pPr>
      <w:r w:rsidRPr="008D6740">
        <w:rPr>
          <w:color w:val="000000"/>
          <w:sz w:val="28"/>
          <w:szCs w:val="28"/>
        </w:rPr>
        <w:t>3.1. При осуществлении муниципального контроля на автомобильном транспорте и в дорожном хозяйстве в границах населенных пунктов </w:t>
      </w:r>
      <w:r w:rsidRPr="008D6740">
        <w:rPr>
          <w:color w:val="000000"/>
          <w:sz w:val="28"/>
          <w:szCs w:val="28"/>
          <w:shd w:val="clear" w:color="auto" w:fill="FFFFFF"/>
        </w:rPr>
        <w:t> </w:t>
      </w:r>
      <w:r w:rsidRPr="008D6740">
        <w:rPr>
          <w:color w:val="000000"/>
          <w:sz w:val="28"/>
          <w:szCs w:val="28"/>
        </w:rPr>
        <w:t>Останинского сельсовета Северного района Новосибирской области администрацией могут проводиться следующие виды контрольных мероприятий и контрольных действий в рамках указанных мероприятий:</w:t>
      </w:r>
    </w:p>
    <w:p w:rsidR="008D6740" w:rsidRPr="008D6740" w:rsidRDefault="008D6740" w:rsidP="008D6740">
      <w:pPr>
        <w:ind w:firstLine="709"/>
        <w:jc w:val="both"/>
        <w:rPr>
          <w:color w:val="000000"/>
          <w:sz w:val="28"/>
          <w:szCs w:val="28"/>
        </w:rPr>
      </w:pPr>
      <w:r w:rsidRPr="008D6740">
        <w:rPr>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w:t>
      </w:r>
      <w:r w:rsidRPr="008D6740">
        <w:rPr>
          <w:color w:val="000000"/>
          <w:sz w:val="28"/>
          <w:szCs w:val="28"/>
        </w:rPr>
        <w:lastRenderedPageBreak/>
        <w:t>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8D6740" w:rsidRPr="008D6740" w:rsidRDefault="008D6740" w:rsidP="008D6740">
      <w:pPr>
        <w:ind w:firstLine="709"/>
        <w:jc w:val="both"/>
        <w:rPr>
          <w:color w:val="000000"/>
          <w:sz w:val="28"/>
          <w:szCs w:val="28"/>
        </w:rPr>
      </w:pPr>
      <w:r w:rsidRPr="008D6740">
        <w:rPr>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8D6740" w:rsidRPr="008D6740" w:rsidRDefault="008D6740" w:rsidP="008D6740">
      <w:pPr>
        <w:ind w:firstLine="709"/>
        <w:jc w:val="both"/>
        <w:rPr>
          <w:color w:val="000000"/>
          <w:sz w:val="28"/>
          <w:szCs w:val="28"/>
        </w:rPr>
      </w:pPr>
      <w:r w:rsidRPr="008D6740">
        <w:rPr>
          <w:color w:val="000000"/>
          <w:sz w:val="28"/>
          <w:szCs w:val="28"/>
        </w:rPr>
        <w:t>3) документарная проверка (посредством получения письменных объяснений, истребования документов, экспертизы);</w:t>
      </w:r>
    </w:p>
    <w:p w:rsidR="008D6740" w:rsidRPr="008D6740" w:rsidRDefault="008D6740" w:rsidP="008D6740">
      <w:pPr>
        <w:ind w:firstLine="709"/>
        <w:jc w:val="both"/>
        <w:rPr>
          <w:color w:val="000000"/>
          <w:sz w:val="28"/>
          <w:szCs w:val="28"/>
        </w:rPr>
      </w:pPr>
      <w:r w:rsidRPr="008D6740">
        <w:rPr>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8D6740" w:rsidRPr="008D6740" w:rsidRDefault="008D6740" w:rsidP="008D6740">
      <w:pPr>
        <w:ind w:firstLine="709"/>
        <w:jc w:val="both"/>
        <w:rPr>
          <w:color w:val="000000"/>
          <w:sz w:val="28"/>
          <w:szCs w:val="28"/>
        </w:rPr>
      </w:pPr>
      <w:r w:rsidRPr="008D6740">
        <w:rPr>
          <w:color w:val="000000"/>
          <w:sz w:val="28"/>
          <w:szCs w:val="28"/>
        </w:rPr>
        <w:t>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и в дорожном хозяйстве в границах населенных пунктов Останинского</w:t>
      </w:r>
      <w:r w:rsidRPr="008D6740">
        <w:rPr>
          <w:color w:val="000000"/>
          <w:sz w:val="28"/>
          <w:szCs w:val="28"/>
          <w:shd w:val="clear" w:color="auto" w:fill="FFFFFF"/>
        </w:rPr>
        <w:t> </w:t>
      </w:r>
      <w:r w:rsidRPr="008D6740">
        <w:rPr>
          <w:color w:val="000000"/>
          <w:sz w:val="28"/>
          <w:szCs w:val="28"/>
        </w:rPr>
        <w:t>сельсовета Северного района Новосибирской области, в том числе данных, которые поступают в ходе межведомственного информационного взаимодействия, </w:t>
      </w:r>
      <w:r w:rsidRPr="008D6740">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8D6740">
        <w:rPr>
          <w:color w:val="000000"/>
          <w:sz w:val="28"/>
          <w:szCs w:val="28"/>
        </w:rPr>
        <w:t>);</w:t>
      </w:r>
    </w:p>
    <w:p w:rsidR="008D6740" w:rsidRPr="008D6740" w:rsidRDefault="008D6740" w:rsidP="008D6740">
      <w:pPr>
        <w:ind w:firstLine="709"/>
        <w:jc w:val="both"/>
        <w:rPr>
          <w:color w:val="000000"/>
          <w:sz w:val="28"/>
          <w:szCs w:val="28"/>
        </w:rPr>
      </w:pPr>
      <w:r w:rsidRPr="008D6740">
        <w:rPr>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8D6740" w:rsidRPr="008D6740" w:rsidRDefault="008D6740" w:rsidP="008D6740">
      <w:pPr>
        <w:ind w:firstLine="567"/>
        <w:jc w:val="both"/>
        <w:rPr>
          <w:color w:val="000000"/>
          <w:sz w:val="28"/>
          <w:szCs w:val="28"/>
        </w:rPr>
      </w:pPr>
      <w:r w:rsidRPr="008D6740">
        <w:rPr>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8D6740" w:rsidRPr="008D6740" w:rsidRDefault="008D6740" w:rsidP="008D6740">
      <w:pPr>
        <w:ind w:firstLine="567"/>
        <w:jc w:val="both"/>
        <w:rPr>
          <w:color w:val="000000"/>
          <w:sz w:val="28"/>
          <w:szCs w:val="28"/>
        </w:rPr>
      </w:pPr>
      <w:r w:rsidRPr="008D6740">
        <w:rPr>
          <w:color w:val="000000"/>
          <w:sz w:val="28"/>
          <w:szCs w:val="28"/>
        </w:rPr>
        <w:t>3.3. Контрольные мероприятия, указанные в подпунктах 1-4 пункта 3.1. настоящего Положения, проводятся в форме внеплановых мероприятий.</w:t>
      </w:r>
    </w:p>
    <w:p w:rsidR="008D6740" w:rsidRPr="008D6740" w:rsidRDefault="008D6740" w:rsidP="008D6740">
      <w:pPr>
        <w:ind w:firstLine="709"/>
        <w:jc w:val="both"/>
        <w:rPr>
          <w:color w:val="000000"/>
          <w:sz w:val="28"/>
          <w:szCs w:val="28"/>
        </w:rPr>
      </w:pPr>
      <w:r w:rsidRPr="008D6740">
        <w:rPr>
          <w:color w:val="000000"/>
          <w:sz w:val="28"/>
          <w:szCs w:val="28"/>
        </w:rPr>
        <w:t>Плановые контрольные мероприятия при осуществлении муниципального контроля на автомобильном транспорте и в дорожном хозяйстве в границах населенных пунктов</w:t>
      </w:r>
      <w:r w:rsidRPr="008D6740">
        <w:rPr>
          <w:color w:val="000000"/>
          <w:sz w:val="28"/>
          <w:szCs w:val="28"/>
          <w:shd w:val="clear" w:color="auto" w:fill="FFFFFF"/>
        </w:rPr>
        <w:t xml:space="preserve"> </w:t>
      </w:r>
      <w:r w:rsidRPr="008D6740">
        <w:rPr>
          <w:color w:val="000000"/>
          <w:sz w:val="28"/>
          <w:szCs w:val="28"/>
        </w:rPr>
        <w:t>Останинского сельсовета Северного района Новосибирской области не проводятся.</w:t>
      </w:r>
    </w:p>
    <w:p w:rsidR="008D6740" w:rsidRPr="008D6740" w:rsidRDefault="008D6740" w:rsidP="008D6740">
      <w:pPr>
        <w:ind w:firstLine="709"/>
        <w:jc w:val="both"/>
        <w:rPr>
          <w:color w:val="000000"/>
          <w:sz w:val="28"/>
          <w:szCs w:val="28"/>
        </w:rPr>
      </w:pPr>
      <w:r w:rsidRPr="008D6740">
        <w:rPr>
          <w:color w:val="000000"/>
          <w:sz w:val="28"/>
          <w:szCs w:val="28"/>
        </w:rPr>
        <w:t>3.4. Контрольные мероприятия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t>3.5. Индикаторы риска нарушения обязательных требований утверждаются Советом депутатов Останинского сельсовета Северного района Новосибирской области.</w:t>
      </w:r>
    </w:p>
    <w:p w:rsidR="008D6740" w:rsidRPr="008D6740" w:rsidRDefault="008D6740" w:rsidP="008D6740">
      <w:pPr>
        <w:ind w:firstLine="709"/>
        <w:jc w:val="both"/>
        <w:rPr>
          <w:color w:val="000000"/>
          <w:sz w:val="28"/>
          <w:szCs w:val="28"/>
        </w:rPr>
      </w:pPr>
      <w:r w:rsidRPr="008D6740">
        <w:rPr>
          <w:color w:val="000000"/>
          <w:sz w:val="28"/>
          <w:szCs w:val="28"/>
        </w:rPr>
        <w:lastRenderedPageBreak/>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8D6740" w:rsidRPr="008D6740" w:rsidRDefault="008D6740" w:rsidP="008D6740">
      <w:pPr>
        <w:ind w:firstLine="567"/>
        <w:jc w:val="both"/>
        <w:rPr>
          <w:color w:val="000000"/>
          <w:sz w:val="28"/>
          <w:szCs w:val="28"/>
        </w:rPr>
      </w:pPr>
      <w:r w:rsidRPr="008D6740">
        <w:rPr>
          <w:color w:val="000000"/>
          <w:sz w:val="28"/>
          <w:szCs w:val="28"/>
        </w:rPr>
        <w:t>3.6. Контрольные мероприятия, проводимые при взаимодействии с контролируемым лицом, проводятся на основании решения  администрации о проведении контрольного мероприятия.</w:t>
      </w:r>
    </w:p>
    <w:p w:rsidR="008D6740" w:rsidRPr="008D6740" w:rsidRDefault="008D6740" w:rsidP="008D6740">
      <w:pPr>
        <w:ind w:firstLine="567"/>
        <w:jc w:val="both"/>
        <w:rPr>
          <w:color w:val="000000"/>
          <w:sz w:val="28"/>
          <w:szCs w:val="28"/>
        </w:rPr>
      </w:pPr>
      <w:r w:rsidRPr="008D6740">
        <w:rPr>
          <w:color w:val="000000"/>
          <w:sz w:val="28"/>
          <w:szCs w:val="28"/>
        </w:rPr>
        <w:t>3.7. 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инспектора о проведении контрольного мероприятия.</w:t>
      </w:r>
    </w:p>
    <w:p w:rsidR="008D6740" w:rsidRPr="008D6740" w:rsidRDefault="008D6740" w:rsidP="008D6740">
      <w:pPr>
        <w:ind w:firstLine="567"/>
        <w:jc w:val="both"/>
        <w:rPr>
          <w:color w:val="000000"/>
          <w:sz w:val="28"/>
          <w:szCs w:val="28"/>
        </w:rPr>
      </w:pPr>
      <w:r w:rsidRPr="008D6740">
        <w:rPr>
          <w:color w:val="000000"/>
          <w:sz w:val="28"/>
          <w:szCs w:val="28"/>
        </w:rPr>
        <w:t>3.8. Контрольные мероприятия, проводимые без взаимодействия с контролируемыми лицами, проводятся инспектором, на основании задания Главы Останинского сельсовета, </w:t>
      </w:r>
      <w:r w:rsidRPr="008D6740">
        <w:rPr>
          <w:color w:val="000000"/>
          <w:sz w:val="28"/>
          <w:szCs w:val="28"/>
          <w:shd w:val="clear" w:color="auto" w:fill="FFFFFF"/>
        </w:rPr>
        <w:t>задания, содержащегося в планах работы администрации, в том числе в случаях, установленных</w:t>
      </w:r>
      <w:r w:rsidRPr="008D6740">
        <w:rPr>
          <w:color w:val="000000"/>
          <w:sz w:val="28"/>
          <w:szCs w:val="28"/>
        </w:rPr>
        <w:t> Федеральным законом от 31.07.2020 № 248-ФЗ «О государственном контроле (надзоре) и муниципальном контроле в Российской Федерации».</w:t>
      </w:r>
    </w:p>
    <w:p w:rsidR="008D6740" w:rsidRPr="008D6740" w:rsidRDefault="008D6740" w:rsidP="008D6740">
      <w:pPr>
        <w:ind w:firstLine="567"/>
        <w:jc w:val="both"/>
        <w:rPr>
          <w:color w:val="000000"/>
          <w:sz w:val="28"/>
          <w:szCs w:val="28"/>
        </w:rPr>
      </w:pPr>
      <w:r w:rsidRPr="008D6740">
        <w:rPr>
          <w:color w:val="000000"/>
          <w:sz w:val="28"/>
          <w:szCs w:val="28"/>
        </w:rPr>
        <w:t>3.9. Контрольные мероприятия в отношении граждан, юридических лиц и индивидуальных предпринимателей проводятся инспектором, в соответствии с Федеральным законом от 31.07.2020 № 248-ФЗ «О государственном контроле (надзоре) и муниципальном контроле в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t>3.10.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8D6740" w:rsidRPr="008D6740" w:rsidRDefault="008D6740" w:rsidP="008D6740">
      <w:pPr>
        <w:ind w:firstLine="567"/>
        <w:jc w:val="both"/>
        <w:rPr>
          <w:color w:val="000000"/>
          <w:sz w:val="28"/>
          <w:szCs w:val="28"/>
        </w:rPr>
      </w:pPr>
      <w:r w:rsidRPr="008D6740">
        <w:rPr>
          <w:color w:val="000000"/>
          <w:sz w:val="28"/>
          <w:szCs w:val="28"/>
        </w:rPr>
        <w:t>3.11. Администрация при организации и осуществлении муниципального контроля на автомобильном транспорте и в дорожном хозяйстве в границах населенных пунктов </w:t>
      </w:r>
      <w:r w:rsidRPr="008D6740">
        <w:rPr>
          <w:color w:val="000000"/>
          <w:sz w:val="28"/>
          <w:szCs w:val="28"/>
          <w:shd w:val="clear" w:color="auto" w:fill="FFFFFF"/>
        </w:rPr>
        <w:t> </w:t>
      </w:r>
      <w:r w:rsidRPr="008D6740">
        <w:rPr>
          <w:color w:val="000000"/>
          <w:sz w:val="28"/>
          <w:szCs w:val="28"/>
        </w:rPr>
        <w:t>Останинского сельсовета Северного района Новосибирской области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8D6740">
        <w:rPr>
          <w:color w:val="000000"/>
          <w:sz w:val="28"/>
          <w:szCs w:val="28"/>
          <w:shd w:val="clear" w:color="auto" w:fill="FFFFFF"/>
        </w:rPr>
        <w:t xml:space="preserve">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w:t>
      </w:r>
      <w:r w:rsidRPr="008D6740">
        <w:rPr>
          <w:color w:val="000000"/>
          <w:sz w:val="28"/>
          <w:szCs w:val="28"/>
          <w:shd w:val="clear" w:color="auto" w:fill="FFFFFF"/>
        </w:rPr>
        <w:lastRenderedPageBreak/>
        <w:t>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hyperlink r:id="rId34" w:history="1">
        <w:r w:rsidRPr="008D6740">
          <w:rPr>
            <w:color w:val="000000"/>
            <w:sz w:val="28"/>
            <w:szCs w:val="28"/>
          </w:rPr>
          <w:t>Правилами</w:t>
        </w:r>
      </w:hyperlink>
      <w:r w:rsidRPr="008D6740">
        <w:rPr>
          <w:color w:val="000000"/>
          <w:sz w:val="28"/>
          <w:szCs w:val="28"/>
        </w:rPr>
        <w:t>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8D6740" w:rsidRPr="008D6740" w:rsidRDefault="008D6740" w:rsidP="008D6740">
      <w:pPr>
        <w:ind w:firstLine="567"/>
        <w:jc w:val="both"/>
        <w:rPr>
          <w:color w:val="000000"/>
          <w:sz w:val="28"/>
          <w:szCs w:val="28"/>
        </w:rPr>
      </w:pPr>
      <w:r w:rsidRPr="008D6740">
        <w:rPr>
          <w:color w:val="000000"/>
          <w:sz w:val="28"/>
          <w:szCs w:val="28"/>
        </w:rPr>
        <w:t>3.12. </w:t>
      </w:r>
      <w:r w:rsidRPr="008D6740">
        <w:rPr>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8D6740" w:rsidRPr="008D6740" w:rsidRDefault="008D6740" w:rsidP="008D6740">
      <w:pPr>
        <w:ind w:firstLine="567"/>
        <w:jc w:val="both"/>
        <w:rPr>
          <w:color w:val="000000"/>
          <w:sz w:val="28"/>
          <w:szCs w:val="28"/>
        </w:rPr>
      </w:pPr>
      <w:r w:rsidRPr="008D6740">
        <w:rPr>
          <w:color w:val="000000"/>
          <w:sz w:val="28"/>
          <w:szCs w:val="28"/>
        </w:rPr>
        <w:t>1) </w:t>
      </w:r>
      <w:r w:rsidRPr="008D6740">
        <w:rPr>
          <w:color w:val="000000"/>
          <w:sz w:val="28"/>
          <w:szCs w:val="28"/>
          <w:shd w:val="clear" w:color="auto" w:fill="FFFFFF"/>
        </w:rPr>
        <w:t>отсутствие контролируемого лица либо его представителя не препятствует оценке </w:t>
      </w:r>
      <w:r w:rsidRPr="008D6740">
        <w:rPr>
          <w:color w:val="000000"/>
          <w:sz w:val="28"/>
          <w:szCs w:val="28"/>
        </w:rPr>
        <w:t>инспектором </w:t>
      </w:r>
      <w:r w:rsidRPr="008D6740">
        <w:rPr>
          <w:color w:val="000000"/>
          <w:sz w:val="28"/>
          <w:szCs w:val="28"/>
          <w:shd w:val="clear" w:color="auto" w:fill="FFFFFF"/>
        </w:rPr>
        <w:t>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8D6740" w:rsidRPr="008D6740" w:rsidRDefault="008D6740" w:rsidP="008D6740">
      <w:pPr>
        <w:ind w:firstLine="567"/>
        <w:jc w:val="both"/>
        <w:rPr>
          <w:color w:val="000000"/>
          <w:sz w:val="28"/>
          <w:szCs w:val="28"/>
        </w:rPr>
      </w:pPr>
      <w:r w:rsidRPr="008D6740">
        <w:rPr>
          <w:color w:val="000000"/>
          <w:sz w:val="28"/>
          <w:szCs w:val="28"/>
          <w:shd w:val="clear" w:color="auto" w:fill="FFFFFF"/>
        </w:rPr>
        <w:t>2) отсутствие признаков </w:t>
      </w:r>
      <w:r w:rsidRPr="008D6740">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8D6740" w:rsidRPr="008D6740" w:rsidRDefault="008D6740" w:rsidP="008D6740">
      <w:pPr>
        <w:ind w:firstLine="567"/>
        <w:jc w:val="both"/>
        <w:rPr>
          <w:color w:val="000000"/>
          <w:sz w:val="28"/>
          <w:szCs w:val="28"/>
        </w:rPr>
      </w:pPr>
      <w:r w:rsidRPr="008D6740">
        <w:rPr>
          <w:color w:val="000000"/>
          <w:sz w:val="28"/>
          <w:szCs w:val="28"/>
        </w:rPr>
        <w:t>3) имеются уважительные причины для отсутствия контролируемого лица (болезнь</w:t>
      </w:r>
      <w:r w:rsidRPr="008D6740">
        <w:rPr>
          <w:color w:val="000000"/>
          <w:sz w:val="28"/>
          <w:szCs w:val="28"/>
          <w:shd w:val="clear" w:color="auto" w:fill="FFFFFF"/>
        </w:rPr>
        <w:t> контролируемого лица</w:t>
      </w:r>
      <w:r w:rsidRPr="008D6740">
        <w:rPr>
          <w:color w:val="000000"/>
          <w:sz w:val="28"/>
          <w:szCs w:val="28"/>
        </w:rPr>
        <w:t>, его командировка и т.п.) при проведении</w:t>
      </w:r>
      <w:r w:rsidRPr="008D6740">
        <w:rPr>
          <w:color w:val="000000"/>
          <w:sz w:val="28"/>
          <w:szCs w:val="28"/>
          <w:shd w:val="clear" w:color="auto" w:fill="FFFFFF"/>
        </w:rPr>
        <w:t> контрольного мероприятия</w:t>
      </w:r>
      <w:r w:rsidRPr="008D6740">
        <w:rPr>
          <w:color w:val="000000"/>
          <w:sz w:val="28"/>
          <w:szCs w:val="28"/>
        </w:rPr>
        <w:t>.</w:t>
      </w:r>
    </w:p>
    <w:p w:rsidR="008D6740" w:rsidRPr="008D6740" w:rsidRDefault="008D6740" w:rsidP="008D6740">
      <w:pPr>
        <w:ind w:firstLine="567"/>
        <w:jc w:val="both"/>
        <w:rPr>
          <w:color w:val="000000"/>
          <w:sz w:val="28"/>
          <w:szCs w:val="28"/>
        </w:rPr>
      </w:pPr>
      <w:r w:rsidRPr="008D6740">
        <w:rPr>
          <w:color w:val="000000"/>
          <w:sz w:val="28"/>
          <w:szCs w:val="28"/>
        </w:rPr>
        <w:t>3.13. Срок проведения выездной проверки не может превышать 10 рабочих дней.</w:t>
      </w:r>
    </w:p>
    <w:p w:rsidR="008D6740" w:rsidRPr="008D6740" w:rsidRDefault="008D6740" w:rsidP="008D6740">
      <w:pPr>
        <w:ind w:firstLine="567"/>
        <w:jc w:val="both"/>
        <w:rPr>
          <w:color w:val="000000"/>
          <w:sz w:val="28"/>
          <w:szCs w:val="28"/>
        </w:rPr>
      </w:pPr>
      <w:r w:rsidRPr="008D6740">
        <w:rPr>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8D6740" w:rsidRPr="008D6740" w:rsidRDefault="008D6740" w:rsidP="008D6740">
      <w:pPr>
        <w:ind w:firstLine="567"/>
        <w:jc w:val="both"/>
        <w:rPr>
          <w:color w:val="000000"/>
          <w:sz w:val="28"/>
          <w:szCs w:val="28"/>
        </w:rPr>
      </w:pPr>
      <w:r w:rsidRPr="008D6740">
        <w:rPr>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8D6740" w:rsidRPr="008D6740" w:rsidRDefault="008D6740" w:rsidP="008D6740">
      <w:pPr>
        <w:ind w:firstLine="567"/>
        <w:jc w:val="both"/>
        <w:rPr>
          <w:color w:val="000000"/>
          <w:sz w:val="28"/>
          <w:szCs w:val="28"/>
        </w:rPr>
      </w:pPr>
      <w:r w:rsidRPr="008D6740">
        <w:rPr>
          <w:color w:val="000000"/>
          <w:sz w:val="28"/>
          <w:szCs w:val="28"/>
        </w:rPr>
        <w:t xml:space="preserve">3.14.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могут </w:t>
      </w:r>
      <w:r w:rsidRPr="008D6740">
        <w:rPr>
          <w:color w:val="000000"/>
          <w:sz w:val="28"/>
          <w:szCs w:val="28"/>
        </w:rPr>
        <w:lastRenderedPageBreak/>
        <w:t>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8D6740" w:rsidRPr="008D6740" w:rsidRDefault="008D6740" w:rsidP="008D6740">
      <w:pPr>
        <w:ind w:firstLine="567"/>
        <w:jc w:val="both"/>
        <w:rPr>
          <w:color w:val="000000"/>
          <w:sz w:val="28"/>
          <w:szCs w:val="28"/>
        </w:rPr>
      </w:pPr>
      <w:r w:rsidRPr="008D6740">
        <w:rPr>
          <w:color w:val="000000"/>
          <w:sz w:val="28"/>
          <w:szCs w:val="28"/>
        </w:rPr>
        <w:t>3.15.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35" w:history="1">
        <w:r w:rsidRPr="008D6740">
          <w:rPr>
            <w:color w:val="000000"/>
            <w:sz w:val="28"/>
            <w:szCs w:val="28"/>
          </w:rPr>
          <w:t>частью 2 статьи 90</w:t>
        </w:r>
      </w:hyperlink>
      <w:r w:rsidRPr="008D6740">
        <w:rPr>
          <w:color w:val="000000"/>
          <w:sz w:val="28"/>
          <w:szCs w:val="28"/>
        </w:rPr>
        <w:t> Федерального закона от 31.07.2020 № 248-ФЗ «О государственном контроле (надзоре) и муниципальном контроле в Российской Федерации».</w:t>
      </w:r>
    </w:p>
    <w:p w:rsidR="008D6740" w:rsidRPr="008D6740" w:rsidRDefault="008D6740" w:rsidP="008D6740">
      <w:pPr>
        <w:ind w:firstLine="567"/>
        <w:jc w:val="both"/>
        <w:rPr>
          <w:color w:val="000000"/>
          <w:sz w:val="28"/>
          <w:szCs w:val="28"/>
        </w:rPr>
      </w:pPr>
      <w:r w:rsidRPr="008D6740">
        <w:rPr>
          <w:color w:val="000000"/>
          <w:sz w:val="28"/>
          <w:szCs w:val="28"/>
        </w:rPr>
        <w:t>3.16. По окончании проведения контрольного мероприятия,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нарушения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8D6740" w:rsidRPr="008D6740" w:rsidRDefault="008D6740" w:rsidP="008D6740">
      <w:pPr>
        <w:ind w:firstLine="567"/>
        <w:jc w:val="both"/>
        <w:rPr>
          <w:color w:val="000000"/>
          <w:sz w:val="28"/>
          <w:szCs w:val="28"/>
        </w:rPr>
      </w:pPr>
      <w:r w:rsidRPr="008D6740">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8D6740">
        <w:rPr>
          <w:color w:val="000000"/>
          <w:sz w:val="28"/>
          <w:szCs w:val="28"/>
          <w:shd w:val="clear" w:color="auto" w:fill="FFFFFF"/>
        </w:rPr>
        <w:t> если иной порядок оформления акта не установлен Правительством Российской Федерации</w:t>
      </w:r>
      <w:r w:rsidRPr="008D6740">
        <w:rPr>
          <w:color w:val="000000"/>
          <w:sz w:val="28"/>
          <w:szCs w:val="28"/>
        </w:rPr>
        <w:t>.</w:t>
      </w:r>
    </w:p>
    <w:p w:rsidR="008D6740" w:rsidRPr="008D6740" w:rsidRDefault="008D6740" w:rsidP="008D6740">
      <w:pPr>
        <w:ind w:firstLine="567"/>
        <w:jc w:val="both"/>
        <w:rPr>
          <w:color w:val="000000"/>
          <w:sz w:val="28"/>
          <w:szCs w:val="28"/>
        </w:rPr>
      </w:pPr>
      <w:r w:rsidRPr="008D6740">
        <w:rPr>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8D6740" w:rsidRPr="008D6740" w:rsidRDefault="008D6740" w:rsidP="008D6740">
      <w:pPr>
        <w:ind w:firstLine="567"/>
        <w:jc w:val="both"/>
        <w:rPr>
          <w:color w:val="000000"/>
          <w:sz w:val="28"/>
          <w:szCs w:val="28"/>
        </w:rPr>
      </w:pPr>
      <w:r w:rsidRPr="008D6740">
        <w:rPr>
          <w:color w:val="000000"/>
          <w:sz w:val="28"/>
          <w:szCs w:val="28"/>
        </w:rPr>
        <w:t>3.17. Информация о контрольных мероприятиях размещается в Едином реестре контрольных (надзорных) мероприятий.</w:t>
      </w:r>
    </w:p>
    <w:p w:rsidR="008D6740" w:rsidRPr="008D6740" w:rsidRDefault="008D6740" w:rsidP="008D6740">
      <w:pPr>
        <w:ind w:firstLine="567"/>
        <w:jc w:val="both"/>
        <w:rPr>
          <w:color w:val="000000"/>
          <w:sz w:val="28"/>
          <w:szCs w:val="28"/>
        </w:rPr>
      </w:pPr>
      <w:r w:rsidRPr="008D6740">
        <w:rPr>
          <w:color w:val="000000"/>
          <w:sz w:val="28"/>
          <w:szCs w:val="28"/>
        </w:rPr>
        <w:t>3.18. Информирование контролируемых лиц о совершаемых инспектором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8D6740">
        <w:rPr>
          <w:color w:val="000000"/>
          <w:sz w:val="28"/>
          <w:szCs w:val="28"/>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w:t>
      </w:r>
      <w:r w:rsidRPr="008D6740">
        <w:rPr>
          <w:color w:val="000000"/>
          <w:sz w:val="28"/>
          <w:szCs w:val="28"/>
          <w:shd w:val="clear" w:color="auto" w:fill="FFFFFF"/>
        </w:rPr>
        <w:lastRenderedPageBreak/>
        <w:t>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8D6740">
        <w:rPr>
          <w:color w:val="000000"/>
          <w:sz w:val="28"/>
          <w:szCs w:val="28"/>
        </w:rPr>
        <w:t>Единый портал</w:t>
      </w:r>
      <w:r w:rsidRPr="008D6740">
        <w:rPr>
          <w:color w:val="000000"/>
          <w:sz w:val="28"/>
          <w:szCs w:val="28"/>
          <w:shd w:val="clear" w:color="auto" w:fill="FFFFFF"/>
        </w:rPr>
        <w:t>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D6740" w:rsidRPr="008D6740" w:rsidRDefault="008D6740" w:rsidP="008D6740">
      <w:pPr>
        <w:ind w:firstLine="567"/>
        <w:jc w:val="both"/>
        <w:rPr>
          <w:color w:val="000000"/>
          <w:sz w:val="28"/>
          <w:szCs w:val="28"/>
        </w:rPr>
      </w:pPr>
      <w:r w:rsidRPr="008D6740">
        <w:rPr>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инспектором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8D6740">
        <w:rPr>
          <w:color w:val="000000"/>
          <w:sz w:val="28"/>
          <w:szCs w:val="28"/>
          <w:shd w:val="clear" w:color="auto" w:fill="FFFFFF"/>
        </w:rPr>
        <w:t>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8D6740">
        <w:rPr>
          <w:color w:val="000000"/>
          <w:sz w:val="28"/>
          <w:szCs w:val="28"/>
        </w:rPr>
        <w:t> Указанный гражданин вправе направлять администрации документы на бумажном носителе.</w:t>
      </w:r>
    </w:p>
    <w:p w:rsidR="008D6740" w:rsidRPr="008D6740" w:rsidRDefault="008D6740" w:rsidP="008D6740">
      <w:pPr>
        <w:ind w:firstLine="567"/>
        <w:jc w:val="both"/>
        <w:rPr>
          <w:color w:val="000000"/>
          <w:sz w:val="28"/>
          <w:szCs w:val="28"/>
        </w:rPr>
      </w:pPr>
      <w:r w:rsidRPr="008D6740">
        <w:rPr>
          <w:color w:val="000000"/>
          <w:sz w:val="28"/>
          <w:szCs w:val="28"/>
        </w:rPr>
        <w:t>До 31 декабря 2025 года  информирование контролируемого лица о совершаемых инспектором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8D6740" w:rsidRPr="008D6740" w:rsidRDefault="008D6740" w:rsidP="008D6740">
      <w:pPr>
        <w:ind w:firstLine="567"/>
        <w:jc w:val="both"/>
        <w:rPr>
          <w:color w:val="000000"/>
          <w:sz w:val="28"/>
          <w:szCs w:val="28"/>
        </w:rPr>
      </w:pPr>
      <w:r w:rsidRPr="008D6740">
        <w:rPr>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D6740" w:rsidRPr="008D6740" w:rsidRDefault="008D6740" w:rsidP="008D6740">
      <w:pPr>
        <w:ind w:firstLine="567"/>
        <w:jc w:val="both"/>
        <w:rPr>
          <w:color w:val="000000"/>
          <w:sz w:val="28"/>
          <w:szCs w:val="28"/>
        </w:rPr>
      </w:pPr>
      <w:r w:rsidRPr="008D6740">
        <w:rPr>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(инспектор) в пределах полномочий, предусмотренных законодательством Российской Федерации, обязана:</w:t>
      </w:r>
    </w:p>
    <w:p w:rsidR="008D6740" w:rsidRPr="008D6740" w:rsidRDefault="008D6740" w:rsidP="008D6740">
      <w:pPr>
        <w:ind w:firstLine="567"/>
        <w:jc w:val="both"/>
        <w:rPr>
          <w:color w:val="000000"/>
          <w:sz w:val="28"/>
          <w:szCs w:val="28"/>
        </w:rPr>
      </w:pPr>
      <w:r w:rsidRPr="008D6740">
        <w:rPr>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8D6740" w:rsidRPr="008D6740" w:rsidRDefault="008D6740" w:rsidP="008D6740">
      <w:pPr>
        <w:ind w:firstLine="567"/>
        <w:jc w:val="both"/>
        <w:rPr>
          <w:color w:val="000000"/>
          <w:sz w:val="28"/>
          <w:szCs w:val="28"/>
        </w:rPr>
      </w:pPr>
      <w:r w:rsidRPr="008D6740">
        <w:rPr>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w:t>
      </w:r>
      <w:r w:rsidRPr="008D6740">
        <w:rPr>
          <w:color w:val="000000"/>
          <w:sz w:val="28"/>
          <w:szCs w:val="28"/>
        </w:rPr>
        <w:lastRenderedPageBreak/>
        <w:t>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8D6740" w:rsidRPr="008D6740" w:rsidRDefault="008D6740" w:rsidP="008D6740">
      <w:pPr>
        <w:ind w:firstLine="567"/>
        <w:jc w:val="both"/>
        <w:rPr>
          <w:color w:val="000000"/>
          <w:sz w:val="28"/>
          <w:szCs w:val="28"/>
        </w:rPr>
      </w:pPr>
      <w:r w:rsidRPr="008D6740">
        <w:rPr>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D6740" w:rsidRPr="008D6740" w:rsidRDefault="008D6740" w:rsidP="008D6740">
      <w:pPr>
        <w:ind w:firstLine="567"/>
        <w:jc w:val="both"/>
        <w:rPr>
          <w:color w:val="000000"/>
          <w:sz w:val="28"/>
          <w:szCs w:val="28"/>
        </w:rPr>
      </w:pPr>
      <w:r w:rsidRPr="008D6740">
        <w:rPr>
          <w:color w:val="000000"/>
          <w:sz w:val="28"/>
          <w:szCs w:val="28"/>
        </w:rPr>
        <w:t>4) </w:t>
      </w:r>
      <w:r w:rsidRPr="008D6740">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D6740">
        <w:rPr>
          <w:color w:val="000000"/>
          <w:sz w:val="28"/>
          <w:szCs w:val="28"/>
        </w:rPr>
        <w:t>;</w:t>
      </w:r>
    </w:p>
    <w:p w:rsidR="008D6740" w:rsidRPr="008D6740" w:rsidRDefault="008D6740" w:rsidP="008D6740">
      <w:pPr>
        <w:ind w:firstLine="567"/>
        <w:jc w:val="both"/>
        <w:rPr>
          <w:color w:val="000000"/>
          <w:sz w:val="28"/>
          <w:szCs w:val="28"/>
        </w:rPr>
      </w:pPr>
      <w:r w:rsidRPr="008D6740">
        <w:rPr>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D6740" w:rsidRPr="008D6740" w:rsidRDefault="008D6740" w:rsidP="008D6740">
      <w:pPr>
        <w:ind w:firstLine="567"/>
        <w:jc w:val="both"/>
        <w:rPr>
          <w:color w:val="000000"/>
          <w:sz w:val="28"/>
          <w:szCs w:val="28"/>
        </w:rPr>
      </w:pPr>
      <w:r w:rsidRPr="008D6740">
        <w:rPr>
          <w:color w:val="000000"/>
          <w:sz w:val="28"/>
          <w:szCs w:val="28"/>
        </w:rPr>
        <w:t>3.21. Инспектор при осуществлении муниципального контроля на автомобильном транспорте и в дорожном хозяйстве в границах населенных пунктов Останинского </w:t>
      </w:r>
      <w:r w:rsidRPr="008D6740">
        <w:rPr>
          <w:color w:val="000000"/>
          <w:sz w:val="28"/>
          <w:szCs w:val="28"/>
          <w:shd w:val="clear" w:color="auto" w:fill="FFFFFF"/>
        </w:rPr>
        <w:t> </w:t>
      </w:r>
      <w:r w:rsidRPr="008D6740">
        <w:rPr>
          <w:color w:val="000000"/>
          <w:sz w:val="28"/>
          <w:szCs w:val="28"/>
        </w:rPr>
        <w:t>сельсовета Северного района Новосибирской области взаимодействует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rsidR="008D6740" w:rsidRPr="008D6740" w:rsidRDefault="008D6740" w:rsidP="008D6740">
      <w:pPr>
        <w:ind w:firstLine="567"/>
        <w:jc w:val="both"/>
        <w:rPr>
          <w:color w:val="000000"/>
          <w:sz w:val="28"/>
          <w:szCs w:val="28"/>
        </w:rPr>
      </w:pPr>
      <w:r w:rsidRPr="008D6740">
        <w:rPr>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и в дорожном хозяйстве в границах населенных пунктов Останинского</w:t>
      </w:r>
      <w:r w:rsidRPr="008D6740">
        <w:rPr>
          <w:color w:val="000000"/>
          <w:sz w:val="28"/>
          <w:szCs w:val="28"/>
          <w:shd w:val="clear" w:color="auto" w:fill="FFFFFF"/>
        </w:rPr>
        <w:t> </w:t>
      </w:r>
      <w:r w:rsidRPr="008D6740">
        <w:rPr>
          <w:color w:val="000000"/>
          <w:sz w:val="28"/>
          <w:szCs w:val="28"/>
        </w:rPr>
        <w:t>сельсовета Северного района Новосибирской области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Инспектор направляют копию указанного акта в орган власти, уполномоченный на привлечение к соответствующей ответственности.</w:t>
      </w:r>
    </w:p>
    <w:p w:rsidR="008D6740" w:rsidRPr="008D6740" w:rsidRDefault="008D6740" w:rsidP="008D6740">
      <w:pPr>
        <w:ind w:firstLine="567"/>
        <w:jc w:val="both"/>
        <w:rPr>
          <w:color w:val="000000"/>
          <w:sz w:val="28"/>
          <w:szCs w:val="28"/>
        </w:rPr>
      </w:pPr>
      <w:r w:rsidRPr="008D6740">
        <w:rPr>
          <w:color w:val="000000"/>
          <w:sz w:val="28"/>
          <w:szCs w:val="28"/>
        </w:rPr>
        <w:t> </w:t>
      </w:r>
    </w:p>
    <w:p w:rsidR="008D6740" w:rsidRPr="008D6740" w:rsidRDefault="008D6740" w:rsidP="008D6740">
      <w:pPr>
        <w:ind w:firstLine="567"/>
        <w:jc w:val="center"/>
        <w:rPr>
          <w:b/>
          <w:bCs/>
          <w:color w:val="000000"/>
          <w:sz w:val="28"/>
          <w:szCs w:val="28"/>
        </w:rPr>
      </w:pPr>
      <w:r w:rsidRPr="008D6740">
        <w:rPr>
          <w:b/>
          <w:bCs/>
          <w:color w:val="000000"/>
          <w:sz w:val="28"/>
          <w:szCs w:val="28"/>
        </w:rPr>
        <w:lastRenderedPageBreak/>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 и в дорожном хозяйстве в границах населенных пунктов </w:t>
      </w:r>
      <w:r w:rsidRPr="008D6740">
        <w:rPr>
          <w:b/>
          <w:bCs/>
          <w:color w:val="000000"/>
          <w:sz w:val="28"/>
          <w:szCs w:val="28"/>
          <w:shd w:val="clear" w:color="auto" w:fill="FFFFFF"/>
        </w:rPr>
        <w:t xml:space="preserve"> Останинского </w:t>
      </w:r>
      <w:r w:rsidRPr="008D6740">
        <w:rPr>
          <w:b/>
          <w:bCs/>
          <w:color w:val="000000"/>
          <w:sz w:val="28"/>
          <w:szCs w:val="28"/>
        </w:rPr>
        <w:t>сельсовета Северного района Новосибирской области</w:t>
      </w:r>
    </w:p>
    <w:p w:rsidR="008D6740" w:rsidRPr="008D6740" w:rsidRDefault="008D6740" w:rsidP="008D6740">
      <w:pPr>
        <w:ind w:firstLine="567"/>
        <w:jc w:val="center"/>
        <w:rPr>
          <w:color w:val="000000"/>
          <w:sz w:val="28"/>
          <w:szCs w:val="28"/>
        </w:rPr>
      </w:pPr>
    </w:p>
    <w:p w:rsidR="008D6740" w:rsidRPr="008D6740" w:rsidRDefault="008D6740" w:rsidP="008D6740">
      <w:pPr>
        <w:ind w:firstLine="709"/>
        <w:jc w:val="both"/>
        <w:rPr>
          <w:color w:val="000000"/>
          <w:sz w:val="28"/>
          <w:szCs w:val="28"/>
        </w:rPr>
      </w:pPr>
      <w:r w:rsidRPr="008D6740">
        <w:rPr>
          <w:color w:val="000000"/>
          <w:sz w:val="28"/>
          <w:szCs w:val="28"/>
        </w:rPr>
        <w:t>4.1. Решения и действия (бездействие) должностных лиц, осуществляющих муниципальный контроль на автомобильном транспорте и в дорожном хозяйстве в границах населенных пунктов </w:t>
      </w:r>
      <w:r w:rsidRPr="008D6740">
        <w:rPr>
          <w:color w:val="000000"/>
          <w:sz w:val="28"/>
          <w:szCs w:val="28"/>
          <w:shd w:val="clear" w:color="auto" w:fill="FFFFFF"/>
        </w:rPr>
        <w:t> </w:t>
      </w:r>
      <w:r w:rsidRPr="008D6740">
        <w:rPr>
          <w:color w:val="000000"/>
          <w:sz w:val="28"/>
          <w:szCs w:val="28"/>
        </w:rPr>
        <w:t>Останинского сельсовета Северного района Новосибирской области, могут быть обжалованы в порядке, установленном законодательством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t>4.2. 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контроля на автомобильном транспорте и в дорожном хозяйстве в границах населенных пунктов </w:t>
      </w:r>
      <w:r w:rsidRPr="008D6740">
        <w:rPr>
          <w:color w:val="000000"/>
          <w:sz w:val="28"/>
          <w:szCs w:val="28"/>
          <w:shd w:val="clear" w:color="auto" w:fill="FFFFFF"/>
        </w:rPr>
        <w:t> </w:t>
      </w:r>
      <w:r w:rsidRPr="008D6740">
        <w:rPr>
          <w:color w:val="000000"/>
          <w:sz w:val="28"/>
          <w:szCs w:val="28"/>
        </w:rPr>
        <w:t>Останинского сельсовета Северного района Новосибирской области не применяется.</w:t>
      </w:r>
    </w:p>
    <w:p w:rsidR="008D6740" w:rsidRPr="008D6740" w:rsidRDefault="008D6740" w:rsidP="008D6740">
      <w:pPr>
        <w:ind w:firstLine="567"/>
        <w:jc w:val="both"/>
        <w:rPr>
          <w:color w:val="000000"/>
          <w:sz w:val="28"/>
          <w:szCs w:val="28"/>
        </w:rPr>
      </w:pPr>
      <w:r w:rsidRPr="008D6740">
        <w:rPr>
          <w:color w:val="000000"/>
          <w:sz w:val="28"/>
          <w:szCs w:val="28"/>
        </w:rPr>
        <w:t> </w:t>
      </w: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r w:rsidRPr="008D6740">
        <w:rPr>
          <w:color w:val="000000"/>
          <w:sz w:val="28"/>
          <w:szCs w:val="28"/>
        </w:rPr>
        <w:t> </w:t>
      </w: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r w:rsidRPr="008D6740">
        <w:rPr>
          <w:color w:val="000000"/>
          <w:sz w:val="28"/>
          <w:szCs w:val="28"/>
        </w:rPr>
        <w:t>Приложение № 1</w:t>
      </w:r>
    </w:p>
    <w:p w:rsidR="008D6740" w:rsidRPr="008D6740" w:rsidRDefault="008D6740" w:rsidP="008D6740">
      <w:pPr>
        <w:ind w:firstLine="709"/>
        <w:jc w:val="right"/>
        <w:rPr>
          <w:color w:val="000000"/>
          <w:sz w:val="28"/>
          <w:szCs w:val="28"/>
        </w:rPr>
      </w:pPr>
      <w:r w:rsidRPr="008D6740">
        <w:rPr>
          <w:color w:val="000000"/>
          <w:sz w:val="28"/>
          <w:szCs w:val="28"/>
        </w:rPr>
        <w:t>к Положению о муниципальном контроле</w:t>
      </w:r>
    </w:p>
    <w:p w:rsidR="008D6740" w:rsidRPr="008D6740" w:rsidRDefault="008D6740" w:rsidP="008D6740">
      <w:pPr>
        <w:ind w:firstLine="709"/>
        <w:jc w:val="right"/>
        <w:rPr>
          <w:color w:val="000000"/>
          <w:sz w:val="28"/>
          <w:szCs w:val="28"/>
        </w:rPr>
      </w:pPr>
      <w:r w:rsidRPr="008D6740">
        <w:rPr>
          <w:color w:val="000000"/>
          <w:sz w:val="28"/>
          <w:szCs w:val="28"/>
        </w:rPr>
        <w:t> на автомобильном транспорте и в дорожном хозяйстве</w:t>
      </w:r>
    </w:p>
    <w:p w:rsidR="008D6740" w:rsidRPr="008D6740" w:rsidRDefault="008D6740" w:rsidP="008D6740">
      <w:pPr>
        <w:ind w:firstLine="709"/>
        <w:jc w:val="right"/>
        <w:rPr>
          <w:color w:val="000000"/>
          <w:sz w:val="28"/>
          <w:szCs w:val="28"/>
          <w:shd w:val="clear" w:color="auto" w:fill="FFFFFF"/>
        </w:rPr>
      </w:pPr>
      <w:r w:rsidRPr="008D6740">
        <w:rPr>
          <w:color w:val="000000"/>
          <w:sz w:val="28"/>
          <w:szCs w:val="28"/>
        </w:rPr>
        <w:t> в границах населенных пунктов Останинского</w:t>
      </w:r>
    </w:p>
    <w:p w:rsidR="008D6740" w:rsidRPr="008D6740" w:rsidRDefault="008D6740" w:rsidP="008D6740">
      <w:pPr>
        <w:ind w:firstLine="709"/>
        <w:jc w:val="right"/>
        <w:rPr>
          <w:color w:val="000000"/>
          <w:sz w:val="28"/>
          <w:szCs w:val="28"/>
        </w:rPr>
      </w:pPr>
      <w:r w:rsidRPr="008D6740">
        <w:rPr>
          <w:color w:val="000000"/>
          <w:sz w:val="28"/>
          <w:szCs w:val="28"/>
          <w:shd w:val="clear" w:color="auto" w:fill="FFFFFF"/>
        </w:rPr>
        <w:t> </w:t>
      </w:r>
      <w:r w:rsidRPr="008D6740">
        <w:rPr>
          <w:color w:val="000000"/>
          <w:sz w:val="28"/>
          <w:szCs w:val="28"/>
        </w:rPr>
        <w:t>сельсовета Северного района Новосибирской области</w:t>
      </w:r>
    </w:p>
    <w:p w:rsidR="008D6740" w:rsidRPr="008D6740" w:rsidRDefault="008D6740" w:rsidP="008D6740">
      <w:pPr>
        <w:ind w:firstLine="709"/>
        <w:jc w:val="right"/>
        <w:rPr>
          <w:color w:val="000000"/>
          <w:sz w:val="28"/>
          <w:szCs w:val="28"/>
        </w:rPr>
      </w:pPr>
      <w:r w:rsidRPr="008D6740">
        <w:rPr>
          <w:color w:val="000000"/>
          <w:sz w:val="28"/>
          <w:szCs w:val="28"/>
        </w:rPr>
        <w:t> </w:t>
      </w:r>
    </w:p>
    <w:p w:rsidR="008D6740" w:rsidRPr="008D6740" w:rsidRDefault="008D6740" w:rsidP="008D6740">
      <w:pPr>
        <w:ind w:firstLine="709"/>
        <w:jc w:val="both"/>
        <w:rPr>
          <w:color w:val="000000"/>
          <w:sz w:val="28"/>
          <w:szCs w:val="28"/>
        </w:rPr>
      </w:pPr>
      <w:r w:rsidRPr="008D6740">
        <w:rPr>
          <w:color w:val="000000"/>
          <w:sz w:val="28"/>
          <w:szCs w:val="28"/>
        </w:rPr>
        <w:t> </w:t>
      </w:r>
    </w:p>
    <w:p w:rsidR="008D6740" w:rsidRPr="008D6740" w:rsidRDefault="008D6740" w:rsidP="008D6740">
      <w:pPr>
        <w:ind w:firstLine="709"/>
        <w:jc w:val="center"/>
        <w:rPr>
          <w:color w:val="000000"/>
          <w:sz w:val="28"/>
          <w:szCs w:val="28"/>
        </w:rPr>
      </w:pPr>
      <w:bookmarkStart w:id="0" w:name="Par381"/>
      <w:bookmarkEnd w:id="0"/>
      <w:r w:rsidRPr="008D6740">
        <w:rPr>
          <w:b/>
          <w:bCs/>
          <w:color w:val="000000"/>
          <w:sz w:val="28"/>
          <w:szCs w:val="28"/>
        </w:rPr>
        <w:t>Критерии</w:t>
      </w:r>
    </w:p>
    <w:p w:rsidR="008D6740" w:rsidRPr="008D6740" w:rsidRDefault="008D6740" w:rsidP="008D6740">
      <w:pPr>
        <w:ind w:firstLine="709"/>
        <w:jc w:val="center"/>
        <w:rPr>
          <w:b/>
          <w:bCs/>
          <w:color w:val="000000"/>
          <w:sz w:val="28"/>
          <w:szCs w:val="28"/>
        </w:rPr>
      </w:pPr>
      <w:r w:rsidRPr="008D6740">
        <w:rPr>
          <w:b/>
          <w:bCs/>
          <w:color w:val="000000"/>
          <w:sz w:val="28"/>
          <w:szCs w:val="28"/>
        </w:rPr>
        <w:t>отнесения объектов муниципального контроля на автомобильном транспорте и в дорожном хозяйстве в границах населенных пунктов </w:t>
      </w:r>
      <w:r w:rsidRPr="008D6740">
        <w:rPr>
          <w:b/>
          <w:bCs/>
          <w:color w:val="000000"/>
          <w:sz w:val="28"/>
          <w:szCs w:val="28"/>
          <w:shd w:val="clear" w:color="auto" w:fill="FFFFFF"/>
        </w:rPr>
        <w:t xml:space="preserve"> Останинского </w:t>
      </w:r>
      <w:r w:rsidRPr="008D6740">
        <w:rPr>
          <w:b/>
          <w:bCs/>
          <w:color w:val="000000"/>
          <w:sz w:val="28"/>
          <w:szCs w:val="28"/>
        </w:rPr>
        <w:t>сельсовета Северного района Новосибирской области к определенной категории риска при осуществлении администрацией</w:t>
      </w:r>
      <w:r w:rsidRPr="008D6740">
        <w:t xml:space="preserve"> </w:t>
      </w:r>
      <w:r w:rsidRPr="008D6740">
        <w:rPr>
          <w:b/>
          <w:bCs/>
          <w:color w:val="000000"/>
          <w:sz w:val="28"/>
          <w:szCs w:val="28"/>
        </w:rPr>
        <w:t>Останинского сельсовета Северного района Новосибирской области муниципального контроля на автомобильном транспорте и в дорожном хозяйстве в границах населенных пунктов Останинского</w:t>
      </w:r>
      <w:r w:rsidRPr="008D6740">
        <w:rPr>
          <w:b/>
          <w:bCs/>
          <w:color w:val="000000"/>
          <w:sz w:val="28"/>
          <w:szCs w:val="28"/>
          <w:shd w:val="clear" w:color="auto" w:fill="FFFFFF"/>
        </w:rPr>
        <w:t> </w:t>
      </w:r>
      <w:r w:rsidRPr="008D6740">
        <w:rPr>
          <w:b/>
          <w:bCs/>
          <w:color w:val="000000"/>
          <w:sz w:val="28"/>
          <w:szCs w:val="28"/>
        </w:rPr>
        <w:t>сельсовета Северного района</w:t>
      </w:r>
    </w:p>
    <w:p w:rsidR="008D6740" w:rsidRPr="008D6740" w:rsidRDefault="008D6740" w:rsidP="008D6740">
      <w:pPr>
        <w:ind w:firstLine="709"/>
        <w:jc w:val="center"/>
        <w:rPr>
          <w:color w:val="000000"/>
          <w:sz w:val="28"/>
          <w:szCs w:val="28"/>
        </w:rPr>
      </w:pPr>
      <w:r w:rsidRPr="008D6740">
        <w:rPr>
          <w:b/>
          <w:bCs/>
          <w:color w:val="000000"/>
          <w:sz w:val="28"/>
          <w:szCs w:val="28"/>
        </w:rPr>
        <w:lastRenderedPageBreak/>
        <w:t xml:space="preserve"> Новосибирской области</w:t>
      </w:r>
    </w:p>
    <w:p w:rsidR="008D6740" w:rsidRPr="008D6740" w:rsidRDefault="008D6740" w:rsidP="008D6740">
      <w:pPr>
        <w:ind w:firstLine="709"/>
        <w:jc w:val="both"/>
        <w:rPr>
          <w:color w:val="000000"/>
          <w:sz w:val="28"/>
          <w:szCs w:val="28"/>
        </w:rPr>
      </w:pPr>
      <w:r w:rsidRPr="008D6740">
        <w:rPr>
          <w:color w:val="000000"/>
          <w:sz w:val="28"/>
          <w:szCs w:val="28"/>
        </w:rPr>
        <w:t> </w:t>
      </w:r>
    </w:p>
    <w:p w:rsidR="008D6740" w:rsidRPr="008D6740" w:rsidRDefault="008D6740" w:rsidP="008D6740">
      <w:pPr>
        <w:ind w:firstLine="709"/>
        <w:jc w:val="both"/>
        <w:rPr>
          <w:color w:val="000000"/>
          <w:sz w:val="28"/>
          <w:szCs w:val="28"/>
        </w:rPr>
      </w:pPr>
      <w:r w:rsidRPr="008D6740">
        <w:rPr>
          <w:color w:val="000000"/>
          <w:sz w:val="28"/>
          <w:szCs w:val="28"/>
        </w:rPr>
        <w:t>1. Отнесение объектов контроля к определенной категории риска осуществляется в зависимости от значения показателя риска:</w:t>
      </w:r>
    </w:p>
    <w:p w:rsidR="008D6740" w:rsidRPr="008D6740" w:rsidRDefault="008D6740" w:rsidP="008D6740">
      <w:pPr>
        <w:ind w:firstLine="709"/>
        <w:jc w:val="both"/>
        <w:rPr>
          <w:color w:val="000000"/>
          <w:sz w:val="28"/>
          <w:szCs w:val="28"/>
        </w:rPr>
      </w:pPr>
      <w:r w:rsidRPr="008D6740">
        <w:rPr>
          <w:color w:val="000000"/>
          <w:sz w:val="28"/>
          <w:szCs w:val="28"/>
        </w:rPr>
        <w:t>- при значении показателя риска более 4 объект контроля относится - к категории среднего риска;</w:t>
      </w:r>
    </w:p>
    <w:p w:rsidR="008D6740" w:rsidRPr="008D6740" w:rsidRDefault="008D6740" w:rsidP="008D6740">
      <w:pPr>
        <w:ind w:firstLine="709"/>
        <w:jc w:val="both"/>
        <w:rPr>
          <w:color w:val="000000"/>
          <w:sz w:val="28"/>
          <w:szCs w:val="28"/>
        </w:rPr>
      </w:pPr>
      <w:r w:rsidRPr="008D6740">
        <w:rPr>
          <w:color w:val="000000"/>
          <w:sz w:val="28"/>
          <w:szCs w:val="28"/>
        </w:rPr>
        <w:t>- при значении показателя риска от 3 до 4 включительно - к категории умеренного риска;</w:t>
      </w:r>
    </w:p>
    <w:p w:rsidR="008D6740" w:rsidRPr="008D6740" w:rsidRDefault="008D6740" w:rsidP="008D6740">
      <w:pPr>
        <w:ind w:firstLine="709"/>
        <w:jc w:val="both"/>
        <w:rPr>
          <w:color w:val="000000"/>
          <w:sz w:val="28"/>
          <w:szCs w:val="28"/>
        </w:rPr>
      </w:pPr>
      <w:r w:rsidRPr="008D6740">
        <w:rPr>
          <w:color w:val="000000"/>
          <w:sz w:val="28"/>
          <w:szCs w:val="28"/>
        </w:rPr>
        <w:t>- при значении показателя риска от 0 до 2 включительно - к категории низкого риска.</w:t>
      </w:r>
    </w:p>
    <w:p w:rsidR="008D6740" w:rsidRPr="008D6740" w:rsidRDefault="008D6740" w:rsidP="008D6740">
      <w:pPr>
        <w:ind w:firstLine="709"/>
        <w:jc w:val="both"/>
        <w:rPr>
          <w:color w:val="000000"/>
          <w:sz w:val="28"/>
          <w:szCs w:val="28"/>
        </w:rPr>
      </w:pPr>
      <w:r w:rsidRPr="008D6740">
        <w:rPr>
          <w:color w:val="000000"/>
          <w:sz w:val="28"/>
          <w:szCs w:val="28"/>
        </w:rPr>
        <w:t>2. Показатель риска рассчитывается по следующей формуле:</w:t>
      </w:r>
    </w:p>
    <w:p w:rsidR="008D6740" w:rsidRPr="008D6740" w:rsidRDefault="008D6740" w:rsidP="008D6740">
      <w:pPr>
        <w:ind w:firstLine="709"/>
        <w:jc w:val="both"/>
        <w:rPr>
          <w:color w:val="000000"/>
          <w:sz w:val="28"/>
          <w:szCs w:val="28"/>
        </w:rPr>
      </w:pPr>
      <w:r w:rsidRPr="008D6740">
        <w:rPr>
          <w:color w:val="000000"/>
          <w:sz w:val="28"/>
          <w:szCs w:val="28"/>
        </w:rPr>
        <w:t>К = 2 x V1 + V2 + 2 x V3, где: К - показатель риска;</w:t>
      </w:r>
    </w:p>
    <w:p w:rsidR="008D6740" w:rsidRPr="008D6740" w:rsidRDefault="008D6740" w:rsidP="008D6740">
      <w:pPr>
        <w:ind w:firstLine="709"/>
        <w:jc w:val="both"/>
        <w:rPr>
          <w:color w:val="000000"/>
          <w:sz w:val="28"/>
          <w:szCs w:val="28"/>
        </w:rPr>
      </w:pPr>
      <w:r w:rsidRPr="008D6740">
        <w:rPr>
          <w:color w:val="000000"/>
          <w:sz w:val="28"/>
          <w:szCs w:val="28"/>
        </w:rPr>
        <w:t>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8D6740" w:rsidRPr="008D6740" w:rsidRDefault="008D6740" w:rsidP="008D6740">
      <w:pPr>
        <w:ind w:firstLine="709"/>
        <w:jc w:val="both"/>
        <w:rPr>
          <w:color w:val="000000"/>
          <w:sz w:val="28"/>
          <w:szCs w:val="28"/>
        </w:rPr>
      </w:pPr>
      <w:r w:rsidRPr="008D6740">
        <w:rPr>
          <w:color w:val="000000"/>
          <w:sz w:val="28"/>
          <w:szCs w:val="28"/>
        </w:rPr>
        <w:t>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8D6740" w:rsidRPr="008D6740" w:rsidRDefault="008D6740" w:rsidP="008D6740">
      <w:pPr>
        <w:ind w:firstLine="709"/>
        <w:jc w:val="both"/>
        <w:rPr>
          <w:color w:val="000000"/>
          <w:sz w:val="28"/>
          <w:szCs w:val="28"/>
        </w:rPr>
      </w:pPr>
      <w:r w:rsidRPr="008D6740">
        <w:rPr>
          <w:color w:val="000000"/>
          <w:sz w:val="28"/>
          <w:szCs w:val="28"/>
        </w:rPr>
        <w:t>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8D6740" w:rsidRPr="008D6740" w:rsidRDefault="008D6740" w:rsidP="008D6740">
      <w:pPr>
        <w:ind w:firstLine="709"/>
        <w:jc w:val="both"/>
        <w:rPr>
          <w:color w:val="000000"/>
          <w:sz w:val="28"/>
          <w:szCs w:val="28"/>
        </w:rPr>
      </w:pPr>
    </w:p>
    <w:p w:rsidR="008D6740" w:rsidRPr="008D6740" w:rsidRDefault="008D6740" w:rsidP="008D6740">
      <w:pPr>
        <w:ind w:firstLine="709"/>
        <w:jc w:val="both"/>
        <w:rPr>
          <w:color w:val="000000"/>
          <w:sz w:val="28"/>
          <w:szCs w:val="28"/>
        </w:rPr>
      </w:pPr>
    </w:p>
    <w:p w:rsidR="008D6740" w:rsidRPr="008D6740" w:rsidRDefault="008D6740" w:rsidP="008D6740">
      <w:pPr>
        <w:ind w:firstLine="709"/>
        <w:jc w:val="both"/>
        <w:rPr>
          <w:color w:val="000000"/>
          <w:sz w:val="28"/>
          <w:szCs w:val="28"/>
        </w:rPr>
      </w:pPr>
    </w:p>
    <w:p w:rsidR="008D6740" w:rsidRPr="008D6740" w:rsidRDefault="008D6740" w:rsidP="008D6740">
      <w:pPr>
        <w:ind w:firstLine="709"/>
        <w:jc w:val="both"/>
        <w:rPr>
          <w:color w:val="000000"/>
          <w:sz w:val="28"/>
          <w:szCs w:val="28"/>
        </w:rPr>
      </w:pPr>
    </w:p>
    <w:p w:rsidR="008D6740" w:rsidRPr="008D6740" w:rsidRDefault="008D6740" w:rsidP="008D6740">
      <w:pPr>
        <w:jc w:val="center"/>
        <w:rPr>
          <w:b/>
          <w:sz w:val="28"/>
          <w:szCs w:val="28"/>
        </w:rPr>
      </w:pPr>
    </w:p>
    <w:p w:rsidR="008D6740" w:rsidRPr="008D6740" w:rsidRDefault="008D6740" w:rsidP="008D6740">
      <w:pPr>
        <w:jc w:val="center"/>
        <w:rPr>
          <w:b/>
          <w:sz w:val="28"/>
          <w:szCs w:val="28"/>
        </w:rPr>
      </w:pPr>
      <w:r w:rsidRPr="008D6740">
        <w:rPr>
          <w:b/>
          <w:sz w:val="28"/>
          <w:szCs w:val="28"/>
        </w:rPr>
        <w:t xml:space="preserve">СЕВЕРНОГО РАЙОНА </w:t>
      </w:r>
    </w:p>
    <w:p w:rsidR="008D6740" w:rsidRPr="008D6740" w:rsidRDefault="008D6740" w:rsidP="008D6740">
      <w:pPr>
        <w:jc w:val="center"/>
        <w:rPr>
          <w:b/>
          <w:sz w:val="28"/>
          <w:szCs w:val="28"/>
        </w:rPr>
      </w:pPr>
      <w:r w:rsidRPr="008D6740">
        <w:rPr>
          <w:b/>
          <w:sz w:val="28"/>
          <w:szCs w:val="28"/>
        </w:rPr>
        <w:lastRenderedPageBreak/>
        <w:t>НОВОСИБИРСКОЙ ОБЛАСТИ</w:t>
      </w:r>
    </w:p>
    <w:p w:rsidR="008D6740" w:rsidRPr="008D6740" w:rsidRDefault="008D6740" w:rsidP="008D6740">
      <w:pPr>
        <w:jc w:val="center"/>
        <w:rPr>
          <w:b/>
          <w:sz w:val="28"/>
          <w:szCs w:val="28"/>
        </w:rPr>
      </w:pPr>
      <w:r w:rsidRPr="008D6740">
        <w:rPr>
          <w:b/>
          <w:sz w:val="28"/>
          <w:szCs w:val="28"/>
        </w:rPr>
        <w:t>шестого созыва</w:t>
      </w:r>
    </w:p>
    <w:p w:rsidR="008D6740" w:rsidRPr="008D6740" w:rsidRDefault="008D6740" w:rsidP="008D6740">
      <w:pPr>
        <w:jc w:val="center"/>
        <w:rPr>
          <w:b/>
          <w:sz w:val="28"/>
          <w:szCs w:val="28"/>
        </w:rPr>
      </w:pPr>
    </w:p>
    <w:p w:rsidR="008D6740" w:rsidRPr="008D6740" w:rsidRDefault="008D6740" w:rsidP="008D6740">
      <w:pPr>
        <w:jc w:val="center"/>
        <w:rPr>
          <w:b/>
          <w:sz w:val="28"/>
          <w:szCs w:val="28"/>
        </w:rPr>
      </w:pPr>
      <w:r w:rsidRPr="008D6740">
        <w:rPr>
          <w:b/>
          <w:sz w:val="28"/>
          <w:szCs w:val="28"/>
        </w:rPr>
        <w:t xml:space="preserve">Р Е Ш Е Н И Е  </w:t>
      </w:r>
    </w:p>
    <w:p w:rsidR="008D6740" w:rsidRPr="008D6740" w:rsidRDefault="008D6740" w:rsidP="008D6740">
      <w:pPr>
        <w:jc w:val="center"/>
        <w:rPr>
          <w:b/>
          <w:sz w:val="28"/>
          <w:szCs w:val="28"/>
        </w:rPr>
      </w:pPr>
      <w:r w:rsidRPr="008D6740">
        <w:rPr>
          <w:b/>
          <w:color w:val="FF0000"/>
          <w:sz w:val="28"/>
          <w:szCs w:val="28"/>
        </w:rPr>
        <w:t xml:space="preserve"> </w:t>
      </w:r>
      <w:r w:rsidRPr="008D6740">
        <w:rPr>
          <w:b/>
          <w:sz w:val="28"/>
          <w:szCs w:val="28"/>
        </w:rPr>
        <w:t>75-й сессии</w:t>
      </w:r>
    </w:p>
    <w:p w:rsidR="008D6740" w:rsidRPr="008D6740" w:rsidRDefault="008D6740" w:rsidP="008D6740">
      <w:pPr>
        <w:rPr>
          <w:b/>
          <w:sz w:val="28"/>
          <w:szCs w:val="28"/>
        </w:rPr>
      </w:pPr>
    </w:p>
    <w:p w:rsidR="008D6740" w:rsidRPr="008D6740" w:rsidRDefault="008D6740" w:rsidP="008D6740">
      <w:pPr>
        <w:rPr>
          <w:b/>
          <w:sz w:val="28"/>
          <w:szCs w:val="28"/>
        </w:rPr>
      </w:pPr>
      <w:r w:rsidRPr="008D6740">
        <w:rPr>
          <w:b/>
          <w:sz w:val="28"/>
          <w:szCs w:val="28"/>
        </w:rPr>
        <w:t>12.09.2025                                    с.Останинка                                                    № 4</w:t>
      </w:r>
    </w:p>
    <w:p w:rsidR="008D6740" w:rsidRPr="008D6740" w:rsidRDefault="008D6740" w:rsidP="008D6740">
      <w:pPr>
        <w:rPr>
          <w:b/>
          <w:sz w:val="28"/>
          <w:szCs w:val="28"/>
        </w:rPr>
      </w:pPr>
    </w:p>
    <w:p w:rsidR="008D6740" w:rsidRPr="008D6740" w:rsidRDefault="008D6740" w:rsidP="008D6740">
      <w:pPr>
        <w:ind w:firstLine="567"/>
        <w:jc w:val="center"/>
        <w:rPr>
          <w:b/>
          <w:bCs/>
          <w:color w:val="000000"/>
          <w:sz w:val="28"/>
          <w:szCs w:val="28"/>
        </w:rPr>
      </w:pPr>
      <w:r w:rsidRPr="008D6740">
        <w:rPr>
          <w:b/>
          <w:bCs/>
          <w:color w:val="000000"/>
          <w:sz w:val="28"/>
          <w:szCs w:val="28"/>
        </w:rPr>
        <w:t>Об утверждении Положения о муниципальном лесном контроле на территории Останинского  сельсовета Северного района</w:t>
      </w:r>
    </w:p>
    <w:p w:rsidR="008D6740" w:rsidRPr="008D6740" w:rsidRDefault="008D6740" w:rsidP="008D6740">
      <w:pPr>
        <w:ind w:firstLine="567"/>
        <w:jc w:val="center"/>
        <w:rPr>
          <w:color w:val="000000"/>
          <w:sz w:val="28"/>
          <w:szCs w:val="28"/>
        </w:rPr>
      </w:pPr>
      <w:r w:rsidRPr="008D6740">
        <w:rPr>
          <w:b/>
          <w:bCs/>
          <w:color w:val="000000"/>
          <w:sz w:val="28"/>
          <w:szCs w:val="28"/>
        </w:rPr>
        <w:t xml:space="preserve"> Новосибирской области</w:t>
      </w:r>
    </w:p>
    <w:p w:rsidR="008D6740" w:rsidRPr="008D6740" w:rsidRDefault="008D6740" w:rsidP="008D6740">
      <w:pPr>
        <w:ind w:firstLine="567"/>
        <w:jc w:val="both"/>
        <w:rPr>
          <w:color w:val="000000"/>
          <w:sz w:val="28"/>
          <w:szCs w:val="28"/>
        </w:rPr>
      </w:pPr>
      <w:r w:rsidRPr="008D6740">
        <w:rPr>
          <w:color w:val="000000"/>
          <w:sz w:val="28"/>
          <w:szCs w:val="28"/>
        </w:rPr>
        <w:t> </w:t>
      </w:r>
    </w:p>
    <w:p w:rsidR="008D6740" w:rsidRPr="008D6740" w:rsidRDefault="008D6740" w:rsidP="008D6740">
      <w:pPr>
        <w:ind w:firstLine="567"/>
        <w:jc w:val="both"/>
        <w:rPr>
          <w:sz w:val="28"/>
          <w:szCs w:val="28"/>
        </w:rPr>
      </w:pPr>
      <w:r w:rsidRPr="008D6740">
        <w:rPr>
          <w:color w:val="000000"/>
          <w:sz w:val="28"/>
          <w:szCs w:val="28"/>
        </w:rPr>
        <w:t> </w:t>
      </w:r>
      <w:r w:rsidRPr="008D6740">
        <w:rPr>
          <w:sz w:val="28"/>
          <w:szCs w:val="28"/>
        </w:rPr>
        <w:t>В соответствии с Лесным </w:t>
      </w:r>
      <w:hyperlink r:id="rId36" w:tgtFrame="_blank" w:history="1">
        <w:r w:rsidRPr="008D6740">
          <w:rPr>
            <w:sz w:val="28"/>
            <w:szCs w:val="28"/>
          </w:rPr>
          <w:t>кодексом</w:t>
        </w:r>
      </w:hyperlink>
      <w:r w:rsidRPr="008D6740">
        <w:rPr>
          <w:sz w:val="28"/>
          <w:szCs w:val="28"/>
        </w:rPr>
        <w:t> Российской Федерации, со статьей 3 Федерального закона от 31.07.2020 № 248-ФЗ «О государственном контроле (надзоре) и муниципальном контроле в Российской Федерации», пунктом 32 части 1, части 3 статьи 14 Федерального закона от 06.10.2003 №131-ФЗ «</w:t>
      </w:r>
      <w:hyperlink r:id="rId37" w:tgtFrame="_blank" w:history="1">
        <w:r w:rsidRPr="008D6740">
          <w:rPr>
            <w:sz w:val="28"/>
            <w:szCs w:val="28"/>
          </w:rPr>
          <w:t>Об общих принципах организации местного самоуправления</w:t>
        </w:r>
      </w:hyperlink>
      <w:r w:rsidRPr="008D6740">
        <w:rPr>
          <w:sz w:val="28"/>
          <w:szCs w:val="28"/>
        </w:rPr>
        <w:t> в Российской Федерации», руководствуясь Уставом </w:t>
      </w:r>
      <w:r w:rsidRPr="008D6740">
        <w:rPr>
          <w:color w:val="000000"/>
          <w:sz w:val="28"/>
          <w:szCs w:val="28"/>
        </w:rPr>
        <w:t>Останинского</w:t>
      </w:r>
      <w:r w:rsidRPr="008D6740">
        <w:rPr>
          <w:sz w:val="28"/>
          <w:szCs w:val="28"/>
        </w:rPr>
        <w:t> сельсовета Северного  района Новосибирской области, Совет депутатов  </w:t>
      </w:r>
      <w:r w:rsidRPr="008D6740">
        <w:rPr>
          <w:color w:val="000000"/>
          <w:sz w:val="28"/>
          <w:szCs w:val="28"/>
        </w:rPr>
        <w:t>Останинского</w:t>
      </w:r>
      <w:r w:rsidRPr="008D6740">
        <w:rPr>
          <w:sz w:val="28"/>
          <w:szCs w:val="28"/>
        </w:rPr>
        <w:t> сельсовета Северного района Новосибирской области,</w:t>
      </w:r>
    </w:p>
    <w:p w:rsidR="008D6740" w:rsidRPr="008D6740" w:rsidRDefault="008D6740" w:rsidP="008D6740">
      <w:pPr>
        <w:ind w:firstLine="567"/>
        <w:jc w:val="both"/>
        <w:rPr>
          <w:color w:val="000000"/>
          <w:sz w:val="28"/>
          <w:szCs w:val="28"/>
        </w:rPr>
      </w:pPr>
      <w:r w:rsidRPr="008D6740">
        <w:rPr>
          <w:color w:val="000000"/>
          <w:sz w:val="28"/>
          <w:szCs w:val="28"/>
        </w:rPr>
        <w:t>РЕШИЛ:</w:t>
      </w:r>
    </w:p>
    <w:p w:rsidR="008D6740" w:rsidRPr="008D6740" w:rsidRDefault="008D6740" w:rsidP="008D6740">
      <w:pPr>
        <w:ind w:firstLine="567"/>
        <w:jc w:val="both"/>
        <w:rPr>
          <w:color w:val="000000"/>
          <w:sz w:val="28"/>
          <w:szCs w:val="28"/>
        </w:rPr>
      </w:pPr>
      <w:r w:rsidRPr="008D6740">
        <w:rPr>
          <w:color w:val="000000"/>
          <w:sz w:val="28"/>
          <w:szCs w:val="28"/>
        </w:rPr>
        <w:t>1. </w:t>
      </w:r>
      <w:r w:rsidRPr="008D6740">
        <w:rPr>
          <w:color w:val="000000"/>
          <w:spacing w:val="1"/>
          <w:sz w:val="28"/>
          <w:szCs w:val="28"/>
        </w:rPr>
        <w:t>Утвердить прилагаемое Положение о муниципальном лесном контроле на территории </w:t>
      </w:r>
      <w:r w:rsidRPr="008D6740">
        <w:rPr>
          <w:color w:val="000000"/>
          <w:sz w:val="28"/>
          <w:szCs w:val="28"/>
        </w:rPr>
        <w:t>Останинского</w:t>
      </w:r>
      <w:r w:rsidRPr="008D6740">
        <w:rPr>
          <w:color w:val="000000"/>
          <w:spacing w:val="1"/>
          <w:sz w:val="28"/>
          <w:szCs w:val="28"/>
        </w:rPr>
        <w:t> </w:t>
      </w:r>
      <w:r w:rsidRPr="008D6740">
        <w:rPr>
          <w:color w:val="000000"/>
          <w:sz w:val="28"/>
          <w:szCs w:val="28"/>
        </w:rPr>
        <w:t>сельсовета Северного района Новосибирской области.</w:t>
      </w:r>
    </w:p>
    <w:p w:rsidR="008D6740" w:rsidRPr="008D6740" w:rsidRDefault="008D6740" w:rsidP="008D6740">
      <w:pPr>
        <w:ind w:firstLine="567"/>
        <w:jc w:val="both"/>
        <w:rPr>
          <w:color w:val="000000"/>
          <w:sz w:val="28"/>
          <w:szCs w:val="28"/>
        </w:rPr>
      </w:pPr>
      <w:r w:rsidRPr="008D6740">
        <w:rPr>
          <w:color w:val="000000"/>
          <w:sz w:val="28"/>
          <w:szCs w:val="28"/>
        </w:rPr>
        <w:t>2. Признать утратившим силу:</w:t>
      </w:r>
    </w:p>
    <w:p w:rsidR="008D6740" w:rsidRPr="008D6740" w:rsidRDefault="008D6740" w:rsidP="008D6740">
      <w:pPr>
        <w:ind w:firstLine="567"/>
        <w:jc w:val="both"/>
        <w:rPr>
          <w:color w:val="000000"/>
          <w:sz w:val="28"/>
          <w:szCs w:val="28"/>
        </w:rPr>
      </w:pPr>
      <w:r w:rsidRPr="008D6740">
        <w:rPr>
          <w:color w:val="000000"/>
          <w:sz w:val="28"/>
          <w:szCs w:val="28"/>
        </w:rPr>
        <w:t>2.1. Решение Совета депутатов Останинского сельсовета Северного района Новосибирской области от 27.09.2021 № 6 «Об утверждении Положения о муниципальном лесном контроле в границах Останинского сельсовета Северного района Новосибирской области»;</w:t>
      </w:r>
    </w:p>
    <w:p w:rsidR="008D6740" w:rsidRPr="008D6740" w:rsidRDefault="008D6740" w:rsidP="008D6740">
      <w:pPr>
        <w:ind w:firstLine="567"/>
        <w:jc w:val="both"/>
        <w:rPr>
          <w:color w:val="000000"/>
          <w:sz w:val="28"/>
          <w:szCs w:val="28"/>
        </w:rPr>
      </w:pPr>
      <w:r w:rsidRPr="008D6740">
        <w:rPr>
          <w:color w:val="000000"/>
          <w:sz w:val="28"/>
          <w:szCs w:val="28"/>
        </w:rPr>
        <w:t>2.2. Решение Совета депутатов Останинского сельсовета Северного района Новосибирской области от 26.10.2023 № 4 О внесении изменений в решение Совета депутатов Останинского сельсовета Северного района Новосибирской области от 27.09.2021 № 6 «Об утверждении Положения о муниципальном лесном контроле в границах Останинского сельсовета Северного района Новосибирской области»</w:t>
      </w:r>
    </w:p>
    <w:p w:rsidR="008D6740" w:rsidRPr="008D6740" w:rsidRDefault="008D6740" w:rsidP="008D6740">
      <w:pPr>
        <w:ind w:firstLine="567"/>
        <w:jc w:val="both"/>
        <w:rPr>
          <w:color w:val="000000"/>
          <w:sz w:val="28"/>
          <w:szCs w:val="28"/>
        </w:rPr>
      </w:pPr>
      <w:r w:rsidRPr="008D6740">
        <w:rPr>
          <w:color w:val="000000"/>
          <w:spacing w:val="1"/>
          <w:sz w:val="28"/>
          <w:szCs w:val="28"/>
        </w:rPr>
        <w:t>3. </w:t>
      </w:r>
      <w:r w:rsidRPr="008D6740">
        <w:rPr>
          <w:color w:val="000000"/>
          <w:sz w:val="28"/>
          <w:szCs w:val="28"/>
        </w:rPr>
        <w:t>Опубликовать настоящее решение в периодическом печатном издании «Вестник Останинского сельсовета» и разместить на официальном сайте администрации Останинского сельсовета  Северного района Новосибирской области в информационно-телекоммуникационной сети Интернет.</w:t>
      </w:r>
    </w:p>
    <w:p w:rsidR="008D6740" w:rsidRPr="008D6740" w:rsidRDefault="008D6740" w:rsidP="008D6740">
      <w:pPr>
        <w:ind w:firstLine="567"/>
        <w:jc w:val="both"/>
        <w:rPr>
          <w:color w:val="000000"/>
          <w:sz w:val="28"/>
          <w:szCs w:val="28"/>
        </w:rPr>
      </w:pPr>
      <w:r w:rsidRPr="008D6740">
        <w:rPr>
          <w:color w:val="000000"/>
          <w:sz w:val="28"/>
          <w:szCs w:val="28"/>
        </w:rPr>
        <w:t>  </w:t>
      </w:r>
    </w:p>
    <w:tbl>
      <w:tblPr>
        <w:tblW w:w="0" w:type="auto"/>
        <w:tblLook w:val="04A0" w:firstRow="1" w:lastRow="0" w:firstColumn="1" w:lastColumn="0" w:noHBand="0" w:noVBand="1"/>
      </w:tblPr>
      <w:tblGrid>
        <w:gridCol w:w="5069"/>
        <w:gridCol w:w="5068"/>
      </w:tblGrid>
      <w:tr w:rsidR="008D6740" w:rsidRPr="008D6740" w:rsidTr="00F26236">
        <w:tc>
          <w:tcPr>
            <w:tcW w:w="5069" w:type="dxa"/>
          </w:tcPr>
          <w:p w:rsidR="008D6740" w:rsidRPr="008D6740" w:rsidRDefault="008D6740" w:rsidP="008D6740">
            <w:pPr>
              <w:jc w:val="both"/>
              <w:rPr>
                <w:sz w:val="27"/>
                <w:szCs w:val="27"/>
              </w:rPr>
            </w:pPr>
            <w:r w:rsidRPr="008D6740">
              <w:rPr>
                <w:sz w:val="27"/>
                <w:szCs w:val="27"/>
              </w:rPr>
              <w:t xml:space="preserve">Председатель Совета депутатов </w:t>
            </w:r>
          </w:p>
          <w:p w:rsidR="008D6740" w:rsidRPr="008D6740" w:rsidRDefault="008D6740" w:rsidP="008D6740">
            <w:pPr>
              <w:jc w:val="both"/>
              <w:rPr>
                <w:sz w:val="27"/>
                <w:szCs w:val="27"/>
              </w:rPr>
            </w:pPr>
            <w:r w:rsidRPr="008D6740">
              <w:rPr>
                <w:sz w:val="27"/>
                <w:szCs w:val="27"/>
              </w:rPr>
              <w:t>Останинского сельсовета</w:t>
            </w:r>
          </w:p>
          <w:p w:rsidR="008D6740" w:rsidRPr="008D6740" w:rsidRDefault="008D6740" w:rsidP="008D6740">
            <w:pPr>
              <w:jc w:val="both"/>
              <w:rPr>
                <w:sz w:val="27"/>
                <w:szCs w:val="27"/>
              </w:rPr>
            </w:pPr>
            <w:r w:rsidRPr="008D6740">
              <w:rPr>
                <w:sz w:val="27"/>
                <w:szCs w:val="27"/>
              </w:rPr>
              <w:t xml:space="preserve">Северного района                                </w:t>
            </w:r>
          </w:p>
          <w:p w:rsidR="008D6740" w:rsidRPr="008D6740" w:rsidRDefault="008D6740" w:rsidP="008D6740">
            <w:pPr>
              <w:rPr>
                <w:sz w:val="27"/>
                <w:szCs w:val="27"/>
              </w:rPr>
            </w:pPr>
            <w:r w:rsidRPr="008D6740">
              <w:rPr>
                <w:sz w:val="27"/>
                <w:szCs w:val="27"/>
              </w:rPr>
              <w:t>Новосибирской области</w:t>
            </w:r>
            <w:r w:rsidRPr="008D6740">
              <w:rPr>
                <w:sz w:val="27"/>
                <w:szCs w:val="27"/>
              </w:rPr>
              <w:tab/>
              <w:t xml:space="preserve">             </w:t>
            </w:r>
            <w:r w:rsidRPr="008D6740">
              <w:rPr>
                <w:sz w:val="27"/>
                <w:szCs w:val="27"/>
              </w:rPr>
              <w:tab/>
              <w:t xml:space="preserve">                          </w:t>
            </w:r>
          </w:p>
          <w:p w:rsidR="008D6740" w:rsidRPr="008D6740" w:rsidRDefault="008D6740" w:rsidP="008D6740">
            <w:pPr>
              <w:rPr>
                <w:sz w:val="27"/>
                <w:szCs w:val="27"/>
              </w:rPr>
            </w:pPr>
            <w:r w:rsidRPr="008D6740">
              <w:rPr>
                <w:sz w:val="27"/>
                <w:szCs w:val="27"/>
              </w:rPr>
              <w:lastRenderedPageBreak/>
              <w:t xml:space="preserve">                              В.Ю. Карписонова</w:t>
            </w:r>
          </w:p>
        </w:tc>
        <w:tc>
          <w:tcPr>
            <w:tcW w:w="5068" w:type="dxa"/>
          </w:tcPr>
          <w:p w:rsidR="008D6740" w:rsidRPr="008D6740" w:rsidRDefault="008D6740" w:rsidP="008D6740">
            <w:pPr>
              <w:jc w:val="both"/>
              <w:rPr>
                <w:sz w:val="27"/>
                <w:szCs w:val="27"/>
              </w:rPr>
            </w:pPr>
            <w:r w:rsidRPr="008D6740">
              <w:rPr>
                <w:sz w:val="27"/>
                <w:szCs w:val="27"/>
              </w:rPr>
              <w:lastRenderedPageBreak/>
              <w:t>Глава Останинского сельсовета</w:t>
            </w:r>
          </w:p>
          <w:p w:rsidR="008D6740" w:rsidRPr="008D6740" w:rsidRDefault="008D6740" w:rsidP="008D6740">
            <w:pPr>
              <w:jc w:val="both"/>
              <w:rPr>
                <w:sz w:val="27"/>
                <w:szCs w:val="27"/>
              </w:rPr>
            </w:pPr>
            <w:r w:rsidRPr="008D6740">
              <w:rPr>
                <w:sz w:val="27"/>
                <w:szCs w:val="27"/>
              </w:rPr>
              <w:t xml:space="preserve">Северного района                                </w:t>
            </w:r>
          </w:p>
          <w:p w:rsidR="008D6740" w:rsidRPr="008D6740" w:rsidRDefault="008D6740" w:rsidP="008D6740">
            <w:pPr>
              <w:jc w:val="both"/>
              <w:rPr>
                <w:sz w:val="27"/>
                <w:szCs w:val="27"/>
              </w:rPr>
            </w:pPr>
            <w:r w:rsidRPr="008D6740">
              <w:rPr>
                <w:sz w:val="27"/>
                <w:szCs w:val="27"/>
              </w:rPr>
              <w:t xml:space="preserve">Новосибирской области           </w:t>
            </w:r>
            <w:r w:rsidRPr="008D6740">
              <w:rPr>
                <w:sz w:val="27"/>
                <w:szCs w:val="27"/>
              </w:rPr>
              <w:tab/>
            </w:r>
          </w:p>
          <w:p w:rsidR="008D6740" w:rsidRPr="008D6740" w:rsidRDefault="008D6740" w:rsidP="008D6740">
            <w:pPr>
              <w:jc w:val="both"/>
              <w:rPr>
                <w:sz w:val="27"/>
                <w:szCs w:val="27"/>
              </w:rPr>
            </w:pPr>
          </w:p>
          <w:p w:rsidR="008D6740" w:rsidRPr="008D6740" w:rsidRDefault="008D6740" w:rsidP="008D6740">
            <w:pPr>
              <w:jc w:val="both"/>
              <w:rPr>
                <w:sz w:val="27"/>
                <w:szCs w:val="27"/>
              </w:rPr>
            </w:pPr>
            <w:r w:rsidRPr="008D6740">
              <w:rPr>
                <w:sz w:val="27"/>
                <w:szCs w:val="27"/>
              </w:rPr>
              <w:lastRenderedPageBreak/>
              <w:t xml:space="preserve">                                    П.В. Гончаров</w:t>
            </w:r>
          </w:p>
        </w:tc>
      </w:tr>
    </w:tbl>
    <w:p w:rsidR="008D6740" w:rsidRPr="008D6740" w:rsidRDefault="008D6740" w:rsidP="008D6740">
      <w:pPr>
        <w:ind w:firstLine="567"/>
        <w:jc w:val="both"/>
        <w:rPr>
          <w:color w:val="000000"/>
          <w:sz w:val="28"/>
          <w:szCs w:val="28"/>
        </w:rPr>
      </w:pPr>
      <w:r w:rsidRPr="008D6740">
        <w:rPr>
          <w:color w:val="000000"/>
          <w:sz w:val="28"/>
          <w:szCs w:val="28"/>
        </w:rPr>
        <w:lastRenderedPageBreak/>
        <w:t> </w:t>
      </w:r>
    </w:p>
    <w:p w:rsidR="008D6740" w:rsidRPr="008D6740" w:rsidRDefault="008D6740" w:rsidP="008D6740">
      <w:pPr>
        <w:spacing w:before="100"/>
        <w:ind w:left="5103" w:firstLine="567"/>
        <w:jc w:val="right"/>
        <w:rPr>
          <w:color w:val="000000"/>
          <w:sz w:val="28"/>
          <w:szCs w:val="28"/>
        </w:rPr>
      </w:pPr>
      <w:r w:rsidRPr="008D6740">
        <w:rPr>
          <w:color w:val="000000"/>
          <w:sz w:val="28"/>
          <w:szCs w:val="28"/>
        </w:rPr>
        <w:t>УТВЕРЖДЕНО</w:t>
      </w:r>
    </w:p>
    <w:p w:rsidR="008D6740" w:rsidRPr="008D6740" w:rsidRDefault="008D6740" w:rsidP="008D6740">
      <w:pPr>
        <w:ind w:left="5103"/>
        <w:jc w:val="right"/>
        <w:rPr>
          <w:color w:val="000000"/>
          <w:sz w:val="28"/>
          <w:szCs w:val="28"/>
        </w:rPr>
      </w:pPr>
      <w:r w:rsidRPr="008D6740">
        <w:rPr>
          <w:color w:val="000000"/>
          <w:sz w:val="28"/>
          <w:szCs w:val="28"/>
        </w:rPr>
        <w:t xml:space="preserve">решением Совета депутатов Останинского сельсовета </w:t>
      </w:r>
    </w:p>
    <w:p w:rsidR="008D6740" w:rsidRPr="008D6740" w:rsidRDefault="008D6740" w:rsidP="008D6740">
      <w:pPr>
        <w:ind w:left="5103"/>
        <w:jc w:val="right"/>
        <w:rPr>
          <w:color w:val="000000"/>
          <w:sz w:val="28"/>
          <w:szCs w:val="28"/>
        </w:rPr>
      </w:pPr>
      <w:r w:rsidRPr="008D6740">
        <w:rPr>
          <w:color w:val="000000"/>
          <w:sz w:val="28"/>
          <w:szCs w:val="28"/>
        </w:rPr>
        <w:t xml:space="preserve">Северного района </w:t>
      </w:r>
    </w:p>
    <w:p w:rsidR="008D6740" w:rsidRPr="008D6740" w:rsidRDefault="008D6740" w:rsidP="008D6740">
      <w:pPr>
        <w:ind w:left="5103"/>
        <w:jc w:val="right"/>
        <w:rPr>
          <w:color w:val="000000"/>
          <w:sz w:val="28"/>
          <w:szCs w:val="28"/>
        </w:rPr>
      </w:pPr>
      <w:r w:rsidRPr="008D6740">
        <w:rPr>
          <w:color w:val="000000"/>
          <w:sz w:val="28"/>
          <w:szCs w:val="28"/>
        </w:rPr>
        <w:t>Новосибирской области</w:t>
      </w:r>
    </w:p>
    <w:p w:rsidR="008D6740" w:rsidRPr="008D6740" w:rsidRDefault="008D6740" w:rsidP="008D6740">
      <w:pPr>
        <w:ind w:left="5103"/>
        <w:jc w:val="right"/>
        <w:rPr>
          <w:color w:val="000000"/>
          <w:sz w:val="28"/>
          <w:szCs w:val="28"/>
        </w:rPr>
      </w:pPr>
      <w:r w:rsidRPr="008D6740">
        <w:rPr>
          <w:color w:val="000000"/>
          <w:sz w:val="28"/>
          <w:szCs w:val="28"/>
        </w:rPr>
        <w:t xml:space="preserve"> от 12.09.2025 № 4</w:t>
      </w:r>
    </w:p>
    <w:p w:rsidR="008D6740" w:rsidRPr="008D6740" w:rsidRDefault="008D6740" w:rsidP="008D6740">
      <w:pPr>
        <w:ind w:firstLine="709"/>
        <w:jc w:val="right"/>
        <w:rPr>
          <w:b/>
          <w:bCs/>
          <w:color w:val="000000"/>
          <w:sz w:val="28"/>
          <w:szCs w:val="28"/>
        </w:rPr>
      </w:pPr>
    </w:p>
    <w:p w:rsidR="008D6740" w:rsidRPr="008D6740" w:rsidRDefault="008D6740" w:rsidP="008D6740">
      <w:pPr>
        <w:ind w:firstLine="709"/>
        <w:jc w:val="right"/>
        <w:rPr>
          <w:b/>
          <w:bCs/>
          <w:color w:val="000000"/>
          <w:sz w:val="28"/>
          <w:szCs w:val="28"/>
        </w:rPr>
      </w:pPr>
    </w:p>
    <w:p w:rsidR="008D6740" w:rsidRPr="008D6740" w:rsidRDefault="008D6740" w:rsidP="008D6740">
      <w:pPr>
        <w:ind w:firstLine="709"/>
        <w:jc w:val="center"/>
        <w:rPr>
          <w:color w:val="000000"/>
          <w:sz w:val="28"/>
          <w:szCs w:val="28"/>
        </w:rPr>
      </w:pPr>
      <w:r w:rsidRPr="008D6740">
        <w:rPr>
          <w:b/>
          <w:bCs/>
          <w:color w:val="000000"/>
          <w:sz w:val="28"/>
          <w:szCs w:val="28"/>
        </w:rPr>
        <w:t>Положение о муниципальном лесном контроле на территории Останинского сельсовета Северного района Новосибирской области</w:t>
      </w:r>
    </w:p>
    <w:p w:rsidR="008D6740" w:rsidRPr="008D6740" w:rsidRDefault="008D6740" w:rsidP="008D6740">
      <w:pPr>
        <w:ind w:firstLine="709"/>
        <w:jc w:val="both"/>
        <w:rPr>
          <w:color w:val="000000"/>
          <w:sz w:val="28"/>
          <w:szCs w:val="28"/>
        </w:rPr>
      </w:pPr>
      <w:r w:rsidRPr="008D6740">
        <w:rPr>
          <w:color w:val="000000"/>
          <w:sz w:val="28"/>
          <w:szCs w:val="28"/>
        </w:rPr>
        <w:t> </w:t>
      </w:r>
    </w:p>
    <w:p w:rsidR="008D6740" w:rsidRPr="008D6740" w:rsidRDefault="008D6740" w:rsidP="008D6740">
      <w:pPr>
        <w:ind w:firstLine="709"/>
        <w:jc w:val="center"/>
        <w:rPr>
          <w:color w:val="000000"/>
          <w:sz w:val="28"/>
          <w:szCs w:val="28"/>
        </w:rPr>
      </w:pPr>
      <w:r w:rsidRPr="008D6740">
        <w:rPr>
          <w:b/>
          <w:bCs/>
          <w:color w:val="000000"/>
          <w:sz w:val="28"/>
          <w:szCs w:val="28"/>
        </w:rPr>
        <w:t>1.Общие положения</w:t>
      </w:r>
    </w:p>
    <w:p w:rsidR="008D6740" w:rsidRPr="008D6740" w:rsidRDefault="008D6740" w:rsidP="008D6740">
      <w:pPr>
        <w:ind w:firstLine="709"/>
        <w:jc w:val="both"/>
        <w:rPr>
          <w:color w:val="000000"/>
          <w:sz w:val="28"/>
          <w:szCs w:val="28"/>
        </w:rPr>
      </w:pPr>
      <w:r w:rsidRPr="008D6740">
        <w:rPr>
          <w:color w:val="000000"/>
          <w:sz w:val="28"/>
          <w:szCs w:val="28"/>
        </w:rPr>
        <w:t> </w:t>
      </w:r>
    </w:p>
    <w:p w:rsidR="008D6740" w:rsidRPr="008D6740" w:rsidRDefault="008D6740" w:rsidP="008D6740">
      <w:pPr>
        <w:ind w:firstLine="709"/>
        <w:jc w:val="both"/>
        <w:rPr>
          <w:color w:val="000000"/>
          <w:sz w:val="28"/>
          <w:szCs w:val="28"/>
        </w:rPr>
      </w:pPr>
      <w:r w:rsidRPr="008D6740">
        <w:rPr>
          <w:color w:val="000000"/>
          <w:sz w:val="28"/>
          <w:szCs w:val="28"/>
        </w:rPr>
        <w:t>1.1. Настоящее Положение устанавливает порядок осуществления муниципального лесного контроля на территории Останинского</w:t>
      </w:r>
      <w:r w:rsidRPr="008D6740">
        <w:rPr>
          <w:color w:val="000000"/>
          <w:sz w:val="28"/>
          <w:szCs w:val="28"/>
          <w:shd w:val="clear" w:color="auto" w:fill="FFFFFF"/>
        </w:rPr>
        <w:t> </w:t>
      </w:r>
      <w:r w:rsidRPr="008D6740">
        <w:rPr>
          <w:color w:val="000000"/>
          <w:sz w:val="28"/>
          <w:szCs w:val="28"/>
        </w:rPr>
        <w:t>сельсовета Северного района Новосибирской области (далее –</w:t>
      </w:r>
      <w:r w:rsidRPr="008D6740">
        <w:rPr>
          <w:i/>
          <w:iCs/>
          <w:color w:val="000000"/>
          <w:sz w:val="28"/>
          <w:szCs w:val="28"/>
        </w:rPr>
        <w:t> </w:t>
      </w:r>
      <w:r w:rsidRPr="008D6740">
        <w:rPr>
          <w:color w:val="000000"/>
          <w:sz w:val="28"/>
          <w:szCs w:val="28"/>
        </w:rPr>
        <w:t>муниципальный контроль</w:t>
      </w:r>
      <w:r w:rsidRPr="008D6740">
        <w:rPr>
          <w:i/>
          <w:iCs/>
          <w:color w:val="000000"/>
          <w:sz w:val="28"/>
          <w:szCs w:val="28"/>
        </w:rPr>
        <w:t>, </w:t>
      </w:r>
      <w:r w:rsidRPr="008D6740">
        <w:rPr>
          <w:color w:val="000000"/>
          <w:sz w:val="28"/>
          <w:szCs w:val="28"/>
        </w:rPr>
        <w:t>муниципальный лесной контроль).</w:t>
      </w:r>
    </w:p>
    <w:p w:rsidR="008D6740" w:rsidRPr="008D6740" w:rsidRDefault="008D6740" w:rsidP="008D6740">
      <w:pPr>
        <w:ind w:firstLine="709"/>
        <w:jc w:val="both"/>
        <w:rPr>
          <w:color w:val="000000"/>
          <w:sz w:val="28"/>
          <w:szCs w:val="28"/>
        </w:rPr>
      </w:pPr>
      <w:r w:rsidRPr="008D6740">
        <w:rPr>
          <w:color w:val="000000"/>
          <w:sz w:val="28"/>
          <w:szCs w:val="28"/>
        </w:rPr>
        <w:t>Муниципальный лесной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8D6740" w:rsidRPr="008D6740" w:rsidRDefault="008D6740" w:rsidP="008D6740">
      <w:pPr>
        <w:ind w:firstLine="709"/>
        <w:jc w:val="both"/>
        <w:rPr>
          <w:color w:val="000000"/>
          <w:sz w:val="28"/>
          <w:szCs w:val="28"/>
        </w:rPr>
      </w:pPr>
      <w:r w:rsidRPr="008D6740">
        <w:rPr>
          <w:color w:val="000000"/>
          <w:sz w:val="28"/>
          <w:szCs w:val="28"/>
        </w:rPr>
        <w:t>1.2. Предметом муниципального лесного контроля являются:</w:t>
      </w:r>
    </w:p>
    <w:p w:rsidR="008D6740" w:rsidRPr="008D6740" w:rsidRDefault="008D6740" w:rsidP="008D6740">
      <w:pPr>
        <w:ind w:firstLine="709"/>
        <w:jc w:val="both"/>
        <w:rPr>
          <w:color w:val="000000"/>
          <w:sz w:val="28"/>
          <w:szCs w:val="28"/>
        </w:rPr>
      </w:pPr>
      <w:r w:rsidRPr="008D6740">
        <w:rPr>
          <w:color w:val="000000"/>
          <w:sz w:val="28"/>
          <w:szCs w:val="28"/>
        </w:rPr>
        <w:t>1) соблюдение контролируемыми лицами в отношении лесных участков, находящихся в собственности Останинского сельсовета Северного района Новосибирской области, требований, установленных в соответствии с Лесным </w:t>
      </w:r>
      <w:hyperlink r:id="rId38" w:tgtFrame="_blank" w:history="1">
        <w:r w:rsidRPr="008D6740">
          <w:rPr>
            <w:sz w:val="28"/>
            <w:szCs w:val="28"/>
          </w:rPr>
          <w:t>кодексом</w:t>
        </w:r>
      </w:hyperlink>
      <w:r w:rsidRPr="008D6740">
        <w:rPr>
          <w:color w:val="000000"/>
          <w:sz w:val="28"/>
          <w:szCs w:val="28"/>
        </w:rPr>
        <w:t>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w:t>
      </w:r>
    </w:p>
    <w:p w:rsidR="008D6740" w:rsidRPr="008D6740" w:rsidRDefault="008D6740" w:rsidP="008D6740">
      <w:pPr>
        <w:ind w:firstLine="709"/>
        <w:jc w:val="both"/>
        <w:rPr>
          <w:color w:val="000000"/>
          <w:sz w:val="28"/>
          <w:szCs w:val="28"/>
        </w:rPr>
      </w:pPr>
      <w:r w:rsidRPr="008D6740">
        <w:rPr>
          <w:color w:val="000000"/>
          <w:sz w:val="28"/>
          <w:szCs w:val="28"/>
        </w:rPr>
        <w:t>2) исполнение решений, принимаемых по результатам контрольных мероприятий.</w:t>
      </w:r>
    </w:p>
    <w:p w:rsidR="008D6740" w:rsidRPr="008D6740" w:rsidRDefault="008D6740" w:rsidP="008D6740">
      <w:pPr>
        <w:ind w:firstLine="709"/>
        <w:jc w:val="both"/>
        <w:rPr>
          <w:color w:val="000000"/>
          <w:sz w:val="28"/>
          <w:szCs w:val="28"/>
        </w:rPr>
      </w:pPr>
      <w:r w:rsidRPr="008D6740">
        <w:rPr>
          <w:color w:val="000000"/>
          <w:sz w:val="28"/>
          <w:szCs w:val="28"/>
        </w:rPr>
        <w:t>1.3. Муниципальный лесной контроль осуществляется администрацией Останинского  сельсовета Северного района Новосибирской области (далее –администрация, контрольный орган).</w:t>
      </w:r>
    </w:p>
    <w:p w:rsidR="008D6740" w:rsidRPr="008D6740" w:rsidRDefault="008D6740" w:rsidP="008D6740">
      <w:pPr>
        <w:ind w:firstLine="709"/>
        <w:jc w:val="both"/>
        <w:rPr>
          <w:color w:val="000000"/>
          <w:sz w:val="28"/>
          <w:szCs w:val="28"/>
        </w:rPr>
      </w:pPr>
      <w:r w:rsidRPr="008D6740">
        <w:rPr>
          <w:color w:val="000000"/>
          <w:sz w:val="28"/>
          <w:szCs w:val="28"/>
        </w:rPr>
        <w:t xml:space="preserve">1.4. Должностным лицом администрации, уполномоченным осуществлять муниципальный лесной контроль от имени администрации, является специалист </w:t>
      </w:r>
      <w:r w:rsidRPr="008D6740">
        <w:rPr>
          <w:color w:val="000000"/>
          <w:sz w:val="28"/>
          <w:szCs w:val="28"/>
        </w:rPr>
        <w:lastRenderedPageBreak/>
        <w:t>администрации Останинского</w:t>
      </w:r>
      <w:r w:rsidRPr="008D6740">
        <w:rPr>
          <w:color w:val="000000"/>
          <w:sz w:val="28"/>
          <w:szCs w:val="28"/>
          <w:shd w:val="clear" w:color="auto" w:fill="FFFFFF"/>
        </w:rPr>
        <w:t> </w:t>
      </w:r>
      <w:r w:rsidRPr="008D6740">
        <w:rPr>
          <w:color w:val="000000"/>
          <w:sz w:val="28"/>
          <w:szCs w:val="28"/>
        </w:rPr>
        <w:t>сельсовета Северного района Новосибирской в соответствии с должностными обязанностями (далее – Инспектор).</w:t>
      </w:r>
    </w:p>
    <w:p w:rsidR="008D6740" w:rsidRPr="008D6740" w:rsidRDefault="008D6740" w:rsidP="008D6740">
      <w:pPr>
        <w:ind w:firstLine="709"/>
        <w:jc w:val="both"/>
        <w:rPr>
          <w:color w:val="000000"/>
          <w:sz w:val="28"/>
          <w:szCs w:val="28"/>
        </w:rPr>
      </w:pPr>
      <w:r w:rsidRPr="008D6740">
        <w:rPr>
          <w:color w:val="000000"/>
          <w:sz w:val="28"/>
          <w:szCs w:val="28"/>
        </w:rPr>
        <w:t>Должностным лицом администрации, уполномоченным на принятие решения о проведении контрольных мероприятий, является</w:t>
      </w:r>
      <w:r w:rsidRPr="008D6740">
        <w:rPr>
          <w:i/>
          <w:iCs/>
          <w:color w:val="000000"/>
          <w:sz w:val="28"/>
          <w:szCs w:val="28"/>
        </w:rPr>
        <w:t> </w:t>
      </w:r>
      <w:r w:rsidRPr="008D6740">
        <w:rPr>
          <w:color w:val="000000"/>
          <w:sz w:val="28"/>
          <w:szCs w:val="28"/>
        </w:rPr>
        <w:t>Глава </w:t>
      </w:r>
      <w:r w:rsidRPr="008D6740">
        <w:rPr>
          <w:color w:val="000000"/>
          <w:sz w:val="28"/>
          <w:szCs w:val="28"/>
          <w:shd w:val="clear" w:color="auto" w:fill="FFFFFF"/>
        </w:rPr>
        <w:t> </w:t>
      </w:r>
      <w:r w:rsidRPr="008D6740">
        <w:rPr>
          <w:color w:val="000000"/>
          <w:sz w:val="28"/>
          <w:szCs w:val="28"/>
        </w:rPr>
        <w:t>Останинского сельсовета Северного района Новосибирской области (далее – Глава Останинского сельсовета).</w:t>
      </w:r>
    </w:p>
    <w:p w:rsidR="008D6740" w:rsidRPr="008D6740" w:rsidRDefault="008D6740" w:rsidP="008D6740">
      <w:pPr>
        <w:ind w:firstLine="709"/>
        <w:jc w:val="both"/>
        <w:rPr>
          <w:color w:val="000000"/>
          <w:sz w:val="28"/>
          <w:szCs w:val="28"/>
        </w:rPr>
      </w:pPr>
      <w:r w:rsidRPr="008D6740">
        <w:rPr>
          <w:color w:val="000000"/>
          <w:sz w:val="28"/>
          <w:szCs w:val="28"/>
        </w:rPr>
        <w:t>1.5. Инспектор, при осуществлении муниципального лесного контроля, имеет права, обязанности и несет ответственность, а также соблюдает запреты и ограничения,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8D6740" w:rsidRPr="008D6740" w:rsidRDefault="008D6740" w:rsidP="008D6740">
      <w:pPr>
        <w:ind w:firstLine="709"/>
        <w:jc w:val="both"/>
        <w:rPr>
          <w:color w:val="000000"/>
          <w:sz w:val="28"/>
          <w:szCs w:val="28"/>
        </w:rPr>
      </w:pPr>
      <w:r w:rsidRPr="008D6740">
        <w:rPr>
          <w:color w:val="000000"/>
          <w:sz w:val="28"/>
          <w:szCs w:val="28"/>
        </w:rPr>
        <w:t>1.6. Муниципальный лесной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p>
    <w:p w:rsidR="008D6740" w:rsidRPr="008D6740" w:rsidRDefault="008D6740" w:rsidP="008D6740">
      <w:pPr>
        <w:ind w:firstLine="709"/>
        <w:jc w:val="both"/>
        <w:rPr>
          <w:color w:val="000000"/>
          <w:sz w:val="28"/>
          <w:szCs w:val="28"/>
        </w:rPr>
      </w:pPr>
      <w:r w:rsidRPr="008D6740">
        <w:rPr>
          <w:color w:val="000000"/>
          <w:sz w:val="28"/>
          <w:szCs w:val="28"/>
        </w:rPr>
        <w:t>1.7. Объектами муниципального лесного контроля являются:</w:t>
      </w:r>
    </w:p>
    <w:p w:rsidR="008D6740" w:rsidRPr="008D6740" w:rsidRDefault="008D6740" w:rsidP="008D6740">
      <w:pPr>
        <w:ind w:firstLine="709"/>
        <w:jc w:val="both"/>
        <w:rPr>
          <w:color w:val="000000"/>
          <w:sz w:val="28"/>
          <w:szCs w:val="28"/>
        </w:rPr>
      </w:pPr>
      <w:r w:rsidRPr="008D6740">
        <w:rPr>
          <w:color w:val="000000"/>
          <w:sz w:val="28"/>
          <w:szCs w:val="28"/>
        </w:rPr>
        <w:t>1) деятельность, действия (бездействие) контролируемых лиц,</w:t>
      </w:r>
      <w:r w:rsidRPr="008D6740">
        <w:rPr>
          <w:color w:val="000000"/>
          <w:sz w:val="28"/>
          <w:szCs w:val="28"/>
          <w:shd w:val="clear" w:color="auto" w:fill="FFFFFF"/>
        </w:rPr>
        <w:t> в рамках которых должны соблюдаться обязательные требования;</w:t>
      </w:r>
    </w:p>
    <w:p w:rsidR="008D6740" w:rsidRPr="008D6740" w:rsidRDefault="008D6740" w:rsidP="008D6740">
      <w:pPr>
        <w:ind w:firstLine="709"/>
        <w:jc w:val="both"/>
        <w:rPr>
          <w:color w:val="000000"/>
          <w:sz w:val="28"/>
          <w:szCs w:val="28"/>
        </w:rPr>
      </w:pPr>
      <w:r w:rsidRPr="008D6740">
        <w:rPr>
          <w:color w:val="000000"/>
          <w:sz w:val="28"/>
          <w:szCs w:val="28"/>
        </w:rPr>
        <w:t>2) лесные участки, находящиеся в собственности Останинского сельсовета Северного района Новосибирской области, которыми контролируемые лица владеют и (или) пользуются и к которым предъявляются обязательные требования.</w:t>
      </w:r>
    </w:p>
    <w:p w:rsidR="008D6740" w:rsidRPr="008D6740" w:rsidRDefault="008D6740" w:rsidP="008D6740">
      <w:pPr>
        <w:ind w:firstLine="709"/>
        <w:jc w:val="both"/>
        <w:rPr>
          <w:color w:val="000000"/>
          <w:sz w:val="28"/>
          <w:szCs w:val="28"/>
        </w:rPr>
      </w:pPr>
      <w:r w:rsidRPr="008D6740">
        <w:rPr>
          <w:color w:val="000000"/>
          <w:sz w:val="28"/>
          <w:szCs w:val="28"/>
        </w:rPr>
        <w:t>1.8. Администрация осуществляет учет объектов муниципального контроля. Учет объектов контроля осуществляется путем ведения журнала учета объектов контроля, оформляемого в соответствии с типовой формой, утверждаемой администрацией. Администрация</w:t>
      </w:r>
      <w:r w:rsidRPr="008D6740">
        <w:rPr>
          <w:i/>
          <w:iCs/>
          <w:color w:val="000000"/>
          <w:sz w:val="28"/>
          <w:szCs w:val="28"/>
        </w:rPr>
        <w:t> </w:t>
      </w:r>
      <w:r w:rsidRPr="008D6740">
        <w:rPr>
          <w:color w:val="000000"/>
          <w:sz w:val="28"/>
          <w:szCs w:val="28"/>
        </w:rPr>
        <w:t>обеспечивает актуальность сведений об объектах контроля в журнале учета объектов контроля.</w:t>
      </w:r>
    </w:p>
    <w:p w:rsidR="008D6740" w:rsidRPr="008D6740" w:rsidRDefault="008D6740" w:rsidP="008D6740">
      <w:pPr>
        <w:ind w:firstLine="709"/>
        <w:jc w:val="both"/>
        <w:rPr>
          <w:color w:val="000000"/>
          <w:sz w:val="28"/>
          <w:szCs w:val="28"/>
        </w:rPr>
      </w:pPr>
      <w:r w:rsidRPr="008D6740">
        <w:rPr>
          <w:color w:val="000000"/>
          <w:sz w:val="28"/>
          <w:szCs w:val="28"/>
        </w:rPr>
        <w:t>При сборе, обработке, анализе и учете сведений об объектах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8D6740" w:rsidRPr="008D6740" w:rsidRDefault="008D6740" w:rsidP="008D6740">
      <w:pPr>
        <w:ind w:firstLine="709"/>
        <w:jc w:val="both"/>
        <w:rPr>
          <w:color w:val="000000"/>
          <w:sz w:val="28"/>
          <w:szCs w:val="28"/>
        </w:rPr>
      </w:pPr>
      <w:r w:rsidRPr="008D6740">
        <w:rPr>
          <w:color w:val="000000"/>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8D6740" w:rsidRPr="008D6740" w:rsidRDefault="008D6740" w:rsidP="008D6740">
      <w:pPr>
        <w:ind w:firstLine="709"/>
        <w:jc w:val="both"/>
        <w:rPr>
          <w:color w:val="000000"/>
          <w:sz w:val="28"/>
          <w:szCs w:val="28"/>
        </w:rPr>
      </w:pPr>
      <w:r w:rsidRPr="008D6740">
        <w:rPr>
          <w:color w:val="000000"/>
          <w:sz w:val="28"/>
          <w:szCs w:val="28"/>
        </w:rPr>
        <w:t>1.9. 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 применяются положения Федерального </w:t>
      </w:r>
      <w:hyperlink r:id="rId39" w:history="1">
        <w:r w:rsidRPr="008D6740">
          <w:rPr>
            <w:color w:val="000000"/>
            <w:sz w:val="28"/>
            <w:szCs w:val="28"/>
          </w:rPr>
          <w:t>закона</w:t>
        </w:r>
      </w:hyperlink>
      <w:r w:rsidRPr="008D6740">
        <w:rPr>
          <w:color w:val="000000"/>
          <w:sz w:val="28"/>
          <w:szCs w:val="28"/>
        </w:rPr>
        <w:t> от 31.07.2020 № 248-ФЗ «О государственном контроле (надзоре) и муниципальном контроле в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lastRenderedPageBreak/>
        <w:t>1.10. Администрация осуществляет муниципальный лесной контроль на основе управления рисками причинения вреда (ущерба). </w:t>
      </w:r>
    </w:p>
    <w:p w:rsidR="008D6740" w:rsidRPr="008D6740" w:rsidRDefault="008D6740" w:rsidP="008D6740">
      <w:pPr>
        <w:ind w:firstLine="709"/>
        <w:jc w:val="both"/>
        <w:rPr>
          <w:color w:val="000000"/>
          <w:sz w:val="28"/>
          <w:szCs w:val="28"/>
        </w:rPr>
      </w:pPr>
      <w:r w:rsidRPr="008D6740">
        <w:rPr>
          <w:color w:val="000000"/>
          <w:sz w:val="28"/>
          <w:szCs w:val="28"/>
        </w:rPr>
        <w:t xml:space="preserve"> 1.11. Для целей управления рисками причинения вреда (ущерба) охраняемым законом ценностям при осуществлении муниципального лесного контроля объекты такого контроля, предусмотренные пунктом 1.7 настоящего Положения, подлежат отнесению к категориям риска в соответствии с Федеральным законом № 248-ФЗ. </w:t>
      </w:r>
    </w:p>
    <w:p w:rsidR="008D6740" w:rsidRPr="008D6740" w:rsidRDefault="008D6740" w:rsidP="008D6740">
      <w:pPr>
        <w:ind w:firstLine="709"/>
        <w:jc w:val="both"/>
        <w:rPr>
          <w:color w:val="000000"/>
          <w:sz w:val="28"/>
          <w:szCs w:val="28"/>
        </w:rPr>
      </w:pPr>
      <w:r w:rsidRPr="008D6740">
        <w:rPr>
          <w:color w:val="000000"/>
          <w:sz w:val="28"/>
          <w:szCs w:val="28"/>
        </w:rPr>
        <w:t> 1.12. Отнесение администрацией предусмотренных пунктом 1.7 настоящего Положения объектов муниципального лесного контроля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лесного контроля согласно приложению № 1 к настоящему Положению.</w:t>
      </w:r>
    </w:p>
    <w:p w:rsidR="008D6740" w:rsidRPr="008D6740" w:rsidRDefault="008D6740" w:rsidP="008D6740">
      <w:pPr>
        <w:ind w:firstLine="709"/>
        <w:jc w:val="both"/>
        <w:rPr>
          <w:color w:val="000000"/>
          <w:sz w:val="28"/>
          <w:szCs w:val="28"/>
        </w:rPr>
      </w:pPr>
      <w:r w:rsidRPr="008D6740">
        <w:rPr>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8D6740" w:rsidRPr="008D6740" w:rsidRDefault="008D6740" w:rsidP="008D6740">
      <w:pPr>
        <w:ind w:firstLine="709"/>
        <w:jc w:val="both"/>
        <w:rPr>
          <w:color w:val="000000"/>
          <w:sz w:val="28"/>
          <w:szCs w:val="28"/>
        </w:rPr>
      </w:pPr>
      <w:r w:rsidRPr="008D6740">
        <w:rPr>
          <w:color w:val="000000"/>
          <w:sz w:val="28"/>
          <w:szCs w:val="28"/>
        </w:rPr>
        <w:t>При отнесении администрацией объектов контроля к категориям риска используются в том числе:</w:t>
      </w:r>
    </w:p>
    <w:p w:rsidR="008D6740" w:rsidRPr="008D6740" w:rsidRDefault="008D6740" w:rsidP="008D6740">
      <w:pPr>
        <w:ind w:firstLine="709"/>
        <w:jc w:val="both"/>
        <w:rPr>
          <w:color w:val="000000"/>
          <w:sz w:val="28"/>
          <w:szCs w:val="28"/>
        </w:rPr>
      </w:pPr>
      <w:r w:rsidRPr="008D6740">
        <w:rPr>
          <w:color w:val="000000"/>
          <w:sz w:val="28"/>
          <w:szCs w:val="28"/>
        </w:rPr>
        <w:t>1) сведения, содержащиеся в Едином государственном реестре недвижимости;</w:t>
      </w:r>
    </w:p>
    <w:p w:rsidR="008D6740" w:rsidRPr="008D6740" w:rsidRDefault="008D6740" w:rsidP="008D6740">
      <w:pPr>
        <w:ind w:firstLine="709"/>
        <w:jc w:val="both"/>
        <w:rPr>
          <w:color w:val="000000"/>
          <w:sz w:val="28"/>
          <w:szCs w:val="28"/>
        </w:rPr>
      </w:pPr>
      <w:r w:rsidRPr="008D6740">
        <w:rPr>
          <w:color w:val="000000"/>
          <w:sz w:val="28"/>
          <w:szCs w:val="28"/>
        </w:rPr>
        <w:t>2) сведения, получаемые при проведении должностными лицами контрольных мероприятий без взаимодействия с контролируемыми лицами;</w:t>
      </w:r>
    </w:p>
    <w:p w:rsidR="008D6740" w:rsidRPr="008D6740" w:rsidRDefault="008D6740" w:rsidP="008D6740">
      <w:pPr>
        <w:ind w:firstLine="709"/>
        <w:jc w:val="both"/>
        <w:rPr>
          <w:color w:val="000000"/>
          <w:sz w:val="28"/>
          <w:szCs w:val="28"/>
        </w:rPr>
      </w:pPr>
      <w:r w:rsidRPr="008D6740">
        <w:rPr>
          <w:color w:val="000000"/>
          <w:sz w:val="28"/>
          <w:szCs w:val="28"/>
        </w:rPr>
        <w:t>3) иные сведения, содержащиеся в администрации.</w:t>
      </w:r>
    </w:p>
    <w:p w:rsidR="008D6740" w:rsidRPr="008D6740" w:rsidRDefault="008D6740" w:rsidP="008D6740">
      <w:pPr>
        <w:ind w:firstLine="709"/>
        <w:jc w:val="both"/>
        <w:rPr>
          <w:color w:val="000000"/>
          <w:sz w:val="28"/>
          <w:szCs w:val="28"/>
        </w:rPr>
      </w:pPr>
      <w:r w:rsidRPr="008D6740">
        <w:rPr>
          <w:color w:val="000000"/>
          <w:sz w:val="28"/>
          <w:szCs w:val="28"/>
        </w:rPr>
        <w:t>1.13. Администрация для целей управления рисками причинения вреда (ущерба) при осуществлении муниципального лесного контроля относит объекты контроля к одной из следующих категорий риска причинения вреда (ущерба) (далее - категории риска):</w:t>
      </w:r>
    </w:p>
    <w:p w:rsidR="008D6740" w:rsidRPr="008D6740" w:rsidRDefault="008D6740" w:rsidP="008D6740">
      <w:pPr>
        <w:ind w:firstLine="709"/>
        <w:jc w:val="both"/>
        <w:rPr>
          <w:color w:val="000000"/>
          <w:sz w:val="28"/>
          <w:szCs w:val="28"/>
        </w:rPr>
      </w:pPr>
      <w:r w:rsidRPr="008D6740">
        <w:rPr>
          <w:color w:val="000000"/>
          <w:sz w:val="28"/>
          <w:szCs w:val="28"/>
        </w:rPr>
        <w:t>1) средний риск;</w:t>
      </w:r>
    </w:p>
    <w:p w:rsidR="008D6740" w:rsidRPr="008D6740" w:rsidRDefault="008D6740" w:rsidP="008D6740">
      <w:pPr>
        <w:ind w:firstLine="709"/>
        <w:jc w:val="both"/>
        <w:rPr>
          <w:color w:val="000000"/>
          <w:sz w:val="28"/>
          <w:szCs w:val="28"/>
        </w:rPr>
      </w:pPr>
      <w:r w:rsidRPr="008D6740">
        <w:rPr>
          <w:color w:val="000000"/>
          <w:sz w:val="28"/>
          <w:szCs w:val="28"/>
        </w:rPr>
        <w:t>2) умеренный риск;</w:t>
      </w:r>
    </w:p>
    <w:p w:rsidR="008D6740" w:rsidRPr="008D6740" w:rsidRDefault="008D6740" w:rsidP="008D6740">
      <w:pPr>
        <w:ind w:firstLine="709"/>
        <w:jc w:val="both"/>
        <w:rPr>
          <w:color w:val="000000"/>
          <w:sz w:val="28"/>
          <w:szCs w:val="28"/>
        </w:rPr>
      </w:pPr>
      <w:r w:rsidRPr="008D6740">
        <w:rPr>
          <w:color w:val="000000"/>
          <w:sz w:val="28"/>
          <w:szCs w:val="28"/>
        </w:rPr>
        <w:t>3) низкий риск.</w:t>
      </w:r>
    </w:p>
    <w:p w:rsidR="008D6740" w:rsidRPr="008D6740" w:rsidRDefault="008D6740" w:rsidP="008D6740">
      <w:pPr>
        <w:ind w:firstLine="709"/>
        <w:jc w:val="both"/>
        <w:rPr>
          <w:color w:val="000000"/>
          <w:sz w:val="28"/>
          <w:szCs w:val="28"/>
        </w:rPr>
      </w:pPr>
      <w:r w:rsidRPr="008D6740">
        <w:rPr>
          <w:color w:val="000000"/>
          <w:sz w:val="28"/>
          <w:szCs w:val="28"/>
        </w:rPr>
        <w:t>1.14.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8D6740" w:rsidRPr="008D6740" w:rsidRDefault="008D6740" w:rsidP="008D6740">
      <w:pPr>
        <w:ind w:firstLine="709"/>
        <w:jc w:val="both"/>
        <w:rPr>
          <w:color w:val="000000"/>
          <w:sz w:val="28"/>
          <w:szCs w:val="28"/>
        </w:rPr>
      </w:pPr>
      <w:r w:rsidRPr="008D6740">
        <w:rPr>
          <w:color w:val="000000"/>
          <w:sz w:val="28"/>
          <w:szCs w:val="28"/>
        </w:rPr>
        <w:t>1.15.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8D6740" w:rsidRPr="008D6740" w:rsidRDefault="008D6740" w:rsidP="008D6740">
      <w:pPr>
        <w:ind w:firstLine="709"/>
        <w:jc w:val="both"/>
        <w:rPr>
          <w:color w:val="000000"/>
          <w:sz w:val="28"/>
          <w:szCs w:val="28"/>
        </w:rPr>
      </w:pPr>
      <w:r w:rsidRPr="008D6740">
        <w:rPr>
          <w:color w:val="000000"/>
          <w:sz w:val="28"/>
          <w:szCs w:val="28"/>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8D6740" w:rsidRPr="008D6740" w:rsidRDefault="008D6740" w:rsidP="008D6740">
      <w:pPr>
        <w:ind w:firstLine="709"/>
        <w:jc w:val="both"/>
        <w:rPr>
          <w:color w:val="000000"/>
          <w:sz w:val="28"/>
          <w:szCs w:val="28"/>
        </w:rPr>
      </w:pPr>
      <w:r w:rsidRPr="008D6740">
        <w:rPr>
          <w:color w:val="000000"/>
          <w:sz w:val="28"/>
          <w:szCs w:val="28"/>
        </w:rPr>
        <w:lastRenderedPageBreak/>
        <w:t>1.16. Оценка результативности и эффективности осуществления муниципального лесного контроля осуществляется на основании статьи 30 Федерального закона от </w:t>
      </w:r>
      <w:hyperlink r:id="rId40" w:tgtFrame="_blank" w:history="1">
        <w:r w:rsidRPr="008D6740">
          <w:rPr>
            <w:sz w:val="28"/>
            <w:szCs w:val="28"/>
          </w:rPr>
          <w:t>31.07.2020 № 248-ФЗ</w:t>
        </w:r>
      </w:hyperlink>
      <w:r w:rsidRPr="008D6740">
        <w:rPr>
          <w:color w:val="000000"/>
          <w:sz w:val="28"/>
          <w:szCs w:val="28"/>
        </w:rPr>
        <w:t> «О государственном контроле (надзоре) и муниципальном контроле в Российской Федерации».</w:t>
      </w:r>
    </w:p>
    <w:p w:rsidR="008D6740" w:rsidRPr="008D6740" w:rsidRDefault="008D6740" w:rsidP="008D6740">
      <w:pPr>
        <w:ind w:firstLine="709"/>
        <w:jc w:val="both"/>
        <w:rPr>
          <w:color w:val="000000"/>
          <w:sz w:val="28"/>
          <w:szCs w:val="28"/>
        </w:rPr>
      </w:pPr>
    </w:p>
    <w:p w:rsidR="008D6740" w:rsidRPr="008D6740" w:rsidRDefault="008D6740" w:rsidP="008D6740">
      <w:pPr>
        <w:ind w:firstLine="709"/>
        <w:jc w:val="center"/>
        <w:rPr>
          <w:color w:val="000000"/>
          <w:sz w:val="28"/>
          <w:szCs w:val="28"/>
        </w:rPr>
      </w:pPr>
      <w:r w:rsidRPr="008D6740">
        <w:rPr>
          <w:b/>
          <w:bCs/>
          <w:color w:val="000000"/>
          <w:sz w:val="28"/>
          <w:szCs w:val="28"/>
        </w:rPr>
        <w:t>2.Профилактика рисков причинения вреда (ущерба) охраняемым законом ценностям</w:t>
      </w:r>
      <w:r w:rsidRPr="008D6740">
        <w:rPr>
          <w:color w:val="000000"/>
          <w:sz w:val="28"/>
          <w:szCs w:val="28"/>
        </w:rPr>
        <w:t> </w:t>
      </w:r>
    </w:p>
    <w:p w:rsidR="008D6740" w:rsidRPr="008D6740" w:rsidRDefault="008D6740" w:rsidP="008D6740">
      <w:pPr>
        <w:ind w:firstLine="709"/>
        <w:jc w:val="center"/>
        <w:rPr>
          <w:color w:val="000000"/>
          <w:sz w:val="28"/>
          <w:szCs w:val="28"/>
        </w:rPr>
      </w:pPr>
    </w:p>
    <w:p w:rsidR="008D6740" w:rsidRPr="008D6740" w:rsidRDefault="008D6740" w:rsidP="008D6740">
      <w:pPr>
        <w:ind w:firstLine="709"/>
        <w:jc w:val="both"/>
        <w:rPr>
          <w:color w:val="000000"/>
          <w:sz w:val="28"/>
          <w:szCs w:val="28"/>
        </w:rPr>
      </w:pPr>
      <w:r w:rsidRPr="008D6740">
        <w:rPr>
          <w:color w:val="000000"/>
          <w:sz w:val="28"/>
          <w:szCs w:val="28"/>
        </w:rPr>
        <w:t>2.1. Администрация осуществляет муниципальный лесной контроль в том числе посредством проведения профилактических мероприятий.</w:t>
      </w:r>
    </w:p>
    <w:p w:rsidR="008D6740" w:rsidRPr="008D6740" w:rsidRDefault="008D6740" w:rsidP="008D6740">
      <w:pPr>
        <w:ind w:firstLine="709"/>
        <w:jc w:val="both"/>
        <w:rPr>
          <w:color w:val="000000"/>
          <w:sz w:val="28"/>
          <w:szCs w:val="28"/>
        </w:rPr>
      </w:pPr>
      <w:r w:rsidRPr="008D6740">
        <w:rPr>
          <w:color w:val="000000"/>
          <w:sz w:val="28"/>
          <w:szCs w:val="28"/>
        </w:rPr>
        <w:t>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rsidR="008D6740" w:rsidRPr="008D6740" w:rsidRDefault="008D6740" w:rsidP="008D6740">
      <w:pPr>
        <w:ind w:firstLine="709"/>
        <w:jc w:val="both"/>
        <w:rPr>
          <w:color w:val="000000"/>
          <w:sz w:val="28"/>
          <w:szCs w:val="28"/>
        </w:rPr>
      </w:pPr>
      <w:r w:rsidRPr="008D6740">
        <w:rPr>
          <w:color w:val="000000"/>
          <w:sz w:val="28"/>
          <w:szCs w:val="28"/>
        </w:rPr>
        <w:t>2.2.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распоряжением администрации</w:t>
      </w:r>
      <w:r w:rsidRPr="008D6740">
        <w:rPr>
          <w:i/>
          <w:iCs/>
          <w:color w:val="000000"/>
          <w:sz w:val="28"/>
          <w:szCs w:val="28"/>
        </w:rPr>
        <w:t> </w:t>
      </w:r>
      <w:r w:rsidRPr="008D6740">
        <w:rPr>
          <w:color w:val="000000"/>
          <w:sz w:val="28"/>
          <w:szCs w:val="28"/>
        </w:rPr>
        <w:t>в соответствии с законодательством.</w:t>
      </w:r>
    </w:p>
    <w:p w:rsidR="008D6740" w:rsidRPr="008D6740" w:rsidRDefault="008D6740" w:rsidP="008D6740">
      <w:pPr>
        <w:ind w:firstLine="709"/>
        <w:jc w:val="both"/>
        <w:rPr>
          <w:color w:val="000000"/>
          <w:sz w:val="28"/>
          <w:szCs w:val="28"/>
        </w:rPr>
      </w:pPr>
      <w:r w:rsidRPr="008D6740">
        <w:rPr>
          <w:color w:val="000000"/>
          <w:sz w:val="28"/>
          <w:szCs w:val="28"/>
        </w:rPr>
        <w:t>В случае если при проведении профилактических мероприятий установлено, что объекты муниципального лесного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Останинского сельсовета для принятия решения о проведении контрольных мероприятий, либо принимает меры, предусмотренные Федеральным законом от 31.07.202 № 248-ФЗ «О государственном контроле (надзоре) и муниципальном контроле в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t>2.3. При осуществлении муниципального контроля могут проводиться следующие виды профилактических мероприятий:</w:t>
      </w:r>
    </w:p>
    <w:p w:rsidR="008D6740" w:rsidRPr="008D6740" w:rsidRDefault="008D6740" w:rsidP="008D6740">
      <w:pPr>
        <w:ind w:firstLine="709"/>
        <w:jc w:val="both"/>
        <w:rPr>
          <w:color w:val="000000"/>
          <w:sz w:val="28"/>
          <w:szCs w:val="28"/>
        </w:rPr>
      </w:pPr>
      <w:r w:rsidRPr="008D6740">
        <w:rPr>
          <w:color w:val="000000"/>
          <w:sz w:val="28"/>
          <w:szCs w:val="28"/>
        </w:rPr>
        <w:t>1) информирование;</w:t>
      </w:r>
    </w:p>
    <w:p w:rsidR="008D6740" w:rsidRPr="008D6740" w:rsidRDefault="008D6740" w:rsidP="008D6740">
      <w:pPr>
        <w:ind w:firstLine="709"/>
        <w:jc w:val="both"/>
        <w:rPr>
          <w:color w:val="000000"/>
          <w:sz w:val="28"/>
          <w:szCs w:val="28"/>
        </w:rPr>
      </w:pPr>
      <w:r w:rsidRPr="008D6740">
        <w:rPr>
          <w:color w:val="000000"/>
          <w:sz w:val="28"/>
          <w:szCs w:val="28"/>
        </w:rPr>
        <w:t>2) объявление предостережений;</w:t>
      </w:r>
    </w:p>
    <w:p w:rsidR="008D6740" w:rsidRPr="008D6740" w:rsidRDefault="008D6740" w:rsidP="008D6740">
      <w:pPr>
        <w:ind w:firstLine="709"/>
        <w:jc w:val="both"/>
        <w:rPr>
          <w:color w:val="000000"/>
          <w:sz w:val="28"/>
          <w:szCs w:val="28"/>
        </w:rPr>
      </w:pPr>
      <w:r w:rsidRPr="008D6740">
        <w:rPr>
          <w:color w:val="000000"/>
          <w:sz w:val="28"/>
          <w:szCs w:val="28"/>
        </w:rPr>
        <w:t>3) консультирование;</w:t>
      </w:r>
    </w:p>
    <w:p w:rsidR="008D6740" w:rsidRPr="008D6740" w:rsidRDefault="008D6740" w:rsidP="008D6740">
      <w:pPr>
        <w:ind w:firstLine="709"/>
        <w:jc w:val="both"/>
        <w:rPr>
          <w:color w:val="000000"/>
          <w:sz w:val="28"/>
          <w:szCs w:val="28"/>
        </w:rPr>
      </w:pPr>
      <w:r w:rsidRPr="008D6740">
        <w:rPr>
          <w:color w:val="000000"/>
          <w:sz w:val="28"/>
          <w:szCs w:val="28"/>
        </w:rPr>
        <w:t>4) профилактический визит.</w:t>
      </w:r>
    </w:p>
    <w:p w:rsidR="008D6740" w:rsidRPr="008D6740" w:rsidRDefault="008D6740" w:rsidP="008D6740">
      <w:pPr>
        <w:ind w:firstLine="709"/>
        <w:jc w:val="both"/>
        <w:rPr>
          <w:color w:val="000000"/>
          <w:sz w:val="28"/>
          <w:szCs w:val="28"/>
        </w:rPr>
      </w:pPr>
      <w:r w:rsidRPr="008D6740">
        <w:rPr>
          <w:color w:val="000000"/>
          <w:sz w:val="28"/>
          <w:szCs w:val="28"/>
        </w:rPr>
        <w:t>2.4. Информирование осуществляется посредством размещения сведений, предусмотренных </w:t>
      </w:r>
      <w:hyperlink r:id="rId41" w:history="1">
        <w:r w:rsidRPr="008D6740">
          <w:rPr>
            <w:color w:val="000000"/>
            <w:sz w:val="28"/>
            <w:szCs w:val="28"/>
            <w:u w:val="single"/>
          </w:rPr>
          <w:t>частью 3 статьи 46</w:t>
        </w:r>
      </w:hyperlink>
      <w:r w:rsidRPr="008D6740">
        <w:rPr>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в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w:t>
      </w:r>
      <w:r w:rsidRPr="008D6740">
        <w:rPr>
          <w:color w:val="000000"/>
          <w:sz w:val="28"/>
          <w:szCs w:val="28"/>
        </w:rPr>
        <w:lastRenderedPageBreak/>
        <w:t>контролируемых лиц в государственных информационных системах (при их наличии) и в иных формах.</w:t>
      </w:r>
    </w:p>
    <w:p w:rsidR="008D6740" w:rsidRPr="008D6740" w:rsidRDefault="008D6740" w:rsidP="008D6740">
      <w:pPr>
        <w:ind w:firstLine="709"/>
        <w:jc w:val="both"/>
        <w:rPr>
          <w:color w:val="000000"/>
          <w:sz w:val="28"/>
          <w:szCs w:val="28"/>
        </w:rPr>
      </w:pPr>
      <w:r w:rsidRPr="008D6740">
        <w:rPr>
          <w:color w:val="000000"/>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8D6740" w:rsidRPr="008D6740" w:rsidRDefault="008D6740" w:rsidP="008D6740">
      <w:pPr>
        <w:ind w:firstLine="709"/>
        <w:jc w:val="both"/>
        <w:rPr>
          <w:color w:val="000000"/>
          <w:sz w:val="28"/>
          <w:szCs w:val="28"/>
        </w:rPr>
      </w:pPr>
      <w:r w:rsidRPr="008D6740">
        <w:rPr>
          <w:color w:val="000000"/>
          <w:sz w:val="28"/>
          <w:szCs w:val="28"/>
        </w:rPr>
        <w:t>2.5.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охраняемых законом ценностям либо создало угрозу причинения вреда (ущерба) охраняемым законом ценностям.</w:t>
      </w:r>
    </w:p>
    <w:p w:rsidR="008D6740" w:rsidRPr="008D6740" w:rsidRDefault="008D6740" w:rsidP="008D6740">
      <w:pPr>
        <w:ind w:firstLine="709"/>
        <w:jc w:val="both"/>
        <w:rPr>
          <w:color w:val="000000"/>
          <w:sz w:val="28"/>
          <w:szCs w:val="28"/>
        </w:rPr>
      </w:pPr>
      <w:r w:rsidRPr="008D6740">
        <w:rPr>
          <w:color w:val="000000"/>
          <w:sz w:val="28"/>
          <w:szCs w:val="28"/>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(бездействий) контролируемого лица, которые могут привести или приводят к нарушению обязательных требований. Предостережение объявляются (подписываются) Главой Останинского сельсовета или иным должностным лицом, уполномоченным осуществлять контроль, не позднее 30 дней со дня получения указанных сведений.</w:t>
      </w:r>
    </w:p>
    <w:p w:rsidR="008D6740" w:rsidRPr="008D6740" w:rsidRDefault="008D6740" w:rsidP="008D6740">
      <w:pPr>
        <w:ind w:firstLine="709"/>
        <w:jc w:val="both"/>
        <w:rPr>
          <w:color w:val="000000"/>
          <w:sz w:val="28"/>
          <w:szCs w:val="28"/>
        </w:rPr>
      </w:pPr>
      <w:r w:rsidRPr="008D6740">
        <w:rPr>
          <w:color w:val="000000"/>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8D6740" w:rsidRPr="008D6740" w:rsidRDefault="008D6740" w:rsidP="008D6740">
      <w:pPr>
        <w:ind w:firstLine="709"/>
        <w:jc w:val="both"/>
        <w:rPr>
          <w:color w:val="000000"/>
          <w:sz w:val="28"/>
          <w:szCs w:val="28"/>
        </w:rPr>
      </w:pPr>
      <w:r w:rsidRPr="008D6740">
        <w:rPr>
          <w:color w:val="000000"/>
          <w:sz w:val="28"/>
          <w:szCs w:val="28"/>
        </w:rPr>
        <w:t>2.6.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8D6740" w:rsidRPr="008D6740" w:rsidRDefault="008D6740" w:rsidP="008D6740">
      <w:pPr>
        <w:ind w:firstLine="709"/>
        <w:jc w:val="both"/>
        <w:rPr>
          <w:color w:val="000000"/>
          <w:sz w:val="28"/>
          <w:szCs w:val="28"/>
        </w:rPr>
      </w:pPr>
      <w:r w:rsidRPr="008D6740">
        <w:rPr>
          <w:color w:val="000000"/>
          <w:sz w:val="28"/>
          <w:szCs w:val="28"/>
        </w:rPr>
        <w:t>Консультирование осуществляется без взимания платы.</w:t>
      </w:r>
    </w:p>
    <w:p w:rsidR="008D6740" w:rsidRPr="008D6740" w:rsidRDefault="008D6740" w:rsidP="008D6740">
      <w:pPr>
        <w:ind w:firstLine="709"/>
        <w:jc w:val="both"/>
        <w:rPr>
          <w:color w:val="000000"/>
          <w:sz w:val="28"/>
          <w:szCs w:val="28"/>
        </w:rPr>
      </w:pPr>
      <w:r w:rsidRPr="008D6740">
        <w:rPr>
          <w:color w:val="000000"/>
          <w:sz w:val="28"/>
          <w:szCs w:val="28"/>
        </w:rPr>
        <w:t>Консультирование может осуществляться уполномоченным администрацией должностным лицом,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8D6740" w:rsidRPr="008D6740" w:rsidRDefault="008D6740" w:rsidP="008D6740">
      <w:pPr>
        <w:ind w:firstLine="709"/>
        <w:jc w:val="both"/>
        <w:rPr>
          <w:color w:val="000000"/>
          <w:sz w:val="28"/>
          <w:szCs w:val="28"/>
        </w:rPr>
      </w:pPr>
      <w:r w:rsidRPr="008D6740">
        <w:rPr>
          <w:color w:val="000000"/>
          <w:sz w:val="28"/>
          <w:szCs w:val="28"/>
        </w:rPr>
        <w:lastRenderedPageBreak/>
        <w:t>Время консультирования не должно превышать 15 минут.</w:t>
      </w:r>
    </w:p>
    <w:p w:rsidR="008D6740" w:rsidRPr="008D6740" w:rsidRDefault="008D6740" w:rsidP="008D6740">
      <w:pPr>
        <w:ind w:firstLine="709"/>
        <w:jc w:val="both"/>
        <w:rPr>
          <w:color w:val="000000"/>
          <w:sz w:val="28"/>
          <w:szCs w:val="28"/>
        </w:rPr>
      </w:pPr>
      <w:r w:rsidRPr="008D6740">
        <w:rPr>
          <w:color w:val="000000"/>
          <w:sz w:val="28"/>
          <w:szCs w:val="28"/>
        </w:rPr>
        <w:t>Личный прием граждан проводится Главой </w:t>
      </w:r>
      <w:r w:rsidRPr="008D6740">
        <w:rPr>
          <w:color w:val="000000"/>
          <w:sz w:val="28"/>
          <w:szCs w:val="28"/>
          <w:shd w:val="clear" w:color="auto" w:fill="FFFFFF"/>
        </w:rPr>
        <w:t> </w:t>
      </w:r>
      <w:r w:rsidRPr="008D6740">
        <w:rPr>
          <w:color w:val="000000"/>
          <w:sz w:val="28"/>
          <w:szCs w:val="28"/>
        </w:rPr>
        <w:t>Останинского сельсовета.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8D6740" w:rsidRPr="008D6740" w:rsidRDefault="008D6740" w:rsidP="008D6740">
      <w:pPr>
        <w:ind w:firstLine="709"/>
        <w:jc w:val="both"/>
        <w:rPr>
          <w:color w:val="000000"/>
          <w:sz w:val="28"/>
          <w:szCs w:val="28"/>
        </w:rPr>
      </w:pPr>
      <w:r w:rsidRPr="008D6740">
        <w:rPr>
          <w:color w:val="000000"/>
          <w:sz w:val="28"/>
          <w:szCs w:val="28"/>
        </w:rPr>
        <w:t>Консультирование осуществляется по следующим вопросам:</w:t>
      </w:r>
    </w:p>
    <w:p w:rsidR="008D6740" w:rsidRPr="008D6740" w:rsidRDefault="008D6740" w:rsidP="008D6740">
      <w:pPr>
        <w:ind w:firstLine="709"/>
        <w:jc w:val="both"/>
        <w:rPr>
          <w:color w:val="000000"/>
          <w:sz w:val="28"/>
          <w:szCs w:val="28"/>
        </w:rPr>
      </w:pPr>
      <w:r w:rsidRPr="008D6740">
        <w:rPr>
          <w:color w:val="000000"/>
          <w:sz w:val="28"/>
          <w:szCs w:val="28"/>
        </w:rPr>
        <w:t>1) организация и осуществление муниципального контроля;</w:t>
      </w:r>
    </w:p>
    <w:p w:rsidR="008D6740" w:rsidRPr="008D6740" w:rsidRDefault="008D6740" w:rsidP="008D6740">
      <w:pPr>
        <w:ind w:firstLine="709"/>
        <w:jc w:val="both"/>
        <w:rPr>
          <w:color w:val="000000"/>
          <w:sz w:val="28"/>
          <w:szCs w:val="28"/>
        </w:rPr>
      </w:pPr>
      <w:r w:rsidRPr="008D6740">
        <w:rPr>
          <w:color w:val="000000"/>
          <w:sz w:val="28"/>
          <w:szCs w:val="28"/>
        </w:rPr>
        <w:t>2) порядок осуществления профилактических, контрольных мероприятий, установленных настоящим положением.</w:t>
      </w:r>
    </w:p>
    <w:p w:rsidR="008D6740" w:rsidRPr="008D6740" w:rsidRDefault="008D6740" w:rsidP="008D6740">
      <w:pPr>
        <w:ind w:firstLine="709"/>
        <w:jc w:val="both"/>
        <w:rPr>
          <w:color w:val="000000"/>
          <w:sz w:val="28"/>
          <w:szCs w:val="28"/>
        </w:rPr>
      </w:pPr>
      <w:r w:rsidRPr="008D6740">
        <w:rPr>
          <w:color w:val="000000"/>
          <w:sz w:val="28"/>
          <w:szCs w:val="28"/>
        </w:rPr>
        <w:t>3) порядок обжалования действий (бездействия) должностных лиц, уполномоченных осуществлять муниципальный лесной контроль;</w:t>
      </w:r>
    </w:p>
    <w:p w:rsidR="008D6740" w:rsidRPr="008D6740" w:rsidRDefault="008D6740" w:rsidP="008D6740">
      <w:pPr>
        <w:ind w:firstLine="709"/>
        <w:jc w:val="both"/>
        <w:rPr>
          <w:color w:val="000000"/>
          <w:sz w:val="28"/>
          <w:szCs w:val="28"/>
        </w:rPr>
      </w:pPr>
      <w:r w:rsidRPr="008D6740">
        <w:rPr>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8D6740" w:rsidRPr="008D6740" w:rsidRDefault="008D6740" w:rsidP="008D6740">
      <w:pPr>
        <w:ind w:firstLine="709"/>
        <w:jc w:val="both"/>
        <w:rPr>
          <w:color w:val="000000"/>
          <w:sz w:val="28"/>
          <w:szCs w:val="28"/>
        </w:rPr>
      </w:pPr>
      <w:r w:rsidRPr="008D6740">
        <w:rPr>
          <w:color w:val="000000"/>
          <w:sz w:val="28"/>
          <w:szCs w:val="28"/>
        </w:rPr>
        <w:t>Консультирование в письменной форме осуществляется инспектором в следующих случаях:</w:t>
      </w:r>
    </w:p>
    <w:p w:rsidR="008D6740" w:rsidRPr="008D6740" w:rsidRDefault="008D6740" w:rsidP="008D6740">
      <w:pPr>
        <w:ind w:firstLine="709"/>
        <w:jc w:val="both"/>
        <w:rPr>
          <w:color w:val="000000"/>
          <w:sz w:val="28"/>
          <w:szCs w:val="28"/>
        </w:rPr>
      </w:pPr>
      <w:r w:rsidRPr="008D6740">
        <w:rPr>
          <w:color w:val="000000"/>
          <w:sz w:val="28"/>
          <w:szCs w:val="28"/>
        </w:rPr>
        <w:t>1) контролируемым лицом представлен письменный запрос о предоставлении письменного ответа по вопросам консультирования;</w:t>
      </w:r>
    </w:p>
    <w:p w:rsidR="008D6740" w:rsidRPr="008D6740" w:rsidRDefault="008D6740" w:rsidP="008D6740">
      <w:pPr>
        <w:ind w:firstLine="709"/>
        <w:jc w:val="both"/>
        <w:rPr>
          <w:color w:val="000000"/>
          <w:sz w:val="28"/>
          <w:szCs w:val="28"/>
        </w:rPr>
      </w:pPr>
      <w:r w:rsidRPr="008D6740">
        <w:rPr>
          <w:color w:val="000000"/>
          <w:sz w:val="28"/>
          <w:szCs w:val="28"/>
        </w:rPr>
        <w:t>2) за время консультирования предоставить ответ на поставленные вопросы невозможно;</w:t>
      </w:r>
    </w:p>
    <w:p w:rsidR="008D6740" w:rsidRPr="008D6740" w:rsidRDefault="008D6740" w:rsidP="008D6740">
      <w:pPr>
        <w:ind w:firstLine="709"/>
        <w:jc w:val="both"/>
        <w:rPr>
          <w:color w:val="000000"/>
          <w:sz w:val="28"/>
          <w:szCs w:val="28"/>
        </w:rPr>
      </w:pPr>
      <w:r w:rsidRPr="008D6740">
        <w:rPr>
          <w:color w:val="000000"/>
          <w:sz w:val="28"/>
          <w:szCs w:val="28"/>
        </w:rPr>
        <w:t>3) ответ на поставленные вопросы требует дополнительного запроса сведений от органов власти или иных лиц.</w:t>
      </w:r>
    </w:p>
    <w:p w:rsidR="008D6740" w:rsidRPr="008D6740" w:rsidRDefault="008D6740" w:rsidP="008D6740">
      <w:pPr>
        <w:ind w:firstLine="709"/>
        <w:jc w:val="both"/>
        <w:rPr>
          <w:color w:val="000000"/>
          <w:sz w:val="28"/>
          <w:szCs w:val="28"/>
        </w:rPr>
      </w:pPr>
      <w:r w:rsidRPr="008D6740">
        <w:rPr>
          <w:color w:val="000000"/>
          <w:sz w:val="28"/>
          <w:szCs w:val="28"/>
        </w:rPr>
        <w:t>Если поставленные во время консультирования вопросы не относятся к сфере муниципального лесного контроля даются необходимые разъяснения по обращению в соответствующие органы власти или к соответствующим должностным лицам.</w:t>
      </w:r>
    </w:p>
    <w:p w:rsidR="008D6740" w:rsidRPr="008D6740" w:rsidRDefault="008D6740" w:rsidP="008D6740">
      <w:pPr>
        <w:ind w:firstLine="709"/>
        <w:jc w:val="both"/>
        <w:rPr>
          <w:color w:val="000000"/>
          <w:sz w:val="28"/>
          <w:szCs w:val="28"/>
        </w:rPr>
      </w:pPr>
      <w:r w:rsidRPr="008D6740">
        <w:rPr>
          <w:color w:val="000000"/>
          <w:sz w:val="28"/>
          <w:szCs w:val="28"/>
        </w:rPr>
        <w:t>Администрация</w:t>
      </w:r>
      <w:r w:rsidRPr="008D6740">
        <w:rPr>
          <w:i/>
          <w:iCs/>
          <w:color w:val="000000"/>
          <w:sz w:val="28"/>
          <w:szCs w:val="28"/>
        </w:rPr>
        <w:t> </w:t>
      </w:r>
      <w:r w:rsidRPr="008D6740">
        <w:rPr>
          <w:color w:val="000000"/>
          <w:sz w:val="28"/>
          <w:szCs w:val="28"/>
        </w:rPr>
        <w:t>осуществляют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8D6740" w:rsidRPr="008D6740" w:rsidRDefault="008D6740" w:rsidP="008D6740">
      <w:pPr>
        <w:ind w:firstLine="709"/>
        <w:jc w:val="both"/>
        <w:rPr>
          <w:color w:val="000000"/>
          <w:sz w:val="28"/>
          <w:szCs w:val="28"/>
        </w:rPr>
      </w:pPr>
      <w:r w:rsidRPr="008D6740">
        <w:rPr>
          <w:color w:val="000000"/>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8D6740" w:rsidRPr="008D6740" w:rsidRDefault="008D6740" w:rsidP="008D6740">
      <w:pPr>
        <w:ind w:firstLine="709"/>
        <w:jc w:val="both"/>
        <w:rPr>
          <w:color w:val="000000"/>
          <w:sz w:val="28"/>
          <w:szCs w:val="28"/>
        </w:rPr>
      </w:pPr>
      <w:r w:rsidRPr="008D6740">
        <w:rPr>
          <w:color w:val="000000"/>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8D6740" w:rsidRPr="008D6740" w:rsidRDefault="008D6740" w:rsidP="008D6740">
      <w:pPr>
        <w:ind w:firstLine="709"/>
        <w:jc w:val="both"/>
        <w:rPr>
          <w:color w:val="000000"/>
          <w:sz w:val="28"/>
          <w:szCs w:val="28"/>
        </w:rPr>
      </w:pPr>
      <w:r w:rsidRPr="008D6740">
        <w:rPr>
          <w:color w:val="000000"/>
          <w:sz w:val="28"/>
          <w:szCs w:val="28"/>
        </w:rPr>
        <w:t>2.7.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D6740" w:rsidRPr="008D6740" w:rsidRDefault="008D6740" w:rsidP="008D6740">
      <w:pPr>
        <w:ind w:firstLine="709"/>
        <w:jc w:val="both"/>
        <w:rPr>
          <w:color w:val="000000"/>
          <w:sz w:val="28"/>
          <w:szCs w:val="28"/>
        </w:rPr>
      </w:pPr>
      <w:r w:rsidRPr="008D6740">
        <w:rPr>
          <w:color w:val="000000"/>
          <w:sz w:val="28"/>
          <w:szCs w:val="28"/>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8D6740" w:rsidRPr="008D6740" w:rsidRDefault="008D6740" w:rsidP="008D6740">
      <w:pPr>
        <w:ind w:firstLine="709"/>
        <w:jc w:val="both"/>
        <w:rPr>
          <w:color w:val="000000"/>
          <w:sz w:val="28"/>
          <w:szCs w:val="28"/>
        </w:rPr>
      </w:pPr>
      <w:r w:rsidRPr="008D6740">
        <w:rPr>
          <w:color w:val="000000"/>
          <w:sz w:val="28"/>
          <w:szCs w:val="28"/>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rsidR="008D6740" w:rsidRPr="008D6740" w:rsidRDefault="008D6740" w:rsidP="008D6740">
      <w:pPr>
        <w:ind w:firstLine="709"/>
        <w:jc w:val="both"/>
        <w:rPr>
          <w:color w:val="000000"/>
          <w:sz w:val="28"/>
          <w:szCs w:val="28"/>
        </w:rPr>
      </w:pPr>
      <w:r w:rsidRPr="008D6740">
        <w:rPr>
          <w:color w:val="000000"/>
          <w:sz w:val="28"/>
          <w:szCs w:val="28"/>
        </w:rPr>
        <w:t> </w:t>
      </w:r>
    </w:p>
    <w:p w:rsidR="008D6740" w:rsidRPr="008D6740" w:rsidRDefault="008D6740" w:rsidP="008D6740">
      <w:pPr>
        <w:jc w:val="center"/>
        <w:rPr>
          <w:color w:val="000000"/>
          <w:sz w:val="28"/>
          <w:szCs w:val="28"/>
        </w:rPr>
      </w:pPr>
      <w:r w:rsidRPr="008D6740">
        <w:rPr>
          <w:b/>
          <w:bCs/>
          <w:color w:val="000000"/>
          <w:sz w:val="28"/>
          <w:szCs w:val="28"/>
        </w:rPr>
        <w:t>3. Осуществление контрольных мероприятий и контрольных действий</w:t>
      </w:r>
    </w:p>
    <w:p w:rsidR="008D6740" w:rsidRPr="008D6740" w:rsidRDefault="008D6740" w:rsidP="008D6740">
      <w:pPr>
        <w:ind w:firstLine="709"/>
        <w:jc w:val="both"/>
        <w:rPr>
          <w:color w:val="000000"/>
          <w:sz w:val="28"/>
          <w:szCs w:val="28"/>
        </w:rPr>
      </w:pPr>
    </w:p>
    <w:p w:rsidR="008D6740" w:rsidRPr="008D6740" w:rsidRDefault="008D6740" w:rsidP="008D6740">
      <w:pPr>
        <w:ind w:firstLine="709"/>
        <w:jc w:val="both"/>
        <w:rPr>
          <w:color w:val="000000"/>
          <w:sz w:val="28"/>
          <w:szCs w:val="28"/>
        </w:rPr>
      </w:pPr>
      <w:r w:rsidRPr="008D6740">
        <w:rPr>
          <w:color w:val="000000"/>
          <w:sz w:val="28"/>
          <w:szCs w:val="28"/>
        </w:rPr>
        <w:t>3.1. При осуществлении муниципального лесного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8D6740" w:rsidRPr="008D6740" w:rsidRDefault="008D6740" w:rsidP="008D6740">
      <w:pPr>
        <w:ind w:firstLine="709"/>
        <w:jc w:val="both"/>
        <w:rPr>
          <w:color w:val="000000"/>
          <w:sz w:val="28"/>
          <w:szCs w:val="28"/>
        </w:rPr>
      </w:pPr>
      <w:r w:rsidRPr="008D6740">
        <w:rPr>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8D6740" w:rsidRPr="008D6740" w:rsidRDefault="008D6740" w:rsidP="008D6740">
      <w:pPr>
        <w:ind w:firstLine="709"/>
        <w:jc w:val="both"/>
        <w:rPr>
          <w:color w:val="000000"/>
          <w:sz w:val="28"/>
          <w:szCs w:val="28"/>
        </w:rPr>
      </w:pPr>
      <w:r w:rsidRPr="008D6740">
        <w:rPr>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8D6740" w:rsidRPr="008D6740" w:rsidRDefault="008D6740" w:rsidP="008D6740">
      <w:pPr>
        <w:ind w:firstLine="709"/>
        <w:jc w:val="both"/>
        <w:rPr>
          <w:color w:val="000000"/>
          <w:sz w:val="28"/>
          <w:szCs w:val="28"/>
        </w:rPr>
      </w:pPr>
      <w:r w:rsidRPr="008D6740">
        <w:rPr>
          <w:color w:val="000000"/>
          <w:sz w:val="28"/>
          <w:szCs w:val="28"/>
        </w:rPr>
        <w:t>3) документарная проверка (посредством получения письменных объяснений, истребования документов, экспертизы);</w:t>
      </w:r>
    </w:p>
    <w:p w:rsidR="008D6740" w:rsidRPr="008D6740" w:rsidRDefault="008D6740" w:rsidP="008D6740">
      <w:pPr>
        <w:ind w:firstLine="709"/>
        <w:jc w:val="both"/>
        <w:rPr>
          <w:color w:val="000000"/>
          <w:sz w:val="28"/>
          <w:szCs w:val="28"/>
        </w:rPr>
      </w:pPr>
      <w:r w:rsidRPr="008D6740">
        <w:rPr>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8D6740" w:rsidRPr="008D6740" w:rsidRDefault="008D6740" w:rsidP="008D6740">
      <w:pPr>
        <w:ind w:firstLine="709"/>
        <w:jc w:val="both"/>
        <w:rPr>
          <w:color w:val="000000"/>
          <w:sz w:val="28"/>
          <w:szCs w:val="28"/>
        </w:rPr>
      </w:pPr>
      <w:r w:rsidRPr="008D6740">
        <w:rPr>
          <w:color w:val="000000"/>
          <w:sz w:val="28"/>
          <w:szCs w:val="28"/>
        </w:rPr>
        <w:t>5) наблюдение за соблюдением обязательных требований (посредством сбора и анализа данных об объектах муниципального лесного контроля, в том числе данных, которые поступают в ходе межведомственного информационного взаимодействия, </w:t>
      </w:r>
      <w:r w:rsidRPr="008D6740">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8D6740">
        <w:rPr>
          <w:color w:val="000000"/>
          <w:sz w:val="28"/>
          <w:szCs w:val="28"/>
        </w:rPr>
        <w:t>);</w:t>
      </w:r>
    </w:p>
    <w:p w:rsidR="008D6740" w:rsidRPr="008D6740" w:rsidRDefault="008D6740" w:rsidP="008D6740">
      <w:pPr>
        <w:ind w:firstLine="709"/>
        <w:jc w:val="both"/>
        <w:rPr>
          <w:color w:val="000000"/>
          <w:sz w:val="28"/>
          <w:szCs w:val="28"/>
        </w:rPr>
      </w:pPr>
      <w:r w:rsidRPr="008D6740">
        <w:rPr>
          <w:color w:val="000000"/>
          <w:sz w:val="28"/>
          <w:szCs w:val="28"/>
        </w:rPr>
        <w:lastRenderedPageBreak/>
        <w:t>6) выездное обследование (посредством осмотра, инструментального обследования (с применением видеозаписи), испытания, экспертизы).</w:t>
      </w:r>
    </w:p>
    <w:p w:rsidR="008D6740" w:rsidRPr="008D6740" w:rsidRDefault="008D6740" w:rsidP="008D6740">
      <w:pPr>
        <w:ind w:firstLine="709"/>
        <w:jc w:val="both"/>
        <w:rPr>
          <w:color w:val="000000"/>
          <w:sz w:val="28"/>
          <w:szCs w:val="28"/>
        </w:rPr>
      </w:pPr>
      <w:r w:rsidRPr="008D6740">
        <w:rPr>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8D6740" w:rsidRPr="008D6740" w:rsidRDefault="008D6740" w:rsidP="008D6740">
      <w:pPr>
        <w:ind w:firstLine="709"/>
        <w:jc w:val="both"/>
        <w:rPr>
          <w:color w:val="000000"/>
          <w:sz w:val="28"/>
          <w:szCs w:val="28"/>
        </w:rPr>
      </w:pPr>
      <w:r w:rsidRPr="008D6740">
        <w:rPr>
          <w:color w:val="000000"/>
          <w:sz w:val="28"/>
          <w:szCs w:val="28"/>
        </w:rPr>
        <w:t>3.3. Контрольные мероприятия, указанные в подпунктах 1-4 пункта 3.1. настоящего Положения, проводятся в форме внеплановых мероприятий.</w:t>
      </w:r>
    </w:p>
    <w:p w:rsidR="008D6740" w:rsidRPr="008D6740" w:rsidRDefault="008D6740" w:rsidP="008D6740">
      <w:pPr>
        <w:ind w:firstLine="709"/>
        <w:jc w:val="both"/>
        <w:rPr>
          <w:color w:val="000000"/>
          <w:sz w:val="28"/>
          <w:szCs w:val="28"/>
        </w:rPr>
      </w:pPr>
      <w:r w:rsidRPr="008D6740">
        <w:rPr>
          <w:color w:val="000000"/>
          <w:sz w:val="28"/>
          <w:szCs w:val="28"/>
        </w:rPr>
        <w:t>Плановые контрольные мероприятия при осуществлении муниципального лесного контроля не проводятся.</w:t>
      </w:r>
    </w:p>
    <w:p w:rsidR="008D6740" w:rsidRPr="008D6740" w:rsidRDefault="008D6740" w:rsidP="008D6740">
      <w:pPr>
        <w:ind w:firstLine="709"/>
        <w:jc w:val="both"/>
        <w:rPr>
          <w:color w:val="000000"/>
          <w:sz w:val="28"/>
          <w:szCs w:val="28"/>
        </w:rPr>
      </w:pPr>
      <w:r w:rsidRPr="008D6740">
        <w:rPr>
          <w:color w:val="000000"/>
          <w:sz w:val="28"/>
          <w:szCs w:val="28"/>
        </w:rPr>
        <w:t>3.4. Контрольные мероприятия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t>3.5. Индикаторы риска нарушения обязательных требований утверждаются Советом депутатов Останинского сельсовета Северного района Новосибирской области.</w:t>
      </w:r>
    </w:p>
    <w:p w:rsidR="008D6740" w:rsidRPr="008D6740" w:rsidRDefault="008D6740" w:rsidP="008D6740">
      <w:pPr>
        <w:ind w:firstLine="709"/>
        <w:jc w:val="both"/>
        <w:rPr>
          <w:color w:val="000000"/>
          <w:sz w:val="28"/>
          <w:szCs w:val="28"/>
        </w:rPr>
      </w:pPr>
      <w:r w:rsidRPr="008D6740">
        <w:rPr>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8D6740" w:rsidRPr="008D6740" w:rsidRDefault="008D6740" w:rsidP="008D6740">
      <w:pPr>
        <w:ind w:firstLine="709"/>
        <w:jc w:val="both"/>
        <w:rPr>
          <w:color w:val="000000"/>
          <w:sz w:val="28"/>
          <w:szCs w:val="28"/>
        </w:rPr>
      </w:pPr>
      <w:r w:rsidRPr="008D6740">
        <w:rPr>
          <w:color w:val="000000"/>
          <w:sz w:val="28"/>
          <w:szCs w:val="28"/>
        </w:rPr>
        <w:t>3.6. Контрольные мероприятия, проводимые при взаимодействии с контролируемым лицом, проводятся на основании решения администрации о проведении контрольного мероприятия.</w:t>
      </w:r>
    </w:p>
    <w:p w:rsidR="008D6740" w:rsidRPr="008D6740" w:rsidRDefault="008D6740" w:rsidP="008D6740">
      <w:pPr>
        <w:ind w:firstLine="709"/>
        <w:jc w:val="both"/>
        <w:rPr>
          <w:color w:val="000000"/>
          <w:sz w:val="28"/>
          <w:szCs w:val="28"/>
        </w:rPr>
      </w:pPr>
      <w:r w:rsidRPr="008D6740">
        <w:rPr>
          <w:color w:val="000000"/>
          <w:sz w:val="28"/>
          <w:szCs w:val="28"/>
        </w:rPr>
        <w:t>3.7. 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инспектора о проведении контрольного мероприятия.</w:t>
      </w:r>
    </w:p>
    <w:p w:rsidR="008D6740" w:rsidRPr="008D6740" w:rsidRDefault="008D6740" w:rsidP="008D6740">
      <w:pPr>
        <w:ind w:firstLine="709"/>
        <w:jc w:val="both"/>
        <w:rPr>
          <w:color w:val="000000"/>
          <w:sz w:val="28"/>
          <w:szCs w:val="28"/>
        </w:rPr>
      </w:pPr>
      <w:r w:rsidRPr="008D6740">
        <w:rPr>
          <w:color w:val="000000"/>
          <w:sz w:val="28"/>
          <w:szCs w:val="28"/>
        </w:rPr>
        <w:t>3.8. Контрольные мероприятия, проводимые без взаимодействия с контролируемыми лицами, проводятся инспектором, на основании задания Главы Останинского сельсовета, </w:t>
      </w:r>
      <w:r w:rsidRPr="008D6740">
        <w:rPr>
          <w:color w:val="000000"/>
          <w:sz w:val="28"/>
          <w:szCs w:val="28"/>
          <w:shd w:val="clear" w:color="auto" w:fill="FFFFFF"/>
        </w:rPr>
        <w:t>задания, содержащегося в планах работы администрации, в том числе в случаях, установленных</w:t>
      </w:r>
      <w:r w:rsidRPr="008D6740">
        <w:rPr>
          <w:color w:val="000000"/>
          <w:sz w:val="28"/>
          <w:szCs w:val="28"/>
        </w:rPr>
        <w:t> Федеральным законом от 31.07.2020 № 248-ФЗ «О государственном контроле (надзоре) и муниципальном контроле в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t>3.9. Контрольные мероприятия в отношении граждан, юридических лиц и индивидуальных предпринимателей проводятся инспектором, в соответствии с Федеральным законом от 31.07.2020 № 248-ФЗ «О государственном контроле (надзоре) и муниципальном контроле в Российской Федерации», Лесным </w:t>
      </w:r>
      <w:hyperlink r:id="rId42" w:tgtFrame="_blank" w:history="1">
        <w:r w:rsidRPr="008D6740">
          <w:rPr>
            <w:sz w:val="28"/>
            <w:szCs w:val="28"/>
          </w:rPr>
          <w:t>кодексом</w:t>
        </w:r>
      </w:hyperlink>
      <w:r w:rsidRPr="008D6740">
        <w:rPr>
          <w:color w:val="000000"/>
          <w:sz w:val="28"/>
          <w:szCs w:val="28"/>
        </w:rPr>
        <w:t>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t xml:space="preserve">3.10.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w:t>
      </w:r>
      <w:r w:rsidRPr="008D6740">
        <w:rPr>
          <w:color w:val="000000"/>
          <w:sz w:val="28"/>
          <w:szCs w:val="28"/>
        </w:rPr>
        <w:lastRenderedPageBreak/>
        <w:t>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8D6740" w:rsidRPr="008D6740" w:rsidRDefault="008D6740" w:rsidP="008D6740">
      <w:pPr>
        <w:ind w:firstLine="709"/>
        <w:jc w:val="both"/>
        <w:rPr>
          <w:color w:val="000000"/>
          <w:sz w:val="28"/>
          <w:szCs w:val="28"/>
        </w:rPr>
      </w:pPr>
      <w:r w:rsidRPr="008D6740">
        <w:rPr>
          <w:color w:val="000000"/>
          <w:sz w:val="28"/>
          <w:szCs w:val="28"/>
        </w:rPr>
        <w:t>3.11. Администрация при организации и осуществлении муниципального лесного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8D6740">
        <w:rPr>
          <w:color w:val="000000"/>
          <w:sz w:val="28"/>
          <w:szCs w:val="28"/>
          <w:shd w:val="clear" w:color="auto" w:fill="FFFFFF"/>
        </w:rPr>
        <w:t>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hyperlink r:id="rId43" w:history="1">
        <w:r w:rsidRPr="008D6740">
          <w:rPr>
            <w:sz w:val="28"/>
            <w:szCs w:val="28"/>
          </w:rPr>
          <w:t>Правилами</w:t>
        </w:r>
      </w:hyperlink>
      <w:r w:rsidRPr="008D6740">
        <w:rPr>
          <w:color w:val="000000"/>
          <w:sz w:val="28"/>
          <w:szCs w:val="28"/>
        </w:rPr>
        <w:t>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8D6740" w:rsidRPr="008D6740" w:rsidRDefault="008D6740" w:rsidP="008D6740">
      <w:pPr>
        <w:ind w:firstLine="709"/>
        <w:jc w:val="both"/>
        <w:rPr>
          <w:color w:val="000000"/>
          <w:sz w:val="28"/>
          <w:szCs w:val="28"/>
        </w:rPr>
      </w:pPr>
      <w:r w:rsidRPr="008D6740">
        <w:rPr>
          <w:color w:val="000000"/>
          <w:sz w:val="28"/>
          <w:szCs w:val="28"/>
        </w:rPr>
        <w:t>3.12. </w:t>
      </w:r>
      <w:r w:rsidRPr="008D6740">
        <w:rPr>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8D6740" w:rsidRPr="008D6740" w:rsidRDefault="008D6740" w:rsidP="008D6740">
      <w:pPr>
        <w:ind w:firstLine="709"/>
        <w:jc w:val="both"/>
        <w:rPr>
          <w:color w:val="000000"/>
          <w:sz w:val="28"/>
          <w:szCs w:val="28"/>
        </w:rPr>
      </w:pPr>
      <w:r w:rsidRPr="008D6740">
        <w:rPr>
          <w:color w:val="000000"/>
          <w:sz w:val="28"/>
          <w:szCs w:val="28"/>
        </w:rPr>
        <w:t>1) </w:t>
      </w:r>
      <w:r w:rsidRPr="008D6740">
        <w:rPr>
          <w:color w:val="000000"/>
          <w:sz w:val="28"/>
          <w:szCs w:val="28"/>
          <w:shd w:val="clear" w:color="auto" w:fill="FFFFFF"/>
        </w:rPr>
        <w:t>отсутствие контролируемого лица либо его представителя не препятствует оценке </w:t>
      </w:r>
      <w:r w:rsidRPr="008D6740">
        <w:rPr>
          <w:color w:val="000000"/>
          <w:sz w:val="28"/>
          <w:szCs w:val="28"/>
        </w:rPr>
        <w:t>инспектором </w:t>
      </w:r>
      <w:r w:rsidRPr="008D6740">
        <w:rPr>
          <w:color w:val="000000"/>
          <w:sz w:val="28"/>
          <w:szCs w:val="28"/>
          <w:shd w:val="clear" w:color="auto" w:fill="FFFFFF"/>
        </w:rPr>
        <w:t>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8D6740" w:rsidRPr="008D6740" w:rsidRDefault="008D6740" w:rsidP="008D6740">
      <w:pPr>
        <w:ind w:firstLine="709"/>
        <w:jc w:val="both"/>
        <w:rPr>
          <w:color w:val="000000"/>
          <w:sz w:val="28"/>
          <w:szCs w:val="28"/>
        </w:rPr>
      </w:pPr>
      <w:r w:rsidRPr="008D6740">
        <w:rPr>
          <w:color w:val="000000"/>
          <w:sz w:val="28"/>
          <w:szCs w:val="28"/>
          <w:shd w:val="clear" w:color="auto" w:fill="FFFFFF"/>
        </w:rPr>
        <w:t>2) отсутствие признаков </w:t>
      </w:r>
      <w:r w:rsidRPr="008D6740">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8D6740" w:rsidRPr="008D6740" w:rsidRDefault="008D6740" w:rsidP="008D6740">
      <w:pPr>
        <w:ind w:firstLine="709"/>
        <w:jc w:val="both"/>
        <w:rPr>
          <w:color w:val="000000"/>
          <w:sz w:val="28"/>
          <w:szCs w:val="28"/>
        </w:rPr>
      </w:pPr>
      <w:r w:rsidRPr="008D6740">
        <w:rPr>
          <w:color w:val="000000"/>
          <w:sz w:val="28"/>
          <w:szCs w:val="28"/>
        </w:rPr>
        <w:lastRenderedPageBreak/>
        <w:t>3) имеются уважительные причины для отсутствия контролируемого лица (болезнь</w:t>
      </w:r>
      <w:r w:rsidRPr="008D6740">
        <w:rPr>
          <w:color w:val="000000"/>
          <w:sz w:val="28"/>
          <w:szCs w:val="28"/>
          <w:shd w:val="clear" w:color="auto" w:fill="FFFFFF"/>
        </w:rPr>
        <w:t> контролируемого лица</w:t>
      </w:r>
      <w:r w:rsidRPr="008D6740">
        <w:rPr>
          <w:color w:val="000000"/>
          <w:sz w:val="28"/>
          <w:szCs w:val="28"/>
        </w:rPr>
        <w:t>, его командировка и т.п.) при проведении</w:t>
      </w:r>
      <w:r w:rsidRPr="008D6740">
        <w:rPr>
          <w:color w:val="000000"/>
          <w:sz w:val="28"/>
          <w:szCs w:val="28"/>
          <w:shd w:val="clear" w:color="auto" w:fill="FFFFFF"/>
        </w:rPr>
        <w:t> контрольного мероприятия</w:t>
      </w:r>
      <w:r w:rsidRPr="008D6740">
        <w:rPr>
          <w:color w:val="000000"/>
          <w:sz w:val="28"/>
          <w:szCs w:val="28"/>
        </w:rPr>
        <w:t>.</w:t>
      </w:r>
    </w:p>
    <w:p w:rsidR="008D6740" w:rsidRPr="008D6740" w:rsidRDefault="008D6740" w:rsidP="008D6740">
      <w:pPr>
        <w:ind w:firstLine="709"/>
        <w:jc w:val="both"/>
        <w:rPr>
          <w:color w:val="000000"/>
          <w:sz w:val="28"/>
          <w:szCs w:val="28"/>
        </w:rPr>
      </w:pPr>
      <w:r w:rsidRPr="008D6740">
        <w:rPr>
          <w:color w:val="000000"/>
          <w:sz w:val="28"/>
          <w:szCs w:val="28"/>
        </w:rPr>
        <w:t>3.13. Срок проведения выездной проверки не может превышать 10 рабочих дней.</w:t>
      </w:r>
    </w:p>
    <w:p w:rsidR="008D6740" w:rsidRPr="008D6740" w:rsidRDefault="008D6740" w:rsidP="008D6740">
      <w:pPr>
        <w:ind w:firstLine="709"/>
        <w:jc w:val="both"/>
        <w:rPr>
          <w:color w:val="000000"/>
          <w:sz w:val="28"/>
          <w:szCs w:val="28"/>
        </w:rPr>
      </w:pPr>
      <w:r w:rsidRPr="008D6740">
        <w:rPr>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8D6740" w:rsidRPr="008D6740" w:rsidRDefault="008D6740" w:rsidP="008D6740">
      <w:pPr>
        <w:ind w:firstLine="709"/>
        <w:jc w:val="both"/>
        <w:rPr>
          <w:color w:val="000000"/>
          <w:sz w:val="28"/>
          <w:szCs w:val="28"/>
        </w:rPr>
      </w:pPr>
      <w:r w:rsidRPr="008D6740">
        <w:rPr>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8D6740" w:rsidRPr="008D6740" w:rsidRDefault="008D6740" w:rsidP="008D6740">
      <w:pPr>
        <w:ind w:firstLine="709"/>
        <w:jc w:val="both"/>
        <w:rPr>
          <w:color w:val="000000"/>
          <w:sz w:val="28"/>
          <w:szCs w:val="28"/>
        </w:rPr>
      </w:pPr>
      <w:r w:rsidRPr="008D6740">
        <w:rPr>
          <w:color w:val="000000"/>
          <w:sz w:val="28"/>
          <w:szCs w:val="28"/>
        </w:rPr>
        <w:t>3.14.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8D6740" w:rsidRPr="008D6740" w:rsidRDefault="008D6740" w:rsidP="008D6740">
      <w:pPr>
        <w:ind w:firstLine="709"/>
        <w:jc w:val="both"/>
        <w:rPr>
          <w:color w:val="000000"/>
          <w:sz w:val="28"/>
          <w:szCs w:val="28"/>
        </w:rPr>
      </w:pPr>
      <w:r w:rsidRPr="008D6740">
        <w:rPr>
          <w:color w:val="000000"/>
          <w:sz w:val="28"/>
          <w:szCs w:val="28"/>
        </w:rPr>
        <w:t>3.15.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44" w:history="1">
        <w:r w:rsidRPr="008D6740">
          <w:rPr>
            <w:sz w:val="28"/>
            <w:szCs w:val="28"/>
          </w:rPr>
          <w:t>частью 2 статьи 90</w:t>
        </w:r>
      </w:hyperlink>
      <w:r w:rsidRPr="008D6740">
        <w:rPr>
          <w:sz w:val="28"/>
          <w:szCs w:val="28"/>
        </w:rPr>
        <w:t> </w:t>
      </w:r>
      <w:r w:rsidRPr="008D6740">
        <w:rPr>
          <w:color w:val="000000"/>
          <w:sz w:val="28"/>
          <w:szCs w:val="28"/>
        </w:rPr>
        <w:t>Федерального закона от 31.07.2020 № 248-ФЗ «О государственном контроле (надзоре) и муниципальном контроле в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t xml:space="preserve">3.16. По окончании проведения контрольного мероприятия,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нарушения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w:t>
      </w:r>
      <w:r w:rsidRPr="008D6740">
        <w:rPr>
          <w:color w:val="000000"/>
          <w:sz w:val="28"/>
          <w:szCs w:val="28"/>
        </w:rPr>
        <w:lastRenderedPageBreak/>
        <w:t>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8D6740" w:rsidRPr="008D6740" w:rsidRDefault="008D6740" w:rsidP="008D6740">
      <w:pPr>
        <w:ind w:firstLine="709"/>
        <w:jc w:val="both"/>
        <w:rPr>
          <w:color w:val="000000"/>
          <w:sz w:val="28"/>
          <w:szCs w:val="28"/>
        </w:rPr>
      </w:pPr>
      <w:r w:rsidRPr="008D6740">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8D6740">
        <w:rPr>
          <w:color w:val="000000"/>
          <w:sz w:val="28"/>
          <w:szCs w:val="28"/>
          <w:shd w:val="clear" w:color="auto" w:fill="FFFFFF"/>
        </w:rPr>
        <w:t> если иной порядок оформления акта не установлен Правительством Российской Федерации</w:t>
      </w:r>
      <w:r w:rsidRPr="008D6740">
        <w:rPr>
          <w:color w:val="000000"/>
          <w:sz w:val="28"/>
          <w:szCs w:val="28"/>
        </w:rPr>
        <w:t>.</w:t>
      </w:r>
    </w:p>
    <w:p w:rsidR="008D6740" w:rsidRPr="008D6740" w:rsidRDefault="008D6740" w:rsidP="008D6740">
      <w:pPr>
        <w:ind w:firstLine="709"/>
        <w:jc w:val="both"/>
        <w:rPr>
          <w:color w:val="000000"/>
          <w:sz w:val="28"/>
          <w:szCs w:val="28"/>
        </w:rPr>
      </w:pPr>
      <w:r w:rsidRPr="008D6740">
        <w:rPr>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8D6740" w:rsidRPr="008D6740" w:rsidRDefault="008D6740" w:rsidP="008D6740">
      <w:pPr>
        <w:ind w:firstLine="709"/>
        <w:jc w:val="both"/>
        <w:rPr>
          <w:color w:val="000000"/>
          <w:sz w:val="28"/>
          <w:szCs w:val="28"/>
        </w:rPr>
      </w:pPr>
      <w:r w:rsidRPr="008D6740">
        <w:rPr>
          <w:color w:val="000000"/>
          <w:sz w:val="28"/>
          <w:szCs w:val="28"/>
        </w:rPr>
        <w:t>3.17. Информация о контрольных мероприятиях размещается в Едином реестре контрольных (надзорных) мероприятий.</w:t>
      </w:r>
    </w:p>
    <w:p w:rsidR="008D6740" w:rsidRPr="008D6740" w:rsidRDefault="008D6740" w:rsidP="008D6740">
      <w:pPr>
        <w:ind w:firstLine="709"/>
        <w:jc w:val="both"/>
        <w:rPr>
          <w:color w:val="000000"/>
          <w:sz w:val="28"/>
          <w:szCs w:val="28"/>
        </w:rPr>
      </w:pPr>
      <w:r w:rsidRPr="008D6740">
        <w:rPr>
          <w:color w:val="000000"/>
          <w:sz w:val="28"/>
          <w:szCs w:val="28"/>
        </w:rPr>
        <w:t>3.18. Информирование контролируемых лиц о совершаемых инспектором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8D6740">
        <w:rPr>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8D6740">
        <w:rPr>
          <w:color w:val="000000"/>
          <w:sz w:val="28"/>
          <w:szCs w:val="28"/>
        </w:rPr>
        <w:t>Единый портал</w:t>
      </w:r>
      <w:r w:rsidRPr="008D6740">
        <w:rPr>
          <w:color w:val="000000"/>
          <w:sz w:val="28"/>
          <w:szCs w:val="28"/>
          <w:shd w:val="clear" w:color="auto" w:fill="FFFFFF"/>
        </w:rPr>
        <w:t>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D6740" w:rsidRPr="008D6740" w:rsidRDefault="008D6740" w:rsidP="008D6740">
      <w:pPr>
        <w:ind w:firstLine="709"/>
        <w:jc w:val="both"/>
        <w:rPr>
          <w:color w:val="000000"/>
          <w:sz w:val="28"/>
          <w:szCs w:val="28"/>
        </w:rPr>
      </w:pPr>
      <w:r w:rsidRPr="008D6740">
        <w:rPr>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инспектором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8D6740">
        <w:rPr>
          <w:color w:val="000000"/>
          <w:sz w:val="28"/>
          <w:szCs w:val="28"/>
          <w:shd w:val="clear" w:color="auto" w:fill="FFFFFF"/>
        </w:rPr>
        <w:t>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8D6740">
        <w:rPr>
          <w:color w:val="000000"/>
          <w:sz w:val="28"/>
          <w:szCs w:val="28"/>
        </w:rPr>
        <w:t> Указанный гражданин вправе направлять администрации документы на бумажном носителе.</w:t>
      </w:r>
    </w:p>
    <w:p w:rsidR="008D6740" w:rsidRPr="008D6740" w:rsidRDefault="008D6740" w:rsidP="008D6740">
      <w:pPr>
        <w:ind w:firstLine="709"/>
        <w:jc w:val="both"/>
        <w:rPr>
          <w:color w:val="000000"/>
          <w:sz w:val="28"/>
          <w:szCs w:val="28"/>
        </w:rPr>
      </w:pPr>
      <w:r w:rsidRPr="008D6740">
        <w:rPr>
          <w:color w:val="000000"/>
          <w:sz w:val="28"/>
          <w:szCs w:val="28"/>
        </w:rPr>
        <w:t>До 31 декабря 2025 года информирование контролируемого лица о совершаемых инспектором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8D6740" w:rsidRPr="008D6740" w:rsidRDefault="008D6740" w:rsidP="008D6740">
      <w:pPr>
        <w:ind w:firstLine="709"/>
        <w:jc w:val="both"/>
        <w:rPr>
          <w:color w:val="000000"/>
          <w:sz w:val="28"/>
          <w:szCs w:val="28"/>
        </w:rPr>
      </w:pPr>
      <w:r w:rsidRPr="008D6740">
        <w:rPr>
          <w:color w:val="000000"/>
          <w:sz w:val="28"/>
          <w:szCs w:val="28"/>
        </w:rPr>
        <w:lastRenderedPageBreak/>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D6740" w:rsidRPr="008D6740" w:rsidRDefault="008D6740" w:rsidP="008D6740">
      <w:pPr>
        <w:ind w:firstLine="709"/>
        <w:jc w:val="both"/>
        <w:rPr>
          <w:color w:val="000000"/>
          <w:sz w:val="28"/>
          <w:szCs w:val="28"/>
        </w:rPr>
      </w:pPr>
      <w:r w:rsidRPr="008D6740">
        <w:rPr>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(инспектор) в пределах полномочий, предусмотренных законодательством Российской Федерации, обязана:</w:t>
      </w:r>
    </w:p>
    <w:p w:rsidR="008D6740" w:rsidRPr="008D6740" w:rsidRDefault="008D6740" w:rsidP="008D6740">
      <w:pPr>
        <w:ind w:firstLine="709"/>
        <w:jc w:val="both"/>
        <w:rPr>
          <w:color w:val="000000"/>
          <w:sz w:val="28"/>
          <w:szCs w:val="28"/>
        </w:rPr>
      </w:pPr>
      <w:r w:rsidRPr="008D6740">
        <w:rPr>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8D6740" w:rsidRPr="008D6740" w:rsidRDefault="008D6740" w:rsidP="008D6740">
      <w:pPr>
        <w:ind w:firstLine="709"/>
        <w:jc w:val="both"/>
        <w:rPr>
          <w:color w:val="000000"/>
          <w:sz w:val="28"/>
          <w:szCs w:val="28"/>
        </w:rPr>
      </w:pPr>
      <w:r w:rsidRPr="008D6740">
        <w:rPr>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8D6740" w:rsidRPr="008D6740" w:rsidRDefault="008D6740" w:rsidP="008D6740">
      <w:pPr>
        <w:ind w:firstLine="709"/>
        <w:jc w:val="both"/>
        <w:rPr>
          <w:color w:val="000000"/>
          <w:sz w:val="28"/>
          <w:szCs w:val="28"/>
        </w:rPr>
      </w:pPr>
      <w:r w:rsidRPr="008D6740">
        <w:rPr>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D6740" w:rsidRPr="008D6740" w:rsidRDefault="008D6740" w:rsidP="008D6740">
      <w:pPr>
        <w:ind w:firstLine="709"/>
        <w:jc w:val="both"/>
        <w:rPr>
          <w:color w:val="000000"/>
          <w:sz w:val="28"/>
          <w:szCs w:val="28"/>
        </w:rPr>
      </w:pPr>
      <w:r w:rsidRPr="008D6740">
        <w:rPr>
          <w:color w:val="000000"/>
          <w:sz w:val="28"/>
          <w:szCs w:val="28"/>
        </w:rPr>
        <w:t>4) </w:t>
      </w:r>
      <w:r w:rsidRPr="008D6740">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D6740">
        <w:rPr>
          <w:color w:val="000000"/>
          <w:sz w:val="28"/>
          <w:szCs w:val="28"/>
        </w:rPr>
        <w:t>;</w:t>
      </w:r>
    </w:p>
    <w:p w:rsidR="008D6740" w:rsidRPr="008D6740" w:rsidRDefault="008D6740" w:rsidP="008D6740">
      <w:pPr>
        <w:ind w:firstLine="709"/>
        <w:jc w:val="both"/>
        <w:rPr>
          <w:color w:val="000000"/>
          <w:sz w:val="28"/>
          <w:szCs w:val="28"/>
        </w:rPr>
      </w:pPr>
      <w:r w:rsidRPr="008D6740">
        <w:rPr>
          <w:color w:val="000000"/>
          <w:sz w:val="28"/>
          <w:szCs w:val="28"/>
        </w:rPr>
        <w:t xml:space="preserve">5) рассмотреть вопрос о выдаче рекомендаций по соблюдению обязательных требований, проведении иных мероприятий, направленных на </w:t>
      </w:r>
      <w:r w:rsidRPr="008D6740">
        <w:rPr>
          <w:color w:val="000000"/>
          <w:sz w:val="28"/>
          <w:szCs w:val="28"/>
        </w:rPr>
        <w:lastRenderedPageBreak/>
        <w:t>профилактику рисков причинения вреда (ущерба) охраняемым законом ценностям.</w:t>
      </w:r>
    </w:p>
    <w:p w:rsidR="008D6740" w:rsidRPr="008D6740" w:rsidRDefault="008D6740" w:rsidP="008D6740">
      <w:pPr>
        <w:ind w:firstLine="709"/>
        <w:jc w:val="both"/>
        <w:rPr>
          <w:color w:val="000000"/>
          <w:sz w:val="28"/>
          <w:szCs w:val="28"/>
        </w:rPr>
      </w:pPr>
      <w:r w:rsidRPr="008D6740">
        <w:rPr>
          <w:color w:val="000000"/>
          <w:sz w:val="28"/>
          <w:szCs w:val="28"/>
        </w:rPr>
        <w:t>3.21. Инспектор при осуществлении муниципального лесного контроля взаимодействует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rsidR="008D6740" w:rsidRPr="008D6740" w:rsidRDefault="008D6740" w:rsidP="008D6740">
      <w:pPr>
        <w:ind w:firstLine="709"/>
        <w:jc w:val="both"/>
        <w:rPr>
          <w:color w:val="000000"/>
          <w:sz w:val="28"/>
          <w:szCs w:val="28"/>
        </w:rPr>
      </w:pPr>
      <w:r w:rsidRPr="008D6740">
        <w:rPr>
          <w:color w:val="000000"/>
          <w:sz w:val="28"/>
          <w:szCs w:val="28"/>
        </w:rPr>
        <w:t>В случае выявления в ходе проведения контрольного мероприятия в рамках осуществления муниципального лесного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Инспектор направляют копию указанного акта в орган власти, уполномоченный на привлечение к соответствующей ответственности.</w:t>
      </w:r>
    </w:p>
    <w:p w:rsidR="008D6740" w:rsidRPr="008D6740" w:rsidRDefault="008D6740" w:rsidP="008D6740">
      <w:pPr>
        <w:ind w:firstLine="709"/>
        <w:jc w:val="both"/>
        <w:rPr>
          <w:color w:val="000000"/>
          <w:sz w:val="28"/>
          <w:szCs w:val="28"/>
        </w:rPr>
      </w:pPr>
      <w:r w:rsidRPr="008D6740">
        <w:rPr>
          <w:color w:val="000000"/>
          <w:sz w:val="28"/>
          <w:szCs w:val="28"/>
        </w:rPr>
        <w:t> </w:t>
      </w:r>
    </w:p>
    <w:p w:rsidR="008D6740" w:rsidRPr="008D6740" w:rsidRDefault="008D6740" w:rsidP="008D6740">
      <w:pPr>
        <w:ind w:firstLine="709"/>
        <w:jc w:val="center"/>
        <w:rPr>
          <w:color w:val="000000"/>
          <w:sz w:val="28"/>
          <w:szCs w:val="28"/>
        </w:rPr>
      </w:pPr>
      <w:r w:rsidRPr="008D6740">
        <w:rPr>
          <w:b/>
          <w:bCs/>
          <w:color w:val="000000"/>
          <w:sz w:val="28"/>
          <w:szCs w:val="28"/>
        </w:rPr>
        <w:t>4. Обжалование решений администрации, действий (бездействия) должностных лиц, уполномоченных осуществлять муниципальный лесной контроль</w:t>
      </w:r>
    </w:p>
    <w:p w:rsidR="008D6740" w:rsidRPr="008D6740" w:rsidRDefault="008D6740" w:rsidP="008D6740">
      <w:pPr>
        <w:ind w:firstLine="709"/>
        <w:jc w:val="both"/>
        <w:rPr>
          <w:color w:val="000000"/>
          <w:sz w:val="28"/>
          <w:szCs w:val="28"/>
        </w:rPr>
      </w:pPr>
      <w:r w:rsidRPr="008D6740">
        <w:rPr>
          <w:color w:val="000000"/>
          <w:sz w:val="28"/>
          <w:szCs w:val="28"/>
        </w:rPr>
        <w:t> </w:t>
      </w:r>
    </w:p>
    <w:p w:rsidR="008D6740" w:rsidRPr="008D6740" w:rsidRDefault="008D6740" w:rsidP="008D6740">
      <w:pPr>
        <w:ind w:firstLine="709"/>
        <w:jc w:val="both"/>
        <w:rPr>
          <w:color w:val="000000"/>
          <w:sz w:val="28"/>
          <w:szCs w:val="28"/>
        </w:rPr>
      </w:pPr>
      <w:r w:rsidRPr="008D6740">
        <w:rPr>
          <w:color w:val="000000"/>
          <w:sz w:val="28"/>
          <w:szCs w:val="28"/>
        </w:rPr>
        <w:t>4.1.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t>4.2. 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лесного контроля не применяется.</w:t>
      </w:r>
    </w:p>
    <w:p w:rsidR="008D6740" w:rsidRPr="008D6740" w:rsidRDefault="008D6740" w:rsidP="008D6740">
      <w:pPr>
        <w:ind w:firstLine="709"/>
        <w:jc w:val="both"/>
        <w:rPr>
          <w:color w:val="000000"/>
          <w:sz w:val="28"/>
          <w:szCs w:val="28"/>
        </w:rPr>
      </w:pPr>
      <w:r w:rsidRPr="008D6740">
        <w:rPr>
          <w:color w:val="000000"/>
          <w:sz w:val="28"/>
          <w:szCs w:val="28"/>
        </w:rPr>
        <w:t> </w:t>
      </w:r>
    </w:p>
    <w:p w:rsidR="008D6740" w:rsidRPr="008D6740" w:rsidRDefault="008D6740" w:rsidP="008D6740">
      <w:pPr>
        <w:ind w:firstLine="709"/>
        <w:jc w:val="both"/>
        <w:rPr>
          <w:color w:val="000000"/>
          <w:sz w:val="28"/>
          <w:szCs w:val="28"/>
        </w:rPr>
      </w:pPr>
      <w:r w:rsidRPr="008D6740">
        <w:rPr>
          <w:color w:val="000000"/>
          <w:sz w:val="28"/>
          <w:szCs w:val="28"/>
        </w:rPr>
        <w:t> </w:t>
      </w: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r w:rsidRPr="008D6740">
        <w:rPr>
          <w:color w:val="000000"/>
          <w:sz w:val="28"/>
          <w:szCs w:val="28"/>
        </w:rPr>
        <w:t>Приложение № 1</w:t>
      </w:r>
    </w:p>
    <w:p w:rsidR="008D6740" w:rsidRPr="008D6740" w:rsidRDefault="008D6740" w:rsidP="008D6740">
      <w:pPr>
        <w:ind w:firstLine="709"/>
        <w:jc w:val="right"/>
        <w:rPr>
          <w:color w:val="000000"/>
          <w:sz w:val="28"/>
          <w:szCs w:val="28"/>
        </w:rPr>
      </w:pPr>
      <w:r w:rsidRPr="008D6740">
        <w:rPr>
          <w:color w:val="000000"/>
          <w:sz w:val="28"/>
          <w:szCs w:val="28"/>
        </w:rPr>
        <w:t>к Положению о муниципальном лесном контроле</w:t>
      </w:r>
    </w:p>
    <w:p w:rsidR="008D6740" w:rsidRPr="008D6740" w:rsidRDefault="008D6740" w:rsidP="008D6740">
      <w:pPr>
        <w:ind w:firstLine="709"/>
        <w:jc w:val="right"/>
        <w:rPr>
          <w:color w:val="000000"/>
          <w:sz w:val="28"/>
          <w:szCs w:val="28"/>
        </w:rPr>
      </w:pPr>
      <w:r w:rsidRPr="008D6740">
        <w:rPr>
          <w:color w:val="000000"/>
          <w:sz w:val="28"/>
          <w:szCs w:val="28"/>
        </w:rPr>
        <w:t xml:space="preserve"> на территории Останинского сельсовета Северного</w:t>
      </w:r>
    </w:p>
    <w:p w:rsidR="008D6740" w:rsidRPr="008D6740" w:rsidRDefault="008D6740" w:rsidP="008D6740">
      <w:pPr>
        <w:ind w:firstLine="709"/>
        <w:jc w:val="right"/>
        <w:rPr>
          <w:color w:val="000000"/>
          <w:sz w:val="28"/>
          <w:szCs w:val="28"/>
        </w:rPr>
      </w:pPr>
      <w:r w:rsidRPr="008D6740">
        <w:rPr>
          <w:color w:val="000000"/>
          <w:sz w:val="28"/>
          <w:szCs w:val="28"/>
        </w:rPr>
        <w:t xml:space="preserve"> района Новосибирской области</w:t>
      </w:r>
    </w:p>
    <w:p w:rsidR="008D6740" w:rsidRPr="008D6740" w:rsidRDefault="008D6740" w:rsidP="008D6740">
      <w:pPr>
        <w:ind w:firstLine="709"/>
        <w:jc w:val="both"/>
        <w:rPr>
          <w:color w:val="000000"/>
          <w:sz w:val="28"/>
          <w:szCs w:val="28"/>
        </w:rPr>
      </w:pPr>
      <w:r w:rsidRPr="008D6740">
        <w:rPr>
          <w:color w:val="000000"/>
          <w:sz w:val="28"/>
          <w:szCs w:val="28"/>
        </w:rPr>
        <w:t> </w:t>
      </w:r>
    </w:p>
    <w:p w:rsidR="008D6740" w:rsidRPr="008D6740" w:rsidRDefault="008D6740" w:rsidP="008D6740">
      <w:pPr>
        <w:ind w:firstLine="709"/>
        <w:jc w:val="center"/>
        <w:rPr>
          <w:b/>
          <w:bCs/>
          <w:color w:val="000000"/>
          <w:sz w:val="28"/>
          <w:szCs w:val="28"/>
        </w:rPr>
      </w:pPr>
      <w:r w:rsidRPr="008D6740">
        <w:rPr>
          <w:b/>
          <w:bCs/>
          <w:color w:val="000000"/>
          <w:sz w:val="28"/>
          <w:szCs w:val="28"/>
        </w:rPr>
        <w:t>Критерии отнесения объектов муниципального лесного контроля к определенной категории риска при осуществлении администрацией Останинского сельсовета Северного района Новосибирской области муниципального лесного контроля</w:t>
      </w:r>
    </w:p>
    <w:p w:rsidR="008D6740" w:rsidRPr="008D6740" w:rsidRDefault="008D6740" w:rsidP="008D6740">
      <w:pPr>
        <w:ind w:firstLine="709"/>
        <w:jc w:val="center"/>
        <w:rPr>
          <w:color w:val="000000"/>
          <w:sz w:val="28"/>
          <w:szCs w:val="28"/>
        </w:rPr>
      </w:pPr>
    </w:p>
    <w:p w:rsidR="008D6740" w:rsidRPr="008D6740" w:rsidRDefault="008D6740" w:rsidP="008D6740">
      <w:pPr>
        <w:ind w:firstLine="709"/>
        <w:jc w:val="both"/>
        <w:rPr>
          <w:color w:val="000000"/>
          <w:sz w:val="28"/>
          <w:szCs w:val="28"/>
        </w:rPr>
      </w:pPr>
      <w:r w:rsidRPr="008D6740">
        <w:rPr>
          <w:color w:val="000000"/>
          <w:sz w:val="28"/>
          <w:szCs w:val="28"/>
        </w:rPr>
        <w:t>1. Отнесение объектов контроля к определенной категории риска осуществляется в зависимости от значения показателя риска:</w:t>
      </w:r>
    </w:p>
    <w:p w:rsidR="008D6740" w:rsidRPr="008D6740" w:rsidRDefault="008D6740" w:rsidP="008D6740">
      <w:pPr>
        <w:ind w:firstLine="709"/>
        <w:jc w:val="both"/>
        <w:rPr>
          <w:color w:val="000000"/>
          <w:sz w:val="28"/>
          <w:szCs w:val="28"/>
        </w:rPr>
      </w:pPr>
      <w:r w:rsidRPr="008D6740">
        <w:rPr>
          <w:color w:val="000000"/>
          <w:sz w:val="28"/>
          <w:szCs w:val="28"/>
        </w:rPr>
        <w:t>- при значении показателя риска более 4 объект контроля относится - к категории среднего риска;</w:t>
      </w:r>
    </w:p>
    <w:p w:rsidR="008D6740" w:rsidRPr="008D6740" w:rsidRDefault="008D6740" w:rsidP="008D6740">
      <w:pPr>
        <w:ind w:firstLine="709"/>
        <w:jc w:val="both"/>
        <w:rPr>
          <w:color w:val="000000"/>
          <w:sz w:val="28"/>
          <w:szCs w:val="28"/>
        </w:rPr>
      </w:pPr>
      <w:r w:rsidRPr="008D6740">
        <w:rPr>
          <w:color w:val="000000"/>
          <w:sz w:val="28"/>
          <w:szCs w:val="28"/>
        </w:rPr>
        <w:t>- при значении показателя риска от 3 до 4 включительно - к категории умеренного риска;</w:t>
      </w:r>
    </w:p>
    <w:p w:rsidR="008D6740" w:rsidRPr="008D6740" w:rsidRDefault="008D6740" w:rsidP="008D6740">
      <w:pPr>
        <w:ind w:firstLine="709"/>
        <w:jc w:val="both"/>
        <w:rPr>
          <w:color w:val="000000"/>
          <w:sz w:val="28"/>
          <w:szCs w:val="28"/>
        </w:rPr>
      </w:pPr>
      <w:r w:rsidRPr="008D6740">
        <w:rPr>
          <w:color w:val="000000"/>
          <w:sz w:val="28"/>
          <w:szCs w:val="28"/>
        </w:rPr>
        <w:t>- при значении показателя риска от 0 до 2 включительно - к категории низкого риска.</w:t>
      </w:r>
    </w:p>
    <w:p w:rsidR="008D6740" w:rsidRPr="008D6740" w:rsidRDefault="008D6740" w:rsidP="008D6740">
      <w:pPr>
        <w:ind w:firstLine="709"/>
        <w:jc w:val="both"/>
        <w:rPr>
          <w:color w:val="000000"/>
          <w:sz w:val="28"/>
          <w:szCs w:val="28"/>
        </w:rPr>
      </w:pPr>
      <w:r w:rsidRPr="008D6740">
        <w:rPr>
          <w:color w:val="000000"/>
          <w:sz w:val="28"/>
          <w:szCs w:val="28"/>
        </w:rPr>
        <w:t>2. Показатель риска рассчитывается по следующей формуле:</w:t>
      </w:r>
    </w:p>
    <w:p w:rsidR="008D6740" w:rsidRPr="008D6740" w:rsidRDefault="008D6740" w:rsidP="008D6740">
      <w:pPr>
        <w:ind w:firstLine="709"/>
        <w:jc w:val="both"/>
        <w:rPr>
          <w:color w:val="000000"/>
          <w:sz w:val="28"/>
          <w:szCs w:val="28"/>
        </w:rPr>
      </w:pPr>
      <w:r w:rsidRPr="008D6740">
        <w:rPr>
          <w:color w:val="000000"/>
          <w:sz w:val="28"/>
          <w:szCs w:val="28"/>
        </w:rPr>
        <w:t>К = 2 x V1 + V2 + 2 x V3, где: К - показатель риска;</w:t>
      </w:r>
    </w:p>
    <w:p w:rsidR="008D6740" w:rsidRPr="008D6740" w:rsidRDefault="008D6740" w:rsidP="008D6740">
      <w:pPr>
        <w:ind w:firstLine="709"/>
        <w:jc w:val="both"/>
        <w:rPr>
          <w:color w:val="000000"/>
          <w:sz w:val="28"/>
          <w:szCs w:val="28"/>
        </w:rPr>
      </w:pPr>
      <w:r w:rsidRPr="008D6740">
        <w:rPr>
          <w:color w:val="000000"/>
          <w:sz w:val="28"/>
          <w:szCs w:val="28"/>
        </w:rPr>
        <w:t>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8D6740" w:rsidRPr="008D6740" w:rsidRDefault="008D6740" w:rsidP="008D6740">
      <w:pPr>
        <w:ind w:firstLine="709"/>
        <w:jc w:val="both"/>
        <w:rPr>
          <w:color w:val="000000"/>
          <w:sz w:val="28"/>
          <w:szCs w:val="28"/>
        </w:rPr>
      </w:pPr>
      <w:r w:rsidRPr="008D6740">
        <w:rPr>
          <w:color w:val="000000"/>
          <w:sz w:val="28"/>
          <w:szCs w:val="28"/>
        </w:rPr>
        <w:t>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8D6740" w:rsidRPr="008D6740" w:rsidRDefault="008D6740" w:rsidP="008D6740">
      <w:pPr>
        <w:ind w:firstLine="709"/>
        <w:jc w:val="both"/>
        <w:rPr>
          <w:color w:val="000000"/>
          <w:sz w:val="28"/>
          <w:szCs w:val="28"/>
        </w:rPr>
      </w:pPr>
      <w:r w:rsidRPr="008D6740">
        <w:rPr>
          <w:color w:val="000000"/>
          <w:sz w:val="28"/>
          <w:szCs w:val="28"/>
        </w:rPr>
        <w:t xml:space="preserve">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w:t>
      </w:r>
      <w:r w:rsidRPr="008D6740">
        <w:rPr>
          <w:color w:val="000000"/>
          <w:sz w:val="28"/>
          <w:szCs w:val="28"/>
        </w:rPr>
        <w:lastRenderedPageBreak/>
        <w:t>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8D6740" w:rsidRPr="008D6740" w:rsidRDefault="008D6740" w:rsidP="008D6740">
      <w:pPr>
        <w:jc w:val="center"/>
        <w:rPr>
          <w:b/>
          <w:sz w:val="28"/>
          <w:szCs w:val="28"/>
        </w:rPr>
      </w:pPr>
    </w:p>
    <w:p w:rsidR="008D6740" w:rsidRPr="008D6740" w:rsidRDefault="008D6740" w:rsidP="008D6740">
      <w:pPr>
        <w:jc w:val="center"/>
        <w:rPr>
          <w:b/>
          <w:sz w:val="28"/>
          <w:szCs w:val="28"/>
        </w:rPr>
      </w:pPr>
      <w:r w:rsidRPr="008D6740">
        <w:rPr>
          <w:b/>
          <w:sz w:val="28"/>
          <w:szCs w:val="28"/>
        </w:rPr>
        <w:t xml:space="preserve">СЕВЕРНОГО РАЙОНА </w:t>
      </w:r>
    </w:p>
    <w:p w:rsidR="008D6740" w:rsidRPr="008D6740" w:rsidRDefault="008D6740" w:rsidP="008D6740">
      <w:pPr>
        <w:jc w:val="center"/>
        <w:rPr>
          <w:b/>
          <w:sz w:val="28"/>
          <w:szCs w:val="28"/>
        </w:rPr>
      </w:pPr>
      <w:r w:rsidRPr="008D6740">
        <w:rPr>
          <w:b/>
          <w:sz w:val="28"/>
          <w:szCs w:val="28"/>
        </w:rPr>
        <w:t>НОВОСИБИРСКОЙ ОБЛАСТИ</w:t>
      </w:r>
    </w:p>
    <w:p w:rsidR="008D6740" w:rsidRPr="008D6740" w:rsidRDefault="008D6740" w:rsidP="008D6740">
      <w:pPr>
        <w:jc w:val="center"/>
        <w:rPr>
          <w:b/>
          <w:sz w:val="28"/>
          <w:szCs w:val="28"/>
        </w:rPr>
      </w:pPr>
      <w:r w:rsidRPr="008D6740">
        <w:rPr>
          <w:b/>
          <w:sz w:val="28"/>
          <w:szCs w:val="28"/>
        </w:rPr>
        <w:t>шестого созыва</w:t>
      </w:r>
    </w:p>
    <w:p w:rsidR="008D6740" w:rsidRPr="008D6740" w:rsidRDefault="008D6740" w:rsidP="008D6740">
      <w:pPr>
        <w:jc w:val="center"/>
        <w:rPr>
          <w:b/>
          <w:sz w:val="20"/>
          <w:szCs w:val="28"/>
        </w:rPr>
      </w:pPr>
    </w:p>
    <w:p w:rsidR="008D6740" w:rsidRPr="008D6740" w:rsidRDefault="008D6740" w:rsidP="008D6740">
      <w:pPr>
        <w:jc w:val="center"/>
        <w:rPr>
          <w:b/>
          <w:sz w:val="28"/>
          <w:szCs w:val="28"/>
        </w:rPr>
      </w:pPr>
      <w:r w:rsidRPr="008D6740">
        <w:rPr>
          <w:b/>
          <w:sz w:val="28"/>
          <w:szCs w:val="28"/>
        </w:rPr>
        <w:t xml:space="preserve">Р Е Ш Е Н И Е  </w:t>
      </w:r>
    </w:p>
    <w:p w:rsidR="008D6740" w:rsidRPr="008D6740" w:rsidRDefault="008D6740" w:rsidP="008D6740">
      <w:pPr>
        <w:jc w:val="center"/>
        <w:rPr>
          <w:b/>
          <w:sz w:val="28"/>
          <w:szCs w:val="28"/>
        </w:rPr>
      </w:pPr>
      <w:r w:rsidRPr="008D6740">
        <w:rPr>
          <w:b/>
          <w:color w:val="FF0000"/>
          <w:sz w:val="28"/>
          <w:szCs w:val="28"/>
        </w:rPr>
        <w:t xml:space="preserve"> </w:t>
      </w:r>
      <w:r w:rsidRPr="008D6740">
        <w:rPr>
          <w:b/>
          <w:sz w:val="28"/>
          <w:szCs w:val="28"/>
        </w:rPr>
        <w:t>75-й сессии</w:t>
      </w:r>
    </w:p>
    <w:p w:rsidR="008D6740" w:rsidRPr="008D6740" w:rsidRDefault="008D6740" w:rsidP="008D6740">
      <w:pPr>
        <w:rPr>
          <w:b/>
          <w:sz w:val="20"/>
          <w:szCs w:val="28"/>
        </w:rPr>
      </w:pPr>
    </w:p>
    <w:p w:rsidR="008D6740" w:rsidRPr="008D6740" w:rsidRDefault="008D6740" w:rsidP="008D6740">
      <w:pPr>
        <w:rPr>
          <w:b/>
          <w:sz w:val="28"/>
          <w:szCs w:val="28"/>
        </w:rPr>
      </w:pPr>
      <w:r w:rsidRPr="008D6740">
        <w:rPr>
          <w:b/>
          <w:sz w:val="28"/>
          <w:szCs w:val="28"/>
        </w:rPr>
        <w:t>12.09.2025                                        с.Останинка                                                    № 5</w:t>
      </w:r>
    </w:p>
    <w:p w:rsidR="008D6740" w:rsidRPr="008D6740" w:rsidRDefault="008D6740" w:rsidP="008D6740">
      <w:pPr>
        <w:rPr>
          <w:b/>
          <w:sz w:val="28"/>
          <w:szCs w:val="28"/>
        </w:rPr>
      </w:pPr>
    </w:p>
    <w:p w:rsidR="008D6740" w:rsidRPr="008D6740" w:rsidRDefault="008D6740" w:rsidP="008D6740">
      <w:pPr>
        <w:ind w:firstLine="567"/>
        <w:jc w:val="center"/>
        <w:rPr>
          <w:color w:val="000000"/>
          <w:sz w:val="28"/>
          <w:szCs w:val="28"/>
        </w:rPr>
      </w:pPr>
      <w:r w:rsidRPr="008D6740">
        <w:rPr>
          <w:b/>
          <w:bCs/>
          <w:color w:val="000000"/>
          <w:sz w:val="28"/>
          <w:szCs w:val="28"/>
        </w:rPr>
        <w:t>Об утверждении Положения о муниципальном контроле в сфере благоустройства на территории Останинского сельсовета Северного района Новосибирской области</w:t>
      </w:r>
    </w:p>
    <w:p w:rsidR="008D6740" w:rsidRPr="008D6740" w:rsidRDefault="008D6740" w:rsidP="008D6740">
      <w:pPr>
        <w:ind w:firstLine="567"/>
        <w:jc w:val="both"/>
        <w:rPr>
          <w:color w:val="000000"/>
          <w:sz w:val="28"/>
          <w:szCs w:val="28"/>
        </w:rPr>
      </w:pPr>
      <w:r w:rsidRPr="008D6740">
        <w:rPr>
          <w:color w:val="000000"/>
          <w:sz w:val="28"/>
          <w:szCs w:val="28"/>
        </w:rPr>
        <w:t> </w:t>
      </w:r>
    </w:p>
    <w:p w:rsidR="008D6740" w:rsidRPr="008D6740" w:rsidRDefault="008D6740" w:rsidP="008D6740">
      <w:pPr>
        <w:ind w:firstLine="567"/>
        <w:jc w:val="both"/>
        <w:rPr>
          <w:color w:val="000000"/>
          <w:sz w:val="27"/>
          <w:szCs w:val="27"/>
        </w:rPr>
      </w:pPr>
      <w:r w:rsidRPr="008D6740">
        <w:rPr>
          <w:color w:val="000000"/>
          <w:sz w:val="28"/>
          <w:szCs w:val="28"/>
        </w:rPr>
        <w:t> </w:t>
      </w:r>
      <w:r w:rsidRPr="008D6740">
        <w:rPr>
          <w:sz w:val="27"/>
          <w:szCs w:val="27"/>
        </w:rPr>
        <w:t>В соответствии с Федеральным законом от 31.07.2020 № 248-ФЗ «О государственном контроле (надзоре) и муниципальном контроле в Российской Федерации», пунктом 19 части 1 статьи 14 Федерального закона </w:t>
      </w:r>
      <w:hyperlink r:id="rId45" w:tgtFrame="_blank" w:history="1">
        <w:r w:rsidRPr="008D6740">
          <w:rPr>
            <w:sz w:val="27"/>
            <w:szCs w:val="27"/>
          </w:rPr>
          <w:t>от 06.10.2003 № 131-ФЗ</w:t>
        </w:r>
      </w:hyperlink>
      <w:r w:rsidRPr="008D6740">
        <w:rPr>
          <w:sz w:val="27"/>
          <w:szCs w:val="27"/>
        </w:rPr>
        <w:t> «</w:t>
      </w:r>
      <w:hyperlink r:id="rId46" w:tgtFrame="_blank" w:history="1">
        <w:r w:rsidRPr="008D6740">
          <w:rPr>
            <w:sz w:val="27"/>
            <w:szCs w:val="27"/>
          </w:rPr>
          <w:t>Об общих принципах организации местного самоуправления</w:t>
        </w:r>
      </w:hyperlink>
      <w:r w:rsidRPr="008D6740">
        <w:rPr>
          <w:sz w:val="27"/>
          <w:szCs w:val="27"/>
        </w:rPr>
        <w:t> в Российской Федерации», руководствуясь Уставом </w:t>
      </w:r>
      <w:r w:rsidRPr="008D6740">
        <w:rPr>
          <w:color w:val="000000"/>
          <w:sz w:val="28"/>
          <w:szCs w:val="28"/>
        </w:rPr>
        <w:t>Останинского</w:t>
      </w:r>
      <w:r w:rsidRPr="008D6740">
        <w:rPr>
          <w:sz w:val="27"/>
          <w:szCs w:val="27"/>
        </w:rPr>
        <w:t> сельсовета Северного района Новосибирской области, Совет депутатов </w:t>
      </w:r>
      <w:r w:rsidRPr="008D6740">
        <w:rPr>
          <w:color w:val="000000"/>
          <w:sz w:val="28"/>
          <w:szCs w:val="28"/>
        </w:rPr>
        <w:t>Останинского</w:t>
      </w:r>
      <w:r w:rsidRPr="008D6740">
        <w:rPr>
          <w:color w:val="000000"/>
          <w:sz w:val="27"/>
          <w:szCs w:val="27"/>
        </w:rPr>
        <w:t xml:space="preserve"> сельсовета Северного района Новосибирской области,</w:t>
      </w:r>
    </w:p>
    <w:p w:rsidR="008D6740" w:rsidRPr="008D6740" w:rsidRDefault="008D6740" w:rsidP="008D6740">
      <w:pPr>
        <w:ind w:firstLine="567"/>
        <w:jc w:val="both"/>
        <w:rPr>
          <w:color w:val="000000"/>
          <w:sz w:val="27"/>
          <w:szCs w:val="27"/>
        </w:rPr>
      </w:pPr>
      <w:r w:rsidRPr="008D6740">
        <w:rPr>
          <w:color w:val="000000"/>
          <w:sz w:val="27"/>
          <w:szCs w:val="27"/>
        </w:rPr>
        <w:t>РЕШИЛ:</w:t>
      </w:r>
    </w:p>
    <w:p w:rsidR="008D6740" w:rsidRPr="008D6740" w:rsidRDefault="008D6740" w:rsidP="008D6740">
      <w:pPr>
        <w:ind w:firstLine="567"/>
        <w:jc w:val="both"/>
        <w:rPr>
          <w:color w:val="000000"/>
          <w:sz w:val="27"/>
          <w:szCs w:val="27"/>
        </w:rPr>
      </w:pPr>
      <w:r w:rsidRPr="008D6740">
        <w:rPr>
          <w:color w:val="000000"/>
          <w:sz w:val="27"/>
          <w:szCs w:val="27"/>
        </w:rPr>
        <w:t xml:space="preserve">1. Утвердить прилагаемое Положение о муниципальном контроле в сфере благоустройства на территории </w:t>
      </w:r>
      <w:r w:rsidRPr="008D6740">
        <w:rPr>
          <w:color w:val="000000"/>
          <w:sz w:val="28"/>
          <w:szCs w:val="28"/>
        </w:rPr>
        <w:t xml:space="preserve">Останинского </w:t>
      </w:r>
      <w:r w:rsidRPr="008D6740">
        <w:rPr>
          <w:color w:val="000000"/>
          <w:sz w:val="27"/>
          <w:szCs w:val="27"/>
        </w:rPr>
        <w:t>сельсовета Северного района Новосибирской области.</w:t>
      </w:r>
    </w:p>
    <w:p w:rsidR="008D6740" w:rsidRPr="008D6740" w:rsidRDefault="008D6740" w:rsidP="008D6740">
      <w:pPr>
        <w:ind w:firstLine="567"/>
        <w:jc w:val="both"/>
        <w:rPr>
          <w:color w:val="000000"/>
          <w:sz w:val="27"/>
          <w:szCs w:val="27"/>
        </w:rPr>
      </w:pPr>
      <w:r w:rsidRPr="008D6740">
        <w:rPr>
          <w:color w:val="000000"/>
          <w:sz w:val="27"/>
          <w:szCs w:val="27"/>
        </w:rPr>
        <w:t>2. Признать утратившим силу:</w:t>
      </w:r>
    </w:p>
    <w:p w:rsidR="008D6740" w:rsidRPr="008D6740" w:rsidRDefault="008D6740" w:rsidP="008D6740">
      <w:pPr>
        <w:ind w:firstLine="567"/>
        <w:jc w:val="both"/>
        <w:rPr>
          <w:color w:val="000000"/>
          <w:sz w:val="27"/>
          <w:szCs w:val="27"/>
        </w:rPr>
      </w:pPr>
      <w:r w:rsidRPr="008D6740">
        <w:rPr>
          <w:color w:val="000000"/>
          <w:sz w:val="27"/>
          <w:szCs w:val="27"/>
        </w:rPr>
        <w:t xml:space="preserve">2.1. Решение Совета депутатов </w:t>
      </w:r>
      <w:r w:rsidRPr="008D6740">
        <w:rPr>
          <w:color w:val="000000"/>
          <w:sz w:val="28"/>
          <w:szCs w:val="28"/>
        </w:rPr>
        <w:t xml:space="preserve">Останинского </w:t>
      </w:r>
      <w:r w:rsidRPr="008D6740">
        <w:rPr>
          <w:color w:val="000000"/>
          <w:sz w:val="27"/>
          <w:szCs w:val="27"/>
        </w:rPr>
        <w:t xml:space="preserve">сельсовета Северного района Новосибирской области от 27.09.2021 № 5 «Об утверждении Положения о муниципальном контроле в сфере благоустройства на территории </w:t>
      </w:r>
      <w:r w:rsidRPr="008D6740">
        <w:rPr>
          <w:color w:val="000000"/>
          <w:sz w:val="28"/>
          <w:szCs w:val="28"/>
        </w:rPr>
        <w:t xml:space="preserve">Останинского </w:t>
      </w:r>
      <w:r w:rsidRPr="008D6740">
        <w:rPr>
          <w:color w:val="000000"/>
          <w:sz w:val="27"/>
          <w:szCs w:val="27"/>
        </w:rPr>
        <w:t>сельсовета Северного района Новосибирской области»;</w:t>
      </w:r>
    </w:p>
    <w:p w:rsidR="008D6740" w:rsidRPr="008D6740" w:rsidRDefault="008D6740" w:rsidP="008D6740">
      <w:pPr>
        <w:ind w:firstLine="567"/>
        <w:jc w:val="both"/>
        <w:rPr>
          <w:color w:val="000000"/>
          <w:sz w:val="27"/>
          <w:szCs w:val="27"/>
        </w:rPr>
      </w:pPr>
      <w:r w:rsidRPr="008D6740">
        <w:rPr>
          <w:color w:val="000000"/>
          <w:sz w:val="27"/>
          <w:szCs w:val="27"/>
        </w:rPr>
        <w:t xml:space="preserve">2.2. Решение Совета депутатов </w:t>
      </w:r>
      <w:r w:rsidRPr="008D6740">
        <w:rPr>
          <w:color w:val="000000"/>
          <w:sz w:val="28"/>
          <w:szCs w:val="28"/>
        </w:rPr>
        <w:t>Останинского</w:t>
      </w:r>
      <w:r w:rsidRPr="008D6740">
        <w:rPr>
          <w:color w:val="000000"/>
          <w:sz w:val="27"/>
          <w:szCs w:val="27"/>
        </w:rPr>
        <w:t xml:space="preserve">сельсовета Северного района Новосибирской области от 25.02.2025 № 2 «О внесении изменений в решение Совета депутатов </w:t>
      </w:r>
      <w:r w:rsidRPr="008D6740">
        <w:rPr>
          <w:color w:val="000000"/>
          <w:sz w:val="28"/>
          <w:szCs w:val="28"/>
        </w:rPr>
        <w:t xml:space="preserve">Останинского </w:t>
      </w:r>
      <w:r w:rsidRPr="008D6740">
        <w:rPr>
          <w:color w:val="000000"/>
          <w:sz w:val="27"/>
          <w:szCs w:val="27"/>
        </w:rPr>
        <w:t>сельсовета Северного района Новосибирской области от 27.09.2021 № 5»;</w:t>
      </w:r>
    </w:p>
    <w:p w:rsidR="008D6740" w:rsidRPr="008D6740" w:rsidRDefault="008D6740" w:rsidP="008D6740">
      <w:pPr>
        <w:ind w:firstLine="567"/>
        <w:jc w:val="both"/>
        <w:rPr>
          <w:color w:val="000000"/>
          <w:sz w:val="27"/>
          <w:szCs w:val="27"/>
        </w:rPr>
      </w:pPr>
      <w:r w:rsidRPr="008D6740">
        <w:rPr>
          <w:color w:val="000000"/>
          <w:sz w:val="27"/>
          <w:szCs w:val="27"/>
        </w:rPr>
        <w:t>3. Опубликовать настоящее решение в периодическом печатном издании «Вестник </w:t>
      </w:r>
      <w:r w:rsidRPr="008D6740">
        <w:rPr>
          <w:color w:val="000000"/>
          <w:sz w:val="28"/>
          <w:szCs w:val="28"/>
        </w:rPr>
        <w:t>Останинского</w:t>
      </w:r>
      <w:r w:rsidRPr="008D6740">
        <w:rPr>
          <w:color w:val="000000"/>
          <w:sz w:val="27"/>
          <w:szCs w:val="27"/>
        </w:rPr>
        <w:t> сельсовета» и разместить на официальном сайте администрации </w:t>
      </w:r>
      <w:r w:rsidRPr="008D6740">
        <w:rPr>
          <w:color w:val="000000"/>
          <w:sz w:val="28"/>
          <w:szCs w:val="28"/>
        </w:rPr>
        <w:t>Останинского</w:t>
      </w:r>
      <w:r w:rsidRPr="008D6740">
        <w:rPr>
          <w:color w:val="000000"/>
          <w:sz w:val="27"/>
          <w:szCs w:val="27"/>
        </w:rPr>
        <w:t xml:space="preserve"> сельсовета  Северного района Новосибирской области в информационно-телекоммуникационной сети Интернет.</w:t>
      </w:r>
    </w:p>
    <w:p w:rsidR="008D6740" w:rsidRPr="008D6740" w:rsidRDefault="008D6740" w:rsidP="008D6740">
      <w:pPr>
        <w:ind w:firstLine="567"/>
        <w:jc w:val="both"/>
        <w:rPr>
          <w:color w:val="000000"/>
          <w:sz w:val="20"/>
          <w:szCs w:val="20"/>
        </w:rPr>
      </w:pPr>
    </w:p>
    <w:tbl>
      <w:tblPr>
        <w:tblW w:w="0" w:type="auto"/>
        <w:tblLook w:val="04A0" w:firstRow="1" w:lastRow="0" w:firstColumn="1" w:lastColumn="0" w:noHBand="0" w:noVBand="1"/>
      </w:tblPr>
      <w:tblGrid>
        <w:gridCol w:w="5069"/>
        <w:gridCol w:w="5068"/>
      </w:tblGrid>
      <w:tr w:rsidR="008D6740" w:rsidRPr="008D6740" w:rsidTr="00F26236">
        <w:tc>
          <w:tcPr>
            <w:tcW w:w="5069" w:type="dxa"/>
          </w:tcPr>
          <w:p w:rsidR="008D6740" w:rsidRPr="008D6740" w:rsidRDefault="008D6740" w:rsidP="008D6740">
            <w:pPr>
              <w:jc w:val="both"/>
              <w:rPr>
                <w:sz w:val="27"/>
                <w:szCs w:val="27"/>
              </w:rPr>
            </w:pPr>
            <w:r w:rsidRPr="008D6740">
              <w:rPr>
                <w:sz w:val="27"/>
                <w:szCs w:val="27"/>
              </w:rPr>
              <w:t xml:space="preserve">Председатель Совета депутатов </w:t>
            </w:r>
          </w:p>
          <w:p w:rsidR="008D6740" w:rsidRPr="008D6740" w:rsidRDefault="008D6740" w:rsidP="008D6740">
            <w:pPr>
              <w:jc w:val="both"/>
              <w:rPr>
                <w:sz w:val="27"/>
                <w:szCs w:val="27"/>
              </w:rPr>
            </w:pPr>
            <w:r w:rsidRPr="008D6740">
              <w:rPr>
                <w:rFonts w:ascii="Calibri" w:hAnsi="Calibri" w:cs="Calibri"/>
                <w:color w:val="000000"/>
                <w:sz w:val="28"/>
                <w:szCs w:val="28"/>
              </w:rPr>
              <w:t>Останинского</w:t>
            </w:r>
            <w:r w:rsidRPr="008D6740">
              <w:rPr>
                <w:sz w:val="27"/>
                <w:szCs w:val="27"/>
              </w:rPr>
              <w:t>сельсовета</w:t>
            </w:r>
          </w:p>
          <w:p w:rsidR="008D6740" w:rsidRPr="008D6740" w:rsidRDefault="008D6740" w:rsidP="008D6740">
            <w:pPr>
              <w:jc w:val="both"/>
              <w:rPr>
                <w:sz w:val="27"/>
                <w:szCs w:val="27"/>
              </w:rPr>
            </w:pPr>
            <w:r w:rsidRPr="008D6740">
              <w:rPr>
                <w:sz w:val="27"/>
                <w:szCs w:val="27"/>
              </w:rPr>
              <w:lastRenderedPageBreak/>
              <w:t xml:space="preserve">Северного района                                </w:t>
            </w:r>
          </w:p>
          <w:p w:rsidR="008D6740" w:rsidRPr="008D6740" w:rsidRDefault="008D6740" w:rsidP="008D6740">
            <w:pPr>
              <w:rPr>
                <w:sz w:val="27"/>
                <w:szCs w:val="27"/>
              </w:rPr>
            </w:pPr>
            <w:r w:rsidRPr="008D6740">
              <w:rPr>
                <w:sz w:val="27"/>
                <w:szCs w:val="27"/>
              </w:rPr>
              <w:t>Новосибирской области</w:t>
            </w:r>
            <w:r w:rsidRPr="008D6740">
              <w:rPr>
                <w:sz w:val="27"/>
                <w:szCs w:val="27"/>
              </w:rPr>
              <w:tab/>
              <w:t xml:space="preserve">             </w:t>
            </w:r>
            <w:r w:rsidRPr="008D6740">
              <w:rPr>
                <w:sz w:val="27"/>
                <w:szCs w:val="27"/>
              </w:rPr>
              <w:tab/>
              <w:t xml:space="preserve">                          </w:t>
            </w:r>
          </w:p>
          <w:p w:rsidR="008D6740" w:rsidRPr="008D6740" w:rsidRDefault="008D6740" w:rsidP="008D6740">
            <w:pPr>
              <w:rPr>
                <w:sz w:val="27"/>
                <w:szCs w:val="27"/>
              </w:rPr>
            </w:pPr>
            <w:r w:rsidRPr="008D6740">
              <w:rPr>
                <w:sz w:val="27"/>
                <w:szCs w:val="27"/>
              </w:rPr>
              <w:t xml:space="preserve">                               В.Ю. Карписонова</w:t>
            </w:r>
          </w:p>
        </w:tc>
        <w:tc>
          <w:tcPr>
            <w:tcW w:w="5068" w:type="dxa"/>
          </w:tcPr>
          <w:p w:rsidR="008D6740" w:rsidRPr="008D6740" w:rsidRDefault="008D6740" w:rsidP="008D6740">
            <w:pPr>
              <w:jc w:val="both"/>
              <w:rPr>
                <w:sz w:val="27"/>
                <w:szCs w:val="27"/>
              </w:rPr>
            </w:pPr>
            <w:r w:rsidRPr="008D6740">
              <w:rPr>
                <w:sz w:val="27"/>
                <w:szCs w:val="27"/>
              </w:rPr>
              <w:lastRenderedPageBreak/>
              <w:t>Глава Останинского сельсовета</w:t>
            </w:r>
          </w:p>
          <w:p w:rsidR="008D6740" w:rsidRPr="008D6740" w:rsidRDefault="008D6740" w:rsidP="008D6740">
            <w:pPr>
              <w:jc w:val="both"/>
              <w:rPr>
                <w:sz w:val="27"/>
                <w:szCs w:val="27"/>
              </w:rPr>
            </w:pPr>
            <w:r w:rsidRPr="008D6740">
              <w:rPr>
                <w:sz w:val="27"/>
                <w:szCs w:val="27"/>
              </w:rPr>
              <w:t xml:space="preserve">Северного района                                </w:t>
            </w:r>
          </w:p>
          <w:p w:rsidR="008D6740" w:rsidRPr="008D6740" w:rsidRDefault="008D6740" w:rsidP="008D6740">
            <w:pPr>
              <w:jc w:val="both"/>
              <w:rPr>
                <w:sz w:val="27"/>
                <w:szCs w:val="27"/>
              </w:rPr>
            </w:pPr>
            <w:r w:rsidRPr="008D6740">
              <w:rPr>
                <w:sz w:val="27"/>
                <w:szCs w:val="27"/>
              </w:rPr>
              <w:lastRenderedPageBreak/>
              <w:t xml:space="preserve">Новосибирской области           </w:t>
            </w:r>
            <w:r w:rsidRPr="008D6740">
              <w:rPr>
                <w:sz w:val="27"/>
                <w:szCs w:val="27"/>
              </w:rPr>
              <w:tab/>
            </w:r>
          </w:p>
          <w:p w:rsidR="008D6740" w:rsidRPr="008D6740" w:rsidRDefault="008D6740" w:rsidP="008D6740">
            <w:pPr>
              <w:jc w:val="both"/>
              <w:rPr>
                <w:sz w:val="27"/>
                <w:szCs w:val="27"/>
              </w:rPr>
            </w:pPr>
          </w:p>
          <w:p w:rsidR="008D6740" w:rsidRPr="008D6740" w:rsidRDefault="008D6740" w:rsidP="008D6740">
            <w:pPr>
              <w:jc w:val="both"/>
              <w:rPr>
                <w:sz w:val="27"/>
                <w:szCs w:val="27"/>
              </w:rPr>
            </w:pPr>
            <w:r w:rsidRPr="008D6740">
              <w:rPr>
                <w:sz w:val="27"/>
                <w:szCs w:val="27"/>
              </w:rPr>
              <w:t xml:space="preserve">                                        П.В. Гончаров</w:t>
            </w:r>
          </w:p>
        </w:tc>
      </w:tr>
    </w:tbl>
    <w:p w:rsidR="008D6740" w:rsidRPr="008D6740" w:rsidRDefault="008D6740" w:rsidP="008D6740">
      <w:pPr>
        <w:ind w:firstLine="567"/>
        <w:jc w:val="right"/>
        <w:rPr>
          <w:color w:val="000000"/>
          <w:sz w:val="27"/>
          <w:szCs w:val="27"/>
        </w:rPr>
      </w:pPr>
      <w:r w:rsidRPr="008D6740">
        <w:rPr>
          <w:color w:val="000000"/>
          <w:sz w:val="27"/>
          <w:szCs w:val="27"/>
        </w:rPr>
        <w:lastRenderedPageBreak/>
        <w:t> </w:t>
      </w: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p>
    <w:p w:rsidR="008D6740" w:rsidRPr="008D6740" w:rsidRDefault="008D6740" w:rsidP="008D6740">
      <w:pPr>
        <w:ind w:firstLine="567"/>
        <w:jc w:val="right"/>
        <w:rPr>
          <w:color w:val="000000"/>
          <w:sz w:val="28"/>
          <w:szCs w:val="28"/>
        </w:rPr>
      </w:pPr>
      <w:r w:rsidRPr="008D6740">
        <w:rPr>
          <w:color w:val="000000"/>
          <w:sz w:val="28"/>
          <w:szCs w:val="28"/>
        </w:rPr>
        <w:t>УТВЕРЖДЕНО</w:t>
      </w:r>
    </w:p>
    <w:p w:rsidR="008D6740" w:rsidRPr="008D6740" w:rsidRDefault="008D6740" w:rsidP="008D6740">
      <w:pPr>
        <w:ind w:left="5103" w:firstLine="567"/>
        <w:jc w:val="right"/>
        <w:rPr>
          <w:color w:val="000000"/>
          <w:sz w:val="28"/>
          <w:szCs w:val="28"/>
        </w:rPr>
      </w:pPr>
      <w:r w:rsidRPr="008D6740">
        <w:rPr>
          <w:color w:val="000000"/>
          <w:sz w:val="28"/>
          <w:szCs w:val="28"/>
        </w:rPr>
        <w:t>решением Совета депутатов Останинского сельсовета</w:t>
      </w:r>
    </w:p>
    <w:p w:rsidR="008D6740" w:rsidRPr="008D6740" w:rsidRDefault="008D6740" w:rsidP="008D6740">
      <w:pPr>
        <w:ind w:left="5103" w:firstLine="567"/>
        <w:jc w:val="right"/>
        <w:rPr>
          <w:color w:val="000000"/>
          <w:sz w:val="28"/>
          <w:szCs w:val="28"/>
        </w:rPr>
      </w:pPr>
      <w:r w:rsidRPr="008D6740">
        <w:rPr>
          <w:color w:val="000000"/>
          <w:sz w:val="28"/>
          <w:szCs w:val="28"/>
        </w:rPr>
        <w:t xml:space="preserve"> Северного района</w:t>
      </w:r>
    </w:p>
    <w:p w:rsidR="008D6740" w:rsidRPr="008D6740" w:rsidRDefault="008D6740" w:rsidP="008D6740">
      <w:pPr>
        <w:ind w:left="5103" w:firstLine="567"/>
        <w:jc w:val="right"/>
        <w:rPr>
          <w:color w:val="000000"/>
          <w:sz w:val="28"/>
          <w:szCs w:val="28"/>
        </w:rPr>
      </w:pPr>
      <w:r w:rsidRPr="008D6740">
        <w:rPr>
          <w:color w:val="000000"/>
          <w:sz w:val="28"/>
          <w:szCs w:val="28"/>
        </w:rPr>
        <w:t xml:space="preserve"> Новосибирской области от 12.09.2025 № 5</w:t>
      </w:r>
    </w:p>
    <w:p w:rsidR="008D6740" w:rsidRPr="008D6740" w:rsidRDefault="008D6740" w:rsidP="008D6740">
      <w:pPr>
        <w:ind w:firstLine="709"/>
        <w:jc w:val="center"/>
        <w:rPr>
          <w:b/>
          <w:bCs/>
          <w:color w:val="000000"/>
          <w:sz w:val="28"/>
          <w:szCs w:val="28"/>
        </w:rPr>
      </w:pPr>
    </w:p>
    <w:p w:rsidR="008D6740" w:rsidRPr="008D6740" w:rsidRDefault="008D6740" w:rsidP="008D6740">
      <w:pPr>
        <w:ind w:firstLine="709"/>
        <w:jc w:val="center"/>
        <w:rPr>
          <w:b/>
          <w:bCs/>
          <w:color w:val="000000"/>
          <w:sz w:val="28"/>
          <w:szCs w:val="28"/>
        </w:rPr>
      </w:pPr>
    </w:p>
    <w:p w:rsidR="008D6740" w:rsidRPr="008D6740" w:rsidRDefault="008D6740" w:rsidP="008D6740">
      <w:pPr>
        <w:ind w:firstLine="709"/>
        <w:jc w:val="center"/>
        <w:rPr>
          <w:b/>
          <w:bCs/>
          <w:color w:val="000000"/>
          <w:sz w:val="28"/>
          <w:szCs w:val="28"/>
        </w:rPr>
      </w:pPr>
      <w:r w:rsidRPr="008D6740">
        <w:rPr>
          <w:b/>
          <w:bCs/>
          <w:color w:val="000000"/>
          <w:sz w:val="28"/>
          <w:szCs w:val="28"/>
        </w:rPr>
        <w:t>Положение о муниципальном контроле в сфере благоустройства на территории Останинского сельсовета Северного района</w:t>
      </w:r>
    </w:p>
    <w:p w:rsidR="008D6740" w:rsidRPr="008D6740" w:rsidRDefault="008D6740" w:rsidP="008D6740">
      <w:pPr>
        <w:ind w:firstLine="709"/>
        <w:jc w:val="center"/>
        <w:rPr>
          <w:color w:val="000000"/>
          <w:sz w:val="28"/>
          <w:szCs w:val="28"/>
        </w:rPr>
      </w:pPr>
      <w:r w:rsidRPr="008D6740">
        <w:rPr>
          <w:b/>
          <w:bCs/>
          <w:color w:val="000000"/>
          <w:sz w:val="28"/>
          <w:szCs w:val="28"/>
        </w:rPr>
        <w:t xml:space="preserve"> Новосибирской области</w:t>
      </w:r>
    </w:p>
    <w:p w:rsidR="008D6740" w:rsidRPr="008D6740" w:rsidRDefault="008D6740" w:rsidP="008D6740">
      <w:pPr>
        <w:ind w:firstLine="709"/>
        <w:jc w:val="center"/>
        <w:rPr>
          <w:color w:val="000000"/>
          <w:sz w:val="28"/>
          <w:szCs w:val="28"/>
        </w:rPr>
      </w:pPr>
      <w:r w:rsidRPr="008D6740">
        <w:rPr>
          <w:color w:val="000000"/>
          <w:sz w:val="28"/>
          <w:szCs w:val="28"/>
        </w:rPr>
        <w:t> </w:t>
      </w:r>
    </w:p>
    <w:p w:rsidR="008D6740" w:rsidRPr="008D6740" w:rsidRDefault="008D6740" w:rsidP="008D6740">
      <w:pPr>
        <w:ind w:firstLine="709"/>
        <w:jc w:val="center"/>
        <w:rPr>
          <w:color w:val="000000"/>
          <w:sz w:val="28"/>
          <w:szCs w:val="28"/>
        </w:rPr>
      </w:pPr>
      <w:r w:rsidRPr="008D6740">
        <w:rPr>
          <w:b/>
          <w:bCs/>
          <w:color w:val="000000"/>
          <w:sz w:val="28"/>
          <w:szCs w:val="28"/>
        </w:rPr>
        <w:t>1. Общие положения</w:t>
      </w:r>
    </w:p>
    <w:p w:rsidR="008D6740" w:rsidRPr="008D6740" w:rsidRDefault="008D6740" w:rsidP="008D6740">
      <w:pPr>
        <w:ind w:firstLine="709"/>
        <w:jc w:val="both"/>
        <w:rPr>
          <w:color w:val="000000"/>
          <w:sz w:val="28"/>
          <w:szCs w:val="28"/>
        </w:rPr>
      </w:pPr>
      <w:r w:rsidRPr="008D6740">
        <w:rPr>
          <w:color w:val="000000"/>
          <w:sz w:val="28"/>
          <w:szCs w:val="28"/>
        </w:rPr>
        <w:t> </w:t>
      </w:r>
    </w:p>
    <w:p w:rsidR="008D6740" w:rsidRPr="008D6740" w:rsidRDefault="008D6740" w:rsidP="008D6740">
      <w:pPr>
        <w:ind w:firstLine="709"/>
        <w:jc w:val="both"/>
        <w:rPr>
          <w:color w:val="000000"/>
          <w:sz w:val="28"/>
          <w:szCs w:val="28"/>
        </w:rPr>
      </w:pPr>
      <w:r w:rsidRPr="008D6740">
        <w:rPr>
          <w:color w:val="000000"/>
          <w:sz w:val="28"/>
          <w:szCs w:val="28"/>
        </w:rPr>
        <w:t>1.1. Настоящее Положение устанавливает порядок осуществления муниципального контроля в сфере благоустройства на территории</w:t>
      </w:r>
      <w:r w:rsidRPr="008D6740">
        <w:rPr>
          <w:color w:val="000000"/>
          <w:sz w:val="28"/>
          <w:szCs w:val="28"/>
          <w:shd w:val="clear" w:color="auto" w:fill="FFFFFF"/>
        </w:rPr>
        <w:t xml:space="preserve"> </w:t>
      </w:r>
      <w:r w:rsidRPr="008D6740">
        <w:rPr>
          <w:color w:val="000000"/>
          <w:sz w:val="28"/>
          <w:szCs w:val="28"/>
        </w:rPr>
        <w:t>Останинского сельсовета Северного района Новосибирской области (далее –</w:t>
      </w:r>
      <w:r w:rsidRPr="008D6740">
        <w:rPr>
          <w:i/>
          <w:iCs/>
          <w:color w:val="000000"/>
          <w:sz w:val="28"/>
          <w:szCs w:val="28"/>
        </w:rPr>
        <w:t> </w:t>
      </w:r>
      <w:r w:rsidRPr="008D6740">
        <w:rPr>
          <w:color w:val="000000"/>
          <w:sz w:val="28"/>
          <w:szCs w:val="28"/>
        </w:rPr>
        <w:t>муниципальный контроль</w:t>
      </w:r>
      <w:r w:rsidRPr="008D6740">
        <w:rPr>
          <w:i/>
          <w:iCs/>
          <w:color w:val="000000"/>
          <w:sz w:val="28"/>
          <w:szCs w:val="28"/>
        </w:rPr>
        <w:t>, </w:t>
      </w:r>
      <w:r w:rsidRPr="008D6740">
        <w:rPr>
          <w:color w:val="000000"/>
          <w:sz w:val="28"/>
          <w:szCs w:val="28"/>
        </w:rPr>
        <w:t>муниципальный контроль в сфере благоустройства).</w:t>
      </w:r>
    </w:p>
    <w:p w:rsidR="008D6740" w:rsidRPr="008D6740" w:rsidRDefault="008D6740" w:rsidP="008D6740">
      <w:pPr>
        <w:ind w:firstLine="709"/>
        <w:jc w:val="both"/>
        <w:rPr>
          <w:color w:val="000000"/>
          <w:sz w:val="28"/>
          <w:szCs w:val="28"/>
        </w:rPr>
      </w:pPr>
      <w:r w:rsidRPr="008D6740">
        <w:rPr>
          <w:color w:val="000000"/>
          <w:sz w:val="28"/>
          <w:szCs w:val="28"/>
        </w:rPr>
        <w:t>Муниципальный контроль в сфере благоустройства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8D6740" w:rsidRPr="008D6740" w:rsidRDefault="008D6740" w:rsidP="008D6740">
      <w:pPr>
        <w:ind w:firstLine="709"/>
        <w:jc w:val="both"/>
        <w:rPr>
          <w:color w:val="000000"/>
          <w:sz w:val="28"/>
          <w:szCs w:val="28"/>
        </w:rPr>
      </w:pPr>
      <w:r w:rsidRPr="008D6740">
        <w:rPr>
          <w:color w:val="000000"/>
          <w:sz w:val="28"/>
          <w:szCs w:val="28"/>
        </w:rPr>
        <w:t>1.2. Предметом муниципального контроля в сфере благоустройства являются:</w:t>
      </w:r>
    </w:p>
    <w:p w:rsidR="008D6740" w:rsidRPr="008D6740" w:rsidRDefault="008D6740" w:rsidP="008D6740">
      <w:pPr>
        <w:ind w:firstLine="709"/>
        <w:jc w:val="both"/>
        <w:rPr>
          <w:color w:val="000000"/>
          <w:sz w:val="28"/>
          <w:szCs w:val="28"/>
        </w:rPr>
      </w:pPr>
      <w:r w:rsidRPr="008D6740">
        <w:rPr>
          <w:color w:val="000000"/>
          <w:sz w:val="28"/>
          <w:szCs w:val="28"/>
        </w:rPr>
        <w:t>-соблюдение требований Правил благоустройства территории Останинского сельсовета Северного района Новосибирской области;</w:t>
      </w:r>
    </w:p>
    <w:p w:rsidR="008D6740" w:rsidRPr="008D6740" w:rsidRDefault="008D6740" w:rsidP="008D6740">
      <w:pPr>
        <w:ind w:firstLine="709"/>
        <w:jc w:val="both"/>
        <w:rPr>
          <w:color w:val="000000"/>
          <w:sz w:val="28"/>
          <w:szCs w:val="28"/>
        </w:rPr>
      </w:pPr>
      <w:r w:rsidRPr="008D6740">
        <w:rPr>
          <w:color w:val="000000"/>
          <w:sz w:val="28"/>
          <w:szCs w:val="28"/>
        </w:rPr>
        <w:lastRenderedPageBreak/>
        <w:t>-соблюдение требований к обеспечению доступности для инвалидов объектов социальной, инженерной и транспортной инфраструктуры и предоставляемых услуг.</w:t>
      </w:r>
    </w:p>
    <w:p w:rsidR="008D6740" w:rsidRPr="008D6740" w:rsidRDefault="008D6740" w:rsidP="008D6740">
      <w:pPr>
        <w:ind w:firstLine="709"/>
        <w:jc w:val="both"/>
        <w:rPr>
          <w:color w:val="000000"/>
          <w:sz w:val="28"/>
          <w:szCs w:val="28"/>
        </w:rPr>
      </w:pPr>
      <w:r w:rsidRPr="008D6740">
        <w:rPr>
          <w:color w:val="000000"/>
          <w:sz w:val="28"/>
          <w:szCs w:val="28"/>
        </w:rPr>
        <w:t xml:space="preserve">1.3. Муниципальный контроль осуществляется администрацией Останинского </w:t>
      </w:r>
      <w:r w:rsidRPr="008D6740">
        <w:rPr>
          <w:color w:val="000000"/>
          <w:sz w:val="28"/>
          <w:szCs w:val="28"/>
          <w:shd w:val="clear" w:color="auto" w:fill="FFFFFF"/>
        </w:rPr>
        <w:t> </w:t>
      </w:r>
      <w:r w:rsidRPr="008D6740">
        <w:rPr>
          <w:color w:val="000000"/>
          <w:sz w:val="28"/>
          <w:szCs w:val="28"/>
        </w:rPr>
        <w:t>сельсовета Северного района Новосибирской области (далее – администрация, контрольный орган).</w:t>
      </w:r>
    </w:p>
    <w:p w:rsidR="008D6740" w:rsidRPr="008D6740" w:rsidRDefault="008D6740" w:rsidP="008D6740">
      <w:pPr>
        <w:ind w:firstLine="709"/>
        <w:jc w:val="both"/>
        <w:rPr>
          <w:color w:val="000000"/>
          <w:sz w:val="28"/>
          <w:szCs w:val="28"/>
        </w:rPr>
      </w:pPr>
      <w:r w:rsidRPr="008D6740">
        <w:rPr>
          <w:color w:val="000000"/>
          <w:sz w:val="28"/>
          <w:szCs w:val="28"/>
        </w:rPr>
        <w:t>1.4. Должностным лицом администрации, уполномоченным осуществлять муниципальный контроль от имени администрации, является специалист администрации Останинского</w:t>
      </w:r>
      <w:r w:rsidRPr="008D6740">
        <w:rPr>
          <w:color w:val="000000"/>
          <w:sz w:val="28"/>
          <w:szCs w:val="28"/>
          <w:shd w:val="clear" w:color="auto" w:fill="FFFFFF"/>
        </w:rPr>
        <w:t> </w:t>
      </w:r>
      <w:r w:rsidRPr="008D6740">
        <w:rPr>
          <w:color w:val="000000"/>
          <w:sz w:val="28"/>
          <w:szCs w:val="28"/>
        </w:rPr>
        <w:t>сельсовета Северного района Новосибирской в соответствии с должностными обязанностями (далее – Инспектор).</w:t>
      </w:r>
    </w:p>
    <w:p w:rsidR="008D6740" w:rsidRPr="008D6740" w:rsidRDefault="008D6740" w:rsidP="008D6740">
      <w:pPr>
        <w:ind w:firstLine="709"/>
        <w:jc w:val="both"/>
        <w:rPr>
          <w:color w:val="000000"/>
          <w:sz w:val="28"/>
          <w:szCs w:val="28"/>
        </w:rPr>
      </w:pPr>
      <w:r w:rsidRPr="008D6740">
        <w:rPr>
          <w:color w:val="000000"/>
          <w:sz w:val="28"/>
          <w:szCs w:val="28"/>
        </w:rPr>
        <w:t>Должностным лицом администрации, уполномоченным на принятие решения о проведении контрольных (надзорных) мероприятий, является</w:t>
      </w:r>
      <w:r w:rsidRPr="008D6740">
        <w:rPr>
          <w:i/>
          <w:iCs/>
          <w:color w:val="000000"/>
          <w:sz w:val="28"/>
          <w:szCs w:val="28"/>
        </w:rPr>
        <w:t> </w:t>
      </w:r>
      <w:r w:rsidRPr="008D6740">
        <w:rPr>
          <w:color w:val="000000"/>
          <w:sz w:val="28"/>
          <w:szCs w:val="28"/>
        </w:rPr>
        <w:t>Глава </w:t>
      </w:r>
      <w:r w:rsidRPr="008D6740">
        <w:rPr>
          <w:color w:val="000000"/>
          <w:sz w:val="28"/>
          <w:szCs w:val="28"/>
          <w:shd w:val="clear" w:color="auto" w:fill="FFFFFF"/>
        </w:rPr>
        <w:t xml:space="preserve"> </w:t>
      </w:r>
      <w:r w:rsidRPr="008D6740">
        <w:rPr>
          <w:color w:val="000000"/>
          <w:sz w:val="28"/>
          <w:szCs w:val="28"/>
        </w:rPr>
        <w:t>Останинского</w:t>
      </w:r>
      <w:r w:rsidRPr="008D6740">
        <w:rPr>
          <w:color w:val="000000"/>
          <w:sz w:val="28"/>
          <w:szCs w:val="28"/>
          <w:shd w:val="clear" w:color="auto" w:fill="FFFFFF"/>
        </w:rPr>
        <w:t> </w:t>
      </w:r>
      <w:r w:rsidRPr="008D6740">
        <w:rPr>
          <w:color w:val="000000"/>
          <w:sz w:val="28"/>
          <w:szCs w:val="28"/>
        </w:rPr>
        <w:t>сельсовета Северного района Новосибирской области (далее – Глава Останинского сельсовета).</w:t>
      </w:r>
    </w:p>
    <w:p w:rsidR="008D6740" w:rsidRPr="008D6740" w:rsidRDefault="008D6740" w:rsidP="008D6740">
      <w:pPr>
        <w:ind w:firstLine="709"/>
        <w:jc w:val="both"/>
        <w:rPr>
          <w:color w:val="000000"/>
          <w:sz w:val="28"/>
          <w:szCs w:val="28"/>
        </w:rPr>
      </w:pPr>
      <w:r w:rsidRPr="008D6740">
        <w:rPr>
          <w:color w:val="000000"/>
          <w:sz w:val="28"/>
          <w:szCs w:val="28"/>
        </w:rPr>
        <w:t>1.5. Инспектор, при осуществлении муниципального контроля в сфере благоустройства, имеет права, обязанности и несет ответственность, а также соблюдает запреты и ограничения,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8D6740" w:rsidRPr="008D6740" w:rsidRDefault="008D6740" w:rsidP="008D6740">
      <w:pPr>
        <w:ind w:firstLine="709"/>
        <w:jc w:val="both"/>
        <w:rPr>
          <w:color w:val="000000"/>
          <w:sz w:val="28"/>
          <w:szCs w:val="28"/>
        </w:rPr>
      </w:pPr>
    </w:p>
    <w:p w:rsidR="008D6740" w:rsidRPr="008D6740" w:rsidRDefault="008D6740" w:rsidP="008D6740">
      <w:pPr>
        <w:ind w:firstLine="709"/>
        <w:jc w:val="both"/>
        <w:rPr>
          <w:color w:val="000000"/>
          <w:sz w:val="28"/>
          <w:szCs w:val="28"/>
        </w:rPr>
      </w:pPr>
    </w:p>
    <w:p w:rsidR="008D6740" w:rsidRPr="008D6740" w:rsidRDefault="008D6740" w:rsidP="008D6740">
      <w:pPr>
        <w:ind w:firstLine="709"/>
        <w:jc w:val="both"/>
        <w:rPr>
          <w:color w:val="000000"/>
          <w:sz w:val="28"/>
          <w:szCs w:val="28"/>
        </w:rPr>
      </w:pPr>
    </w:p>
    <w:p w:rsidR="008D6740" w:rsidRPr="008D6740" w:rsidRDefault="008D6740" w:rsidP="008D6740">
      <w:pPr>
        <w:ind w:firstLine="709"/>
        <w:jc w:val="both"/>
        <w:rPr>
          <w:color w:val="000000"/>
          <w:sz w:val="28"/>
          <w:szCs w:val="28"/>
        </w:rPr>
      </w:pPr>
    </w:p>
    <w:p w:rsidR="008D6740" w:rsidRPr="008D6740" w:rsidRDefault="008D6740" w:rsidP="008D6740">
      <w:pPr>
        <w:ind w:firstLine="709"/>
        <w:jc w:val="both"/>
        <w:rPr>
          <w:color w:val="000000"/>
          <w:sz w:val="28"/>
          <w:szCs w:val="28"/>
        </w:rPr>
      </w:pPr>
      <w:r w:rsidRPr="008D6740">
        <w:rPr>
          <w:color w:val="000000"/>
          <w:sz w:val="28"/>
          <w:szCs w:val="28"/>
        </w:rPr>
        <w:t>1.6. Муниципальный контроль в сфере благоустройства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p>
    <w:p w:rsidR="008D6740" w:rsidRPr="008D6740" w:rsidRDefault="008D6740" w:rsidP="008D6740">
      <w:pPr>
        <w:ind w:firstLine="709"/>
        <w:jc w:val="both"/>
        <w:rPr>
          <w:color w:val="000000"/>
          <w:sz w:val="28"/>
          <w:szCs w:val="28"/>
        </w:rPr>
      </w:pPr>
      <w:r w:rsidRPr="008D6740">
        <w:rPr>
          <w:color w:val="000000"/>
          <w:sz w:val="28"/>
          <w:szCs w:val="28"/>
        </w:rPr>
        <w:t>1.7. Объектами муниципального контроля являются:</w:t>
      </w:r>
    </w:p>
    <w:p w:rsidR="008D6740" w:rsidRPr="008D6740" w:rsidRDefault="008D6740" w:rsidP="008D6740">
      <w:pPr>
        <w:ind w:firstLine="709"/>
        <w:jc w:val="both"/>
        <w:rPr>
          <w:color w:val="000000"/>
          <w:sz w:val="28"/>
          <w:szCs w:val="28"/>
        </w:rPr>
      </w:pPr>
      <w:r w:rsidRPr="008D6740">
        <w:rPr>
          <w:color w:val="000000"/>
          <w:sz w:val="28"/>
          <w:szCs w:val="28"/>
        </w:rPr>
        <w:t>1) деятельность, действия (бездействие) контролируемых лиц, связанные с соблюдением правил благоустройства территории Останинского сельсовета Северного района Новосибирской области</w:t>
      </w:r>
    </w:p>
    <w:p w:rsidR="008D6740" w:rsidRPr="008D6740" w:rsidRDefault="008D6740" w:rsidP="008D6740">
      <w:pPr>
        <w:ind w:firstLine="709"/>
        <w:jc w:val="both"/>
        <w:rPr>
          <w:color w:val="000000"/>
          <w:sz w:val="28"/>
          <w:szCs w:val="28"/>
        </w:rPr>
      </w:pPr>
      <w:r w:rsidRPr="008D6740">
        <w:rPr>
          <w:color w:val="000000"/>
          <w:sz w:val="28"/>
          <w:szCs w:val="28"/>
        </w:rPr>
        <w:t>2) здания, помещения, сооружения, линейные объекты,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правилами благоустройства территории Останинского сельсовета Северного района Новосибирской области предъявляются обязательные требования.</w:t>
      </w:r>
    </w:p>
    <w:p w:rsidR="008D6740" w:rsidRPr="008D6740" w:rsidRDefault="008D6740" w:rsidP="008D6740">
      <w:pPr>
        <w:ind w:firstLine="709"/>
        <w:jc w:val="both"/>
        <w:rPr>
          <w:color w:val="000000"/>
          <w:sz w:val="28"/>
          <w:szCs w:val="28"/>
        </w:rPr>
      </w:pPr>
      <w:r w:rsidRPr="008D6740">
        <w:rPr>
          <w:color w:val="000000"/>
          <w:sz w:val="28"/>
          <w:szCs w:val="28"/>
        </w:rPr>
        <w:t>1.8. Администрация осуществляет учет объектов муниципального контроля. Учет объектов контроля осуществляется путем ведения журнала учета объектов контроля, оформляемого в соответствии с типовой формой, утверждаемой администрацией. Администрация</w:t>
      </w:r>
      <w:r w:rsidRPr="008D6740">
        <w:rPr>
          <w:i/>
          <w:iCs/>
          <w:color w:val="000000"/>
          <w:sz w:val="28"/>
          <w:szCs w:val="28"/>
        </w:rPr>
        <w:t> </w:t>
      </w:r>
      <w:r w:rsidRPr="008D6740">
        <w:rPr>
          <w:color w:val="000000"/>
          <w:sz w:val="28"/>
          <w:szCs w:val="28"/>
        </w:rPr>
        <w:t>обеспечивает актуальность сведений об объектах контроля в журнале учета объектов контроля.</w:t>
      </w:r>
    </w:p>
    <w:p w:rsidR="008D6740" w:rsidRPr="008D6740" w:rsidRDefault="008D6740" w:rsidP="008D6740">
      <w:pPr>
        <w:ind w:firstLine="709"/>
        <w:jc w:val="both"/>
        <w:rPr>
          <w:color w:val="000000"/>
          <w:sz w:val="28"/>
          <w:szCs w:val="28"/>
        </w:rPr>
      </w:pPr>
      <w:r w:rsidRPr="008D6740">
        <w:rPr>
          <w:color w:val="000000"/>
          <w:sz w:val="28"/>
          <w:szCs w:val="28"/>
        </w:rPr>
        <w:lastRenderedPageBreak/>
        <w:t>При сборе, обработке, анализе и учете сведений об объектах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8D6740" w:rsidRPr="008D6740" w:rsidRDefault="008D6740" w:rsidP="008D6740">
      <w:pPr>
        <w:ind w:firstLine="709"/>
        <w:jc w:val="both"/>
        <w:rPr>
          <w:color w:val="000000"/>
          <w:sz w:val="28"/>
          <w:szCs w:val="28"/>
        </w:rPr>
      </w:pPr>
      <w:r w:rsidRPr="008D6740">
        <w:rPr>
          <w:color w:val="000000"/>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8D6740" w:rsidRPr="008D6740" w:rsidRDefault="008D6740" w:rsidP="008D6740">
      <w:pPr>
        <w:ind w:firstLine="709"/>
        <w:jc w:val="both"/>
        <w:rPr>
          <w:color w:val="000000"/>
          <w:sz w:val="28"/>
          <w:szCs w:val="28"/>
        </w:rPr>
      </w:pPr>
      <w:r w:rsidRPr="008D6740">
        <w:rPr>
          <w:color w:val="000000"/>
          <w:sz w:val="28"/>
          <w:szCs w:val="28"/>
        </w:rPr>
        <w:t>1.9. К отношениям, связанным с осуществлением муниципального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hyperlink r:id="rId47" w:history="1">
        <w:r w:rsidRPr="008D6740">
          <w:rPr>
            <w:color w:val="000000"/>
            <w:sz w:val="28"/>
            <w:szCs w:val="28"/>
          </w:rPr>
          <w:t>закона</w:t>
        </w:r>
      </w:hyperlink>
      <w:r w:rsidRPr="008D6740">
        <w:rPr>
          <w:color w:val="000000"/>
          <w:sz w:val="28"/>
          <w:szCs w:val="28"/>
        </w:rPr>
        <w:t> от 31.07.2020 № 248-ФЗ «О государственном контроле (надзоре) и муниципальном контроле в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t>1.10. Администрация осуществляет муниципальный контроль в сфере благоустройства на основе управления рисками причинения вреда (ущерба). </w:t>
      </w:r>
    </w:p>
    <w:p w:rsidR="008D6740" w:rsidRPr="008D6740" w:rsidRDefault="008D6740" w:rsidP="008D6740">
      <w:pPr>
        <w:ind w:firstLine="709"/>
        <w:jc w:val="both"/>
        <w:rPr>
          <w:color w:val="000000"/>
          <w:sz w:val="28"/>
          <w:szCs w:val="28"/>
        </w:rPr>
      </w:pPr>
      <w:r w:rsidRPr="008D6740">
        <w:rPr>
          <w:color w:val="000000"/>
          <w:sz w:val="28"/>
          <w:szCs w:val="28"/>
        </w:rPr>
        <w:t xml:space="preserve"> 1.11. Для целей управления рисками причинения вреда (ущерба) охраняемым законом ценностям при осуществлении муниципального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законом № 248-ФЗ. </w:t>
      </w:r>
    </w:p>
    <w:p w:rsidR="008D6740" w:rsidRPr="008D6740" w:rsidRDefault="008D6740" w:rsidP="008D6740">
      <w:pPr>
        <w:ind w:firstLine="709"/>
        <w:jc w:val="both"/>
        <w:rPr>
          <w:color w:val="000000"/>
          <w:sz w:val="28"/>
          <w:szCs w:val="28"/>
        </w:rPr>
      </w:pPr>
      <w:r w:rsidRPr="008D6740">
        <w:rPr>
          <w:color w:val="000000"/>
          <w:sz w:val="28"/>
          <w:szCs w:val="28"/>
        </w:rPr>
        <w:t>1.12. Отнесение администрацией предусмотренных пунктом 1.7 настоящего Положения объектов муниципального контроля в сфере благоустройства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8D6740" w:rsidRPr="008D6740" w:rsidRDefault="008D6740" w:rsidP="008D6740">
      <w:pPr>
        <w:ind w:firstLine="709"/>
        <w:jc w:val="both"/>
        <w:rPr>
          <w:color w:val="000000"/>
          <w:sz w:val="28"/>
          <w:szCs w:val="28"/>
        </w:rPr>
      </w:pPr>
      <w:r w:rsidRPr="008D6740">
        <w:rPr>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8D6740" w:rsidRPr="008D6740" w:rsidRDefault="008D6740" w:rsidP="008D6740">
      <w:pPr>
        <w:ind w:firstLine="709"/>
        <w:jc w:val="both"/>
        <w:rPr>
          <w:color w:val="000000"/>
          <w:sz w:val="28"/>
          <w:szCs w:val="28"/>
        </w:rPr>
      </w:pPr>
      <w:r w:rsidRPr="008D6740">
        <w:rPr>
          <w:color w:val="000000"/>
          <w:sz w:val="28"/>
          <w:szCs w:val="28"/>
        </w:rPr>
        <w:t>При отнесении администрацией объектов контроля к категориям риска используются в том числе:</w:t>
      </w:r>
    </w:p>
    <w:p w:rsidR="008D6740" w:rsidRPr="008D6740" w:rsidRDefault="008D6740" w:rsidP="008D6740">
      <w:pPr>
        <w:ind w:firstLine="709"/>
        <w:jc w:val="both"/>
        <w:rPr>
          <w:color w:val="000000"/>
          <w:sz w:val="28"/>
          <w:szCs w:val="28"/>
        </w:rPr>
      </w:pPr>
      <w:r w:rsidRPr="008D6740">
        <w:rPr>
          <w:color w:val="000000"/>
          <w:sz w:val="28"/>
          <w:szCs w:val="28"/>
        </w:rPr>
        <w:t>1) сведения, содержащиеся в Едином государственном реестре недвижимости;</w:t>
      </w:r>
    </w:p>
    <w:p w:rsidR="008D6740" w:rsidRPr="008D6740" w:rsidRDefault="008D6740" w:rsidP="008D6740">
      <w:pPr>
        <w:ind w:firstLine="709"/>
        <w:jc w:val="both"/>
        <w:rPr>
          <w:color w:val="000000"/>
          <w:sz w:val="28"/>
          <w:szCs w:val="28"/>
        </w:rPr>
      </w:pPr>
      <w:r w:rsidRPr="008D6740">
        <w:rPr>
          <w:color w:val="000000"/>
          <w:sz w:val="28"/>
          <w:szCs w:val="28"/>
        </w:rPr>
        <w:t>2) сведения, получаемые при проведении должностными лицами контрольных мероприятий без взаимодействия с контролируемыми лицами;</w:t>
      </w:r>
    </w:p>
    <w:p w:rsidR="008D6740" w:rsidRPr="008D6740" w:rsidRDefault="008D6740" w:rsidP="008D6740">
      <w:pPr>
        <w:ind w:firstLine="709"/>
        <w:jc w:val="both"/>
        <w:rPr>
          <w:color w:val="000000"/>
          <w:sz w:val="28"/>
          <w:szCs w:val="28"/>
        </w:rPr>
      </w:pPr>
      <w:r w:rsidRPr="008D6740">
        <w:rPr>
          <w:color w:val="000000"/>
          <w:sz w:val="28"/>
          <w:szCs w:val="28"/>
        </w:rPr>
        <w:t>3) иные сведения, содержащиеся в администрации.</w:t>
      </w:r>
    </w:p>
    <w:p w:rsidR="008D6740" w:rsidRPr="008D6740" w:rsidRDefault="008D6740" w:rsidP="008D6740">
      <w:pPr>
        <w:ind w:firstLine="709"/>
        <w:jc w:val="both"/>
        <w:rPr>
          <w:color w:val="000000"/>
          <w:sz w:val="28"/>
          <w:szCs w:val="28"/>
        </w:rPr>
      </w:pPr>
      <w:r w:rsidRPr="008D6740">
        <w:rPr>
          <w:color w:val="000000"/>
          <w:sz w:val="28"/>
          <w:szCs w:val="28"/>
        </w:rPr>
        <w:t>1.13. Администрация для целей управления рисками причинения вреда (ущерба) при осуществлении муниципального контроля в сфере благоустройства относит объекты контроля к одной из следующих категорий риска причинения вреда (ущерба) (далее - категории риска):</w:t>
      </w:r>
    </w:p>
    <w:p w:rsidR="008D6740" w:rsidRPr="008D6740" w:rsidRDefault="008D6740" w:rsidP="008D6740">
      <w:pPr>
        <w:ind w:firstLine="709"/>
        <w:jc w:val="both"/>
        <w:rPr>
          <w:color w:val="000000"/>
          <w:sz w:val="28"/>
          <w:szCs w:val="28"/>
        </w:rPr>
      </w:pPr>
      <w:r w:rsidRPr="008D6740">
        <w:rPr>
          <w:color w:val="000000"/>
          <w:sz w:val="28"/>
          <w:szCs w:val="28"/>
        </w:rPr>
        <w:t>1) средний риск;</w:t>
      </w:r>
    </w:p>
    <w:p w:rsidR="008D6740" w:rsidRPr="008D6740" w:rsidRDefault="008D6740" w:rsidP="008D6740">
      <w:pPr>
        <w:ind w:firstLine="709"/>
        <w:jc w:val="both"/>
        <w:rPr>
          <w:color w:val="000000"/>
          <w:sz w:val="28"/>
          <w:szCs w:val="28"/>
        </w:rPr>
      </w:pPr>
      <w:r w:rsidRPr="008D6740">
        <w:rPr>
          <w:color w:val="000000"/>
          <w:sz w:val="28"/>
          <w:szCs w:val="28"/>
        </w:rPr>
        <w:lastRenderedPageBreak/>
        <w:t>2) умеренный риск;</w:t>
      </w:r>
    </w:p>
    <w:p w:rsidR="008D6740" w:rsidRPr="008D6740" w:rsidRDefault="008D6740" w:rsidP="008D6740">
      <w:pPr>
        <w:ind w:firstLine="709"/>
        <w:jc w:val="both"/>
        <w:rPr>
          <w:color w:val="000000"/>
          <w:sz w:val="28"/>
          <w:szCs w:val="28"/>
        </w:rPr>
      </w:pPr>
      <w:r w:rsidRPr="008D6740">
        <w:rPr>
          <w:color w:val="000000"/>
          <w:sz w:val="28"/>
          <w:szCs w:val="28"/>
        </w:rPr>
        <w:t>3) низкий риск.</w:t>
      </w:r>
    </w:p>
    <w:p w:rsidR="008D6740" w:rsidRPr="008D6740" w:rsidRDefault="008D6740" w:rsidP="008D6740">
      <w:pPr>
        <w:ind w:firstLine="709"/>
        <w:jc w:val="both"/>
        <w:rPr>
          <w:color w:val="000000"/>
          <w:sz w:val="28"/>
          <w:szCs w:val="28"/>
        </w:rPr>
      </w:pPr>
      <w:r w:rsidRPr="008D6740">
        <w:rPr>
          <w:color w:val="000000"/>
          <w:sz w:val="28"/>
          <w:szCs w:val="28"/>
        </w:rPr>
        <w:t>1.14.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8D6740" w:rsidRPr="008D6740" w:rsidRDefault="008D6740" w:rsidP="008D6740">
      <w:pPr>
        <w:ind w:firstLine="709"/>
        <w:jc w:val="both"/>
        <w:rPr>
          <w:color w:val="000000"/>
          <w:sz w:val="28"/>
          <w:szCs w:val="28"/>
        </w:rPr>
      </w:pPr>
      <w:r w:rsidRPr="008D6740">
        <w:rPr>
          <w:color w:val="000000"/>
          <w:sz w:val="28"/>
          <w:szCs w:val="28"/>
        </w:rPr>
        <w:t>1.15.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8D6740" w:rsidRPr="008D6740" w:rsidRDefault="008D6740" w:rsidP="008D6740">
      <w:pPr>
        <w:ind w:firstLine="709"/>
        <w:jc w:val="both"/>
        <w:rPr>
          <w:color w:val="000000"/>
          <w:sz w:val="28"/>
          <w:szCs w:val="28"/>
        </w:rPr>
      </w:pPr>
      <w:r w:rsidRPr="008D6740">
        <w:rPr>
          <w:color w:val="000000"/>
          <w:sz w:val="28"/>
          <w:szCs w:val="28"/>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8D6740" w:rsidRPr="008D6740" w:rsidRDefault="008D6740" w:rsidP="008D6740">
      <w:pPr>
        <w:ind w:firstLine="709"/>
        <w:jc w:val="both"/>
        <w:rPr>
          <w:color w:val="000000"/>
          <w:sz w:val="28"/>
          <w:szCs w:val="28"/>
        </w:rPr>
      </w:pPr>
      <w:r w:rsidRPr="008D6740">
        <w:rPr>
          <w:color w:val="000000"/>
          <w:sz w:val="28"/>
          <w:szCs w:val="28"/>
        </w:rPr>
        <w:t>1.16.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w:t>
      </w:r>
      <w:hyperlink r:id="rId48" w:tgtFrame="_blank" w:history="1">
        <w:r w:rsidRPr="008D6740">
          <w:rPr>
            <w:sz w:val="28"/>
            <w:szCs w:val="28"/>
          </w:rPr>
          <w:t>31.07.2020 № 248-ФЗ</w:t>
        </w:r>
      </w:hyperlink>
      <w:r w:rsidRPr="008D6740">
        <w:rPr>
          <w:color w:val="000000"/>
          <w:sz w:val="28"/>
          <w:szCs w:val="28"/>
        </w:rPr>
        <w:t> «О государственном контроле (надзоре) и муниципальном контроле в Российской Федерации»</w:t>
      </w:r>
    </w:p>
    <w:p w:rsidR="008D6740" w:rsidRPr="008D6740" w:rsidRDefault="008D6740" w:rsidP="008D6740">
      <w:pPr>
        <w:ind w:firstLine="709"/>
        <w:jc w:val="center"/>
        <w:rPr>
          <w:b/>
          <w:bCs/>
          <w:color w:val="000000"/>
          <w:sz w:val="28"/>
          <w:szCs w:val="28"/>
        </w:rPr>
      </w:pPr>
    </w:p>
    <w:p w:rsidR="008D6740" w:rsidRPr="008D6740" w:rsidRDefault="008D6740" w:rsidP="008D6740">
      <w:pPr>
        <w:ind w:firstLine="709"/>
        <w:jc w:val="center"/>
        <w:rPr>
          <w:color w:val="000000"/>
          <w:sz w:val="28"/>
          <w:szCs w:val="28"/>
        </w:rPr>
      </w:pPr>
      <w:r w:rsidRPr="008D6740">
        <w:rPr>
          <w:b/>
          <w:bCs/>
          <w:color w:val="000000"/>
          <w:sz w:val="28"/>
          <w:szCs w:val="28"/>
        </w:rPr>
        <w:t>2.Профилактика рисков причинения вреда (ущерба) охраняемым законом ценностям</w:t>
      </w:r>
    </w:p>
    <w:p w:rsidR="008D6740" w:rsidRPr="008D6740" w:rsidRDefault="008D6740" w:rsidP="008D6740">
      <w:pPr>
        <w:ind w:firstLine="709"/>
        <w:jc w:val="both"/>
        <w:rPr>
          <w:color w:val="000000"/>
          <w:sz w:val="28"/>
          <w:szCs w:val="28"/>
        </w:rPr>
      </w:pPr>
      <w:r w:rsidRPr="008D6740">
        <w:rPr>
          <w:color w:val="000000"/>
          <w:sz w:val="28"/>
          <w:szCs w:val="28"/>
        </w:rPr>
        <w:t> 2.1. Администрация осуществляет муниципальный контроль в сфере благоустройства в том числе посредством проведения профилактических мероприятий.</w:t>
      </w:r>
    </w:p>
    <w:p w:rsidR="008D6740" w:rsidRPr="008D6740" w:rsidRDefault="008D6740" w:rsidP="008D6740">
      <w:pPr>
        <w:ind w:firstLine="709"/>
        <w:jc w:val="both"/>
        <w:rPr>
          <w:color w:val="000000"/>
          <w:sz w:val="28"/>
          <w:szCs w:val="28"/>
        </w:rPr>
      </w:pPr>
      <w:r w:rsidRPr="008D6740">
        <w:rPr>
          <w:color w:val="000000"/>
          <w:sz w:val="28"/>
          <w:szCs w:val="28"/>
        </w:rPr>
        <w:t>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rsidR="008D6740" w:rsidRPr="008D6740" w:rsidRDefault="008D6740" w:rsidP="008D6740">
      <w:pPr>
        <w:ind w:firstLine="709"/>
        <w:jc w:val="both"/>
        <w:rPr>
          <w:color w:val="000000"/>
          <w:sz w:val="28"/>
          <w:szCs w:val="28"/>
        </w:rPr>
      </w:pPr>
      <w:r w:rsidRPr="008D6740">
        <w:rPr>
          <w:color w:val="000000"/>
          <w:sz w:val="28"/>
          <w:szCs w:val="28"/>
        </w:rPr>
        <w:t>2.2.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распоряжением администрации</w:t>
      </w:r>
      <w:r w:rsidRPr="008D6740">
        <w:rPr>
          <w:i/>
          <w:iCs/>
          <w:color w:val="000000"/>
          <w:sz w:val="28"/>
          <w:szCs w:val="28"/>
        </w:rPr>
        <w:t> </w:t>
      </w:r>
      <w:r w:rsidRPr="008D6740">
        <w:rPr>
          <w:color w:val="000000"/>
          <w:sz w:val="28"/>
          <w:szCs w:val="28"/>
        </w:rPr>
        <w:t>в соответствии с законодательством.</w:t>
      </w:r>
    </w:p>
    <w:p w:rsidR="008D6740" w:rsidRPr="008D6740" w:rsidRDefault="008D6740" w:rsidP="008D6740">
      <w:pPr>
        <w:ind w:firstLine="709"/>
        <w:jc w:val="both"/>
        <w:rPr>
          <w:color w:val="000000"/>
          <w:sz w:val="28"/>
          <w:szCs w:val="28"/>
        </w:rPr>
      </w:pPr>
      <w:r w:rsidRPr="008D6740">
        <w:rPr>
          <w:color w:val="000000"/>
          <w:sz w:val="28"/>
          <w:szCs w:val="28"/>
        </w:rPr>
        <w:t>В случае если при проведении профилактических мероприятий установлено, что объекты муниципального контроля в сфере благоустройства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Останинского сельсовета для принятия решения о проведении контрольных мероприятий, либо принимает меры, предусмотренные Федеральным законом от 31.07.202 № 248-ФЗ «О государственном контроле (надзоре) и муниципальном контроле в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lastRenderedPageBreak/>
        <w:t>2.3. При осуществлении муниципального контроля могут проводиться следующие виды профилактических мероприятий:</w:t>
      </w:r>
    </w:p>
    <w:p w:rsidR="008D6740" w:rsidRPr="008D6740" w:rsidRDefault="008D6740" w:rsidP="008D6740">
      <w:pPr>
        <w:ind w:firstLine="709"/>
        <w:jc w:val="both"/>
        <w:rPr>
          <w:color w:val="000000"/>
          <w:sz w:val="28"/>
          <w:szCs w:val="28"/>
        </w:rPr>
      </w:pPr>
      <w:r w:rsidRPr="008D6740">
        <w:rPr>
          <w:color w:val="000000"/>
          <w:sz w:val="28"/>
          <w:szCs w:val="28"/>
        </w:rPr>
        <w:t>1) информирование;</w:t>
      </w:r>
    </w:p>
    <w:p w:rsidR="008D6740" w:rsidRPr="008D6740" w:rsidRDefault="008D6740" w:rsidP="008D6740">
      <w:pPr>
        <w:ind w:firstLine="709"/>
        <w:jc w:val="both"/>
        <w:rPr>
          <w:color w:val="000000"/>
          <w:sz w:val="28"/>
          <w:szCs w:val="28"/>
        </w:rPr>
      </w:pPr>
      <w:r w:rsidRPr="008D6740">
        <w:rPr>
          <w:color w:val="000000"/>
          <w:sz w:val="28"/>
          <w:szCs w:val="28"/>
        </w:rPr>
        <w:t>2) объявление предостережений;</w:t>
      </w:r>
    </w:p>
    <w:p w:rsidR="008D6740" w:rsidRPr="008D6740" w:rsidRDefault="008D6740" w:rsidP="008D6740">
      <w:pPr>
        <w:ind w:firstLine="709"/>
        <w:jc w:val="both"/>
        <w:rPr>
          <w:color w:val="000000"/>
          <w:sz w:val="28"/>
          <w:szCs w:val="28"/>
        </w:rPr>
      </w:pPr>
      <w:r w:rsidRPr="008D6740">
        <w:rPr>
          <w:color w:val="000000"/>
          <w:sz w:val="28"/>
          <w:szCs w:val="28"/>
        </w:rPr>
        <w:t>3) консультирование;</w:t>
      </w:r>
    </w:p>
    <w:p w:rsidR="008D6740" w:rsidRPr="008D6740" w:rsidRDefault="008D6740" w:rsidP="008D6740">
      <w:pPr>
        <w:ind w:firstLine="709"/>
        <w:jc w:val="both"/>
        <w:rPr>
          <w:color w:val="000000"/>
          <w:sz w:val="28"/>
          <w:szCs w:val="28"/>
        </w:rPr>
      </w:pPr>
      <w:r w:rsidRPr="008D6740">
        <w:rPr>
          <w:color w:val="000000"/>
          <w:sz w:val="28"/>
          <w:szCs w:val="28"/>
        </w:rPr>
        <w:t>4) профилактический визит.</w:t>
      </w:r>
    </w:p>
    <w:p w:rsidR="008D6740" w:rsidRPr="008D6740" w:rsidRDefault="008D6740" w:rsidP="008D6740">
      <w:pPr>
        <w:ind w:firstLine="709"/>
        <w:jc w:val="both"/>
        <w:rPr>
          <w:color w:val="000000"/>
          <w:sz w:val="28"/>
          <w:szCs w:val="28"/>
        </w:rPr>
      </w:pPr>
      <w:r w:rsidRPr="008D6740">
        <w:rPr>
          <w:color w:val="000000"/>
          <w:sz w:val="28"/>
          <w:szCs w:val="28"/>
        </w:rPr>
        <w:t>2.4. Информирование осуществляется посредством размещения сведений, предусмотренных </w:t>
      </w:r>
      <w:hyperlink r:id="rId49" w:history="1">
        <w:r w:rsidRPr="008D6740">
          <w:rPr>
            <w:color w:val="000000"/>
            <w:sz w:val="28"/>
            <w:szCs w:val="28"/>
          </w:rPr>
          <w:t>частью 3 статьи 46</w:t>
        </w:r>
      </w:hyperlink>
      <w:r w:rsidRPr="008D6740">
        <w:rPr>
          <w:color w:val="000000"/>
          <w:sz w:val="28"/>
          <w:szCs w:val="28"/>
        </w:rPr>
        <w:t>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в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8D6740" w:rsidRPr="008D6740" w:rsidRDefault="008D6740" w:rsidP="008D6740">
      <w:pPr>
        <w:ind w:firstLine="709"/>
        <w:jc w:val="both"/>
        <w:rPr>
          <w:color w:val="000000"/>
          <w:sz w:val="28"/>
          <w:szCs w:val="28"/>
        </w:rPr>
      </w:pPr>
      <w:r w:rsidRPr="008D6740">
        <w:rPr>
          <w:color w:val="000000"/>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8D6740" w:rsidRPr="008D6740" w:rsidRDefault="008D6740" w:rsidP="008D6740">
      <w:pPr>
        <w:ind w:firstLine="709"/>
        <w:jc w:val="both"/>
        <w:rPr>
          <w:color w:val="000000"/>
          <w:sz w:val="28"/>
          <w:szCs w:val="28"/>
        </w:rPr>
      </w:pPr>
      <w:r w:rsidRPr="008D6740">
        <w:rPr>
          <w:color w:val="000000"/>
          <w:sz w:val="28"/>
          <w:szCs w:val="28"/>
        </w:rPr>
        <w:t>2.5.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охраняемых законом ценностям либо создало угрозу причинения вреда (ущерба) охраняемым законом ценностям.</w:t>
      </w:r>
    </w:p>
    <w:p w:rsidR="008D6740" w:rsidRPr="008D6740" w:rsidRDefault="008D6740" w:rsidP="008D6740">
      <w:pPr>
        <w:ind w:firstLine="709"/>
        <w:jc w:val="both"/>
        <w:rPr>
          <w:color w:val="000000"/>
          <w:sz w:val="28"/>
          <w:szCs w:val="28"/>
        </w:rPr>
      </w:pPr>
      <w:r w:rsidRPr="008D6740">
        <w:rPr>
          <w:color w:val="000000"/>
          <w:sz w:val="28"/>
          <w:szCs w:val="28"/>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(бездействий) контролируемого лица, которые могут привести или приводят к нарушению обязательных требований. Предостережение объявляются (подписываются) Главой Останинского сельсовета или иным должностным лицом, уполномоченным осуществлять контроль, не позднее 30 дней со дня получения указанных сведений.</w:t>
      </w:r>
    </w:p>
    <w:p w:rsidR="008D6740" w:rsidRPr="008D6740" w:rsidRDefault="008D6740" w:rsidP="008D6740">
      <w:pPr>
        <w:ind w:firstLine="709"/>
        <w:jc w:val="both"/>
        <w:rPr>
          <w:color w:val="000000"/>
          <w:sz w:val="28"/>
          <w:szCs w:val="28"/>
        </w:rPr>
      </w:pPr>
      <w:r w:rsidRPr="008D6740">
        <w:rPr>
          <w:color w:val="000000"/>
          <w:sz w:val="28"/>
          <w:szCs w:val="28"/>
        </w:rPr>
        <w:t xml:space="preserve">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w:t>
      </w:r>
      <w:r w:rsidRPr="008D6740">
        <w:rPr>
          <w:color w:val="000000"/>
          <w:sz w:val="28"/>
          <w:szCs w:val="28"/>
        </w:rPr>
        <w:lastRenderedPageBreak/>
        <w:t>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8D6740" w:rsidRPr="008D6740" w:rsidRDefault="008D6740" w:rsidP="008D6740">
      <w:pPr>
        <w:ind w:firstLine="709"/>
        <w:jc w:val="both"/>
        <w:rPr>
          <w:color w:val="000000"/>
          <w:sz w:val="28"/>
          <w:szCs w:val="28"/>
        </w:rPr>
      </w:pPr>
      <w:r w:rsidRPr="008D6740">
        <w:rPr>
          <w:color w:val="000000"/>
          <w:sz w:val="28"/>
          <w:szCs w:val="28"/>
        </w:rPr>
        <w:t>2.6.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8D6740" w:rsidRPr="008D6740" w:rsidRDefault="008D6740" w:rsidP="008D6740">
      <w:pPr>
        <w:ind w:firstLine="709"/>
        <w:jc w:val="both"/>
        <w:rPr>
          <w:color w:val="000000"/>
          <w:sz w:val="28"/>
          <w:szCs w:val="28"/>
        </w:rPr>
      </w:pPr>
      <w:r w:rsidRPr="008D6740">
        <w:rPr>
          <w:color w:val="000000"/>
          <w:sz w:val="28"/>
          <w:szCs w:val="28"/>
        </w:rPr>
        <w:t>Консультирование осуществляется без взимания платы.</w:t>
      </w:r>
    </w:p>
    <w:p w:rsidR="008D6740" w:rsidRPr="008D6740" w:rsidRDefault="008D6740" w:rsidP="008D6740">
      <w:pPr>
        <w:ind w:firstLine="709"/>
        <w:jc w:val="both"/>
        <w:rPr>
          <w:color w:val="000000"/>
          <w:sz w:val="28"/>
          <w:szCs w:val="28"/>
        </w:rPr>
      </w:pPr>
      <w:r w:rsidRPr="008D6740">
        <w:rPr>
          <w:color w:val="000000"/>
          <w:sz w:val="28"/>
          <w:szCs w:val="28"/>
        </w:rPr>
        <w:t>Консультирование может осуществляться уполномоченным администрацией должностным лицом,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8D6740" w:rsidRPr="008D6740" w:rsidRDefault="008D6740" w:rsidP="008D6740">
      <w:pPr>
        <w:ind w:firstLine="709"/>
        <w:jc w:val="both"/>
        <w:rPr>
          <w:color w:val="000000"/>
          <w:sz w:val="28"/>
          <w:szCs w:val="28"/>
        </w:rPr>
      </w:pPr>
      <w:r w:rsidRPr="008D6740">
        <w:rPr>
          <w:color w:val="000000"/>
          <w:sz w:val="28"/>
          <w:szCs w:val="28"/>
        </w:rPr>
        <w:t>Время консультирования не должно превышать 15 минут.</w:t>
      </w:r>
    </w:p>
    <w:p w:rsidR="008D6740" w:rsidRPr="008D6740" w:rsidRDefault="008D6740" w:rsidP="008D6740">
      <w:pPr>
        <w:ind w:firstLine="709"/>
        <w:jc w:val="both"/>
        <w:rPr>
          <w:color w:val="000000"/>
          <w:sz w:val="28"/>
          <w:szCs w:val="28"/>
        </w:rPr>
      </w:pPr>
      <w:r w:rsidRPr="008D6740">
        <w:rPr>
          <w:color w:val="000000"/>
          <w:sz w:val="28"/>
          <w:szCs w:val="28"/>
        </w:rPr>
        <w:t>Личный прием граждан проводится Главой Останинского</w:t>
      </w:r>
      <w:r w:rsidRPr="008D6740">
        <w:rPr>
          <w:color w:val="000000"/>
          <w:sz w:val="28"/>
          <w:szCs w:val="28"/>
          <w:shd w:val="clear" w:color="auto" w:fill="FFFFFF"/>
        </w:rPr>
        <w:t> </w:t>
      </w:r>
      <w:r w:rsidRPr="008D6740">
        <w:rPr>
          <w:color w:val="000000"/>
          <w:sz w:val="28"/>
          <w:szCs w:val="28"/>
        </w:rPr>
        <w:t>сельсовета.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8D6740" w:rsidRPr="008D6740" w:rsidRDefault="008D6740" w:rsidP="008D6740">
      <w:pPr>
        <w:ind w:firstLine="709"/>
        <w:jc w:val="both"/>
        <w:rPr>
          <w:color w:val="000000"/>
          <w:sz w:val="28"/>
          <w:szCs w:val="28"/>
        </w:rPr>
      </w:pPr>
      <w:r w:rsidRPr="008D6740">
        <w:rPr>
          <w:color w:val="000000"/>
          <w:sz w:val="28"/>
          <w:szCs w:val="28"/>
        </w:rPr>
        <w:t>Консультирование осуществляется по следующим вопросам:</w:t>
      </w:r>
    </w:p>
    <w:p w:rsidR="008D6740" w:rsidRPr="008D6740" w:rsidRDefault="008D6740" w:rsidP="008D6740">
      <w:pPr>
        <w:ind w:firstLine="709"/>
        <w:jc w:val="both"/>
        <w:rPr>
          <w:color w:val="000000"/>
          <w:sz w:val="28"/>
          <w:szCs w:val="28"/>
        </w:rPr>
      </w:pPr>
      <w:r w:rsidRPr="008D6740">
        <w:rPr>
          <w:color w:val="000000"/>
          <w:sz w:val="28"/>
          <w:szCs w:val="28"/>
        </w:rPr>
        <w:t>1) организация и осуществление муниципального контроля;</w:t>
      </w:r>
    </w:p>
    <w:p w:rsidR="008D6740" w:rsidRPr="008D6740" w:rsidRDefault="008D6740" w:rsidP="008D6740">
      <w:pPr>
        <w:ind w:firstLine="709"/>
        <w:jc w:val="both"/>
        <w:rPr>
          <w:color w:val="000000"/>
          <w:sz w:val="28"/>
          <w:szCs w:val="28"/>
        </w:rPr>
      </w:pPr>
      <w:r w:rsidRPr="008D6740">
        <w:rPr>
          <w:color w:val="000000"/>
          <w:sz w:val="28"/>
          <w:szCs w:val="28"/>
        </w:rPr>
        <w:t>2) порядок осуществления профилактических, контрольных мероприятий, установленных настоящим положением.</w:t>
      </w:r>
    </w:p>
    <w:p w:rsidR="008D6740" w:rsidRPr="008D6740" w:rsidRDefault="008D6740" w:rsidP="008D6740">
      <w:pPr>
        <w:ind w:firstLine="709"/>
        <w:jc w:val="both"/>
        <w:rPr>
          <w:color w:val="000000"/>
          <w:sz w:val="28"/>
          <w:szCs w:val="28"/>
        </w:rPr>
      </w:pPr>
      <w:r w:rsidRPr="008D6740">
        <w:rPr>
          <w:color w:val="000000"/>
          <w:sz w:val="28"/>
          <w:szCs w:val="28"/>
        </w:rPr>
        <w:t>3) порядок обжалования действий (бездействия) должностных лиц, уполномоченных осуществлять муниципальный контроль в сфере благоустройства;</w:t>
      </w:r>
    </w:p>
    <w:p w:rsidR="008D6740" w:rsidRPr="008D6740" w:rsidRDefault="008D6740" w:rsidP="008D6740">
      <w:pPr>
        <w:ind w:firstLine="709"/>
        <w:jc w:val="both"/>
        <w:rPr>
          <w:color w:val="000000"/>
          <w:sz w:val="28"/>
          <w:szCs w:val="28"/>
        </w:rPr>
      </w:pPr>
      <w:r w:rsidRPr="008D6740">
        <w:rPr>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8D6740" w:rsidRPr="008D6740" w:rsidRDefault="008D6740" w:rsidP="008D6740">
      <w:pPr>
        <w:ind w:firstLine="709"/>
        <w:jc w:val="both"/>
        <w:rPr>
          <w:color w:val="000000"/>
          <w:sz w:val="28"/>
          <w:szCs w:val="28"/>
        </w:rPr>
      </w:pPr>
      <w:r w:rsidRPr="008D6740">
        <w:rPr>
          <w:color w:val="000000"/>
          <w:sz w:val="28"/>
          <w:szCs w:val="28"/>
        </w:rPr>
        <w:t>Консультирование в письменной форме осуществляется инспектором в следующих случаях:</w:t>
      </w:r>
    </w:p>
    <w:p w:rsidR="008D6740" w:rsidRPr="008D6740" w:rsidRDefault="008D6740" w:rsidP="008D6740">
      <w:pPr>
        <w:ind w:firstLine="709"/>
        <w:jc w:val="both"/>
        <w:rPr>
          <w:color w:val="000000"/>
          <w:sz w:val="28"/>
          <w:szCs w:val="28"/>
        </w:rPr>
      </w:pPr>
      <w:r w:rsidRPr="008D6740">
        <w:rPr>
          <w:color w:val="000000"/>
          <w:sz w:val="28"/>
          <w:szCs w:val="28"/>
        </w:rPr>
        <w:t>1) контролируемым лицом представлен письменный запрос о предоставлении письменного ответа по вопросам консультирования;</w:t>
      </w:r>
    </w:p>
    <w:p w:rsidR="008D6740" w:rsidRPr="008D6740" w:rsidRDefault="008D6740" w:rsidP="008D6740">
      <w:pPr>
        <w:ind w:firstLine="709"/>
        <w:jc w:val="both"/>
        <w:rPr>
          <w:color w:val="000000"/>
          <w:sz w:val="28"/>
          <w:szCs w:val="28"/>
        </w:rPr>
      </w:pPr>
      <w:r w:rsidRPr="008D6740">
        <w:rPr>
          <w:color w:val="000000"/>
          <w:sz w:val="28"/>
          <w:szCs w:val="28"/>
        </w:rPr>
        <w:t>2) за время консультирования предоставить ответ на поставленные вопросы невозможно;</w:t>
      </w:r>
    </w:p>
    <w:p w:rsidR="008D6740" w:rsidRPr="008D6740" w:rsidRDefault="008D6740" w:rsidP="008D6740">
      <w:pPr>
        <w:ind w:firstLine="709"/>
        <w:jc w:val="both"/>
        <w:rPr>
          <w:color w:val="000000"/>
          <w:sz w:val="28"/>
          <w:szCs w:val="28"/>
        </w:rPr>
      </w:pPr>
      <w:r w:rsidRPr="008D6740">
        <w:rPr>
          <w:color w:val="000000"/>
          <w:sz w:val="28"/>
          <w:szCs w:val="28"/>
        </w:rPr>
        <w:t>3) ответ на поставленные вопросы требует дополнительного запроса сведений от органов власти или иных лиц.</w:t>
      </w:r>
    </w:p>
    <w:p w:rsidR="008D6740" w:rsidRPr="008D6740" w:rsidRDefault="008D6740" w:rsidP="008D6740">
      <w:pPr>
        <w:ind w:firstLine="709"/>
        <w:jc w:val="both"/>
        <w:rPr>
          <w:color w:val="000000"/>
          <w:sz w:val="28"/>
          <w:szCs w:val="28"/>
        </w:rPr>
      </w:pPr>
      <w:r w:rsidRPr="008D6740">
        <w:rPr>
          <w:color w:val="000000"/>
          <w:sz w:val="28"/>
          <w:szCs w:val="28"/>
        </w:rPr>
        <w:t>Если поставленные во время консультирования вопросы не относятся к сфере муниципального контроля в сфере благоустройства даются необходимые разъяснения по обращению в соответствующие органы власти или к соответствующим должностным лицам.</w:t>
      </w:r>
    </w:p>
    <w:p w:rsidR="008D6740" w:rsidRPr="008D6740" w:rsidRDefault="008D6740" w:rsidP="008D6740">
      <w:pPr>
        <w:ind w:firstLine="709"/>
        <w:jc w:val="both"/>
        <w:rPr>
          <w:color w:val="000000"/>
          <w:sz w:val="28"/>
          <w:szCs w:val="28"/>
        </w:rPr>
      </w:pPr>
      <w:r w:rsidRPr="008D6740">
        <w:rPr>
          <w:color w:val="000000"/>
          <w:sz w:val="28"/>
          <w:szCs w:val="28"/>
        </w:rPr>
        <w:lastRenderedPageBreak/>
        <w:t>Администрация</w:t>
      </w:r>
      <w:r w:rsidRPr="008D6740">
        <w:rPr>
          <w:i/>
          <w:iCs/>
          <w:color w:val="000000"/>
          <w:sz w:val="28"/>
          <w:szCs w:val="28"/>
        </w:rPr>
        <w:t> </w:t>
      </w:r>
      <w:r w:rsidRPr="008D6740">
        <w:rPr>
          <w:color w:val="000000"/>
          <w:sz w:val="28"/>
          <w:szCs w:val="28"/>
        </w:rPr>
        <w:t>осуществляют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8D6740" w:rsidRPr="008D6740" w:rsidRDefault="008D6740" w:rsidP="008D6740">
      <w:pPr>
        <w:ind w:firstLine="709"/>
        <w:jc w:val="both"/>
        <w:rPr>
          <w:color w:val="000000"/>
          <w:sz w:val="28"/>
          <w:szCs w:val="28"/>
        </w:rPr>
      </w:pPr>
      <w:r w:rsidRPr="008D6740">
        <w:rPr>
          <w:color w:val="000000"/>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8D6740" w:rsidRPr="008D6740" w:rsidRDefault="008D6740" w:rsidP="008D6740">
      <w:pPr>
        <w:ind w:firstLine="709"/>
        <w:jc w:val="both"/>
        <w:rPr>
          <w:color w:val="000000"/>
          <w:sz w:val="28"/>
          <w:szCs w:val="28"/>
        </w:rPr>
      </w:pPr>
      <w:r w:rsidRPr="008D6740">
        <w:rPr>
          <w:color w:val="000000"/>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8D6740" w:rsidRPr="008D6740" w:rsidRDefault="008D6740" w:rsidP="008D6740">
      <w:pPr>
        <w:ind w:firstLine="709"/>
        <w:jc w:val="both"/>
        <w:rPr>
          <w:color w:val="000000"/>
          <w:sz w:val="28"/>
          <w:szCs w:val="28"/>
        </w:rPr>
      </w:pPr>
      <w:r w:rsidRPr="008D6740">
        <w:rPr>
          <w:color w:val="000000"/>
          <w:sz w:val="28"/>
          <w:szCs w:val="28"/>
        </w:rPr>
        <w:t>2.7.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D6740" w:rsidRPr="008D6740" w:rsidRDefault="008D6740" w:rsidP="008D6740">
      <w:pPr>
        <w:ind w:firstLine="709"/>
        <w:jc w:val="both"/>
        <w:rPr>
          <w:color w:val="000000"/>
          <w:sz w:val="28"/>
          <w:szCs w:val="28"/>
        </w:rPr>
      </w:pPr>
      <w:r w:rsidRPr="008D6740">
        <w:rPr>
          <w:color w:val="00000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8D6740" w:rsidRPr="008D6740" w:rsidRDefault="008D6740" w:rsidP="008D6740">
      <w:pPr>
        <w:ind w:firstLine="709"/>
        <w:jc w:val="both"/>
        <w:rPr>
          <w:color w:val="000000"/>
          <w:sz w:val="28"/>
          <w:szCs w:val="28"/>
        </w:rPr>
      </w:pPr>
      <w:r w:rsidRPr="008D6740">
        <w:rPr>
          <w:color w:val="000000"/>
          <w:sz w:val="28"/>
          <w:szCs w:val="28"/>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 </w:t>
      </w:r>
    </w:p>
    <w:p w:rsidR="008D6740" w:rsidRPr="008D6740" w:rsidRDefault="008D6740" w:rsidP="008D6740">
      <w:pPr>
        <w:ind w:firstLine="709"/>
        <w:jc w:val="both"/>
        <w:rPr>
          <w:color w:val="000000"/>
          <w:sz w:val="28"/>
          <w:szCs w:val="28"/>
        </w:rPr>
      </w:pPr>
      <w:r w:rsidRPr="008D6740">
        <w:rPr>
          <w:color w:val="000000"/>
          <w:sz w:val="28"/>
          <w:szCs w:val="28"/>
        </w:rPr>
        <w:t> </w:t>
      </w:r>
    </w:p>
    <w:p w:rsidR="008D6740" w:rsidRPr="008D6740" w:rsidRDefault="008D6740" w:rsidP="008D6740">
      <w:pPr>
        <w:jc w:val="center"/>
        <w:rPr>
          <w:b/>
          <w:bCs/>
          <w:color w:val="000000"/>
          <w:sz w:val="28"/>
          <w:szCs w:val="28"/>
        </w:rPr>
      </w:pPr>
      <w:r w:rsidRPr="008D6740">
        <w:rPr>
          <w:b/>
          <w:bCs/>
          <w:color w:val="000000"/>
          <w:sz w:val="28"/>
          <w:szCs w:val="28"/>
        </w:rPr>
        <w:t>3. Осуществление контрольных мероприятий и контрольных действий</w:t>
      </w:r>
    </w:p>
    <w:p w:rsidR="008D6740" w:rsidRPr="008D6740" w:rsidRDefault="008D6740" w:rsidP="008D6740">
      <w:pPr>
        <w:jc w:val="center"/>
        <w:rPr>
          <w:color w:val="000000"/>
          <w:sz w:val="28"/>
          <w:szCs w:val="28"/>
        </w:rPr>
      </w:pPr>
      <w:r w:rsidRPr="008D6740">
        <w:rPr>
          <w:color w:val="000000"/>
          <w:sz w:val="28"/>
          <w:szCs w:val="28"/>
        </w:rPr>
        <w:t> </w:t>
      </w:r>
    </w:p>
    <w:p w:rsidR="008D6740" w:rsidRPr="008D6740" w:rsidRDefault="008D6740" w:rsidP="008D6740">
      <w:pPr>
        <w:ind w:firstLine="709"/>
        <w:jc w:val="both"/>
        <w:rPr>
          <w:color w:val="000000"/>
          <w:sz w:val="28"/>
          <w:szCs w:val="28"/>
        </w:rPr>
      </w:pPr>
      <w:r w:rsidRPr="008D6740">
        <w:rPr>
          <w:color w:val="000000"/>
          <w:sz w:val="28"/>
          <w:szCs w:val="28"/>
        </w:rPr>
        <w:t>3.1. При осуществлении муниципального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8D6740" w:rsidRPr="008D6740" w:rsidRDefault="008D6740" w:rsidP="008D6740">
      <w:pPr>
        <w:ind w:firstLine="709"/>
        <w:jc w:val="both"/>
        <w:rPr>
          <w:color w:val="000000"/>
          <w:sz w:val="28"/>
          <w:szCs w:val="28"/>
        </w:rPr>
      </w:pPr>
      <w:r w:rsidRPr="008D6740">
        <w:rPr>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8D6740" w:rsidRPr="008D6740" w:rsidRDefault="008D6740" w:rsidP="008D6740">
      <w:pPr>
        <w:ind w:firstLine="709"/>
        <w:jc w:val="both"/>
        <w:rPr>
          <w:color w:val="000000"/>
          <w:sz w:val="28"/>
          <w:szCs w:val="28"/>
        </w:rPr>
      </w:pPr>
      <w:r w:rsidRPr="008D6740">
        <w:rPr>
          <w:color w:val="000000"/>
          <w:sz w:val="28"/>
          <w:szCs w:val="28"/>
        </w:rPr>
        <w:lastRenderedPageBreak/>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8D6740" w:rsidRPr="008D6740" w:rsidRDefault="008D6740" w:rsidP="008D6740">
      <w:pPr>
        <w:ind w:firstLine="709"/>
        <w:jc w:val="both"/>
        <w:rPr>
          <w:color w:val="000000"/>
          <w:sz w:val="28"/>
          <w:szCs w:val="28"/>
        </w:rPr>
      </w:pPr>
      <w:r w:rsidRPr="008D6740">
        <w:rPr>
          <w:color w:val="000000"/>
          <w:sz w:val="28"/>
          <w:szCs w:val="28"/>
        </w:rPr>
        <w:t>3) документарная проверка (посредством получения письменных объяснений, истребования документов, экспертизы);</w:t>
      </w:r>
    </w:p>
    <w:p w:rsidR="008D6740" w:rsidRPr="008D6740" w:rsidRDefault="008D6740" w:rsidP="008D6740">
      <w:pPr>
        <w:ind w:firstLine="709"/>
        <w:jc w:val="both"/>
        <w:rPr>
          <w:color w:val="000000"/>
          <w:sz w:val="28"/>
          <w:szCs w:val="28"/>
        </w:rPr>
      </w:pPr>
      <w:r w:rsidRPr="008D6740">
        <w:rPr>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8D6740" w:rsidRPr="008D6740" w:rsidRDefault="008D6740" w:rsidP="008D6740">
      <w:pPr>
        <w:ind w:firstLine="709"/>
        <w:jc w:val="both"/>
        <w:rPr>
          <w:color w:val="000000"/>
          <w:sz w:val="28"/>
          <w:szCs w:val="28"/>
        </w:rPr>
      </w:pPr>
      <w:r w:rsidRPr="008D6740">
        <w:rPr>
          <w:color w:val="000000"/>
          <w:sz w:val="28"/>
          <w:szCs w:val="28"/>
        </w:rPr>
        <w:t>5) наблюдение за соблюдением обязательных требований (посредством сбора и анализа данных об объектах муниципального контроля в сфере благоустройства, в том числе данных, которые поступают в ходе межведомственного информационного взаимодействия, </w:t>
      </w:r>
      <w:r w:rsidRPr="008D6740">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8D6740">
        <w:rPr>
          <w:color w:val="000000"/>
          <w:sz w:val="28"/>
          <w:szCs w:val="28"/>
        </w:rPr>
        <w:t>);</w:t>
      </w:r>
    </w:p>
    <w:p w:rsidR="008D6740" w:rsidRPr="008D6740" w:rsidRDefault="008D6740" w:rsidP="008D6740">
      <w:pPr>
        <w:ind w:firstLine="709"/>
        <w:jc w:val="both"/>
        <w:rPr>
          <w:color w:val="000000"/>
          <w:sz w:val="28"/>
          <w:szCs w:val="28"/>
        </w:rPr>
      </w:pPr>
      <w:r w:rsidRPr="008D6740">
        <w:rPr>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8D6740" w:rsidRPr="008D6740" w:rsidRDefault="008D6740" w:rsidP="008D6740">
      <w:pPr>
        <w:ind w:firstLine="709"/>
        <w:jc w:val="both"/>
        <w:rPr>
          <w:color w:val="000000"/>
          <w:sz w:val="28"/>
          <w:szCs w:val="28"/>
        </w:rPr>
      </w:pPr>
      <w:r w:rsidRPr="008D6740">
        <w:rPr>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8D6740" w:rsidRPr="008D6740" w:rsidRDefault="008D6740" w:rsidP="008D6740">
      <w:pPr>
        <w:ind w:firstLine="709"/>
        <w:jc w:val="both"/>
        <w:rPr>
          <w:color w:val="000000"/>
          <w:sz w:val="28"/>
          <w:szCs w:val="28"/>
        </w:rPr>
      </w:pPr>
      <w:r w:rsidRPr="008D6740">
        <w:rPr>
          <w:color w:val="000000"/>
          <w:sz w:val="28"/>
          <w:szCs w:val="28"/>
        </w:rPr>
        <w:t>3.3. Контрольные мероприятия, указанные в подпунктах 1-4 пункта 3.1. настоящего Положения, проводятся в форме внеплановых мероприятий.</w:t>
      </w:r>
    </w:p>
    <w:p w:rsidR="008D6740" w:rsidRPr="008D6740" w:rsidRDefault="008D6740" w:rsidP="008D6740">
      <w:pPr>
        <w:ind w:firstLine="709"/>
        <w:jc w:val="both"/>
        <w:rPr>
          <w:color w:val="000000"/>
          <w:sz w:val="28"/>
          <w:szCs w:val="28"/>
        </w:rPr>
      </w:pPr>
      <w:r w:rsidRPr="008D6740">
        <w:rPr>
          <w:color w:val="000000"/>
          <w:sz w:val="28"/>
          <w:szCs w:val="28"/>
        </w:rPr>
        <w:t>Плановые контрольные мероприятия при осуществлении муниципального контроля в сфере благоустройства не проводятся.</w:t>
      </w:r>
    </w:p>
    <w:p w:rsidR="008D6740" w:rsidRPr="008D6740" w:rsidRDefault="008D6740" w:rsidP="008D6740">
      <w:pPr>
        <w:ind w:firstLine="709"/>
        <w:jc w:val="both"/>
        <w:rPr>
          <w:color w:val="000000"/>
          <w:sz w:val="28"/>
          <w:szCs w:val="28"/>
        </w:rPr>
      </w:pPr>
      <w:r w:rsidRPr="008D6740">
        <w:rPr>
          <w:color w:val="000000"/>
          <w:sz w:val="28"/>
          <w:szCs w:val="28"/>
        </w:rPr>
        <w:t>3.4. Контрольные мероприятия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t>3.5. Индикаторы риска нарушения обязательных требований утверждаются Советом депутатов Останинского сельсовета Северного района Новосибирской области.</w:t>
      </w:r>
    </w:p>
    <w:p w:rsidR="008D6740" w:rsidRPr="008D6740" w:rsidRDefault="008D6740" w:rsidP="008D6740">
      <w:pPr>
        <w:ind w:firstLine="709"/>
        <w:jc w:val="both"/>
        <w:rPr>
          <w:color w:val="000000"/>
          <w:sz w:val="28"/>
          <w:szCs w:val="28"/>
        </w:rPr>
      </w:pPr>
      <w:r w:rsidRPr="008D6740">
        <w:rPr>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8D6740" w:rsidRPr="008D6740" w:rsidRDefault="008D6740" w:rsidP="008D6740">
      <w:pPr>
        <w:ind w:firstLine="709"/>
        <w:jc w:val="both"/>
        <w:rPr>
          <w:color w:val="000000"/>
          <w:sz w:val="28"/>
          <w:szCs w:val="28"/>
        </w:rPr>
      </w:pPr>
      <w:r w:rsidRPr="008D6740">
        <w:rPr>
          <w:color w:val="000000"/>
          <w:sz w:val="28"/>
          <w:szCs w:val="28"/>
        </w:rPr>
        <w:t>3.6. Контрольные мероприятия, проводимые при взаимодействии с контролируемым лицом, проводятся на основании решения администрации о проведении контрольного мероприятия.</w:t>
      </w:r>
    </w:p>
    <w:p w:rsidR="008D6740" w:rsidRPr="008D6740" w:rsidRDefault="008D6740" w:rsidP="008D6740">
      <w:pPr>
        <w:ind w:firstLine="709"/>
        <w:jc w:val="both"/>
        <w:rPr>
          <w:color w:val="000000"/>
          <w:sz w:val="28"/>
          <w:szCs w:val="28"/>
        </w:rPr>
      </w:pPr>
      <w:r w:rsidRPr="008D6740">
        <w:rPr>
          <w:color w:val="000000"/>
          <w:sz w:val="28"/>
          <w:szCs w:val="28"/>
        </w:rPr>
        <w:t xml:space="preserve">3.7. 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w:t>
      </w:r>
      <w:r w:rsidRPr="008D6740">
        <w:rPr>
          <w:color w:val="000000"/>
          <w:sz w:val="28"/>
          <w:szCs w:val="28"/>
        </w:rPr>
        <w:lastRenderedPageBreak/>
        <w:t>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инспектора о проведении контрольного мероприятия.</w:t>
      </w:r>
    </w:p>
    <w:p w:rsidR="008D6740" w:rsidRPr="008D6740" w:rsidRDefault="008D6740" w:rsidP="008D6740">
      <w:pPr>
        <w:ind w:firstLine="709"/>
        <w:jc w:val="both"/>
        <w:rPr>
          <w:color w:val="000000"/>
          <w:sz w:val="28"/>
          <w:szCs w:val="28"/>
        </w:rPr>
      </w:pPr>
      <w:r w:rsidRPr="008D6740">
        <w:rPr>
          <w:color w:val="000000"/>
          <w:sz w:val="28"/>
          <w:szCs w:val="28"/>
        </w:rPr>
        <w:t>3.8. Контрольные мероприятия, проводимые без взаимодействия с контролируемыми лицами, проводятся инспектором, на основании задания Главы Останинского сельсовета, </w:t>
      </w:r>
      <w:r w:rsidRPr="008D6740">
        <w:rPr>
          <w:color w:val="000000"/>
          <w:sz w:val="28"/>
          <w:szCs w:val="28"/>
          <w:shd w:val="clear" w:color="auto" w:fill="FFFFFF"/>
        </w:rPr>
        <w:t>задания, содержащегося в планах работы администрации, в том числе в случаях, установленных</w:t>
      </w:r>
      <w:r w:rsidRPr="008D6740">
        <w:rPr>
          <w:color w:val="000000"/>
          <w:sz w:val="28"/>
          <w:szCs w:val="28"/>
        </w:rPr>
        <w:t> Федеральным законом от 31.07.2020 № 248-ФЗ «О государственном контроле (надзоре) и муниципальном контроле в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t>3.9. Контрольные мероприятия в отношении граждан, юридических лиц и индивидуальных предпринимателей проводятся инспектором, в соответствии с Федеральным законом от 31.07.2020 № 248-ФЗ «О государственном контроле (надзоре) и муниципальном контроле в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t>3.10.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8D6740" w:rsidRPr="008D6740" w:rsidRDefault="008D6740" w:rsidP="008D6740">
      <w:pPr>
        <w:ind w:firstLine="709"/>
        <w:jc w:val="both"/>
        <w:rPr>
          <w:color w:val="000000"/>
          <w:sz w:val="28"/>
          <w:szCs w:val="28"/>
        </w:rPr>
      </w:pPr>
      <w:r w:rsidRPr="008D6740">
        <w:rPr>
          <w:color w:val="000000"/>
          <w:sz w:val="28"/>
          <w:szCs w:val="28"/>
        </w:rPr>
        <w:t>3.11. Администрация при организации и осуществлении муниципального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8D6740">
        <w:rPr>
          <w:color w:val="000000"/>
          <w:sz w:val="28"/>
          <w:szCs w:val="28"/>
          <w:shd w:val="clear" w:color="auto" w:fill="FFFFFF"/>
        </w:rPr>
        <w:t>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hyperlink r:id="rId50" w:history="1">
        <w:r w:rsidRPr="008D6740">
          <w:rPr>
            <w:sz w:val="28"/>
            <w:szCs w:val="28"/>
          </w:rPr>
          <w:t>Правилами</w:t>
        </w:r>
      </w:hyperlink>
      <w:r w:rsidRPr="008D6740">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w:t>
      </w:r>
      <w:r w:rsidRPr="008D6740">
        <w:rPr>
          <w:color w:val="000000"/>
          <w:sz w:val="28"/>
          <w:szCs w:val="28"/>
        </w:rPr>
        <w:lastRenderedPageBreak/>
        <w:t>рамках осуществления государственного контроля (надзора), муниципального контроля».</w:t>
      </w:r>
    </w:p>
    <w:p w:rsidR="008D6740" w:rsidRPr="008D6740" w:rsidRDefault="008D6740" w:rsidP="008D6740">
      <w:pPr>
        <w:ind w:firstLine="709"/>
        <w:jc w:val="both"/>
        <w:rPr>
          <w:color w:val="000000"/>
          <w:sz w:val="28"/>
          <w:szCs w:val="28"/>
        </w:rPr>
      </w:pPr>
      <w:r w:rsidRPr="008D6740">
        <w:rPr>
          <w:color w:val="000000"/>
          <w:sz w:val="28"/>
          <w:szCs w:val="28"/>
        </w:rPr>
        <w:t>3.12. </w:t>
      </w:r>
      <w:r w:rsidRPr="008D6740">
        <w:rPr>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8D6740" w:rsidRPr="008D6740" w:rsidRDefault="008D6740" w:rsidP="008D6740">
      <w:pPr>
        <w:ind w:firstLine="709"/>
        <w:jc w:val="both"/>
        <w:rPr>
          <w:color w:val="000000"/>
          <w:sz w:val="28"/>
          <w:szCs w:val="28"/>
        </w:rPr>
      </w:pPr>
      <w:r w:rsidRPr="008D6740">
        <w:rPr>
          <w:color w:val="000000"/>
          <w:sz w:val="28"/>
          <w:szCs w:val="28"/>
        </w:rPr>
        <w:t>1) </w:t>
      </w:r>
      <w:r w:rsidRPr="008D6740">
        <w:rPr>
          <w:color w:val="000000"/>
          <w:sz w:val="28"/>
          <w:szCs w:val="28"/>
          <w:shd w:val="clear" w:color="auto" w:fill="FFFFFF"/>
        </w:rPr>
        <w:t>отсутствие контролируемого лица либо его представителя не препятствует оценке </w:t>
      </w:r>
      <w:r w:rsidRPr="008D6740">
        <w:rPr>
          <w:color w:val="000000"/>
          <w:sz w:val="28"/>
          <w:szCs w:val="28"/>
        </w:rPr>
        <w:t>инспектором </w:t>
      </w:r>
      <w:r w:rsidRPr="008D6740">
        <w:rPr>
          <w:color w:val="000000"/>
          <w:sz w:val="28"/>
          <w:szCs w:val="28"/>
          <w:shd w:val="clear" w:color="auto" w:fill="FFFFFF"/>
        </w:rPr>
        <w:t>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8D6740" w:rsidRPr="008D6740" w:rsidRDefault="008D6740" w:rsidP="008D6740">
      <w:pPr>
        <w:ind w:firstLine="709"/>
        <w:jc w:val="both"/>
        <w:rPr>
          <w:color w:val="000000"/>
          <w:sz w:val="28"/>
          <w:szCs w:val="28"/>
        </w:rPr>
      </w:pPr>
      <w:r w:rsidRPr="008D6740">
        <w:rPr>
          <w:color w:val="000000"/>
          <w:sz w:val="28"/>
          <w:szCs w:val="28"/>
          <w:shd w:val="clear" w:color="auto" w:fill="FFFFFF"/>
        </w:rPr>
        <w:t>2) отсутствие признаков </w:t>
      </w:r>
      <w:r w:rsidRPr="008D6740">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8D6740" w:rsidRPr="008D6740" w:rsidRDefault="008D6740" w:rsidP="008D6740">
      <w:pPr>
        <w:ind w:firstLine="709"/>
        <w:jc w:val="both"/>
        <w:rPr>
          <w:color w:val="000000"/>
          <w:sz w:val="28"/>
          <w:szCs w:val="28"/>
        </w:rPr>
      </w:pPr>
      <w:r w:rsidRPr="008D6740">
        <w:rPr>
          <w:color w:val="000000"/>
          <w:sz w:val="28"/>
          <w:szCs w:val="28"/>
        </w:rPr>
        <w:t>3) имеются уважительные причины для отсутствия контролируемого лица (болезнь</w:t>
      </w:r>
      <w:r w:rsidRPr="008D6740">
        <w:rPr>
          <w:color w:val="000000"/>
          <w:sz w:val="28"/>
          <w:szCs w:val="28"/>
          <w:shd w:val="clear" w:color="auto" w:fill="FFFFFF"/>
        </w:rPr>
        <w:t> контролируемого лица</w:t>
      </w:r>
      <w:r w:rsidRPr="008D6740">
        <w:rPr>
          <w:color w:val="000000"/>
          <w:sz w:val="28"/>
          <w:szCs w:val="28"/>
        </w:rPr>
        <w:t>, его командировка и т.п.) при проведении</w:t>
      </w:r>
      <w:r w:rsidRPr="008D6740">
        <w:rPr>
          <w:color w:val="000000"/>
          <w:sz w:val="28"/>
          <w:szCs w:val="28"/>
          <w:shd w:val="clear" w:color="auto" w:fill="FFFFFF"/>
        </w:rPr>
        <w:t> контрольного мероприятия</w:t>
      </w:r>
      <w:r w:rsidRPr="008D6740">
        <w:rPr>
          <w:color w:val="000000"/>
          <w:sz w:val="28"/>
          <w:szCs w:val="28"/>
        </w:rPr>
        <w:t>.</w:t>
      </w:r>
    </w:p>
    <w:p w:rsidR="008D6740" w:rsidRPr="008D6740" w:rsidRDefault="008D6740" w:rsidP="008D6740">
      <w:pPr>
        <w:ind w:firstLine="709"/>
        <w:jc w:val="both"/>
        <w:rPr>
          <w:color w:val="000000"/>
          <w:sz w:val="28"/>
          <w:szCs w:val="28"/>
        </w:rPr>
      </w:pPr>
      <w:r w:rsidRPr="008D6740">
        <w:rPr>
          <w:color w:val="000000"/>
          <w:sz w:val="28"/>
          <w:szCs w:val="28"/>
        </w:rPr>
        <w:t>3.13. Срок проведения выездной проверки не может превышать 10 рабочих дней.</w:t>
      </w:r>
    </w:p>
    <w:p w:rsidR="008D6740" w:rsidRPr="008D6740" w:rsidRDefault="008D6740" w:rsidP="008D6740">
      <w:pPr>
        <w:ind w:firstLine="709"/>
        <w:jc w:val="both"/>
        <w:rPr>
          <w:color w:val="000000"/>
          <w:sz w:val="28"/>
          <w:szCs w:val="28"/>
        </w:rPr>
      </w:pPr>
      <w:r w:rsidRPr="008D6740">
        <w:rPr>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8D6740" w:rsidRPr="008D6740" w:rsidRDefault="008D6740" w:rsidP="008D6740">
      <w:pPr>
        <w:ind w:firstLine="709"/>
        <w:jc w:val="both"/>
        <w:rPr>
          <w:color w:val="000000"/>
          <w:sz w:val="28"/>
          <w:szCs w:val="28"/>
        </w:rPr>
      </w:pPr>
      <w:r w:rsidRPr="008D6740">
        <w:rPr>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8D6740" w:rsidRPr="008D6740" w:rsidRDefault="008D6740" w:rsidP="008D6740">
      <w:pPr>
        <w:ind w:firstLine="709"/>
        <w:jc w:val="both"/>
        <w:rPr>
          <w:color w:val="000000"/>
          <w:sz w:val="28"/>
          <w:szCs w:val="28"/>
        </w:rPr>
      </w:pPr>
      <w:r w:rsidRPr="008D6740">
        <w:rPr>
          <w:color w:val="000000"/>
          <w:sz w:val="28"/>
          <w:szCs w:val="28"/>
        </w:rPr>
        <w:t>3.14.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8D6740" w:rsidRPr="008D6740" w:rsidRDefault="008D6740" w:rsidP="008D6740">
      <w:pPr>
        <w:ind w:firstLine="709"/>
        <w:jc w:val="both"/>
        <w:rPr>
          <w:color w:val="000000"/>
          <w:sz w:val="28"/>
          <w:szCs w:val="28"/>
        </w:rPr>
      </w:pPr>
      <w:r w:rsidRPr="008D6740">
        <w:rPr>
          <w:color w:val="000000"/>
          <w:sz w:val="28"/>
          <w:szCs w:val="28"/>
        </w:rPr>
        <w:t xml:space="preserve">3.15.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w:t>
      </w:r>
      <w:r w:rsidRPr="008D6740">
        <w:rPr>
          <w:color w:val="000000"/>
          <w:sz w:val="28"/>
          <w:szCs w:val="28"/>
        </w:rPr>
        <w:lastRenderedPageBreak/>
        <w:t>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51" w:history="1">
        <w:r w:rsidRPr="008D6740">
          <w:rPr>
            <w:sz w:val="28"/>
            <w:szCs w:val="28"/>
          </w:rPr>
          <w:t>частью 2 статьи 90</w:t>
        </w:r>
      </w:hyperlink>
      <w:r w:rsidRPr="008D6740">
        <w:rPr>
          <w:color w:val="000000"/>
          <w:sz w:val="28"/>
          <w:szCs w:val="28"/>
        </w:rPr>
        <w:t> Федерального закона от 31.07.2020 № 248-ФЗ «О государственном контроле (надзоре) и муниципальном контроле в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t>3.16. По окончании проведения контрольного мероприятия,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нарушения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8D6740" w:rsidRPr="008D6740" w:rsidRDefault="008D6740" w:rsidP="008D6740">
      <w:pPr>
        <w:ind w:firstLine="709"/>
        <w:jc w:val="both"/>
        <w:rPr>
          <w:color w:val="000000"/>
          <w:sz w:val="28"/>
          <w:szCs w:val="28"/>
        </w:rPr>
      </w:pPr>
      <w:r w:rsidRPr="008D6740">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8D6740">
        <w:rPr>
          <w:color w:val="000000"/>
          <w:sz w:val="28"/>
          <w:szCs w:val="28"/>
          <w:shd w:val="clear" w:color="auto" w:fill="FFFFFF"/>
        </w:rPr>
        <w:t> если иной порядок оформления акта не установлен Правительством Российской Федерации</w:t>
      </w:r>
      <w:r w:rsidRPr="008D6740">
        <w:rPr>
          <w:color w:val="000000"/>
          <w:sz w:val="28"/>
          <w:szCs w:val="28"/>
        </w:rPr>
        <w:t>.</w:t>
      </w:r>
    </w:p>
    <w:p w:rsidR="008D6740" w:rsidRPr="008D6740" w:rsidRDefault="008D6740" w:rsidP="008D6740">
      <w:pPr>
        <w:ind w:firstLine="709"/>
        <w:jc w:val="both"/>
        <w:rPr>
          <w:color w:val="000000"/>
          <w:sz w:val="28"/>
          <w:szCs w:val="28"/>
        </w:rPr>
      </w:pPr>
      <w:r w:rsidRPr="008D6740">
        <w:rPr>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8D6740" w:rsidRPr="008D6740" w:rsidRDefault="008D6740" w:rsidP="008D6740">
      <w:pPr>
        <w:ind w:firstLine="709"/>
        <w:jc w:val="both"/>
        <w:rPr>
          <w:color w:val="000000"/>
          <w:sz w:val="28"/>
          <w:szCs w:val="28"/>
        </w:rPr>
      </w:pPr>
      <w:r w:rsidRPr="008D6740">
        <w:rPr>
          <w:color w:val="000000"/>
          <w:sz w:val="28"/>
          <w:szCs w:val="28"/>
        </w:rPr>
        <w:t>3.17. Информация о контрольных мероприятиях размещается в Едином реестре контрольных (надзорных) мероприятий.</w:t>
      </w:r>
    </w:p>
    <w:p w:rsidR="008D6740" w:rsidRPr="008D6740" w:rsidRDefault="008D6740" w:rsidP="008D6740">
      <w:pPr>
        <w:ind w:firstLine="709"/>
        <w:jc w:val="both"/>
        <w:rPr>
          <w:color w:val="000000"/>
          <w:sz w:val="28"/>
          <w:szCs w:val="28"/>
        </w:rPr>
      </w:pPr>
      <w:r w:rsidRPr="008D6740">
        <w:rPr>
          <w:color w:val="000000"/>
          <w:sz w:val="28"/>
          <w:szCs w:val="28"/>
        </w:rPr>
        <w:t>3.18. Информирование контролируемых лиц о совершаемых инспектором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8D6740">
        <w:rPr>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8D6740">
        <w:rPr>
          <w:color w:val="000000"/>
          <w:sz w:val="28"/>
          <w:szCs w:val="28"/>
        </w:rPr>
        <w:t>Единый портал</w:t>
      </w:r>
      <w:r w:rsidRPr="008D6740">
        <w:rPr>
          <w:color w:val="000000"/>
          <w:sz w:val="28"/>
          <w:szCs w:val="28"/>
          <w:shd w:val="clear" w:color="auto" w:fill="FFFFFF"/>
        </w:rPr>
        <w:t>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D6740" w:rsidRPr="008D6740" w:rsidRDefault="008D6740" w:rsidP="008D6740">
      <w:pPr>
        <w:ind w:firstLine="709"/>
        <w:jc w:val="both"/>
        <w:rPr>
          <w:color w:val="000000"/>
          <w:sz w:val="28"/>
          <w:szCs w:val="28"/>
        </w:rPr>
      </w:pPr>
      <w:r w:rsidRPr="008D6740">
        <w:rPr>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инспектором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w:t>
      </w:r>
      <w:r w:rsidRPr="008D6740">
        <w:rPr>
          <w:color w:val="000000"/>
          <w:sz w:val="28"/>
          <w:szCs w:val="28"/>
        </w:rPr>
        <w:lastRenderedPageBreak/>
        <w:t>бумажном носителе либо отсутствия у администрации сведений об адресе электронной почты контролируемого лица и возможности направить ему</w:t>
      </w:r>
      <w:r w:rsidRPr="008D6740">
        <w:rPr>
          <w:color w:val="000000"/>
          <w:sz w:val="28"/>
          <w:szCs w:val="28"/>
          <w:shd w:val="clear" w:color="auto" w:fill="FFFFFF"/>
        </w:rPr>
        <w:t>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8D6740">
        <w:rPr>
          <w:color w:val="000000"/>
          <w:sz w:val="28"/>
          <w:szCs w:val="28"/>
        </w:rPr>
        <w:t> Указанный гражданин вправе направлять администрации документы на бумажном носителе.</w:t>
      </w:r>
    </w:p>
    <w:p w:rsidR="008D6740" w:rsidRPr="008D6740" w:rsidRDefault="008D6740" w:rsidP="008D6740">
      <w:pPr>
        <w:ind w:firstLine="709"/>
        <w:jc w:val="both"/>
        <w:rPr>
          <w:color w:val="000000"/>
          <w:sz w:val="28"/>
          <w:szCs w:val="28"/>
        </w:rPr>
      </w:pPr>
      <w:r w:rsidRPr="008D6740">
        <w:rPr>
          <w:color w:val="000000"/>
          <w:sz w:val="28"/>
          <w:szCs w:val="28"/>
        </w:rPr>
        <w:t>До 31 декабря 2025 года информирование контролируемого лица о совершаемых инспектором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8D6740" w:rsidRPr="008D6740" w:rsidRDefault="008D6740" w:rsidP="008D6740">
      <w:pPr>
        <w:ind w:firstLine="709"/>
        <w:jc w:val="both"/>
        <w:rPr>
          <w:color w:val="000000"/>
          <w:sz w:val="28"/>
          <w:szCs w:val="28"/>
        </w:rPr>
      </w:pPr>
      <w:r w:rsidRPr="008D6740">
        <w:rPr>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D6740" w:rsidRPr="008D6740" w:rsidRDefault="008D6740" w:rsidP="008D6740">
      <w:pPr>
        <w:ind w:firstLine="709"/>
        <w:jc w:val="both"/>
        <w:rPr>
          <w:color w:val="000000"/>
          <w:sz w:val="28"/>
          <w:szCs w:val="28"/>
        </w:rPr>
      </w:pPr>
      <w:r w:rsidRPr="008D6740">
        <w:rPr>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(инспектор) в пределах полномочий, предусмотренных законодательством Российской Федерации, обязана:</w:t>
      </w:r>
    </w:p>
    <w:p w:rsidR="008D6740" w:rsidRPr="008D6740" w:rsidRDefault="008D6740" w:rsidP="008D6740">
      <w:pPr>
        <w:ind w:firstLine="709"/>
        <w:jc w:val="both"/>
        <w:rPr>
          <w:color w:val="000000"/>
          <w:sz w:val="28"/>
          <w:szCs w:val="28"/>
        </w:rPr>
      </w:pPr>
      <w:r w:rsidRPr="008D6740">
        <w:rPr>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8D6740" w:rsidRPr="008D6740" w:rsidRDefault="008D6740" w:rsidP="008D6740">
      <w:pPr>
        <w:ind w:firstLine="709"/>
        <w:jc w:val="both"/>
        <w:rPr>
          <w:color w:val="000000"/>
          <w:sz w:val="28"/>
          <w:szCs w:val="28"/>
        </w:rPr>
      </w:pPr>
      <w:r w:rsidRPr="008D6740">
        <w:rPr>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8D6740" w:rsidRPr="008D6740" w:rsidRDefault="008D6740" w:rsidP="008D6740">
      <w:pPr>
        <w:ind w:firstLine="709"/>
        <w:jc w:val="both"/>
        <w:rPr>
          <w:color w:val="000000"/>
          <w:sz w:val="28"/>
          <w:szCs w:val="28"/>
        </w:rPr>
      </w:pPr>
      <w:r w:rsidRPr="008D6740">
        <w:rPr>
          <w:color w:val="000000"/>
          <w:sz w:val="28"/>
          <w:szCs w:val="28"/>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D6740" w:rsidRPr="008D6740" w:rsidRDefault="008D6740" w:rsidP="008D6740">
      <w:pPr>
        <w:ind w:firstLine="709"/>
        <w:jc w:val="both"/>
        <w:rPr>
          <w:color w:val="000000"/>
          <w:sz w:val="28"/>
          <w:szCs w:val="28"/>
        </w:rPr>
      </w:pPr>
      <w:r w:rsidRPr="008D6740">
        <w:rPr>
          <w:color w:val="000000"/>
          <w:sz w:val="28"/>
          <w:szCs w:val="28"/>
        </w:rPr>
        <w:t>4) </w:t>
      </w:r>
      <w:r w:rsidRPr="008D6740">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D6740">
        <w:rPr>
          <w:color w:val="000000"/>
          <w:sz w:val="28"/>
          <w:szCs w:val="28"/>
        </w:rPr>
        <w:t>;</w:t>
      </w:r>
    </w:p>
    <w:p w:rsidR="008D6740" w:rsidRPr="008D6740" w:rsidRDefault="008D6740" w:rsidP="008D6740">
      <w:pPr>
        <w:ind w:firstLine="709"/>
        <w:jc w:val="both"/>
        <w:rPr>
          <w:color w:val="000000"/>
          <w:sz w:val="28"/>
          <w:szCs w:val="28"/>
        </w:rPr>
      </w:pPr>
      <w:r w:rsidRPr="008D6740">
        <w:rPr>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D6740" w:rsidRPr="008D6740" w:rsidRDefault="008D6740" w:rsidP="008D6740">
      <w:pPr>
        <w:ind w:firstLine="709"/>
        <w:jc w:val="both"/>
        <w:rPr>
          <w:color w:val="000000"/>
          <w:sz w:val="28"/>
          <w:szCs w:val="28"/>
        </w:rPr>
      </w:pPr>
      <w:r w:rsidRPr="008D6740">
        <w:rPr>
          <w:color w:val="000000"/>
          <w:sz w:val="28"/>
          <w:szCs w:val="28"/>
        </w:rPr>
        <w:t>3.21. Инспектор при осуществлении муниципального контроля в сфере благоустройства взаимодействует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rsidR="008D6740" w:rsidRPr="008D6740" w:rsidRDefault="008D6740" w:rsidP="008D6740">
      <w:pPr>
        <w:ind w:firstLine="709"/>
        <w:jc w:val="both"/>
        <w:rPr>
          <w:color w:val="000000"/>
          <w:sz w:val="28"/>
          <w:szCs w:val="28"/>
        </w:rPr>
      </w:pPr>
      <w:r w:rsidRPr="008D6740">
        <w:rPr>
          <w:color w:val="000000"/>
          <w:sz w:val="28"/>
          <w:szCs w:val="28"/>
        </w:rPr>
        <w:t>В случае выявления в ходе проведения контрольного мероприятия в рамках осуществления муниципального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Инспектор направляют копию указанного акта в орган власти, уполномоченный на привлечение к соответствующей ответственности.</w:t>
      </w:r>
    </w:p>
    <w:p w:rsidR="008D6740" w:rsidRPr="008D6740" w:rsidRDefault="008D6740" w:rsidP="008D6740">
      <w:pPr>
        <w:ind w:firstLine="709"/>
        <w:jc w:val="both"/>
        <w:rPr>
          <w:color w:val="000000"/>
          <w:sz w:val="28"/>
          <w:szCs w:val="28"/>
        </w:rPr>
      </w:pPr>
      <w:r w:rsidRPr="008D6740">
        <w:rPr>
          <w:color w:val="000000"/>
          <w:sz w:val="28"/>
          <w:szCs w:val="28"/>
        </w:rPr>
        <w:t> </w:t>
      </w:r>
    </w:p>
    <w:p w:rsidR="008D6740" w:rsidRPr="008D6740" w:rsidRDefault="008D6740" w:rsidP="008D6740">
      <w:pPr>
        <w:ind w:firstLine="709"/>
        <w:jc w:val="center"/>
        <w:rPr>
          <w:color w:val="000000"/>
          <w:sz w:val="28"/>
          <w:szCs w:val="28"/>
        </w:rPr>
      </w:pPr>
      <w:r w:rsidRPr="008D6740">
        <w:rPr>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в сфере благоустройства</w:t>
      </w:r>
    </w:p>
    <w:p w:rsidR="008D6740" w:rsidRPr="008D6740" w:rsidRDefault="008D6740" w:rsidP="008D6740">
      <w:pPr>
        <w:ind w:firstLine="709"/>
        <w:jc w:val="both"/>
        <w:rPr>
          <w:color w:val="000000"/>
          <w:sz w:val="28"/>
          <w:szCs w:val="28"/>
        </w:rPr>
      </w:pPr>
      <w:r w:rsidRPr="008D6740">
        <w:rPr>
          <w:color w:val="000000"/>
          <w:sz w:val="28"/>
          <w:szCs w:val="28"/>
        </w:rPr>
        <w:t> </w:t>
      </w:r>
    </w:p>
    <w:p w:rsidR="008D6740" w:rsidRPr="008D6740" w:rsidRDefault="008D6740" w:rsidP="008D6740">
      <w:pPr>
        <w:ind w:firstLine="709"/>
        <w:jc w:val="both"/>
        <w:rPr>
          <w:color w:val="000000"/>
          <w:sz w:val="28"/>
          <w:szCs w:val="28"/>
        </w:rPr>
      </w:pPr>
      <w:r w:rsidRPr="008D6740">
        <w:rPr>
          <w:color w:val="000000"/>
          <w:sz w:val="28"/>
          <w:szCs w:val="28"/>
        </w:rPr>
        <w:t>4.1.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8D6740" w:rsidRPr="008D6740" w:rsidRDefault="008D6740" w:rsidP="008D6740">
      <w:pPr>
        <w:ind w:firstLine="709"/>
        <w:jc w:val="both"/>
        <w:rPr>
          <w:color w:val="000000"/>
          <w:sz w:val="28"/>
          <w:szCs w:val="28"/>
        </w:rPr>
      </w:pPr>
      <w:r w:rsidRPr="008D6740">
        <w:rPr>
          <w:color w:val="000000"/>
          <w:sz w:val="28"/>
          <w:szCs w:val="28"/>
        </w:rPr>
        <w:t>4.2. 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контроля в сфере благоустройства не применяется.</w:t>
      </w:r>
    </w:p>
    <w:p w:rsidR="008D6740" w:rsidRPr="008D6740" w:rsidRDefault="008D6740" w:rsidP="008D6740">
      <w:pPr>
        <w:ind w:firstLine="709"/>
        <w:jc w:val="both"/>
        <w:rPr>
          <w:color w:val="000000"/>
          <w:sz w:val="28"/>
          <w:szCs w:val="28"/>
        </w:rPr>
      </w:pPr>
      <w:r w:rsidRPr="008D6740">
        <w:rPr>
          <w:color w:val="000000"/>
          <w:sz w:val="28"/>
          <w:szCs w:val="28"/>
        </w:rPr>
        <w:t> </w:t>
      </w: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p>
    <w:p w:rsidR="008D6740" w:rsidRPr="008D6740" w:rsidRDefault="008D6740" w:rsidP="008D6740">
      <w:pPr>
        <w:ind w:firstLine="709"/>
        <w:jc w:val="right"/>
        <w:rPr>
          <w:color w:val="000000"/>
          <w:sz w:val="28"/>
          <w:szCs w:val="28"/>
        </w:rPr>
      </w:pPr>
      <w:r w:rsidRPr="008D6740">
        <w:rPr>
          <w:color w:val="000000"/>
          <w:sz w:val="28"/>
          <w:szCs w:val="28"/>
        </w:rPr>
        <w:t>Приложение № 1</w:t>
      </w:r>
    </w:p>
    <w:p w:rsidR="008D6740" w:rsidRPr="008D6740" w:rsidRDefault="008D6740" w:rsidP="008D6740">
      <w:pPr>
        <w:ind w:firstLine="709"/>
        <w:jc w:val="right"/>
        <w:rPr>
          <w:color w:val="000000"/>
          <w:sz w:val="28"/>
          <w:szCs w:val="28"/>
        </w:rPr>
      </w:pPr>
      <w:r w:rsidRPr="008D6740">
        <w:rPr>
          <w:color w:val="000000"/>
          <w:sz w:val="28"/>
          <w:szCs w:val="28"/>
        </w:rPr>
        <w:t>к Положению о муниципальном контроле в сфере</w:t>
      </w:r>
    </w:p>
    <w:p w:rsidR="008D6740" w:rsidRPr="008D6740" w:rsidRDefault="008D6740" w:rsidP="008D6740">
      <w:pPr>
        <w:ind w:firstLine="709"/>
        <w:jc w:val="right"/>
        <w:rPr>
          <w:color w:val="000000"/>
          <w:sz w:val="28"/>
          <w:szCs w:val="28"/>
        </w:rPr>
      </w:pPr>
      <w:r w:rsidRPr="008D6740">
        <w:rPr>
          <w:color w:val="000000"/>
          <w:sz w:val="28"/>
          <w:szCs w:val="28"/>
        </w:rPr>
        <w:t xml:space="preserve"> благоустройства на территории Останинского сельсовета</w:t>
      </w:r>
    </w:p>
    <w:p w:rsidR="008D6740" w:rsidRPr="008D6740" w:rsidRDefault="008D6740" w:rsidP="008D6740">
      <w:pPr>
        <w:ind w:firstLine="709"/>
        <w:jc w:val="right"/>
        <w:rPr>
          <w:color w:val="000000"/>
          <w:sz w:val="28"/>
          <w:szCs w:val="28"/>
        </w:rPr>
      </w:pPr>
      <w:r w:rsidRPr="008D6740">
        <w:rPr>
          <w:color w:val="000000"/>
          <w:sz w:val="28"/>
          <w:szCs w:val="28"/>
        </w:rPr>
        <w:t xml:space="preserve"> Северного района Новосибирской области</w:t>
      </w:r>
    </w:p>
    <w:p w:rsidR="008D6740" w:rsidRPr="008D6740" w:rsidRDefault="008D6740" w:rsidP="008D6740">
      <w:pPr>
        <w:ind w:firstLine="709"/>
        <w:jc w:val="right"/>
        <w:rPr>
          <w:color w:val="000000"/>
          <w:sz w:val="28"/>
          <w:szCs w:val="28"/>
        </w:rPr>
      </w:pPr>
    </w:p>
    <w:p w:rsidR="008D6740" w:rsidRPr="008D6740" w:rsidRDefault="008D6740" w:rsidP="008D6740">
      <w:pPr>
        <w:ind w:firstLine="709"/>
        <w:jc w:val="both"/>
        <w:rPr>
          <w:color w:val="000000"/>
          <w:sz w:val="28"/>
          <w:szCs w:val="28"/>
        </w:rPr>
      </w:pPr>
      <w:r w:rsidRPr="008D6740">
        <w:rPr>
          <w:color w:val="000000"/>
          <w:sz w:val="28"/>
          <w:szCs w:val="28"/>
        </w:rPr>
        <w:t> </w:t>
      </w:r>
    </w:p>
    <w:p w:rsidR="008D6740" w:rsidRPr="008D6740" w:rsidRDefault="008D6740" w:rsidP="008D6740">
      <w:pPr>
        <w:ind w:firstLine="709"/>
        <w:jc w:val="center"/>
        <w:rPr>
          <w:color w:val="000000"/>
          <w:sz w:val="28"/>
          <w:szCs w:val="28"/>
        </w:rPr>
      </w:pPr>
      <w:r w:rsidRPr="008D6740">
        <w:rPr>
          <w:b/>
          <w:bCs/>
          <w:color w:val="000000"/>
          <w:sz w:val="28"/>
          <w:szCs w:val="28"/>
        </w:rPr>
        <w:t>Критерии отнесения объектов муниципального контроля в сфере благоустройства к определенной категории риска при осуществлении администрацией Останинского сельсовета  муниципального контроля в сфере благоустройства</w:t>
      </w:r>
    </w:p>
    <w:p w:rsidR="008D6740" w:rsidRPr="008D6740" w:rsidRDefault="008D6740" w:rsidP="008D6740">
      <w:pPr>
        <w:ind w:firstLine="709"/>
        <w:jc w:val="both"/>
        <w:rPr>
          <w:color w:val="000000"/>
          <w:sz w:val="28"/>
          <w:szCs w:val="28"/>
        </w:rPr>
      </w:pPr>
      <w:r w:rsidRPr="008D6740">
        <w:rPr>
          <w:color w:val="000000"/>
          <w:sz w:val="28"/>
          <w:szCs w:val="28"/>
        </w:rPr>
        <w:t> </w:t>
      </w:r>
    </w:p>
    <w:p w:rsidR="008D6740" w:rsidRPr="008D6740" w:rsidRDefault="008D6740" w:rsidP="008D6740">
      <w:pPr>
        <w:ind w:firstLine="709"/>
        <w:jc w:val="both"/>
        <w:rPr>
          <w:color w:val="000000"/>
          <w:sz w:val="28"/>
          <w:szCs w:val="28"/>
        </w:rPr>
      </w:pPr>
      <w:r w:rsidRPr="008D6740">
        <w:rPr>
          <w:color w:val="000000"/>
          <w:sz w:val="28"/>
          <w:szCs w:val="28"/>
        </w:rPr>
        <w:t>1. Отнесение объектов контроля к определенной категории риска осуществляется в зависимости от значения показателя риска:</w:t>
      </w:r>
    </w:p>
    <w:p w:rsidR="008D6740" w:rsidRPr="008D6740" w:rsidRDefault="008D6740" w:rsidP="008D6740">
      <w:pPr>
        <w:ind w:firstLine="709"/>
        <w:jc w:val="both"/>
        <w:rPr>
          <w:color w:val="000000"/>
          <w:sz w:val="28"/>
          <w:szCs w:val="28"/>
        </w:rPr>
      </w:pPr>
      <w:r w:rsidRPr="008D6740">
        <w:rPr>
          <w:color w:val="000000"/>
          <w:sz w:val="28"/>
          <w:szCs w:val="28"/>
        </w:rPr>
        <w:t>- при значении показателя риска более 4 объект контроля относится - к категории среднего риска;</w:t>
      </w:r>
    </w:p>
    <w:p w:rsidR="008D6740" w:rsidRPr="008D6740" w:rsidRDefault="008D6740" w:rsidP="008D6740">
      <w:pPr>
        <w:ind w:firstLine="709"/>
        <w:jc w:val="both"/>
        <w:rPr>
          <w:color w:val="000000"/>
          <w:sz w:val="28"/>
          <w:szCs w:val="28"/>
        </w:rPr>
      </w:pPr>
      <w:r w:rsidRPr="008D6740">
        <w:rPr>
          <w:color w:val="000000"/>
          <w:sz w:val="28"/>
          <w:szCs w:val="28"/>
        </w:rPr>
        <w:t>- при значении показателя риска от 3 до 4 включительно - к категории умеренного риска;</w:t>
      </w:r>
    </w:p>
    <w:p w:rsidR="008D6740" w:rsidRPr="008D6740" w:rsidRDefault="008D6740" w:rsidP="008D6740">
      <w:pPr>
        <w:ind w:firstLine="709"/>
        <w:jc w:val="both"/>
        <w:rPr>
          <w:color w:val="000000"/>
          <w:sz w:val="28"/>
          <w:szCs w:val="28"/>
        </w:rPr>
      </w:pPr>
      <w:r w:rsidRPr="008D6740">
        <w:rPr>
          <w:color w:val="000000"/>
          <w:sz w:val="28"/>
          <w:szCs w:val="28"/>
        </w:rPr>
        <w:t>- при значении показателя риска от 0 до 2 включительно - к категории низкого риска.</w:t>
      </w:r>
    </w:p>
    <w:p w:rsidR="008D6740" w:rsidRPr="008D6740" w:rsidRDefault="008D6740" w:rsidP="008D6740">
      <w:pPr>
        <w:ind w:firstLine="709"/>
        <w:jc w:val="both"/>
        <w:rPr>
          <w:color w:val="000000"/>
          <w:sz w:val="28"/>
          <w:szCs w:val="28"/>
        </w:rPr>
      </w:pPr>
      <w:r w:rsidRPr="008D6740">
        <w:rPr>
          <w:color w:val="000000"/>
          <w:sz w:val="28"/>
          <w:szCs w:val="28"/>
        </w:rPr>
        <w:t>2. Показатель риска рассчитывается по следующей формуле:</w:t>
      </w:r>
    </w:p>
    <w:p w:rsidR="008D6740" w:rsidRPr="008D6740" w:rsidRDefault="008D6740" w:rsidP="008D6740">
      <w:pPr>
        <w:ind w:firstLine="709"/>
        <w:jc w:val="both"/>
        <w:rPr>
          <w:color w:val="000000"/>
          <w:sz w:val="28"/>
          <w:szCs w:val="28"/>
        </w:rPr>
      </w:pPr>
      <w:r w:rsidRPr="008D6740">
        <w:rPr>
          <w:color w:val="000000"/>
          <w:sz w:val="28"/>
          <w:szCs w:val="28"/>
        </w:rPr>
        <w:t>К = 2 x V1 + V2 + 2 x V3, где: К - показатель риска;</w:t>
      </w:r>
    </w:p>
    <w:p w:rsidR="008D6740" w:rsidRPr="008D6740" w:rsidRDefault="008D6740" w:rsidP="008D6740">
      <w:pPr>
        <w:ind w:firstLine="709"/>
        <w:jc w:val="both"/>
        <w:rPr>
          <w:color w:val="000000"/>
          <w:sz w:val="28"/>
          <w:szCs w:val="28"/>
        </w:rPr>
      </w:pPr>
      <w:r w:rsidRPr="008D6740">
        <w:rPr>
          <w:color w:val="000000"/>
          <w:sz w:val="28"/>
          <w:szCs w:val="28"/>
        </w:rPr>
        <w:t xml:space="preserve">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w:t>
      </w:r>
      <w:r w:rsidRPr="008D6740">
        <w:rPr>
          <w:color w:val="000000"/>
          <w:sz w:val="28"/>
          <w:szCs w:val="28"/>
        </w:rPr>
        <w:lastRenderedPageBreak/>
        <w:t>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8D6740" w:rsidRPr="008D6740" w:rsidRDefault="008D6740" w:rsidP="008D6740">
      <w:pPr>
        <w:ind w:firstLine="709"/>
        <w:jc w:val="both"/>
        <w:rPr>
          <w:color w:val="000000"/>
          <w:sz w:val="28"/>
          <w:szCs w:val="28"/>
        </w:rPr>
      </w:pPr>
      <w:r w:rsidRPr="008D6740">
        <w:rPr>
          <w:color w:val="000000"/>
          <w:sz w:val="28"/>
          <w:szCs w:val="28"/>
        </w:rPr>
        <w:t>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8D6740" w:rsidRPr="008D6740" w:rsidRDefault="008D6740" w:rsidP="008D6740">
      <w:pPr>
        <w:ind w:firstLine="709"/>
        <w:jc w:val="both"/>
        <w:rPr>
          <w:color w:val="000000"/>
          <w:sz w:val="28"/>
          <w:szCs w:val="28"/>
        </w:rPr>
      </w:pPr>
      <w:r w:rsidRPr="008D6740">
        <w:rPr>
          <w:color w:val="000000"/>
          <w:sz w:val="28"/>
          <w:szCs w:val="28"/>
        </w:rPr>
        <w:t>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7C7FB6" w:rsidRDefault="007C7FB6" w:rsidP="007C7FB6">
      <w:pPr>
        <w:shd w:val="clear" w:color="auto" w:fill="FFFFFF"/>
        <w:spacing w:before="100" w:beforeAutospacing="1" w:after="100" w:afterAutospacing="1"/>
        <w:ind w:left="-709" w:firstLine="425"/>
        <w:rPr>
          <w:b/>
          <w:bCs/>
          <w:sz w:val="28"/>
          <w:szCs w:val="28"/>
        </w:rPr>
      </w:pPr>
      <w:bookmarkStart w:id="1" w:name="_GoBack"/>
      <w:bookmarkEnd w:id="1"/>
    </w:p>
    <w:p w:rsidR="007C7FB6" w:rsidRDefault="007C7FB6" w:rsidP="007C7FB6">
      <w:pPr>
        <w:shd w:val="clear" w:color="auto" w:fill="FFFFFF"/>
        <w:spacing w:before="100" w:beforeAutospacing="1" w:after="100" w:afterAutospacing="1"/>
        <w:ind w:left="-709" w:firstLine="425"/>
        <w:rPr>
          <w:b/>
          <w:bCs/>
          <w:sz w:val="28"/>
          <w:szCs w:val="28"/>
        </w:rPr>
      </w:pPr>
    </w:p>
    <w:p w:rsidR="007C7FB6" w:rsidRPr="001E68B4" w:rsidRDefault="007C7FB6" w:rsidP="007C7FB6">
      <w:pPr>
        <w:shd w:val="clear" w:color="auto" w:fill="FFFFFF"/>
        <w:spacing w:before="100" w:beforeAutospacing="1" w:after="100" w:afterAutospacing="1"/>
        <w:ind w:left="-709" w:firstLine="425"/>
        <w:rPr>
          <w:bCs/>
          <w:sz w:val="28"/>
          <w:szCs w:val="28"/>
        </w:rPr>
      </w:pPr>
    </w:p>
    <w:p w:rsidR="00EE3D87" w:rsidRPr="001E68B4" w:rsidRDefault="00EE3D87" w:rsidP="001C6530">
      <w:pPr>
        <w:autoSpaceDE w:val="0"/>
        <w:autoSpaceDN w:val="0"/>
        <w:adjustRightInd w:val="0"/>
        <w:rPr>
          <w:bCs/>
          <w:sz w:val="28"/>
          <w:szCs w:val="28"/>
        </w:rPr>
      </w:pPr>
    </w:p>
    <w:p w:rsidR="000D133D" w:rsidRDefault="000D133D" w:rsidP="00CC19C6">
      <w:pPr>
        <w:jc w:val="both"/>
        <w:rPr>
          <w:sz w:val="28"/>
          <w:szCs w:val="28"/>
        </w:rPr>
      </w:pPr>
    </w:p>
    <w:p w:rsidR="00760B18" w:rsidRPr="000C01B2" w:rsidRDefault="00760B18" w:rsidP="00F14460">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34636C" w:rsidRPr="00313FEA" w:rsidTr="00383C24">
        <w:tc>
          <w:tcPr>
            <w:tcW w:w="9571" w:type="dxa"/>
          </w:tcPr>
          <w:p w:rsidR="0034636C" w:rsidRPr="00313FEA" w:rsidRDefault="0034636C" w:rsidP="00383C24">
            <w:pPr>
              <w:jc w:val="center"/>
            </w:pPr>
            <w:r w:rsidRPr="00313FEA">
              <w:t>РЕДАКЦИОННЫЙ  СОВЕТ:</w:t>
            </w:r>
          </w:p>
          <w:p w:rsidR="0034636C" w:rsidRPr="00313FEA" w:rsidRDefault="0034636C" w:rsidP="00383C24">
            <w:pPr>
              <w:jc w:val="center"/>
            </w:pPr>
          </w:p>
          <w:p w:rsidR="0034636C" w:rsidRPr="00313FEA" w:rsidRDefault="00A05F70" w:rsidP="00383C24">
            <w:r>
              <w:t>Гончаров</w:t>
            </w:r>
            <w:r w:rsidR="006020EB">
              <w:t xml:space="preserve"> </w:t>
            </w:r>
            <w:r>
              <w:t>Петр Владимирович</w:t>
            </w:r>
            <w:r w:rsidR="0034636C" w:rsidRPr="00313FEA">
              <w:t>, редактор;</w:t>
            </w:r>
          </w:p>
          <w:p w:rsidR="0034636C" w:rsidRPr="00313FEA" w:rsidRDefault="00A05F70" w:rsidP="00383C24">
            <w:r>
              <w:t>Крамская Наталья Петровна</w:t>
            </w:r>
            <w:r w:rsidR="0034636C" w:rsidRPr="00313FEA">
              <w:t>, член редакционного совета;</w:t>
            </w:r>
          </w:p>
          <w:p w:rsidR="0034636C" w:rsidRPr="00313FEA" w:rsidRDefault="00966B33" w:rsidP="00966B33">
            <w:r>
              <w:rPr>
                <w:szCs w:val="28"/>
              </w:rPr>
              <w:t xml:space="preserve">Карписонова Василина Юрьевна </w:t>
            </w:r>
            <w:r w:rsidR="0034636C" w:rsidRPr="00F34622">
              <w:rPr>
                <w:szCs w:val="28"/>
              </w:rPr>
              <w:t>–</w:t>
            </w:r>
            <w:r>
              <w:rPr>
                <w:szCs w:val="28"/>
              </w:rPr>
              <w:t xml:space="preserve"> председатель</w:t>
            </w:r>
            <w:r w:rsidR="0034636C" w:rsidRPr="00F34622">
              <w:rPr>
                <w:szCs w:val="28"/>
              </w:rPr>
              <w:t xml:space="preserve"> Совета депутатов Останинского сельсовета Северного района Новосибирской области</w:t>
            </w:r>
          </w:p>
        </w:tc>
      </w:tr>
    </w:tbl>
    <w:p w:rsidR="0034636C" w:rsidRPr="00313FEA" w:rsidRDefault="0034636C" w:rsidP="0034636C">
      <w:pPr>
        <w:jc w:val="center"/>
        <w:rPr>
          <w:b/>
          <w:i/>
        </w:rPr>
      </w:pPr>
    </w:p>
    <w:p w:rsidR="0034636C" w:rsidRPr="00313FEA" w:rsidRDefault="0034636C" w:rsidP="0034636C">
      <w:pPr>
        <w:jc w:val="cente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34636C" w:rsidRPr="00313FEA" w:rsidTr="00383C24">
        <w:tc>
          <w:tcPr>
            <w:tcW w:w="9571" w:type="dxa"/>
          </w:tcPr>
          <w:p w:rsidR="0034636C" w:rsidRPr="00313FEA" w:rsidRDefault="0034636C" w:rsidP="00383C24">
            <w:pPr>
              <w:jc w:val="center"/>
            </w:pPr>
            <w:r w:rsidRPr="00313FEA">
              <w:t>ТИРАЖ</w:t>
            </w:r>
          </w:p>
          <w:p w:rsidR="0034636C" w:rsidRPr="00313FEA" w:rsidRDefault="0034636C" w:rsidP="00383C24">
            <w:pPr>
              <w:jc w:val="center"/>
            </w:pPr>
          </w:p>
          <w:p w:rsidR="0034636C" w:rsidRPr="00313FEA" w:rsidRDefault="0034636C" w:rsidP="00383C24">
            <w:pPr>
              <w:jc w:val="center"/>
            </w:pPr>
            <w:r w:rsidRPr="00313FEA">
              <w:t>10 экземпляров</w:t>
            </w:r>
          </w:p>
        </w:tc>
      </w:tr>
    </w:tbl>
    <w:p w:rsidR="0034636C" w:rsidRPr="00313FEA" w:rsidRDefault="0034636C" w:rsidP="0034636C">
      <w:pPr>
        <w:jc w:val="center"/>
      </w:pPr>
    </w:p>
    <w:p w:rsidR="0034636C" w:rsidRPr="00313FEA" w:rsidRDefault="0034636C" w:rsidP="0034636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34636C" w:rsidRPr="00313FEA" w:rsidTr="00383C24">
        <w:tc>
          <w:tcPr>
            <w:tcW w:w="9571" w:type="dxa"/>
          </w:tcPr>
          <w:p w:rsidR="0034636C" w:rsidRPr="00313FEA" w:rsidRDefault="0034636C" w:rsidP="00383C24">
            <w:pPr>
              <w:jc w:val="center"/>
            </w:pPr>
            <w:r w:rsidRPr="00313FEA">
              <w:t>ТЕЛЕФОН  РЕДАКЦИОННОГО  СОВЕТА</w:t>
            </w:r>
          </w:p>
          <w:p w:rsidR="0034636C" w:rsidRPr="00313FEA" w:rsidRDefault="0034636C" w:rsidP="00383C24">
            <w:pPr>
              <w:jc w:val="center"/>
            </w:pPr>
          </w:p>
          <w:p w:rsidR="0034636C" w:rsidRPr="00313FEA" w:rsidRDefault="006F1960" w:rsidP="00383C24">
            <w:pPr>
              <w:jc w:val="center"/>
            </w:pPr>
            <w:r>
              <w:t>8-383-60-33-146</w:t>
            </w:r>
          </w:p>
        </w:tc>
      </w:tr>
    </w:tbl>
    <w:p w:rsidR="0034636C" w:rsidRDefault="0034636C" w:rsidP="00EF069C">
      <w:pPr>
        <w:jc w:val="center"/>
        <w:rPr>
          <w:sz w:val="28"/>
          <w:szCs w:val="28"/>
        </w:rPr>
      </w:pPr>
    </w:p>
    <w:sectPr w:rsidR="0034636C" w:rsidSect="00FB741C">
      <w:headerReference w:type="default" r:id="rId52"/>
      <w:pgSz w:w="11906" w:h="16838"/>
      <w:pgMar w:top="851" w:right="567" w:bottom="567"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A2C" w:rsidRDefault="00127A2C" w:rsidP="00C03036">
      <w:r>
        <w:separator/>
      </w:r>
    </w:p>
  </w:endnote>
  <w:endnote w:type="continuationSeparator" w:id="0">
    <w:p w:rsidR="00127A2C" w:rsidRDefault="00127A2C" w:rsidP="00C03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OpenSymbol">
    <w:altName w:val="Arial Unicode MS"/>
    <w:charset w:val="00"/>
    <w:family w:val="auto"/>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OctavaC">
    <w:altName w:val="Times New Roman"/>
    <w:panose1 w:val="00000000000000000000"/>
    <w:charset w:val="00"/>
    <w:family w:val="roman"/>
    <w:notTrueType/>
    <w:pitch w:val="default"/>
    <w:sig w:usb0="00000001" w:usb1="00000000" w:usb2="00000000" w:usb3="00000000" w:csb0="00000005" w:csb1="00000000"/>
  </w:font>
  <w:font w:name="CG Times">
    <w:altName w:val="Times New Roman"/>
    <w:charset w:val="00"/>
    <w:family w:val="roman"/>
    <w:pitch w:val="variable"/>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A2C" w:rsidRDefault="00127A2C" w:rsidP="00C03036">
      <w:r>
        <w:separator/>
      </w:r>
    </w:p>
  </w:footnote>
  <w:footnote w:type="continuationSeparator" w:id="0">
    <w:p w:rsidR="00127A2C" w:rsidRDefault="00127A2C" w:rsidP="00C03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583965"/>
    </w:sdtPr>
    <w:sdtEndPr/>
    <w:sdtContent>
      <w:p w:rsidR="006A699D" w:rsidRPr="00C447D7" w:rsidRDefault="006A699D" w:rsidP="006118C4">
        <w:pPr>
          <w:pStyle w:val="ae"/>
          <w:jc w:val="center"/>
        </w:pPr>
        <w:r>
          <w:fldChar w:fldCharType="begin"/>
        </w:r>
        <w:r>
          <w:instrText>PAGE   \* MERGEFORMAT</w:instrText>
        </w:r>
        <w:r>
          <w:fldChar w:fldCharType="separate"/>
        </w:r>
        <w:r w:rsidR="008D6740">
          <w:rPr>
            <w:noProof/>
          </w:rPr>
          <w:t>82</w:t>
        </w:r>
        <w:r>
          <w:fldChar w:fldCharType="end"/>
        </w:r>
      </w:p>
    </w:sdtContent>
  </w:sdt>
  <w:p w:rsidR="006A699D" w:rsidRDefault="006A699D"/>
  <w:p w:rsidR="006A699D" w:rsidRDefault="006A699D"/>
  <w:p w:rsidR="006A699D" w:rsidRDefault="006A699D"/>
  <w:p w:rsidR="006A699D" w:rsidRDefault="006A699D"/>
  <w:p w:rsidR="006A699D" w:rsidRPr="00F44EAF" w:rsidRDefault="006A699D">
    <w:pP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287" w:hanging="360"/>
      </w:pPr>
      <w:rPr>
        <w:rFonts w:ascii="Wingdings" w:hAnsi="Wingdings" w:cs="Wingdings" w:hint="default"/>
        <w:color w:val="3D3D3D"/>
        <w:sz w:val="27"/>
        <w:szCs w:val="27"/>
      </w:rPr>
    </w:lvl>
  </w:abstractNum>
  <w:abstractNum w:abstractNumId="1">
    <w:nsid w:val="00000002"/>
    <w:multiLevelType w:val="multilevel"/>
    <w:tmpl w:val="00000002"/>
    <w:name w:val="WW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nsid w:val="00000003"/>
    <w:multiLevelType w:val="multilevel"/>
    <w:tmpl w:val="00000003"/>
    <w:name w:val="WWNum3"/>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Num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Num5"/>
    <w:lvl w:ilvl="0">
      <w:start w:val="1"/>
      <w:numFmt w:val="decimal"/>
      <w:lvlText w:val="%1."/>
      <w:lvlJc w:val="left"/>
      <w:pPr>
        <w:tabs>
          <w:tab w:val="num" w:pos="0"/>
        </w:tabs>
        <w:ind w:left="121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Num7"/>
    <w:lvl w:ilvl="0">
      <w:start w:val="1"/>
      <w:numFmt w:val="decimal"/>
      <w:lvlText w:val="%1."/>
      <w:lvlJc w:val="left"/>
      <w:pPr>
        <w:tabs>
          <w:tab w:val="num" w:pos="0"/>
        </w:tabs>
        <w:ind w:left="75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Num8"/>
    <w:lvl w:ilvl="0">
      <w:start w:val="3"/>
      <w:numFmt w:val="decimal"/>
      <w:lvlText w:val="%1."/>
      <w:lvlJc w:val="left"/>
      <w:pPr>
        <w:tabs>
          <w:tab w:val="num" w:pos="0"/>
        </w:tabs>
        <w:ind w:left="450" w:hanging="450"/>
      </w:pPr>
    </w:lvl>
    <w:lvl w:ilvl="1">
      <w:start w:val="2"/>
      <w:numFmt w:val="decimal"/>
      <w:lvlText w:val="%1.%2."/>
      <w:lvlJc w:val="left"/>
      <w:pPr>
        <w:tabs>
          <w:tab w:val="num" w:pos="0"/>
        </w:tabs>
        <w:ind w:left="2575" w:hanging="720"/>
      </w:pPr>
    </w:lvl>
    <w:lvl w:ilvl="2">
      <w:start w:val="1"/>
      <w:numFmt w:val="decimal"/>
      <w:lvlText w:val="%1.%2.%3."/>
      <w:lvlJc w:val="left"/>
      <w:pPr>
        <w:tabs>
          <w:tab w:val="num" w:pos="0"/>
        </w:tabs>
        <w:ind w:left="4430" w:hanging="720"/>
      </w:pPr>
    </w:lvl>
    <w:lvl w:ilvl="3">
      <w:start w:val="1"/>
      <w:numFmt w:val="decimal"/>
      <w:lvlText w:val="%1.%2.%3.%4."/>
      <w:lvlJc w:val="left"/>
      <w:pPr>
        <w:tabs>
          <w:tab w:val="num" w:pos="0"/>
        </w:tabs>
        <w:ind w:left="6645" w:hanging="1080"/>
      </w:pPr>
    </w:lvl>
    <w:lvl w:ilvl="4">
      <w:start w:val="1"/>
      <w:numFmt w:val="decimal"/>
      <w:lvlText w:val="%1.%2.%3.%4.%5."/>
      <w:lvlJc w:val="left"/>
      <w:pPr>
        <w:tabs>
          <w:tab w:val="num" w:pos="0"/>
        </w:tabs>
        <w:ind w:left="8500" w:hanging="1080"/>
      </w:pPr>
    </w:lvl>
    <w:lvl w:ilvl="5">
      <w:start w:val="1"/>
      <w:numFmt w:val="decimal"/>
      <w:lvlText w:val="%1.%2.%3.%4.%5.%6."/>
      <w:lvlJc w:val="left"/>
      <w:pPr>
        <w:tabs>
          <w:tab w:val="num" w:pos="0"/>
        </w:tabs>
        <w:ind w:left="10715" w:hanging="1440"/>
      </w:pPr>
    </w:lvl>
    <w:lvl w:ilvl="6">
      <w:start w:val="1"/>
      <w:numFmt w:val="decimal"/>
      <w:lvlText w:val="%1.%2.%3.%4.%5.%6.%7."/>
      <w:lvlJc w:val="left"/>
      <w:pPr>
        <w:tabs>
          <w:tab w:val="num" w:pos="0"/>
        </w:tabs>
        <w:ind w:left="12930" w:hanging="1800"/>
      </w:pPr>
    </w:lvl>
    <w:lvl w:ilvl="7">
      <w:start w:val="1"/>
      <w:numFmt w:val="decimal"/>
      <w:lvlText w:val="%1.%2.%3.%4.%5.%6.%7.%8."/>
      <w:lvlJc w:val="left"/>
      <w:pPr>
        <w:tabs>
          <w:tab w:val="num" w:pos="0"/>
        </w:tabs>
        <w:ind w:left="14785" w:hanging="1800"/>
      </w:pPr>
    </w:lvl>
    <w:lvl w:ilvl="8">
      <w:start w:val="1"/>
      <w:numFmt w:val="decimal"/>
      <w:lvlText w:val="%1.%2.%3.%4.%5.%6.%7.%8.%9."/>
      <w:lvlJc w:val="left"/>
      <w:pPr>
        <w:tabs>
          <w:tab w:val="num" w:pos="0"/>
        </w:tabs>
        <w:ind w:left="17000" w:hanging="2160"/>
      </w:pPr>
    </w:lvl>
  </w:abstractNum>
  <w:abstractNum w:abstractNumId="7">
    <w:nsid w:val="00000008"/>
    <w:multiLevelType w:val="multilevel"/>
    <w:tmpl w:val="00000008"/>
    <w:name w:val="WWNum9"/>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12"/>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9">
    <w:nsid w:val="02D01685"/>
    <w:multiLevelType w:val="hybridMultilevel"/>
    <w:tmpl w:val="6038DC1A"/>
    <w:lvl w:ilvl="0" w:tplc="7102B9F0">
      <w:start w:val="1"/>
      <w:numFmt w:val="decimal"/>
      <w:lvlText w:val="%1."/>
      <w:lvlJc w:val="left"/>
      <w:pPr>
        <w:tabs>
          <w:tab w:val="num" w:pos="708"/>
        </w:tabs>
        <w:ind w:left="720" w:hanging="360"/>
      </w:pPr>
      <w:rPr>
        <w:sz w:val="28"/>
        <w:szCs w:val="28"/>
      </w:rPr>
    </w:lvl>
    <w:lvl w:ilvl="1" w:tplc="C84C9E06">
      <w:start w:val="1"/>
      <w:numFmt w:val="bullet"/>
      <w:lvlText w:val="o"/>
      <w:lvlJc w:val="left"/>
      <w:pPr>
        <w:ind w:left="1440" w:hanging="360"/>
      </w:pPr>
      <w:rPr>
        <w:rFonts w:ascii="Courier New" w:eastAsia="Courier New" w:hAnsi="Courier New" w:cs="Courier New" w:hint="default"/>
      </w:rPr>
    </w:lvl>
    <w:lvl w:ilvl="2" w:tplc="C2BEA030">
      <w:start w:val="1"/>
      <w:numFmt w:val="bullet"/>
      <w:lvlText w:val="§"/>
      <w:lvlJc w:val="left"/>
      <w:pPr>
        <w:ind w:left="2160" w:hanging="360"/>
      </w:pPr>
      <w:rPr>
        <w:rFonts w:ascii="Wingdings" w:eastAsia="Wingdings" w:hAnsi="Wingdings" w:cs="Wingdings" w:hint="default"/>
      </w:rPr>
    </w:lvl>
    <w:lvl w:ilvl="3" w:tplc="DD9E79D0">
      <w:start w:val="1"/>
      <w:numFmt w:val="bullet"/>
      <w:lvlText w:val="·"/>
      <w:lvlJc w:val="left"/>
      <w:pPr>
        <w:ind w:left="2880" w:hanging="360"/>
      </w:pPr>
      <w:rPr>
        <w:rFonts w:ascii="Symbol" w:eastAsia="Symbol" w:hAnsi="Symbol" w:cs="Symbol" w:hint="default"/>
      </w:rPr>
    </w:lvl>
    <w:lvl w:ilvl="4" w:tplc="A204E0AA">
      <w:start w:val="1"/>
      <w:numFmt w:val="bullet"/>
      <w:lvlText w:val="o"/>
      <w:lvlJc w:val="left"/>
      <w:pPr>
        <w:ind w:left="3600" w:hanging="360"/>
      </w:pPr>
      <w:rPr>
        <w:rFonts w:ascii="Courier New" w:eastAsia="Courier New" w:hAnsi="Courier New" w:cs="Courier New" w:hint="default"/>
      </w:rPr>
    </w:lvl>
    <w:lvl w:ilvl="5" w:tplc="54C47A7C">
      <w:start w:val="1"/>
      <w:numFmt w:val="bullet"/>
      <w:lvlText w:val="§"/>
      <w:lvlJc w:val="left"/>
      <w:pPr>
        <w:ind w:left="4320" w:hanging="360"/>
      </w:pPr>
      <w:rPr>
        <w:rFonts w:ascii="Wingdings" w:eastAsia="Wingdings" w:hAnsi="Wingdings" w:cs="Wingdings" w:hint="default"/>
      </w:rPr>
    </w:lvl>
    <w:lvl w:ilvl="6" w:tplc="4EE2AA82">
      <w:start w:val="1"/>
      <w:numFmt w:val="bullet"/>
      <w:lvlText w:val="·"/>
      <w:lvlJc w:val="left"/>
      <w:pPr>
        <w:ind w:left="5040" w:hanging="360"/>
      </w:pPr>
      <w:rPr>
        <w:rFonts w:ascii="Symbol" w:eastAsia="Symbol" w:hAnsi="Symbol" w:cs="Symbol" w:hint="default"/>
      </w:rPr>
    </w:lvl>
    <w:lvl w:ilvl="7" w:tplc="C81A0006">
      <w:start w:val="1"/>
      <w:numFmt w:val="bullet"/>
      <w:lvlText w:val="o"/>
      <w:lvlJc w:val="left"/>
      <w:pPr>
        <w:ind w:left="5760" w:hanging="360"/>
      </w:pPr>
      <w:rPr>
        <w:rFonts w:ascii="Courier New" w:eastAsia="Courier New" w:hAnsi="Courier New" w:cs="Courier New" w:hint="default"/>
      </w:rPr>
    </w:lvl>
    <w:lvl w:ilvl="8" w:tplc="5DA862C8">
      <w:start w:val="1"/>
      <w:numFmt w:val="bullet"/>
      <w:lvlText w:val="§"/>
      <w:lvlJc w:val="left"/>
      <w:pPr>
        <w:ind w:left="6480" w:hanging="360"/>
      </w:pPr>
      <w:rPr>
        <w:rFonts w:ascii="Wingdings" w:eastAsia="Wingdings" w:hAnsi="Wingdings" w:cs="Wingdings" w:hint="default"/>
      </w:rPr>
    </w:lvl>
  </w:abstractNum>
  <w:abstractNum w:abstractNumId="10">
    <w:nsid w:val="18437A22"/>
    <w:multiLevelType w:val="hybridMultilevel"/>
    <w:tmpl w:val="8E04DB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B280C5B"/>
    <w:multiLevelType w:val="singleLevel"/>
    <w:tmpl w:val="580658BA"/>
    <w:lvl w:ilvl="0">
      <w:start w:val="5"/>
      <w:numFmt w:val="decimal"/>
      <w:lvlText w:val="%1."/>
      <w:legacy w:legacy="1" w:legacySpace="0" w:legacyIndent="274"/>
      <w:lvlJc w:val="left"/>
      <w:rPr>
        <w:rFonts w:ascii="Times New Roman" w:hAnsi="Times New Roman" w:cs="Times New Roman" w:hint="default"/>
      </w:rPr>
    </w:lvl>
  </w:abstractNum>
  <w:abstractNum w:abstractNumId="12">
    <w:nsid w:val="1F025736"/>
    <w:multiLevelType w:val="hybridMultilevel"/>
    <w:tmpl w:val="CDAE4A94"/>
    <w:lvl w:ilvl="0" w:tplc="AE60308C">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3">
    <w:nsid w:val="201B61DA"/>
    <w:multiLevelType w:val="multilevel"/>
    <w:tmpl w:val="BD04CB40"/>
    <w:lvl w:ilvl="0">
      <w:start w:val="1"/>
      <w:numFmt w:val="decimal"/>
      <w:lvlText w:val="%1."/>
      <w:lvlJc w:val="left"/>
      <w:pPr>
        <w:tabs>
          <w:tab w:val="num" w:pos="1005"/>
        </w:tabs>
        <w:ind w:left="1005" w:hanging="360"/>
      </w:pPr>
      <w:rPr>
        <w:rFonts w:hint="default"/>
      </w:rPr>
    </w:lvl>
    <w:lvl w:ilvl="1">
      <w:start w:val="1"/>
      <w:numFmt w:val="lowerLetter"/>
      <w:lvlText w:val="%2."/>
      <w:lvlJc w:val="left"/>
      <w:pPr>
        <w:tabs>
          <w:tab w:val="num" w:pos="1725"/>
        </w:tabs>
        <w:ind w:left="1725" w:hanging="360"/>
      </w:pPr>
    </w:lvl>
    <w:lvl w:ilvl="2">
      <w:start w:val="1"/>
      <w:numFmt w:val="lowerRoman"/>
      <w:lvlText w:val="%3."/>
      <w:lvlJc w:val="right"/>
      <w:pPr>
        <w:tabs>
          <w:tab w:val="num" w:pos="2445"/>
        </w:tabs>
        <w:ind w:left="2445" w:hanging="180"/>
      </w:pPr>
    </w:lvl>
    <w:lvl w:ilvl="3">
      <w:start w:val="1"/>
      <w:numFmt w:val="decimal"/>
      <w:lvlText w:val="%4."/>
      <w:lvlJc w:val="left"/>
      <w:pPr>
        <w:tabs>
          <w:tab w:val="num" w:pos="3165"/>
        </w:tabs>
        <w:ind w:left="3165" w:hanging="360"/>
      </w:pPr>
    </w:lvl>
    <w:lvl w:ilvl="4">
      <w:start w:val="1"/>
      <w:numFmt w:val="lowerLetter"/>
      <w:lvlText w:val="%5."/>
      <w:lvlJc w:val="left"/>
      <w:pPr>
        <w:tabs>
          <w:tab w:val="num" w:pos="3885"/>
        </w:tabs>
        <w:ind w:left="3885" w:hanging="360"/>
      </w:pPr>
    </w:lvl>
    <w:lvl w:ilvl="5">
      <w:start w:val="1"/>
      <w:numFmt w:val="lowerRoman"/>
      <w:lvlText w:val="%6."/>
      <w:lvlJc w:val="right"/>
      <w:pPr>
        <w:tabs>
          <w:tab w:val="num" w:pos="4605"/>
        </w:tabs>
        <w:ind w:left="4605" w:hanging="180"/>
      </w:pPr>
    </w:lvl>
    <w:lvl w:ilvl="6">
      <w:start w:val="1"/>
      <w:numFmt w:val="decimal"/>
      <w:lvlText w:val="%7."/>
      <w:lvlJc w:val="left"/>
      <w:pPr>
        <w:tabs>
          <w:tab w:val="num" w:pos="5325"/>
        </w:tabs>
        <w:ind w:left="5325" w:hanging="360"/>
      </w:pPr>
    </w:lvl>
    <w:lvl w:ilvl="7">
      <w:start w:val="1"/>
      <w:numFmt w:val="lowerLetter"/>
      <w:lvlText w:val="%8."/>
      <w:lvlJc w:val="left"/>
      <w:pPr>
        <w:tabs>
          <w:tab w:val="num" w:pos="6045"/>
        </w:tabs>
        <w:ind w:left="6045" w:hanging="360"/>
      </w:pPr>
    </w:lvl>
    <w:lvl w:ilvl="8">
      <w:start w:val="1"/>
      <w:numFmt w:val="lowerRoman"/>
      <w:lvlText w:val="%9."/>
      <w:lvlJc w:val="right"/>
      <w:pPr>
        <w:tabs>
          <w:tab w:val="num" w:pos="6765"/>
        </w:tabs>
        <w:ind w:left="6765" w:hanging="180"/>
      </w:pPr>
    </w:lvl>
  </w:abstractNum>
  <w:abstractNum w:abstractNumId="14">
    <w:nsid w:val="2ECB51E8"/>
    <w:multiLevelType w:val="hybridMultilevel"/>
    <w:tmpl w:val="6C240F74"/>
    <w:lvl w:ilvl="0" w:tplc="62782A76">
      <w:start w:val="1"/>
      <w:numFmt w:val="decimal"/>
      <w:lvlText w:val="%1."/>
      <w:lvlJc w:val="left"/>
      <w:pPr>
        <w:ind w:left="1815" w:hanging="109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50F45907"/>
    <w:multiLevelType w:val="hybridMultilevel"/>
    <w:tmpl w:val="BD04CB40"/>
    <w:lvl w:ilvl="0" w:tplc="65D8918E">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6">
    <w:nsid w:val="580B68CC"/>
    <w:multiLevelType w:val="multilevel"/>
    <w:tmpl w:val="5886A2C2"/>
    <w:lvl w:ilvl="0">
      <w:start w:val="1"/>
      <w:numFmt w:val="decimal"/>
      <w:lvlText w:val="%1."/>
      <w:lvlJc w:val="left"/>
      <w:pPr>
        <w:ind w:left="906" w:hanging="480"/>
      </w:pPr>
    </w:lvl>
    <w:lvl w:ilvl="1">
      <w:start w:val="1"/>
      <w:numFmt w:val="decimal"/>
      <w:isLgl/>
      <w:lvlText w:val="%1.%2."/>
      <w:lvlJc w:val="left"/>
      <w:pPr>
        <w:ind w:left="1146"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17">
    <w:nsid w:val="58C709FE"/>
    <w:multiLevelType w:val="hybridMultilevel"/>
    <w:tmpl w:val="9896543A"/>
    <w:lvl w:ilvl="0" w:tplc="BA8885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A6223C2"/>
    <w:multiLevelType w:val="multilevel"/>
    <w:tmpl w:val="06928B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5B3262F2"/>
    <w:multiLevelType w:val="hybridMultilevel"/>
    <w:tmpl w:val="6E46112E"/>
    <w:lvl w:ilvl="0" w:tplc="61E04758">
      <w:start w:val="1"/>
      <w:numFmt w:val="decimal"/>
      <w:pStyle w:val="11"/>
      <w:suff w:val="nothing"/>
      <w:lvlText w:val=""/>
      <w:lvlJc w:val="left"/>
      <w:pPr>
        <w:tabs>
          <w:tab w:val="num" w:pos="0"/>
        </w:tabs>
        <w:ind w:left="432" w:hanging="432"/>
      </w:pPr>
    </w:lvl>
    <w:lvl w:ilvl="1" w:tplc="790C238E">
      <w:start w:val="1"/>
      <w:numFmt w:val="decimal"/>
      <w:suff w:val="nothing"/>
      <w:lvlText w:val=""/>
      <w:lvlJc w:val="left"/>
      <w:pPr>
        <w:tabs>
          <w:tab w:val="num" w:pos="576"/>
        </w:tabs>
        <w:ind w:left="576" w:hanging="576"/>
      </w:pPr>
    </w:lvl>
    <w:lvl w:ilvl="2" w:tplc="5D0AE36A">
      <w:start w:val="1"/>
      <w:numFmt w:val="decimal"/>
      <w:suff w:val="nothing"/>
      <w:lvlText w:val=""/>
      <w:lvlJc w:val="left"/>
      <w:pPr>
        <w:tabs>
          <w:tab w:val="num" w:pos="720"/>
        </w:tabs>
        <w:ind w:left="720" w:hanging="720"/>
      </w:pPr>
    </w:lvl>
    <w:lvl w:ilvl="3" w:tplc="1C2ACDE8">
      <w:start w:val="1"/>
      <w:numFmt w:val="decimal"/>
      <w:suff w:val="nothing"/>
      <w:lvlText w:val=""/>
      <w:lvlJc w:val="left"/>
      <w:pPr>
        <w:tabs>
          <w:tab w:val="num" w:pos="864"/>
        </w:tabs>
        <w:ind w:left="864" w:hanging="864"/>
      </w:pPr>
    </w:lvl>
    <w:lvl w:ilvl="4" w:tplc="E6640F62">
      <w:start w:val="1"/>
      <w:numFmt w:val="decimal"/>
      <w:suff w:val="nothing"/>
      <w:lvlText w:val=""/>
      <w:lvlJc w:val="left"/>
      <w:pPr>
        <w:tabs>
          <w:tab w:val="num" w:pos="1008"/>
        </w:tabs>
        <w:ind w:left="1008" w:hanging="1008"/>
      </w:pPr>
    </w:lvl>
    <w:lvl w:ilvl="5" w:tplc="858E1738">
      <w:start w:val="1"/>
      <w:numFmt w:val="decimal"/>
      <w:suff w:val="nothing"/>
      <w:lvlText w:val=""/>
      <w:lvlJc w:val="left"/>
      <w:pPr>
        <w:tabs>
          <w:tab w:val="num" w:pos="1152"/>
        </w:tabs>
        <w:ind w:left="1152" w:hanging="1152"/>
      </w:pPr>
    </w:lvl>
    <w:lvl w:ilvl="6" w:tplc="32369C90">
      <w:start w:val="1"/>
      <w:numFmt w:val="decimal"/>
      <w:suff w:val="nothing"/>
      <w:lvlText w:val=""/>
      <w:lvlJc w:val="left"/>
      <w:pPr>
        <w:tabs>
          <w:tab w:val="num" w:pos="1296"/>
        </w:tabs>
        <w:ind w:left="1296" w:hanging="1296"/>
      </w:pPr>
    </w:lvl>
    <w:lvl w:ilvl="7" w:tplc="E8E65EA4">
      <w:start w:val="1"/>
      <w:numFmt w:val="decimal"/>
      <w:suff w:val="nothing"/>
      <w:lvlText w:val=""/>
      <w:lvlJc w:val="left"/>
      <w:pPr>
        <w:tabs>
          <w:tab w:val="num" w:pos="1440"/>
        </w:tabs>
        <w:ind w:left="1440" w:hanging="1440"/>
      </w:pPr>
    </w:lvl>
    <w:lvl w:ilvl="8" w:tplc="2A6E0690">
      <w:start w:val="1"/>
      <w:numFmt w:val="decimal"/>
      <w:suff w:val="nothing"/>
      <w:lvlText w:val=""/>
      <w:lvlJc w:val="left"/>
      <w:pPr>
        <w:tabs>
          <w:tab w:val="num" w:pos="1584"/>
        </w:tabs>
        <w:ind w:left="1584" w:hanging="1584"/>
      </w:pPr>
    </w:lvl>
  </w:abstractNum>
  <w:abstractNum w:abstractNumId="20">
    <w:nsid w:val="5C0E5B3F"/>
    <w:multiLevelType w:val="singleLevel"/>
    <w:tmpl w:val="2BBC3F58"/>
    <w:lvl w:ilvl="0">
      <w:start w:val="1"/>
      <w:numFmt w:val="decimal"/>
      <w:lvlText w:val="%1."/>
      <w:legacy w:legacy="1" w:legacySpace="0" w:legacyIndent="268"/>
      <w:lvlJc w:val="left"/>
      <w:rPr>
        <w:rFonts w:ascii="Times New Roman" w:hAnsi="Times New Roman" w:cs="Times New Roman" w:hint="default"/>
      </w:rPr>
    </w:lvl>
  </w:abstractNum>
  <w:abstractNum w:abstractNumId="21">
    <w:nsid w:val="6DB62379"/>
    <w:multiLevelType w:val="hybridMultilevel"/>
    <w:tmpl w:val="4754B7CC"/>
    <w:lvl w:ilvl="0" w:tplc="624A4C30">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2">
    <w:nsid w:val="71B75B99"/>
    <w:multiLevelType w:val="multilevel"/>
    <w:tmpl w:val="3FF283AA"/>
    <w:lvl w:ilvl="0">
      <w:start w:val="1"/>
      <w:numFmt w:val="decimal"/>
      <w:lvlText w:val="%1."/>
      <w:lvlJc w:val="left"/>
      <w:pPr>
        <w:ind w:left="1684" w:hanging="975"/>
      </w:pPr>
      <w:rPr>
        <w:rFonts w:hint="default"/>
      </w:rPr>
    </w:lvl>
    <w:lvl w:ilvl="1">
      <w:start w:val="1"/>
      <w:numFmt w:val="decimal"/>
      <w:isLgl/>
      <w:lvlText w:val="%1.%2."/>
      <w:lvlJc w:val="left"/>
      <w:pPr>
        <w:ind w:left="1909"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7296371F"/>
    <w:multiLevelType w:val="hybridMultilevel"/>
    <w:tmpl w:val="5A004BE6"/>
    <w:lvl w:ilvl="0" w:tplc="5974537E">
      <w:start w:val="1"/>
      <w:numFmt w:val="decimal"/>
      <w:lvlText w:val="%1."/>
      <w:lvlJc w:val="left"/>
      <w:pPr>
        <w:ind w:left="8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95809C5"/>
    <w:multiLevelType w:val="hybridMultilevel"/>
    <w:tmpl w:val="4C4A02BA"/>
    <w:lvl w:ilvl="0" w:tplc="0419000F">
      <w:start w:val="1"/>
      <w:numFmt w:val="decimal"/>
      <w:lvlText w:val="%1."/>
      <w:lvlJc w:val="left"/>
      <w:pPr>
        <w:ind w:left="1260" w:hanging="360"/>
      </w:pPr>
    </w:lvl>
    <w:lvl w:ilvl="1" w:tplc="006EFDBA">
      <w:start w:val="1"/>
      <w:numFmt w:val="decimal"/>
      <w:lvlText w:val="%2)"/>
      <w:lvlJc w:val="left"/>
      <w:pPr>
        <w:ind w:left="2505" w:hanging="885"/>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9"/>
  </w:num>
  <w:num w:numId="2">
    <w:abstractNumId w:val="9"/>
  </w:num>
  <w:num w:numId="3">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17"/>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3"/>
  </w:num>
  <w:num w:numId="8">
    <w:abstractNumId w:val="24"/>
  </w:num>
  <w:num w:numId="9">
    <w:abstractNumId w:val="2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lvl w:ilvl="0">
        <w:start w:val="1"/>
        <w:numFmt w:val="decimal"/>
        <w:lvlText w:val="%1."/>
        <w:legacy w:legacy="1" w:legacySpace="0" w:legacyIndent="269"/>
        <w:lvlJc w:val="left"/>
        <w:rPr>
          <w:rFonts w:ascii="Times New Roman" w:hAnsi="Times New Roman" w:cs="Times New Roman" w:hint="default"/>
          <w:i w:val="0"/>
        </w:rPr>
      </w:lvl>
    </w:lvlOverride>
  </w:num>
  <w:num w:numId="15">
    <w:abstractNumId w:val="11"/>
  </w:num>
  <w:num w:numId="16">
    <w:abstractNumId w:val="10"/>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CF7"/>
    <w:rsid w:val="00001A42"/>
    <w:rsid w:val="0000673C"/>
    <w:rsid w:val="00007EEE"/>
    <w:rsid w:val="0001026C"/>
    <w:rsid w:val="00013206"/>
    <w:rsid w:val="00013D79"/>
    <w:rsid w:val="00014303"/>
    <w:rsid w:val="0001553D"/>
    <w:rsid w:val="000174C8"/>
    <w:rsid w:val="00022947"/>
    <w:rsid w:val="00024FEA"/>
    <w:rsid w:val="000251FC"/>
    <w:rsid w:val="0002561D"/>
    <w:rsid w:val="0002670E"/>
    <w:rsid w:val="00027149"/>
    <w:rsid w:val="00027D91"/>
    <w:rsid w:val="000308E4"/>
    <w:rsid w:val="000419ED"/>
    <w:rsid w:val="00041BB5"/>
    <w:rsid w:val="000449B2"/>
    <w:rsid w:val="0005456B"/>
    <w:rsid w:val="0005645B"/>
    <w:rsid w:val="000570CC"/>
    <w:rsid w:val="0005798C"/>
    <w:rsid w:val="00064B78"/>
    <w:rsid w:val="00070D8C"/>
    <w:rsid w:val="00072B8D"/>
    <w:rsid w:val="000755E1"/>
    <w:rsid w:val="00076B18"/>
    <w:rsid w:val="00081748"/>
    <w:rsid w:val="000817EA"/>
    <w:rsid w:val="000819C0"/>
    <w:rsid w:val="0008292E"/>
    <w:rsid w:val="0008320E"/>
    <w:rsid w:val="000850B3"/>
    <w:rsid w:val="000866FF"/>
    <w:rsid w:val="00086F93"/>
    <w:rsid w:val="00087039"/>
    <w:rsid w:val="0009046C"/>
    <w:rsid w:val="00092E00"/>
    <w:rsid w:val="00093F19"/>
    <w:rsid w:val="0009493D"/>
    <w:rsid w:val="00096355"/>
    <w:rsid w:val="000970B7"/>
    <w:rsid w:val="000973F5"/>
    <w:rsid w:val="000A1AA8"/>
    <w:rsid w:val="000A3581"/>
    <w:rsid w:val="000A3F56"/>
    <w:rsid w:val="000A4AC0"/>
    <w:rsid w:val="000A4D99"/>
    <w:rsid w:val="000A4FAC"/>
    <w:rsid w:val="000B2EEC"/>
    <w:rsid w:val="000C0799"/>
    <w:rsid w:val="000C0A84"/>
    <w:rsid w:val="000C542D"/>
    <w:rsid w:val="000C58A0"/>
    <w:rsid w:val="000D133D"/>
    <w:rsid w:val="000D1D23"/>
    <w:rsid w:val="000D40C4"/>
    <w:rsid w:val="000D4ED6"/>
    <w:rsid w:val="000D4F10"/>
    <w:rsid w:val="000D7DEA"/>
    <w:rsid w:val="000E1AB6"/>
    <w:rsid w:val="000E23B1"/>
    <w:rsid w:val="000E2B83"/>
    <w:rsid w:val="000E2D1F"/>
    <w:rsid w:val="000E3E0C"/>
    <w:rsid w:val="000E457C"/>
    <w:rsid w:val="000E4E6B"/>
    <w:rsid w:val="000E72CB"/>
    <w:rsid w:val="000E7478"/>
    <w:rsid w:val="000F119E"/>
    <w:rsid w:val="000F2EDA"/>
    <w:rsid w:val="000F2FE9"/>
    <w:rsid w:val="000F39D6"/>
    <w:rsid w:val="000F3E29"/>
    <w:rsid w:val="000F4FA5"/>
    <w:rsid w:val="000F78A3"/>
    <w:rsid w:val="000F7A09"/>
    <w:rsid w:val="001015C2"/>
    <w:rsid w:val="00101A3A"/>
    <w:rsid w:val="0010298A"/>
    <w:rsid w:val="00103495"/>
    <w:rsid w:val="00104617"/>
    <w:rsid w:val="001053F2"/>
    <w:rsid w:val="001068EF"/>
    <w:rsid w:val="00107D07"/>
    <w:rsid w:val="00110101"/>
    <w:rsid w:val="0011165D"/>
    <w:rsid w:val="00112C50"/>
    <w:rsid w:val="0011431A"/>
    <w:rsid w:val="0011664D"/>
    <w:rsid w:val="00121514"/>
    <w:rsid w:val="001223DB"/>
    <w:rsid w:val="00122C81"/>
    <w:rsid w:val="00122E22"/>
    <w:rsid w:val="00124B17"/>
    <w:rsid w:val="00124C48"/>
    <w:rsid w:val="001250C2"/>
    <w:rsid w:val="00125B21"/>
    <w:rsid w:val="0012623D"/>
    <w:rsid w:val="001278B9"/>
    <w:rsid w:val="00127A2C"/>
    <w:rsid w:val="00127FF8"/>
    <w:rsid w:val="00130123"/>
    <w:rsid w:val="00131AB9"/>
    <w:rsid w:val="00132160"/>
    <w:rsid w:val="00132E56"/>
    <w:rsid w:val="00133EF6"/>
    <w:rsid w:val="00134773"/>
    <w:rsid w:val="00135B5A"/>
    <w:rsid w:val="001413EB"/>
    <w:rsid w:val="001432D0"/>
    <w:rsid w:val="00144518"/>
    <w:rsid w:val="00144A18"/>
    <w:rsid w:val="0014545B"/>
    <w:rsid w:val="00147022"/>
    <w:rsid w:val="0014737C"/>
    <w:rsid w:val="00150158"/>
    <w:rsid w:val="00151489"/>
    <w:rsid w:val="00152155"/>
    <w:rsid w:val="001527CA"/>
    <w:rsid w:val="00156258"/>
    <w:rsid w:val="00156A93"/>
    <w:rsid w:val="001578A9"/>
    <w:rsid w:val="00160F54"/>
    <w:rsid w:val="001614FC"/>
    <w:rsid w:val="00161A8D"/>
    <w:rsid w:val="001630BA"/>
    <w:rsid w:val="00165333"/>
    <w:rsid w:val="001715A3"/>
    <w:rsid w:val="00172C33"/>
    <w:rsid w:val="001731F0"/>
    <w:rsid w:val="00180AC5"/>
    <w:rsid w:val="00180EEB"/>
    <w:rsid w:val="00181586"/>
    <w:rsid w:val="00182F9F"/>
    <w:rsid w:val="00184698"/>
    <w:rsid w:val="00184723"/>
    <w:rsid w:val="00187553"/>
    <w:rsid w:val="00192775"/>
    <w:rsid w:val="00193378"/>
    <w:rsid w:val="00193FA6"/>
    <w:rsid w:val="00196633"/>
    <w:rsid w:val="001966EB"/>
    <w:rsid w:val="00197EF1"/>
    <w:rsid w:val="001A0B09"/>
    <w:rsid w:val="001A2D95"/>
    <w:rsid w:val="001A326C"/>
    <w:rsid w:val="001A3A19"/>
    <w:rsid w:val="001A403D"/>
    <w:rsid w:val="001A434C"/>
    <w:rsid w:val="001A4768"/>
    <w:rsid w:val="001A51DD"/>
    <w:rsid w:val="001A63AB"/>
    <w:rsid w:val="001A7FF8"/>
    <w:rsid w:val="001B0FBB"/>
    <w:rsid w:val="001B1BF4"/>
    <w:rsid w:val="001B20CA"/>
    <w:rsid w:val="001B3538"/>
    <w:rsid w:val="001B38D1"/>
    <w:rsid w:val="001B634B"/>
    <w:rsid w:val="001B6949"/>
    <w:rsid w:val="001B6F0D"/>
    <w:rsid w:val="001B736E"/>
    <w:rsid w:val="001B77FC"/>
    <w:rsid w:val="001C1157"/>
    <w:rsid w:val="001C3EE3"/>
    <w:rsid w:val="001C5280"/>
    <w:rsid w:val="001C57C7"/>
    <w:rsid w:val="001C5D8B"/>
    <w:rsid w:val="001C6122"/>
    <w:rsid w:val="001C6530"/>
    <w:rsid w:val="001C6BBD"/>
    <w:rsid w:val="001C7457"/>
    <w:rsid w:val="001C748D"/>
    <w:rsid w:val="001D0081"/>
    <w:rsid w:val="001D0A89"/>
    <w:rsid w:val="001D19B9"/>
    <w:rsid w:val="001D37C8"/>
    <w:rsid w:val="001D3F32"/>
    <w:rsid w:val="001D4E2B"/>
    <w:rsid w:val="001D55E7"/>
    <w:rsid w:val="001D58BC"/>
    <w:rsid w:val="001D6720"/>
    <w:rsid w:val="001D7E2E"/>
    <w:rsid w:val="001E2C38"/>
    <w:rsid w:val="001E323E"/>
    <w:rsid w:val="001E41CD"/>
    <w:rsid w:val="001E5DDF"/>
    <w:rsid w:val="001E68B4"/>
    <w:rsid w:val="001F0648"/>
    <w:rsid w:val="001F0A98"/>
    <w:rsid w:val="001F23E9"/>
    <w:rsid w:val="001F3A88"/>
    <w:rsid w:val="001F5861"/>
    <w:rsid w:val="00200486"/>
    <w:rsid w:val="002005B1"/>
    <w:rsid w:val="002007C1"/>
    <w:rsid w:val="00201EBB"/>
    <w:rsid w:val="00203F81"/>
    <w:rsid w:val="00204EBE"/>
    <w:rsid w:val="00206A91"/>
    <w:rsid w:val="0020754E"/>
    <w:rsid w:val="0021246F"/>
    <w:rsid w:val="00215668"/>
    <w:rsid w:val="002157FF"/>
    <w:rsid w:val="00215E5A"/>
    <w:rsid w:val="00217BE7"/>
    <w:rsid w:val="0022087E"/>
    <w:rsid w:val="00220964"/>
    <w:rsid w:val="00220E23"/>
    <w:rsid w:val="00221E6C"/>
    <w:rsid w:val="002222C2"/>
    <w:rsid w:val="00222631"/>
    <w:rsid w:val="00222709"/>
    <w:rsid w:val="00227458"/>
    <w:rsid w:val="00230BCD"/>
    <w:rsid w:val="00233295"/>
    <w:rsid w:val="002337FD"/>
    <w:rsid w:val="00234971"/>
    <w:rsid w:val="002403C7"/>
    <w:rsid w:val="00240F29"/>
    <w:rsid w:val="00241827"/>
    <w:rsid w:val="00242F6D"/>
    <w:rsid w:val="00244838"/>
    <w:rsid w:val="0024680F"/>
    <w:rsid w:val="00250FD3"/>
    <w:rsid w:val="00251966"/>
    <w:rsid w:val="002521FA"/>
    <w:rsid w:val="0025227C"/>
    <w:rsid w:val="00252A1D"/>
    <w:rsid w:val="00253530"/>
    <w:rsid w:val="00256EA1"/>
    <w:rsid w:val="002575C7"/>
    <w:rsid w:val="00257958"/>
    <w:rsid w:val="00257B42"/>
    <w:rsid w:val="00260584"/>
    <w:rsid w:val="00260D08"/>
    <w:rsid w:val="00261CE6"/>
    <w:rsid w:val="00261EC2"/>
    <w:rsid w:val="002643BE"/>
    <w:rsid w:val="00267531"/>
    <w:rsid w:val="0027166A"/>
    <w:rsid w:val="00271CAD"/>
    <w:rsid w:val="00272717"/>
    <w:rsid w:val="00272F7D"/>
    <w:rsid w:val="002730F1"/>
    <w:rsid w:val="00273EAF"/>
    <w:rsid w:val="00273F99"/>
    <w:rsid w:val="00274325"/>
    <w:rsid w:val="0027510B"/>
    <w:rsid w:val="00277836"/>
    <w:rsid w:val="00280DAF"/>
    <w:rsid w:val="00281090"/>
    <w:rsid w:val="002812F0"/>
    <w:rsid w:val="002814FF"/>
    <w:rsid w:val="00281804"/>
    <w:rsid w:val="00281F4F"/>
    <w:rsid w:val="0028469C"/>
    <w:rsid w:val="00284BAA"/>
    <w:rsid w:val="00285093"/>
    <w:rsid w:val="00285200"/>
    <w:rsid w:val="0028728D"/>
    <w:rsid w:val="00287B0A"/>
    <w:rsid w:val="00291165"/>
    <w:rsid w:val="002959D6"/>
    <w:rsid w:val="00295ECD"/>
    <w:rsid w:val="00297F03"/>
    <w:rsid w:val="002A24FE"/>
    <w:rsid w:val="002A40F0"/>
    <w:rsid w:val="002A44F4"/>
    <w:rsid w:val="002A46D3"/>
    <w:rsid w:val="002A4AFA"/>
    <w:rsid w:val="002A72D6"/>
    <w:rsid w:val="002B0454"/>
    <w:rsid w:val="002B177C"/>
    <w:rsid w:val="002B3709"/>
    <w:rsid w:val="002B407C"/>
    <w:rsid w:val="002B520A"/>
    <w:rsid w:val="002B68E9"/>
    <w:rsid w:val="002B7DDF"/>
    <w:rsid w:val="002C08E8"/>
    <w:rsid w:val="002C1DB9"/>
    <w:rsid w:val="002C2D76"/>
    <w:rsid w:val="002C5579"/>
    <w:rsid w:val="002C7EC8"/>
    <w:rsid w:val="002D06F9"/>
    <w:rsid w:val="002D1857"/>
    <w:rsid w:val="002D21D0"/>
    <w:rsid w:val="002D3D58"/>
    <w:rsid w:val="002D659D"/>
    <w:rsid w:val="002D67A8"/>
    <w:rsid w:val="002E013D"/>
    <w:rsid w:val="002E0C75"/>
    <w:rsid w:val="002E25E3"/>
    <w:rsid w:val="002E3025"/>
    <w:rsid w:val="002E5BD2"/>
    <w:rsid w:val="002E6A67"/>
    <w:rsid w:val="002E6BBB"/>
    <w:rsid w:val="002E742A"/>
    <w:rsid w:val="002F0752"/>
    <w:rsid w:val="002F07C1"/>
    <w:rsid w:val="002F3124"/>
    <w:rsid w:val="002F50ED"/>
    <w:rsid w:val="002F622A"/>
    <w:rsid w:val="003015E0"/>
    <w:rsid w:val="0030376B"/>
    <w:rsid w:val="00304A42"/>
    <w:rsid w:val="003057C1"/>
    <w:rsid w:val="00307BA1"/>
    <w:rsid w:val="00310E46"/>
    <w:rsid w:val="003115B1"/>
    <w:rsid w:val="00312A2A"/>
    <w:rsid w:val="00313FEA"/>
    <w:rsid w:val="00315808"/>
    <w:rsid w:val="003158F0"/>
    <w:rsid w:val="003179AD"/>
    <w:rsid w:val="003216F6"/>
    <w:rsid w:val="00321E9B"/>
    <w:rsid w:val="00326F79"/>
    <w:rsid w:val="003273DF"/>
    <w:rsid w:val="00330CDD"/>
    <w:rsid w:val="00335293"/>
    <w:rsid w:val="00335530"/>
    <w:rsid w:val="003365AF"/>
    <w:rsid w:val="00336E7A"/>
    <w:rsid w:val="003376F2"/>
    <w:rsid w:val="0034022B"/>
    <w:rsid w:val="00340E0C"/>
    <w:rsid w:val="0034262C"/>
    <w:rsid w:val="003430F1"/>
    <w:rsid w:val="003438AB"/>
    <w:rsid w:val="0034448B"/>
    <w:rsid w:val="003447F6"/>
    <w:rsid w:val="003459FA"/>
    <w:rsid w:val="0034636C"/>
    <w:rsid w:val="00347C23"/>
    <w:rsid w:val="00347E19"/>
    <w:rsid w:val="00352F9A"/>
    <w:rsid w:val="00353B67"/>
    <w:rsid w:val="00353D5B"/>
    <w:rsid w:val="0035418A"/>
    <w:rsid w:val="00354453"/>
    <w:rsid w:val="00354C9B"/>
    <w:rsid w:val="0036161D"/>
    <w:rsid w:val="003664A7"/>
    <w:rsid w:val="003668B3"/>
    <w:rsid w:val="00370541"/>
    <w:rsid w:val="003731AA"/>
    <w:rsid w:val="003732D6"/>
    <w:rsid w:val="00373F1D"/>
    <w:rsid w:val="003754DB"/>
    <w:rsid w:val="003765A2"/>
    <w:rsid w:val="00380163"/>
    <w:rsid w:val="003808C5"/>
    <w:rsid w:val="0038157B"/>
    <w:rsid w:val="00383C24"/>
    <w:rsid w:val="00386ABA"/>
    <w:rsid w:val="00391E36"/>
    <w:rsid w:val="00393A8E"/>
    <w:rsid w:val="003A217F"/>
    <w:rsid w:val="003A4E80"/>
    <w:rsid w:val="003A50BD"/>
    <w:rsid w:val="003A52DF"/>
    <w:rsid w:val="003A7E90"/>
    <w:rsid w:val="003B262D"/>
    <w:rsid w:val="003B5218"/>
    <w:rsid w:val="003B5C5B"/>
    <w:rsid w:val="003C00EF"/>
    <w:rsid w:val="003C091D"/>
    <w:rsid w:val="003C0DE7"/>
    <w:rsid w:val="003C2EF9"/>
    <w:rsid w:val="003C3355"/>
    <w:rsid w:val="003C35C4"/>
    <w:rsid w:val="003C3D73"/>
    <w:rsid w:val="003C439E"/>
    <w:rsid w:val="003C67A6"/>
    <w:rsid w:val="003D1D67"/>
    <w:rsid w:val="003D1FC2"/>
    <w:rsid w:val="003D422A"/>
    <w:rsid w:val="003D79CD"/>
    <w:rsid w:val="003E00F5"/>
    <w:rsid w:val="003E16FF"/>
    <w:rsid w:val="003E1AAC"/>
    <w:rsid w:val="003E3004"/>
    <w:rsid w:val="003E40F3"/>
    <w:rsid w:val="003E4BC9"/>
    <w:rsid w:val="003E6B2D"/>
    <w:rsid w:val="003F095C"/>
    <w:rsid w:val="003F34E9"/>
    <w:rsid w:val="003F453D"/>
    <w:rsid w:val="003F5B2D"/>
    <w:rsid w:val="003F79A6"/>
    <w:rsid w:val="00401BB6"/>
    <w:rsid w:val="00404C2A"/>
    <w:rsid w:val="004051AC"/>
    <w:rsid w:val="00405942"/>
    <w:rsid w:val="00406E09"/>
    <w:rsid w:val="004124AB"/>
    <w:rsid w:val="004124B4"/>
    <w:rsid w:val="0041255C"/>
    <w:rsid w:val="00412C4E"/>
    <w:rsid w:val="00412EC2"/>
    <w:rsid w:val="00412F3A"/>
    <w:rsid w:val="00413086"/>
    <w:rsid w:val="004135D2"/>
    <w:rsid w:val="004164F5"/>
    <w:rsid w:val="004173E6"/>
    <w:rsid w:val="00417949"/>
    <w:rsid w:val="004248C1"/>
    <w:rsid w:val="00425825"/>
    <w:rsid w:val="0042636C"/>
    <w:rsid w:val="0043117E"/>
    <w:rsid w:val="00432734"/>
    <w:rsid w:val="00432AF5"/>
    <w:rsid w:val="00432DA9"/>
    <w:rsid w:val="0044251F"/>
    <w:rsid w:val="00443064"/>
    <w:rsid w:val="00443AAF"/>
    <w:rsid w:val="00443D6A"/>
    <w:rsid w:val="00445078"/>
    <w:rsid w:val="004451C0"/>
    <w:rsid w:val="004465AE"/>
    <w:rsid w:val="004509AE"/>
    <w:rsid w:val="004518BF"/>
    <w:rsid w:val="004527DF"/>
    <w:rsid w:val="00453132"/>
    <w:rsid w:val="00453271"/>
    <w:rsid w:val="0045395F"/>
    <w:rsid w:val="00455D1D"/>
    <w:rsid w:val="0045754C"/>
    <w:rsid w:val="00457B51"/>
    <w:rsid w:val="00461754"/>
    <w:rsid w:val="00461D8C"/>
    <w:rsid w:val="00465DD3"/>
    <w:rsid w:val="00470EB0"/>
    <w:rsid w:val="00472902"/>
    <w:rsid w:val="004748D5"/>
    <w:rsid w:val="004751EE"/>
    <w:rsid w:val="004752E0"/>
    <w:rsid w:val="004773EC"/>
    <w:rsid w:val="0047745F"/>
    <w:rsid w:val="0048014D"/>
    <w:rsid w:val="00490252"/>
    <w:rsid w:val="00490FD1"/>
    <w:rsid w:val="0049137C"/>
    <w:rsid w:val="00491716"/>
    <w:rsid w:val="004925D8"/>
    <w:rsid w:val="004947C2"/>
    <w:rsid w:val="00494F6D"/>
    <w:rsid w:val="00496A03"/>
    <w:rsid w:val="00496D83"/>
    <w:rsid w:val="004A0620"/>
    <w:rsid w:val="004A14F2"/>
    <w:rsid w:val="004A199B"/>
    <w:rsid w:val="004A4717"/>
    <w:rsid w:val="004A5874"/>
    <w:rsid w:val="004A6503"/>
    <w:rsid w:val="004A7298"/>
    <w:rsid w:val="004B10F5"/>
    <w:rsid w:val="004B371A"/>
    <w:rsid w:val="004B544A"/>
    <w:rsid w:val="004B5461"/>
    <w:rsid w:val="004B669A"/>
    <w:rsid w:val="004B7487"/>
    <w:rsid w:val="004C0E5D"/>
    <w:rsid w:val="004C143B"/>
    <w:rsid w:val="004C159A"/>
    <w:rsid w:val="004C2B09"/>
    <w:rsid w:val="004C2BDE"/>
    <w:rsid w:val="004C35F7"/>
    <w:rsid w:val="004C4E65"/>
    <w:rsid w:val="004C4FBF"/>
    <w:rsid w:val="004C554B"/>
    <w:rsid w:val="004C78CC"/>
    <w:rsid w:val="004D04D2"/>
    <w:rsid w:val="004D0F6B"/>
    <w:rsid w:val="004D3250"/>
    <w:rsid w:val="004D47C8"/>
    <w:rsid w:val="004D55AF"/>
    <w:rsid w:val="004E0710"/>
    <w:rsid w:val="004E1B08"/>
    <w:rsid w:val="004E20DA"/>
    <w:rsid w:val="004E25CD"/>
    <w:rsid w:val="004E2D88"/>
    <w:rsid w:val="004E633A"/>
    <w:rsid w:val="004E7560"/>
    <w:rsid w:val="004F17B1"/>
    <w:rsid w:val="004F4B4E"/>
    <w:rsid w:val="004F4BD3"/>
    <w:rsid w:val="004F640C"/>
    <w:rsid w:val="004F6AA3"/>
    <w:rsid w:val="004F7721"/>
    <w:rsid w:val="004F7CA8"/>
    <w:rsid w:val="00500237"/>
    <w:rsid w:val="005004A0"/>
    <w:rsid w:val="0050179A"/>
    <w:rsid w:val="005018E4"/>
    <w:rsid w:val="00502419"/>
    <w:rsid w:val="00505D9E"/>
    <w:rsid w:val="00505FE0"/>
    <w:rsid w:val="00506E7C"/>
    <w:rsid w:val="00507AE0"/>
    <w:rsid w:val="00511D80"/>
    <w:rsid w:val="00515DB5"/>
    <w:rsid w:val="005170AB"/>
    <w:rsid w:val="005205CB"/>
    <w:rsid w:val="00521DF3"/>
    <w:rsid w:val="0052304E"/>
    <w:rsid w:val="00523718"/>
    <w:rsid w:val="00523FE3"/>
    <w:rsid w:val="00524114"/>
    <w:rsid w:val="00524E1C"/>
    <w:rsid w:val="00530CFE"/>
    <w:rsid w:val="0053313A"/>
    <w:rsid w:val="005348E5"/>
    <w:rsid w:val="00535864"/>
    <w:rsid w:val="005372BB"/>
    <w:rsid w:val="005416A9"/>
    <w:rsid w:val="005420D9"/>
    <w:rsid w:val="00542598"/>
    <w:rsid w:val="005432DD"/>
    <w:rsid w:val="005433A8"/>
    <w:rsid w:val="00544A8B"/>
    <w:rsid w:val="00544E33"/>
    <w:rsid w:val="0055176A"/>
    <w:rsid w:val="00552D4B"/>
    <w:rsid w:val="00553268"/>
    <w:rsid w:val="0055348E"/>
    <w:rsid w:val="00555E48"/>
    <w:rsid w:val="00560C7C"/>
    <w:rsid w:val="00561924"/>
    <w:rsid w:val="005633E7"/>
    <w:rsid w:val="00564697"/>
    <w:rsid w:val="00570344"/>
    <w:rsid w:val="00571C1B"/>
    <w:rsid w:val="00573529"/>
    <w:rsid w:val="005759D5"/>
    <w:rsid w:val="0058058C"/>
    <w:rsid w:val="00580CE9"/>
    <w:rsid w:val="005819FE"/>
    <w:rsid w:val="00581F2F"/>
    <w:rsid w:val="00584ECE"/>
    <w:rsid w:val="00587DC9"/>
    <w:rsid w:val="005903E0"/>
    <w:rsid w:val="005906EB"/>
    <w:rsid w:val="00591AE8"/>
    <w:rsid w:val="005931D5"/>
    <w:rsid w:val="00594073"/>
    <w:rsid w:val="00594A6D"/>
    <w:rsid w:val="005953AC"/>
    <w:rsid w:val="00595BA9"/>
    <w:rsid w:val="0059739D"/>
    <w:rsid w:val="005A2F43"/>
    <w:rsid w:val="005A34C1"/>
    <w:rsid w:val="005A413C"/>
    <w:rsid w:val="005A4245"/>
    <w:rsid w:val="005A4A3A"/>
    <w:rsid w:val="005A4AF8"/>
    <w:rsid w:val="005A6575"/>
    <w:rsid w:val="005B0DE5"/>
    <w:rsid w:val="005B1458"/>
    <w:rsid w:val="005B39CE"/>
    <w:rsid w:val="005B4187"/>
    <w:rsid w:val="005B4FC8"/>
    <w:rsid w:val="005B5315"/>
    <w:rsid w:val="005C0D2F"/>
    <w:rsid w:val="005D15DB"/>
    <w:rsid w:val="005D47DB"/>
    <w:rsid w:val="005D5492"/>
    <w:rsid w:val="005D7A82"/>
    <w:rsid w:val="005E2640"/>
    <w:rsid w:val="005E32C2"/>
    <w:rsid w:val="005E6710"/>
    <w:rsid w:val="005E72CA"/>
    <w:rsid w:val="005E7B8A"/>
    <w:rsid w:val="005F142B"/>
    <w:rsid w:val="005F226A"/>
    <w:rsid w:val="005F28F3"/>
    <w:rsid w:val="005F3043"/>
    <w:rsid w:val="005F3322"/>
    <w:rsid w:val="005F51F3"/>
    <w:rsid w:val="006002B0"/>
    <w:rsid w:val="006020EB"/>
    <w:rsid w:val="00602590"/>
    <w:rsid w:val="00602E19"/>
    <w:rsid w:val="00603680"/>
    <w:rsid w:val="00605221"/>
    <w:rsid w:val="00610A1F"/>
    <w:rsid w:val="006118C4"/>
    <w:rsid w:val="00612154"/>
    <w:rsid w:val="00614A17"/>
    <w:rsid w:val="0061564B"/>
    <w:rsid w:val="00617CDF"/>
    <w:rsid w:val="0062089F"/>
    <w:rsid w:val="0062144C"/>
    <w:rsid w:val="00624D62"/>
    <w:rsid w:val="006323C0"/>
    <w:rsid w:val="00633949"/>
    <w:rsid w:val="00634591"/>
    <w:rsid w:val="0063466D"/>
    <w:rsid w:val="00640AD2"/>
    <w:rsid w:val="00642D25"/>
    <w:rsid w:val="00646688"/>
    <w:rsid w:val="00646E80"/>
    <w:rsid w:val="00652012"/>
    <w:rsid w:val="006547F0"/>
    <w:rsid w:val="00655DBE"/>
    <w:rsid w:val="00656475"/>
    <w:rsid w:val="00657BD2"/>
    <w:rsid w:val="00660A98"/>
    <w:rsid w:val="0066570B"/>
    <w:rsid w:val="00666EA3"/>
    <w:rsid w:val="006708E3"/>
    <w:rsid w:val="00673382"/>
    <w:rsid w:val="0067452E"/>
    <w:rsid w:val="00676A98"/>
    <w:rsid w:val="00677A7E"/>
    <w:rsid w:val="00681CE1"/>
    <w:rsid w:val="00681FA7"/>
    <w:rsid w:val="0068237D"/>
    <w:rsid w:val="00683B04"/>
    <w:rsid w:val="0068655E"/>
    <w:rsid w:val="00686952"/>
    <w:rsid w:val="006875D2"/>
    <w:rsid w:val="0069031F"/>
    <w:rsid w:val="00690CDB"/>
    <w:rsid w:val="00692C6C"/>
    <w:rsid w:val="00692ECF"/>
    <w:rsid w:val="00694AE0"/>
    <w:rsid w:val="006A1B14"/>
    <w:rsid w:val="006A1B26"/>
    <w:rsid w:val="006A265E"/>
    <w:rsid w:val="006A35AD"/>
    <w:rsid w:val="006A41C5"/>
    <w:rsid w:val="006A4ECE"/>
    <w:rsid w:val="006A5330"/>
    <w:rsid w:val="006A5CEF"/>
    <w:rsid w:val="006A609F"/>
    <w:rsid w:val="006A699D"/>
    <w:rsid w:val="006A73BF"/>
    <w:rsid w:val="006B0C3E"/>
    <w:rsid w:val="006B1225"/>
    <w:rsid w:val="006B17EC"/>
    <w:rsid w:val="006B207D"/>
    <w:rsid w:val="006B584B"/>
    <w:rsid w:val="006B6D9D"/>
    <w:rsid w:val="006C2C50"/>
    <w:rsid w:val="006C3019"/>
    <w:rsid w:val="006C660E"/>
    <w:rsid w:val="006C694D"/>
    <w:rsid w:val="006D3E27"/>
    <w:rsid w:val="006E0494"/>
    <w:rsid w:val="006E0B1C"/>
    <w:rsid w:val="006E17C4"/>
    <w:rsid w:val="006E3275"/>
    <w:rsid w:val="006E4D44"/>
    <w:rsid w:val="006E5B62"/>
    <w:rsid w:val="006F0F5B"/>
    <w:rsid w:val="006F13E9"/>
    <w:rsid w:val="006F1960"/>
    <w:rsid w:val="006F2696"/>
    <w:rsid w:val="006F2804"/>
    <w:rsid w:val="006F3062"/>
    <w:rsid w:val="006F65A7"/>
    <w:rsid w:val="006F661B"/>
    <w:rsid w:val="006F67EA"/>
    <w:rsid w:val="006F727A"/>
    <w:rsid w:val="00706239"/>
    <w:rsid w:val="0070688F"/>
    <w:rsid w:val="00710B82"/>
    <w:rsid w:val="00712466"/>
    <w:rsid w:val="007134E1"/>
    <w:rsid w:val="00715051"/>
    <w:rsid w:val="00715E85"/>
    <w:rsid w:val="00717D4B"/>
    <w:rsid w:val="0072101F"/>
    <w:rsid w:val="00723E1C"/>
    <w:rsid w:val="00724768"/>
    <w:rsid w:val="0072511C"/>
    <w:rsid w:val="00725E40"/>
    <w:rsid w:val="007308A5"/>
    <w:rsid w:val="00730EA3"/>
    <w:rsid w:val="007316D3"/>
    <w:rsid w:val="00731F71"/>
    <w:rsid w:val="00733078"/>
    <w:rsid w:val="00735E38"/>
    <w:rsid w:val="00736351"/>
    <w:rsid w:val="007379C5"/>
    <w:rsid w:val="00737C61"/>
    <w:rsid w:val="00741721"/>
    <w:rsid w:val="00742091"/>
    <w:rsid w:val="007442B8"/>
    <w:rsid w:val="007449D8"/>
    <w:rsid w:val="007465BD"/>
    <w:rsid w:val="00746C40"/>
    <w:rsid w:val="00747132"/>
    <w:rsid w:val="0074729C"/>
    <w:rsid w:val="007502E0"/>
    <w:rsid w:val="0075125C"/>
    <w:rsid w:val="00751281"/>
    <w:rsid w:val="007519CF"/>
    <w:rsid w:val="0075302F"/>
    <w:rsid w:val="00753E48"/>
    <w:rsid w:val="007552F3"/>
    <w:rsid w:val="0075597D"/>
    <w:rsid w:val="00757353"/>
    <w:rsid w:val="00760B18"/>
    <w:rsid w:val="00762211"/>
    <w:rsid w:val="00763A6F"/>
    <w:rsid w:val="007646C4"/>
    <w:rsid w:val="0076473A"/>
    <w:rsid w:val="0076632D"/>
    <w:rsid w:val="00766705"/>
    <w:rsid w:val="00767C43"/>
    <w:rsid w:val="00771D0A"/>
    <w:rsid w:val="00772AE3"/>
    <w:rsid w:val="007759F6"/>
    <w:rsid w:val="007774AB"/>
    <w:rsid w:val="0078577A"/>
    <w:rsid w:val="00786597"/>
    <w:rsid w:val="007873A4"/>
    <w:rsid w:val="0079031A"/>
    <w:rsid w:val="00793E18"/>
    <w:rsid w:val="007950BE"/>
    <w:rsid w:val="007960F9"/>
    <w:rsid w:val="0079693E"/>
    <w:rsid w:val="00796E0C"/>
    <w:rsid w:val="0079743B"/>
    <w:rsid w:val="007A1D14"/>
    <w:rsid w:val="007A1DB1"/>
    <w:rsid w:val="007A2426"/>
    <w:rsid w:val="007A4298"/>
    <w:rsid w:val="007A4CF0"/>
    <w:rsid w:val="007A4DD6"/>
    <w:rsid w:val="007A50EA"/>
    <w:rsid w:val="007A7299"/>
    <w:rsid w:val="007B123C"/>
    <w:rsid w:val="007B38CF"/>
    <w:rsid w:val="007B5967"/>
    <w:rsid w:val="007B68A4"/>
    <w:rsid w:val="007B76F7"/>
    <w:rsid w:val="007B7ACC"/>
    <w:rsid w:val="007B7B23"/>
    <w:rsid w:val="007C0AAA"/>
    <w:rsid w:val="007C2CFF"/>
    <w:rsid w:val="007C4390"/>
    <w:rsid w:val="007C5940"/>
    <w:rsid w:val="007C7FB6"/>
    <w:rsid w:val="007D61B6"/>
    <w:rsid w:val="007D7574"/>
    <w:rsid w:val="007E0296"/>
    <w:rsid w:val="007E099A"/>
    <w:rsid w:val="007E1177"/>
    <w:rsid w:val="007E3643"/>
    <w:rsid w:val="007E5BBA"/>
    <w:rsid w:val="007E6451"/>
    <w:rsid w:val="007E75D5"/>
    <w:rsid w:val="007F0968"/>
    <w:rsid w:val="007F0B39"/>
    <w:rsid w:val="007F190D"/>
    <w:rsid w:val="007F2897"/>
    <w:rsid w:val="007F55CD"/>
    <w:rsid w:val="007F68E4"/>
    <w:rsid w:val="007F6BB3"/>
    <w:rsid w:val="008001C3"/>
    <w:rsid w:val="008012D3"/>
    <w:rsid w:val="008029EF"/>
    <w:rsid w:val="00803FD4"/>
    <w:rsid w:val="008049B8"/>
    <w:rsid w:val="00805C7A"/>
    <w:rsid w:val="00807C80"/>
    <w:rsid w:val="00813665"/>
    <w:rsid w:val="00813A7A"/>
    <w:rsid w:val="008202C3"/>
    <w:rsid w:val="00822A34"/>
    <w:rsid w:val="00824F95"/>
    <w:rsid w:val="00825B3A"/>
    <w:rsid w:val="0082640C"/>
    <w:rsid w:val="00826B97"/>
    <w:rsid w:val="00827674"/>
    <w:rsid w:val="00827F6E"/>
    <w:rsid w:val="00833178"/>
    <w:rsid w:val="0083381C"/>
    <w:rsid w:val="00835489"/>
    <w:rsid w:val="00835A47"/>
    <w:rsid w:val="00836630"/>
    <w:rsid w:val="008370B9"/>
    <w:rsid w:val="00837C61"/>
    <w:rsid w:val="00842F9A"/>
    <w:rsid w:val="008435AF"/>
    <w:rsid w:val="00845945"/>
    <w:rsid w:val="00845FD1"/>
    <w:rsid w:val="00846B0C"/>
    <w:rsid w:val="00846E9F"/>
    <w:rsid w:val="00850880"/>
    <w:rsid w:val="0085276F"/>
    <w:rsid w:val="008535EB"/>
    <w:rsid w:val="0085397F"/>
    <w:rsid w:val="0085495D"/>
    <w:rsid w:val="00855AE3"/>
    <w:rsid w:val="00855ED4"/>
    <w:rsid w:val="00856E71"/>
    <w:rsid w:val="008571E6"/>
    <w:rsid w:val="0085793A"/>
    <w:rsid w:val="00857EAD"/>
    <w:rsid w:val="0086005B"/>
    <w:rsid w:val="0086097A"/>
    <w:rsid w:val="00862B56"/>
    <w:rsid w:val="00864E31"/>
    <w:rsid w:val="0086570E"/>
    <w:rsid w:val="008663FD"/>
    <w:rsid w:val="00866608"/>
    <w:rsid w:val="00867697"/>
    <w:rsid w:val="0087262A"/>
    <w:rsid w:val="00874734"/>
    <w:rsid w:val="00875353"/>
    <w:rsid w:val="008768B7"/>
    <w:rsid w:val="0088045B"/>
    <w:rsid w:val="008814E2"/>
    <w:rsid w:val="00882590"/>
    <w:rsid w:val="00882BE4"/>
    <w:rsid w:val="00891389"/>
    <w:rsid w:val="008924AD"/>
    <w:rsid w:val="008A05CC"/>
    <w:rsid w:val="008A0C73"/>
    <w:rsid w:val="008A28BF"/>
    <w:rsid w:val="008A4F1C"/>
    <w:rsid w:val="008A573B"/>
    <w:rsid w:val="008B2334"/>
    <w:rsid w:val="008B36E1"/>
    <w:rsid w:val="008B38A1"/>
    <w:rsid w:val="008B7990"/>
    <w:rsid w:val="008C276E"/>
    <w:rsid w:val="008C2CDC"/>
    <w:rsid w:val="008C3654"/>
    <w:rsid w:val="008C3C39"/>
    <w:rsid w:val="008C3FCB"/>
    <w:rsid w:val="008C7917"/>
    <w:rsid w:val="008D0774"/>
    <w:rsid w:val="008D2C2E"/>
    <w:rsid w:val="008D3046"/>
    <w:rsid w:val="008D32DC"/>
    <w:rsid w:val="008D3936"/>
    <w:rsid w:val="008D3B5D"/>
    <w:rsid w:val="008D4B3B"/>
    <w:rsid w:val="008D6740"/>
    <w:rsid w:val="008E04A4"/>
    <w:rsid w:val="008E259E"/>
    <w:rsid w:val="008E319F"/>
    <w:rsid w:val="008E4A90"/>
    <w:rsid w:val="008E4F3B"/>
    <w:rsid w:val="008E6C72"/>
    <w:rsid w:val="008E70DA"/>
    <w:rsid w:val="008F05A1"/>
    <w:rsid w:val="008F1277"/>
    <w:rsid w:val="008F2ECB"/>
    <w:rsid w:val="008F47CB"/>
    <w:rsid w:val="008F5548"/>
    <w:rsid w:val="00901320"/>
    <w:rsid w:val="009032F7"/>
    <w:rsid w:val="00903734"/>
    <w:rsid w:val="00913F8C"/>
    <w:rsid w:val="00914CF7"/>
    <w:rsid w:val="009155F8"/>
    <w:rsid w:val="00916030"/>
    <w:rsid w:val="00916E47"/>
    <w:rsid w:val="009207D3"/>
    <w:rsid w:val="009219EA"/>
    <w:rsid w:val="0092435B"/>
    <w:rsid w:val="00924901"/>
    <w:rsid w:val="00932E5E"/>
    <w:rsid w:val="00933A75"/>
    <w:rsid w:val="009370E9"/>
    <w:rsid w:val="009405C7"/>
    <w:rsid w:val="0094171D"/>
    <w:rsid w:val="009427DB"/>
    <w:rsid w:val="00946CB4"/>
    <w:rsid w:val="00947428"/>
    <w:rsid w:val="00947506"/>
    <w:rsid w:val="009519BF"/>
    <w:rsid w:val="00952874"/>
    <w:rsid w:val="00954682"/>
    <w:rsid w:val="0095627E"/>
    <w:rsid w:val="00956601"/>
    <w:rsid w:val="00957BD2"/>
    <w:rsid w:val="00957C41"/>
    <w:rsid w:val="00966B33"/>
    <w:rsid w:val="00973D97"/>
    <w:rsid w:val="00974FE4"/>
    <w:rsid w:val="009858CD"/>
    <w:rsid w:val="009926C6"/>
    <w:rsid w:val="00995C04"/>
    <w:rsid w:val="00996D6F"/>
    <w:rsid w:val="009A10A5"/>
    <w:rsid w:val="009A10F3"/>
    <w:rsid w:val="009A12B3"/>
    <w:rsid w:val="009A28E8"/>
    <w:rsid w:val="009A30F0"/>
    <w:rsid w:val="009A3E64"/>
    <w:rsid w:val="009A52F2"/>
    <w:rsid w:val="009A61E5"/>
    <w:rsid w:val="009B01AD"/>
    <w:rsid w:val="009B1941"/>
    <w:rsid w:val="009B24E7"/>
    <w:rsid w:val="009B34BB"/>
    <w:rsid w:val="009B4618"/>
    <w:rsid w:val="009B61A0"/>
    <w:rsid w:val="009C05B5"/>
    <w:rsid w:val="009C0CD6"/>
    <w:rsid w:val="009C0F10"/>
    <w:rsid w:val="009C104E"/>
    <w:rsid w:val="009C1D5A"/>
    <w:rsid w:val="009C2A05"/>
    <w:rsid w:val="009C4FEE"/>
    <w:rsid w:val="009C6755"/>
    <w:rsid w:val="009D04E5"/>
    <w:rsid w:val="009D1BE4"/>
    <w:rsid w:val="009D523A"/>
    <w:rsid w:val="009D52B8"/>
    <w:rsid w:val="009D6AA1"/>
    <w:rsid w:val="009D7349"/>
    <w:rsid w:val="009E028E"/>
    <w:rsid w:val="009E347D"/>
    <w:rsid w:val="009E3ED0"/>
    <w:rsid w:val="009E5381"/>
    <w:rsid w:val="009E5714"/>
    <w:rsid w:val="009E6495"/>
    <w:rsid w:val="009F133D"/>
    <w:rsid w:val="009F1C46"/>
    <w:rsid w:val="009F45A4"/>
    <w:rsid w:val="009F622D"/>
    <w:rsid w:val="009F65B4"/>
    <w:rsid w:val="009F6DF9"/>
    <w:rsid w:val="00A028FA"/>
    <w:rsid w:val="00A03CEC"/>
    <w:rsid w:val="00A05F70"/>
    <w:rsid w:val="00A064A2"/>
    <w:rsid w:val="00A06D3B"/>
    <w:rsid w:val="00A07676"/>
    <w:rsid w:val="00A102AE"/>
    <w:rsid w:val="00A111AA"/>
    <w:rsid w:val="00A13CE3"/>
    <w:rsid w:val="00A145DF"/>
    <w:rsid w:val="00A14DDE"/>
    <w:rsid w:val="00A159C8"/>
    <w:rsid w:val="00A17B66"/>
    <w:rsid w:val="00A222CF"/>
    <w:rsid w:val="00A22C62"/>
    <w:rsid w:val="00A231F7"/>
    <w:rsid w:val="00A23B7D"/>
    <w:rsid w:val="00A23D48"/>
    <w:rsid w:val="00A25394"/>
    <w:rsid w:val="00A257CA"/>
    <w:rsid w:val="00A3037F"/>
    <w:rsid w:val="00A3139A"/>
    <w:rsid w:val="00A3171A"/>
    <w:rsid w:val="00A3185E"/>
    <w:rsid w:val="00A31B2D"/>
    <w:rsid w:val="00A3307C"/>
    <w:rsid w:val="00A33B7C"/>
    <w:rsid w:val="00A3523D"/>
    <w:rsid w:val="00A354F2"/>
    <w:rsid w:val="00A40EAE"/>
    <w:rsid w:val="00A4345E"/>
    <w:rsid w:val="00A437AB"/>
    <w:rsid w:val="00A439AF"/>
    <w:rsid w:val="00A43B0C"/>
    <w:rsid w:val="00A446FE"/>
    <w:rsid w:val="00A47105"/>
    <w:rsid w:val="00A51632"/>
    <w:rsid w:val="00A540AF"/>
    <w:rsid w:val="00A543F8"/>
    <w:rsid w:val="00A54979"/>
    <w:rsid w:val="00A54C71"/>
    <w:rsid w:val="00A571DD"/>
    <w:rsid w:val="00A57960"/>
    <w:rsid w:val="00A65770"/>
    <w:rsid w:val="00A65977"/>
    <w:rsid w:val="00A66D0D"/>
    <w:rsid w:val="00A67244"/>
    <w:rsid w:val="00A6786E"/>
    <w:rsid w:val="00A70E27"/>
    <w:rsid w:val="00A823AF"/>
    <w:rsid w:val="00A83A4B"/>
    <w:rsid w:val="00A83F8A"/>
    <w:rsid w:val="00A848FC"/>
    <w:rsid w:val="00A85408"/>
    <w:rsid w:val="00A930AC"/>
    <w:rsid w:val="00A930AD"/>
    <w:rsid w:val="00A936B7"/>
    <w:rsid w:val="00A965AC"/>
    <w:rsid w:val="00AA1F97"/>
    <w:rsid w:val="00AA403E"/>
    <w:rsid w:val="00AA416E"/>
    <w:rsid w:val="00AA5F7C"/>
    <w:rsid w:val="00AA6CB8"/>
    <w:rsid w:val="00AA79CB"/>
    <w:rsid w:val="00AB042C"/>
    <w:rsid w:val="00AB0D23"/>
    <w:rsid w:val="00AB11C0"/>
    <w:rsid w:val="00AB2DB2"/>
    <w:rsid w:val="00AB3DAB"/>
    <w:rsid w:val="00AB421C"/>
    <w:rsid w:val="00AB549D"/>
    <w:rsid w:val="00AB68A0"/>
    <w:rsid w:val="00AC082A"/>
    <w:rsid w:val="00AC5442"/>
    <w:rsid w:val="00AC6368"/>
    <w:rsid w:val="00AC6604"/>
    <w:rsid w:val="00AC69F6"/>
    <w:rsid w:val="00AC75C4"/>
    <w:rsid w:val="00AD010C"/>
    <w:rsid w:val="00AD34CB"/>
    <w:rsid w:val="00AD4F02"/>
    <w:rsid w:val="00AD5A78"/>
    <w:rsid w:val="00AE093C"/>
    <w:rsid w:val="00AE1226"/>
    <w:rsid w:val="00AE1A43"/>
    <w:rsid w:val="00AE1D8A"/>
    <w:rsid w:val="00AE382A"/>
    <w:rsid w:val="00AE43AC"/>
    <w:rsid w:val="00AE48D1"/>
    <w:rsid w:val="00AE6CB8"/>
    <w:rsid w:val="00AF028F"/>
    <w:rsid w:val="00AF33C9"/>
    <w:rsid w:val="00AF3CD8"/>
    <w:rsid w:val="00AF42D1"/>
    <w:rsid w:val="00AF72E4"/>
    <w:rsid w:val="00AF765A"/>
    <w:rsid w:val="00B014D0"/>
    <w:rsid w:val="00B02021"/>
    <w:rsid w:val="00B033C7"/>
    <w:rsid w:val="00B03FBA"/>
    <w:rsid w:val="00B101F3"/>
    <w:rsid w:val="00B10D2B"/>
    <w:rsid w:val="00B113B7"/>
    <w:rsid w:val="00B11B23"/>
    <w:rsid w:val="00B122DD"/>
    <w:rsid w:val="00B135DD"/>
    <w:rsid w:val="00B15587"/>
    <w:rsid w:val="00B1637C"/>
    <w:rsid w:val="00B20B7B"/>
    <w:rsid w:val="00B215E6"/>
    <w:rsid w:val="00B218E3"/>
    <w:rsid w:val="00B220A6"/>
    <w:rsid w:val="00B23681"/>
    <w:rsid w:val="00B23D34"/>
    <w:rsid w:val="00B25745"/>
    <w:rsid w:val="00B26250"/>
    <w:rsid w:val="00B32D63"/>
    <w:rsid w:val="00B34066"/>
    <w:rsid w:val="00B40AEE"/>
    <w:rsid w:val="00B42A1C"/>
    <w:rsid w:val="00B439BC"/>
    <w:rsid w:val="00B44D3F"/>
    <w:rsid w:val="00B46B36"/>
    <w:rsid w:val="00B479E5"/>
    <w:rsid w:val="00B5040E"/>
    <w:rsid w:val="00B50622"/>
    <w:rsid w:val="00B51F81"/>
    <w:rsid w:val="00B52489"/>
    <w:rsid w:val="00B56E7F"/>
    <w:rsid w:val="00B57233"/>
    <w:rsid w:val="00B5752A"/>
    <w:rsid w:val="00B57814"/>
    <w:rsid w:val="00B6537F"/>
    <w:rsid w:val="00B67063"/>
    <w:rsid w:val="00B7477C"/>
    <w:rsid w:val="00B74856"/>
    <w:rsid w:val="00B74B82"/>
    <w:rsid w:val="00B75D1E"/>
    <w:rsid w:val="00B76F7B"/>
    <w:rsid w:val="00B774DE"/>
    <w:rsid w:val="00B77EBC"/>
    <w:rsid w:val="00B80262"/>
    <w:rsid w:val="00B80C3E"/>
    <w:rsid w:val="00B81308"/>
    <w:rsid w:val="00B8139F"/>
    <w:rsid w:val="00B84327"/>
    <w:rsid w:val="00B84DBD"/>
    <w:rsid w:val="00B866F2"/>
    <w:rsid w:val="00B86C9A"/>
    <w:rsid w:val="00B87E56"/>
    <w:rsid w:val="00B908D1"/>
    <w:rsid w:val="00B90B4D"/>
    <w:rsid w:val="00B97247"/>
    <w:rsid w:val="00BA5D1A"/>
    <w:rsid w:val="00BA779A"/>
    <w:rsid w:val="00BA7FB0"/>
    <w:rsid w:val="00BB2304"/>
    <w:rsid w:val="00BB24F3"/>
    <w:rsid w:val="00BB3B3C"/>
    <w:rsid w:val="00BB6839"/>
    <w:rsid w:val="00BC0F3F"/>
    <w:rsid w:val="00BC140F"/>
    <w:rsid w:val="00BC34F8"/>
    <w:rsid w:val="00BC38EA"/>
    <w:rsid w:val="00BC3A05"/>
    <w:rsid w:val="00BC54C5"/>
    <w:rsid w:val="00BD0517"/>
    <w:rsid w:val="00BD1410"/>
    <w:rsid w:val="00BD1AB1"/>
    <w:rsid w:val="00BD2260"/>
    <w:rsid w:val="00BD2466"/>
    <w:rsid w:val="00BD4945"/>
    <w:rsid w:val="00BD4DB1"/>
    <w:rsid w:val="00BD7140"/>
    <w:rsid w:val="00BE34EB"/>
    <w:rsid w:val="00BE43D8"/>
    <w:rsid w:val="00BE4D20"/>
    <w:rsid w:val="00BE7005"/>
    <w:rsid w:val="00BE7469"/>
    <w:rsid w:val="00BF05EB"/>
    <w:rsid w:val="00BF0D92"/>
    <w:rsid w:val="00BF2562"/>
    <w:rsid w:val="00BF2BC9"/>
    <w:rsid w:val="00BF6ACA"/>
    <w:rsid w:val="00C01B1D"/>
    <w:rsid w:val="00C02ECE"/>
    <w:rsid w:val="00C03036"/>
    <w:rsid w:val="00C037DD"/>
    <w:rsid w:val="00C10875"/>
    <w:rsid w:val="00C11A4E"/>
    <w:rsid w:val="00C11F5E"/>
    <w:rsid w:val="00C11FA5"/>
    <w:rsid w:val="00C13403"/>
    <w:rsid w:val="00C136B1"/>
    <w:rsid w:val="00C1483A"/>
    <w:rsid w:val="00C14A4F"/>
    <w:rsid w:val="00C16D06"/>
    <w:rsid w:val="00C208A5"/>
    <w:rsid w:val="00C210F4"/>
    <w:rsid w:val="00C24144"/>
    <w:rsid w:val="00C25A39"/>
    <w:rsid w:val="00C26084"/>
    <w:rsid w:val="00C31222"/>
    <w:rsid w:val="00C31747"/>
    <w:rsid w:val="00C34082"/>
    <w:rsid w:val="00C3508F"/>
    <w:rsid w:val="00C3538C"/>
    <w:rsid w:val="00C35C85"/>
    <w:rsid w:val="00C36183"/>
    <w:rsid w:val="00C364DA"/>
    <w:rsid w:val="00C36928"/>
    <w:rsid w:val="00C405D2"/>
    <w:rsid w:val="00C41F42"/>
    <w:rsid w:val="00C42F6F"/>
    <w:rsid w:val="00C443C6"/>
    <w:rsid w:val="00C45955"/>
    <w:rsid w:val="00C46F1A"/>
    <w:rsid w:val="00C47257"/>
    <w:rsid w:val="00C515F0"/>
    <w:rsid w:val="00C53891"/>
    <w:rsid w:val="00C54CB7"/>
    <w:rsid w:val="00C5672F"/>
    <w:rsid w:val="00C65E84"/>
    <w:rsid w:val="00C664BA"/>
    <w:rsid w:val="00C70B9A"/>
    <w:rsid w:val="00C71F2F"/>
    <w:rsid w:val="00C7407C"/>
    <w:rsid w:val="00C74A3D"/>
    <w:rsid w:val="00C77FEB"/>
    <w:rsid w:val="00C805EE"/>
    <w:rsid w:val="00C80831"/>
    <w:rsid w:val="00C80BB6"/>
    <w:rsid w:val="00C84397"/>
    <w:rsid w:val="00C9601D"/>
    <w:rsid w:val="00CA1706"/>
    <w:rsid w:val="00CA5C2F"/>
    <w:rsid w:val="00CA66F6"/>
    <w:rsid w:val="00CB0D0D"/>
    <w:rsid w:val="00CB2784"/>
    <w:rsid w:val="00CB2927"/>
    <w:rsid w:val="00CB3949"/>
    <w:rsid w:val="00CB43A5"/>
    <w:rsid w:val="00CB728B"/>
    <w:rsid w:val="00CB7A2C"/>
    <w:rsid w:val="00CC0E29"/>
    <w:rsid w:val="00CC19C6"/>
    <w:rsid w:val="00CC20F8"/>
    <w:rsid w:val="00CC476B"/>
    <w:rsid w:val="00CC4D32"/>
    <w:rsid w:val="00CC5FD4"/>
    <w:rsid w:val="00CC6C31"/>
    <w:rsid w:val="00CC7AEF"/>
    <w:rsid w:val="00CD23E2"/>
    <w:rsid w:val="00CD4C8B"/>
    <w:rsid w:val="00CD5531"/>
    <w:rsid w:val="00CD6954"/>
    <w:rsid w:val="00CD707E"/>
    <w:rsid w:val="00CE0BBD"/>
    <w:rsid w:val="00CE4878"/>
    <w:rsid w:val="00CE50A3"/>
    <w:rsid w:val="00CE678A"/>
    <w:rsid w:val="00CE7447"/>
    <w:rsid w:val="00CF2BD2"/>
    <w:rsid w:val="00CF34FE"/>
    <w:rsid w:val="00CF4047"/>
    <w:rsid w:val="00CF61E1"/>
    <w:rsid w:val="00CF67B2"/>
    <w:rsid w:val="00CF68EA"/>
    <w:rsid w:val="00CF6A23"/>
    <w:rsid w:val="00CF713C"/>
    <w:rsid w:val="00CF743E"/>
    <w:rsid w:val="00D004AC"/>
    <w:rsid w:val="00D026BA"/>
    <w:rsid w:val="00D03B0A"/>
    <w:rsid w:val="00D03C7B"/>
    <w:rsid w:val="00D045D5"/>
    <w:rsid w:val="00D060C2"/>
    <w:rsid w:val="00D0735A"/>
    <w:rsid w:val="00D0763D"/>
    <w:rsid w:val="00D106C6"/>
    <w:rsid w:val="00D108A0"/>
    <w:rsid w:val="00D1330C"/>
    <w:rsid w:val="00D1516E"/>
    <w:rsid w:val="00D15242"/>
    <w:rsid w:val="00D15B3F"/>
    <w:rsid w:val="00D161D6"/>
    <w:rsid w:val="00D164CA"/>
    <w:rsid w:val="00D17221"/>
    <w:rsid w:val="00D20116"/>
    <w:rsid w:val="00D20B76"/>
    <w:rsid w:val="00D2207E"/>
    <w:rsid w:val="00D22A22"/>
    <w:rsid w:val="00D22D8F"/>
    <w:rsid w:val="00D235D4"/>
    <w:rsid w:val="00D24943"/>
    <w:rsid w:val="00D25F77"/>
    <w:rsid w:val="00D309DA"/>
    <w:rsid w:val="00D30AF3"/>
    <w:rsid w:val="00D30B59"/>
    <w:rsid w:val="00D30B89"/>
    <w:rsid w:val="00D32452"/>
    <w:rsid w:val="00D34CD1"/>
    <w:rsid w:val="00D40337"/>
    <w:rsid w:val="00D40BE8"/>
    <w:rsid w:val="00D4137E"/>
    <w:rsid w:val="00D442E6"/>
    <w:rsid w:val="00D45228"/>
    <w:rsid w:val="00D45AF2"/>
    <w:rsid w:val="00D47748"/>
    <w:rsid w:val="00D5010B"/>
    <w:rsid w:val="00D52164"/>
    <w:rsid w:val="00D536CC"/>
    <w:rsid w:val="00D55EDD"/>
    <w:rsid w:val="00D56BC2"/>
    <w:rsid w:val="00D607CA"/>
    <w:rsid w:val="00D61210"/>
    <w:rsid w:val="00D64C6A"/>
    <w:rsid w:val="00D64EF4"/>
    <w:rsid w:val="00D6676C"/>
    <w:rsid w:val="00D66E3C"/>
    <w:rsid w:val="00D66E44"/>
    <w:rsid w:val="00D67511"/>
    <w:rsid w:val="00D738CE"/>
    <w:rsid w:val="00D7525E"/>
    <w:rsid w:val="00D76C8C"/>
    <w:rsid w:val="00D823EA"/>
    <w:rsid w:val="00D82B90"/>
    <w:rsid w:val="00D83C4A"/>
    <w:rsid w:val="00D83C7A"/>
    <w:rsid w:val="00D86B6C"/>
    <w:rsid w:val="00D878DB"/>
    <w:rsid w:val="00D902D0"/>
    <w:rsid w:val="00D91BB1"/>
    <w:rsid w:val="00D93043"/>
    <w:rsid w:val="00D931D4"/>
    <w:rsid w:val="00D93DE5"/>
    <w:rsid w:val="00D93E2D"/>
    <w:rsid w:val="00D95202"/>
    <w:rsid w:val="00D9636D"/>
    <w:rsid w:val="00D9668F"/>
    <w:rsid w:val="00D96E0D"/>
    <w:rsid w:val="00D96E45"/>
    <w:rsid w:val="00D97DE4"/>
    <w:rsid w:val="00DA0257"/>
    <w:rsid w:val="00DA129E"/>
    <w:rsid w:val="00DA6010"/>
    <w:rsid w:val="00DA7407"/>
    <w:rsid w:val="00DA7781"/>
    <w:rsid w:val="00DB1734"/>
    <w:rsid w:val="00DB2B63"/>
    <w:rsid w:val="00DB3B28"/>
    <w:rsid w:val="00DB3C0D"/>
    <w:rsid w:val="00DB4781"/>
    <w:rsid w:val="00DB4CF7"/>
    <w:rsid w:val="00DB4D97"/>
    <w:rsid w:val="00DB54B9"/>
    <w:rsid w:val="00DB638C"/>
    <w:rsid w:val="00DC02EE"/>
    <w:rsid w:val="00DC58D6"/>
    <w:rsid w:val="00DC75E1"/>
    <w:rsid w:val="00DD23B5"/>
    <w:rsid w:val="00DD3267"/>
    <w:rsid w:val="00DD3855"/>
    <w:rsid w:val="00DD4B00"/>
    <w:rsid w:val="00DD593A"/>
    <w:rsid w:val="00DD5A3C"/>
    <w:rsid w:val="00DD64F5"/>
    <w:rsid w:val="00DE1352"/>
    <w:rsid w:val="00DE3C03"/>
    <w:rsid w:val="00DE4010"/>
    <w:rsid w:val="00DE6702"/>
    <w:rsid w:val="00DE6928"/>
    <w:rsid w:val="00DE6ACA"/>
    <w:rsid w:val="00DE7725"/>
    <w:rsid w:val="00DF4BFD"/>
    <w:rsid w:val="00DF6727"/>
    <w:rsid w:val="00E00023"/>
    <w:rsid w:val="00E003DF"/>
    <w:rsid w:val="00E01442"/>
    <w:rsid w:val="00E01853"/>
    <w:rsid w:val="00E04F80"/>
    <w:rsid w:val="00E057D9"/>
    <w:rsid w:val="00E05811"/>
    <w:rsid w:val="00E060FC"/>
    <w:rsid w:val="00E066F2"/>
    <w:rsid w:val="00E069E7"/>
    <w:rsid w:val="00E06E71"/>
    <w:rsid w:val="00E10E0A"/>
    <w:rsid w:val="00E11116"/>
    <w:rsid w:val="00E11994"/>
    <w:rsid w:val="00E15B89"/>
    <w:rsid w:val="00E21155"/>
    <w:rsid w:val="00E21871"/>
    <w:rsid w:val="00E229DC"/>
    <w:rsid w:val="00E24262"/>
    <w:rsid w:val="00E252B0"/>
    <w:rsid w:val="00E25940"/>
    <w:rsid w:val="00E266D0"/>
    <w:rsid w:val="00E26739"/>
    <w:rsid w:val="00E26D71"/>
    <w:rsid w:val="00E306A2"/>
    <w:rsid w:val="00E311FB"/>
    <w:rsid w:val="00E33FF4"/>
    <w:rsid w:val="00E34EC8"/>
    <w:rsid w:val="00E36196"/>
    <w:rsid w:val="00E36F75"/>
    <w:rsid w:val="00E36FE1"/>
    <w:rsid w:val="00E37CCB"/>
    <w:rsid w:val="00E438AB"/>
    <w:rsid w:val="00E45B33"/>
    <w:rsid w:val="00E45D05"/>
    <w:rsid w:val="00E47253"/>
    <w:rsid w:val="00E47DC6"/>
    <w:rsid w:val="00E502E5"/>
    <w:rsid w:val="00E50477"/>
    <w:rsid w:val="00E5147C"/>
    <w:rsid w:val="00E5191F"/>
    <w:rsid w:val="00E51F09"/>
    <w:rsid w:val="00E5751A"/>
    <w:rsid w:val="00E61149"/>
    <w:rsid w:val="00E6147B"/>
    <w:rsid w:val="00E616F1"/>
    <w:rsid w:val="00E62907"/>
    <w:rsid w:val="00E637A7"/>
    <w:rsid w:val="00E643D5"/>
    <w:rsid w:val="00E65382"/>
    <w:rsid w:val="00E65F7E"/>
    <w:rsid w:val="00E66043"/>
    <w:rsid w:val="00E72832"/>
    <w:rsid w:val="00E75FBA"/>
    <w:rsid w:val="00E76E99"/>
    <w:rsid w:val="00E76F8C"/>
    <w:rsid w:val="00E8130A"/>
    <w:rsid w:val="00E81D19"/>
    <w:rsid w:val="00E8272D"/>
    <w:rsid w:val="00E85CA2"/>
    <w:rsid w:val="00E879EA"/>
    <w:rsid w:val="00E87A4C"/>
    <w:rsid w:val="00E9043B"/>
    <w:rsid w:val="00E91EE9"/>
    <w:rsid w:val="00E9208E"/>
    <w:rsid w:val="00E9218B"/>
    <w:rsid w:val="00E95894"/>
    <w:rsid w:val="00E9782B"/>
    <w:rsid w:val="00EA0949"/>
    <w:rsid w:val="00EA3091"/>
    <w:rsid w:val="00EA703D"/>
    <w:rsid w:val="00EA7984"/>
    <w:rsid w:val="00EB3B4A"/>
    <w:rsid w:val="00EB5B1D"/>
    <w:rsid w:val="00EB6B30"/>
    <w:rsid w:val="00EC0C9F"/>
    <w:rsid w:val="00EC2191"/>
    <w:rsid w:val="00EC4C87"/>
    <w:rsid w:val="00EC4DA0"/>
    <w:rsid w:val="00EC5FBC"/>
    <w:rsid w:val="00EC6F18"/>
    <w:rsid w:val="00ED1640"/>
    <w:rsid w:val="00ED1F93"/>
    <w:rsid w:val="00ED34B9"/>
    <w:rsid w:val="00EE04A9"/>
    <w:rsid w:val="00EE0B9C"/>
    <w:rsid w:val="00EE1E7D"/>
    <w:rsid w:val="00EE3D87"/>
    <w:rsid w:val="00EF0221"/>
    <w:rsid w:val="00EF069C"/>
    <w:rsid w:val="00EF074B"/>
    <w:rsid w:val="00EF1782"/>
    <w:rsid w:val="00EF2866"/>
    <w:rsid w:val="00EF2AB1"/>
    <w:rsid w:val="00EF3878"/>
    <w:rsid w:val="00EF39D9"/>
    <w:rsid w:val="00EF3C3A"/>
    <w:rsid w:val="00EF50DA"/>
    <w:rsid w:val="00EF5987"/>
    <w:rsid w:val="00EF6D52"/>
    <w:rsid w:val="00F009A4"/>
    <w:rsid w:val="00F02693"/>
    <w:rsid w:val="00F048A1"/>
    <w:rsid w:val="00F056F6"/>
    <w:rsid w:val="00F07997"/>
    <w:rsid w:val="00F10C8A"/>
    <w:rsid w:val="00F13093"/>
    <w:rsid w:val="00F13BDF"/>
    <w:rsid w:val="00F14460"/>
    <w:rsid w:val="00F14673"/>
    <w:rsid w:val="00F1499A"/>
    <w:rsid w:val="00F14E2A"/>
    <w:rsid w:val="00F17556"/>
    <w:rsid w:val="00F20941"/>
    <w:rsid w:val="00F20E83"/>
    <w:rsid w:val="00F21791"/>
    <w:rsid w:val="00F23D71"/>
    <w:rsid w:val="00F23FDE"/>
    <w:rsid w:val="00F24823"/>
    <w:rsid w:val="00F24BA1"/>
    <w:rsid w:val="00F26441"/>
    <w:rsid w:val="00F2754A"/>
    <w:rsid w:val="00F30F9B"/>
    <w:rsid w:val="00F31423"/>
    <w:rsid w:val="00F34622"/>
    <w:rsid w:val="00F3538E"/>
    <w:rsid w:val="00F356A7"/>
    <w:rsid w:val="00F36EB3"/>
    <w:rsid w:val="00F37132"/>
    <w:rsid w:val="00F37CC2"/>
    <w:rsid w:val="00F444D4"/>
    <w:rsid w:val="00F44EAF"/>
    <w:rsid w:val="00F4524F"/>
    <w:rsid w:val="00F46E67"/>
    <w:rsid w:val="00F470FF"/>
    <w:rsid w:val="00F47E4D"/>
    <w:rsid w:val="00F501AB"/>
    <w:rsid w:val="00F51B60"/>
    <w:rsid w:val="00F54D6D"/>
    <w:rsid w:val="00F55640"/>
    <w:rsid w:val="00F61E2A"/>
    <w:rsid w:val="00F63682"/>
    <w:rsid w:val="00F6450B"/>
    <w:rsid w:val="00F65730"/>
    <w:rsid w:val="00F65B35"/>
    <w:rsid w:val="00F67468"/>
    <w:rsid w:val="00F677A5"/>
    <w:rsid w:val="00F67970"/>
    <w:rsid w:val="00F71C98"/>
    <w:rsid w:val="00F72EDF"/>
    <w:rsid w:val="00F73529"/>
    <w:rsid w:val="00F766BE"/>
    <w:rsid w:val="00F772A9"/>
    <w:rsid w:val="00F77911"/>
    <w:rsid w:val="00F8738F"/>
    <w:rsid w:val="00F9158C"/>
    <w:rsid w:val="00F9178E"/>
    <w:rsid w:val="00F9202D"/>
    <w:rsid w:val="00F926ED"/>
    <w:rsid w:val="00F93A55"/>
    <w:rsid w:val="00F961BD"/>
    <w:rsid w:val="00F97777"/>
    <w:rsid w:val="00FA032B"/>
    <w:rsid w:val="00FA1544"/>
    <w:rsid w:val="00FA194A"/>
    <w:rsid w:val="00FA5B97"/>
    <w:rsid w:val="00FA6EB9"/>
    <w:rsid w:val="00FB0721"/>
    <w:rsid w:val="00FB0FA1"/>
    <w:rsid w:val="00FB2230"/>
    <w:rsid w:val="00FB417C"/>
    <w:rsid w:val="00FB50F6"/>
    <w:rsid w:val="00FB741C"/>
    <w:rsid w:val="00FC0DDB"/>
    <w:rsid w:val="00FC2023"/>
    <w:rsid w:val="00FC2BB0"/>
    <w:rsid w:val="00FC6E81"/>
    <w:rsid w:val="00FC7AFB"/>
    <w:rsid w:val="00FD160F"/>
    <w:rsid w:val="00FD2674"/>
    <w:rsid w:val="00FD3058"/>
    <w:rsid w:val="00FD38CC"/>
    <w:rsid w:val="00FD4CE6"/>
    <w:rsid w:val="00FE232A"/>
    <w:rsid w:val="00FE369D"/>
    <w:rsid w:val="00FE4F7D"/>
    <w:rsid w:val="00FF09A3"/>
    <w:rsid w:val="00FF2A04"/>
    <w:rsid w:val="00FF3CB3"/>
    <w:rsid w:val="00FF59AC"/>
    <w:rsid w:val="00FF5B4B"/>
    <w:rsid w:val="00FF6F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C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D79CD"/>
    <w:pPr>
      <w:keepNext/>
      <w:spacing w:before="2" w:line="0" w:lineRule="atLeast"/>
      <w:ind w:left="1701" w:right="851"/>
      <w:jc w:val="center"/>
      <w:outlineLvl w:val="0"/>
    </w:pPr>
    <w:rPr>
      <w:b/>
      <w:bCs/>
      <w:sz w:val="20"/>
      <w:szCs w:val="20"/>
    </w:rPr>
  </w:style>
  <w:style w:type="paragraph" w:styleId="2">
    <w:name w:val="heading 2"/>
    <w:basedOn w:val="a"/>
    <w:next w:val="a"/>
    <w:link w:val="20"/>
    <w:unhideWhenUsed/>
    <w:qFormat/>
    <w:rsid w:val="004124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A35AD"/>
    <w:pPr>
      <w:keepNext/>
      <w:spacing w:before="240" w:after="60" w:line="0" w:lineRule="atLeast"/>
      <w:ind w:left="1701" w:right="851"/>
      <w:outlineLvl w:val="2"/>
    </w:pPr>
    <w:rPr>
      <w:rFonts w:ascii="Cambria" w:hAnsi="Cambria"/>
      <w:b/>
      <w:bCs/>
      <w:sz w:val="26"/>
      <w:szCs w:val="26"/>
    </w:rPr>
  </w:style>
  <w:style w:type="paragraph" w:styleId="4">
    <w:name w:val="heading 4"/>
    <w:basedOn w:val="a"/>
    <w:next w:val="a"/>
    <w:link w:val="40"/>
    <w:unhideWhenUsed/>
    <w:qFormat/>
    <w:rsid w:val="00F3462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0"/>
    <w:link w:val="50"/>
    <w:qFormat/>
    <w:rsid w:val="006A35AD"/>
    <w:pPr>
      <w:tabs>
        <w:tab w:val="left" w:pos="0"/>
      </w:tabs>
      <w:suppressAutoHyphens/>
      <w:spacing w:before="280" w:after="280" w:line="288" w:lineRule="atLeast"/>
      <w:ind w:left="3600" w:hanging="360"/>
      <w:outlineLvl w:val="4"/>
    </w:pPr>
    <w:rPr>
      <w:rFonts w:ascii="Tahoma" w:hAnsi="Tahoma" w:cs="Tahoma"/>
      <w:b/>
      <w:bCs/>
      <w:kern w:val="1"/>
      <w:lang w:eastAsia="ar-SA"/>
    </w:rPr>
  </w:style>
  <w:style w:type="paragraph" w:styleId="6">
    <w:name w:val="heading 6"/>
    <w:basedOn w:val="a"/>
    <w:next w:val="a"/>
    <w:link w:val="60"/>
    <w:unhideWhenUsed/>
    <w:qFormat/>
    <w:rsid w:val="006A35A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7">
    <w:name w:val="heading 7"/>
    <w:basedOn w:val="a"/>
    <w:next w:val="a"/>
    <w:link w:val="70"/>
    <w:qFormat/>
    <w:rsid w:val="006A35AD"/>
    <w:pPr>
      <w:keepNext/>
      <w:ind w:firstLine="709"/>
      <w:outlineLvl w:val="6"/>
    </w:pPr>
    <w:rPr>
      <w:sz w:val="28"/>
      <w:szCs w:val="20"/>
    </w:rPr>
  </w:style>
  <w:style w:type="paragraph" w:styleId="8">
    <w:name w:val="heading 8"/>
    <w:basedOn w:val="a"/>
    <w:next w:val="a"/>
    <w:link w:val="80"/>
    <w:qFormat/>
    <w:rsid w:val="006A35AD"/>
    <w:pPr>
      <w:keepNext/>
      <w:ind w:firstLine="709"/>
      <w:jc w:val="right"/>
      <w:outlineLvl w:val="7"/>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3D79CD"/>
    <w:rPr>
      <w:rFonts w:ascii="Times New Roman" w:eastAsia="Times New Roman" w:hAnsi="Times New Roman" w:cs="Times New Roman"/>
      <w:b/>
      <w:bCs/>
      <w:sz w:val="20"/>
      <w:szCs w:val="20"/>
      <w:lang w:eastAsia="ru-RU"/>
    </w:rPr>
  </w:style>
  <w:style w:type="character" w:customStyle="1" w:styleId="20">
    <w:name w:val="Заголовок 2 Знак"/>
    <w:basedOn w:val="a1"/>
    <w:link w:val="2"/>
    <w:rsid w:val="004124A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6A35AD"/>
    <w:rPr>
      <w:rFonts w:ascii="Cambria" w:eastAsia="Times New Roman" w:hAnsi="Cambria" w:cs="Times New Roman"/>
      <w:b/>
      <w:bCs/>
      <w:sz w:val="26"/>
      <w:szCs w:val="26"/>
      <w:lang w:eastAsia="ru-RU"/>
    </w:rPr>
  </w:style>
  <w:style w:type="character" w:customStyle="1" w:styleId="40">
    <w:name w:val="Заголовок 4 Знак"/>
    <w:basedOn w:val="a1"/>
    <w:link w:val="4"/>
    <w:rsid w:val="00F34622"/>
    <w:rPr>
      <w:rFonts w:asciiTheme="majorHAnsi" w:eastAsiaTheme="majorEastAsia" w:hAnsiTheme="majorHAnsi" w:cstheme="majorBidi"/>
      <w:b/>
      <w:bCs/>
      <w:i/>
      <w:iCs/>
      <w:color w:val="4F81BD" w:themeColor="accent1"/>
      <w:sz w:val="24"/>
      <w:szCs w:val="24"/>
      <w:lang w:eastAsia="ru-RU"/>
    </w:rPr>
  </w:style>
  <w:style w:type="paragraph" w:styleId="a0">
    <w:name w:val="Body Text"/>
    <w:basedOn w:val="a"/>
    <w:link w:val="a4"/>
    <w:qFormat/>
    <w:rsid w:val="003D79CD"/>
    <w:pPr>
      <w:spacing w:after="120"/>
    </w:pPr>
  </w:style>
  <w:style w:type="character" w:customStyle="1" w:styleId="a4">
    <w:name w:val="Основной текст Знак"/>
    <w:basedOn w:val="a1"/>
    <w:link w:val="a0"/>
    <w:qFormat/>
    <w:rsid w:val="003D79CD"/>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6A35AD"/>
    <w:rPr>
      <w:rFonts w:ascii="Tahoma" w:eastAsia="Times New Roman" w:hAnsi="Tahoma" w:cs="Tahoma"/>
      <w:b/>
      <w:bCs/>
      <w:kern w:val="1"/>
      <w:sz w:val="24"/>
      <w:szCs w:val="24"/>
      <w:lang w:eastAsia="ar-SA"/>
    </w:rPr>
  </w:style>
  <w:style w:type="character" w:customStyle="1" w:styleId="60">
    <w:name w:val="Заголовок 6 Знак"/>
    <w:basedOn w:val="a1"/>
    <w:link w:val="6"/>
    <w:rsid w:val="006A35AD"/>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1"/>
    <w:link w:val="7"/>
    <w:rsid w:val="006A35AD"/>
    <w:rPr>
      <w:rFonts w:ascii="Times New Roman" w:eastAsia="Times New Roman" w:hAnsi="Times New Roman" w:cs="Times New Roman"/>
      <w:sz w:val="28"/>
      <w:szCs w:val="20"/>
      <w:lang w:eastAsia="ru-RU"/>
    </w:rPr>
  </w:style>
  <w:style w:type="character" w:customStyle="1" w:styleId="80">
    <w:name w:val="Заголовок 8 Знак"/>
    <w:basedOn w:val="a1"/>
    <w:link w:val="8"/>
    <w:rsid w:val="006A35AD"/>
    <w:rPr>
      <w:rFonts w:ascii="Times New Roman" w:eastAsia="Times New Roman" w:hAnsi="Times New Roman" w:cs="Times New Roman"/>
      <w:sz w:val="28"/>
      <w:szCs w:val="28"/>
      <w:lang w:eastAsia="ru-RU"/>
    </w:rPr>
  </w:style>
  <w:style w:type="paragraph" w:styleId="a5">
    <w:name w:val="List Paragraph"/>
    <w:basedOn w:val="a"/>
    <w:link w:val="a6"/>
    <w:uiPriority w:val="34"/>
    <w:qFormat/>
    <w:rsid w:val="00C01B1D"/>
    <w:pPr>
      <w:ind w:left="720"/>
      <w:contextualSpacing/>
    </w:pPr>
  </w:style>
  <w:style w:type="character" w:customStyle="1" w:styleId="apple-converted-space">
    <w:name w:val="apple-converted-space"/>
    <w:basedOn w:val="a1"/>
    <w:qFormat/>
    <w:rsid w:val="00C01B1D"/>
  </w:style>
  <w:style w:type="character" w:styleId="a7">
    <w:name w:val="Hyperlink"/>
    <w:basedOn w:val="a1"/>
    <w:uiPriority w:val="99"/>
    <w:unhideWhenUsed/>
    <w:rsid w:val="00C01B1D"/>
    <w:rPr>
      <w:color w:val="0000FF"/>
      <w:u w:val="single"/>
    </w:rPr>
  </w:style>
  <w:style w:type="paragraph" w:styleId="a8">
    <w:name w:val="No Spacing"/>
    <w:aliases w:val="с интервалом,No Spacing1,No Spacing"/>
    <w:link w:val="a9"/>
    <w:qFormat/>
    <w:rsid w:val="00C01B1D"/>
    <w:pPr>
      <w:spacing w:after="0" w:line="240" w:lineRule="auto"/>
    </w:pPr>
    <w:rPr>
      <w:rFonts w:ascii="Calibri" w:eastAsia="Times New Roman" w:hAnsi="Calibri" w:cs="Times New Roman"/>
      <w:lang w:eastAsia="ru-RU"/>
    </w:rPr>
  </w:style>
  <w:style w:type="character" w:customStyle="1" w:styleId="a9">
    <w:name w:val="Без интервала Знак"/>
    <w:aliases w:val="с интервалом Знак,No Spacing1 Знак,No Spacing Знак"/>
    <w:link w:val="a8"/>
    <w:uiPriority w:val="1"/>
    <w:qFormat/>
    <w:locked/>
    <w:rsid w:val="00F356A7"/>
    <w:rPr>
      <w:rFonts w:ascii="Calibri" w:eastAsia="Times New Roman" w:hAnsi="Calibri" w:cs="Times New Roman"/>
      <w:lang w:eastAsia="ru-RU"/>
    </w:rPr>
  </w:style>
  <w:style w:type="table" w:styleId="aa">
    <w:name w:val="Table Grid"/>
    <w:basedOn w:val="a2"/>
    <w:uiPriority w:val="59"/>
    <w:qFormat/>
    <w:rsid w:val="00C01B1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qFormat/>
    <w:rsid w:val="00EC0C9F"/>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b">
    <w:name w:val="Balloon Text"/>
    <w:basedOn w:val="a"/>
    <w:link w:val="ac"/>
    <w:qFormat/>
    <w:rsid w:val="00313FEA"/>
    <w:rPr>
      <w:rFonts w:ascii="Tahoma" w:hAnsi="Tahoma" w:cs="Tahoma"/>
      <w:sz w:val="16"/>
      <w:szCs w:val="16"/>
    </w:rPr>
  </w:style>
  <w:style w:type="character" w:customStyle="1" w:styleId="ac">
    <w:name w:val="Текст выноски Знак"/>
    <w:basedOn w:val="a1"/>
    <w:link w:val="ab"/>
    <w:rsid w:val="00313FEA"/>
    <w:rPr>
      <w:rFonts w:ascii="Tahoma" w:eastAsia="Times New Roman" w:hAnsi="Tahoma" w:cs="Tahoma"/>
      <w:sz w:val="16"/>
      <w:szCs w:val="16"/>
      <w:lang w:eastAsia="ru-RU"/>
    </w:rPr>
  </w:style>
  <w:style w:type="character" w:customStyle="1" w:styleId="ad">
    <w:name w:val="Верхний колонтитул Знак"/>
    <w:aliases w:val="ВерхКолонтитул Знак"/>
    <w:link w:val="ae"/>
    <w:rsid w:val="00313FEA"/>
    <w:rPr>
      <w:sz w:val="24"/>
      <w:szCs w:val="24"/>
    </w:rPr>
  </w:style>
  <w:style w:type="paragraph" w:styleId="ae">
    <w:name w:val="header"/>
    <w:aliases w:val="ВерхКолонтитул"/>
    <w:basedOn w:val="a"/>
    <w:link w:val="ad"/>
    <w:unhideWhenUsed/>
    <w:rsid w:val="00313FEA"/>
    <w:pPr>
      <w:tabs>
        <w:tab w:val="center" w:pos="4677"/>
        <w:tab w:val="right" w:pos="9355"/>
      </w:tabs>
    </w:pPr>
    <w:rPr>
      <w:rFonts w:asciiTheme="minorHAnsi" w:eastAsiaTheme="minorHAnsi" w:hAnsiTheme="minorHAnsi" w:cstheme="minorBidi"/>
      <w:lang w:eastAsia="en-US"/>
    </w:rPr>
  </w:style>
  <w:style w:type="character" w:customStyle="1" w:styleId="12">
    <w:name w:val="Верхний колонтитул Знак1"/>
    <w:basedOn w:val="a1"/>
    <w:uiPriority w:val="99"/>
    <w:rsid w:val="00313FEA"/>
    <w:rPr>
      <w:rFonts w:ascii="Times New Roman" w:eastAsia="Times New Roman" w:hAnsi="Times New Roman" w:cs="Times New Roman"/>
      <w:sz w:val="24"/>
      <w:szCs w:val="24"/>
      <w:lang w:eastAsia="ru-RU"/>
    </w:rPr>
  </w:style>
  <w:style w:type="character" w:customStyle="1" w:styleId="af">
    <w:name w:val="Нижний колонтитул Знак"/>
    <w:link w:val="af0"/>
    <w:rsid w:val="00313FEA"/>
    <w:rPr>
      <w:sz w:val="24"/>
      <w:szCs w:val="24"/>
    </w:rPr>
  </w:style>
  <w:style w:type="paragraph" w:styleId="af0">
    <w:name w:val="footer"/>
    <w:basedOn w:val="a"/>
    <w:link w:val="af"/>
    <w:unhideWhenUsed/>
    <w:rsid w:val="00313FEA"/>
    <w:pPr>
      <w:tabs>
        <w:tab w:val="center" w:pos="4677"/>
        <w:tab w:val="right" w:pos="9355"/>
      </w:tabs>
    </w:pPr>
    <w:rPr>
      <w:rFonts w:asciiTheme="minorHAnsi" w:eastAsiaTheme="minorHAnsi" w:hAnsiTheme="minorHAnsi" w:cstheme="minorBidi"/>
      <w:lang w:eastAsia="en-US"/>
    </w:rPr>
  </w:style>
  <w:style w:type="character" w:customStyle="1" w:styleId="13">
    <w:name w:val="Нижний колонтитул Знак1"/>
    <w:basedOn w:val="a1"/>
    <w:uiPriority w:val="99"/>
    <w:rsid w:val="00313FEA"/>
    <w:rPr>
      <w:rFonts w:ascii="Times New Roman" w:eastAsia="Times New Roman" w:hAnsi="Times New Roman" w:cs="Times New Roman"/>
      <w:sz w:val="24"/>
      <w:szCs w:val="24"/>
      <w:lang w:eastAsia="ru-RU"/>
    </w:rPr>
  </w:style>
  <w:style w:type="character" w:styleId="af1">
    <w:name w:val="Strong"/>
    <w:basedOn w:val="a1"/>
    <w:uiPriority w:val="22"/>
    <w:qFormat/>
    <w:rsid w:val="003D79CD"/>
    <w:rPr>
      <w:b/>
      <w:bCs/>
    </w:rPr>
  </w:style>
  <w:style w:type="paragraph" w:customStyle="1" w:styleId="ConsPlusCell">
    <w:name w:val="ConsPlusCell"/>
    <w:rsid w:val="003D79CD"/>
    <w:pPr>
      <w:widowControl w:val="0"/>
      <w:autoSpaceDE w:val="0"/>
      <w:autoSpaceDN w:val="0"/>
      <w:adjustRightInd w:val="0"/>
      <w:spacing w:after="0" w:line="240" w:lineRule="auto"/>
    </w:pPr>
    <w:rPr>
      <w:rFonts w:ascii="Calibri" w:eastAsia="Calibri" w:hAnsi="Calibri" w:cs="Calibri"/>
      <w:lang w:eastAsia="ru-RU"/>
    </w:rPr>
  </w:style>
  <w:style w:type="paragraph" w:customStyle="1" w:styleId="msonormalbullet1gifbullet3gif">
    <w:name w:val="msonormalbullet1gifbullet3.gif"/>
    <w:basedOn w:val="a"/>
    <w:rsid w:val="003D79CD"/>
    <w:pPr>
      <w:spacing w:before="100" w:beforeAutospacing="1" w:after="100" w:afterAutospacing="1"/>
    </w:pPr>
  </w:style>
  <w:style w:type="paragraph" w:customStyle="1" w:styleId="msonormalbullet2gifbullet1gif">
    <w:name w:val="msonormalbullet2gifbullet1.gif"/>
    <w:basedOn w:val="a"/>
    <w:qFormat/>
    <w:rsid w:val="003D79CD"/>
    <w:pPr>
      <w:spacing w:before="100" w:beforeAutospacing="1" w:after="100" w:afterAutospacing="1"/>
    </w:pPr>
  </w:style>
  <w:style w:type="paragraph" w:customStyle="1" w:styleId="msonormalbullet2gifbullet2gifbullet3gif">
    <w:name w:val="msonormalbullet2gifbullet2gifbullet3.gif"/>
    <w:basedOn w:val="a"/>
    <w:rsid w:val="003D79CD"/>
    <w:pPr>
      <w:spacing w:before="100" w:beforeAutospacing="1" w:after="100" w:afterAutospacing="1"/>
    </w:pPr>
  </w:style>
  <w:style w:type="paragraph" w:customStyle="1" w:styleId="msonormalbullet2gifbullet3gifbullet1gif">
    <w:name w:val="msonormalbullet2gifbullet3gifbullet1.gif"/>
    <w:basedOn w:val="a"/>
    <w:qFormat/>
    <w:rsid w:val="003D79CD"/>
    <w:pPr>
      <w:spacing w:before="100" w:beforeAutospacing="1" w:after="100" w:afterAutospacing="1"/>
    </w:pPr>
  </w:style>
  <w:style w:type="paragraph" w:customStyle="1" w:styleId="msonormalbullet2gifbullet3gifbullet3gif">
    <w:name w:val="msonormalbullet2gifbullet3gifbullet3.gif"/>
    <w:basedOn w:val="a"/>
    <w:qFormat/>
    <w:rsid w:val="003D79CD"/>
    <w:pPr>
      <w:spacing w:before="100" w:beforeAutospacing="1" w:after="100" w:afterAutospacing="1"/>
    </w:pPr>
  </w:style>
  <w:style w:type="paragraph" w:styleId="af2">
    <w:name w:val="footnote text"/>
    <w:basedOn w:val="a"/>
    <w:link w:val="af3"/>
    <w:uiPriority w:val="99"/>
    <w:rsid w:val="00C03036"/>
    <w:rPr>
      <w:sz w:val="20"/>
      <w:szCs w:val="20"/>
    </w:rPr>
  </w:style>
  <w:style w:type="character" w:customStyle="1" w:styleId="af3">
    <w:name w:val="Текст сноски Знак"/>
    <w:basedOn w:val="a1"/>
    <w:link w:val="af2"/>
    <w:uiPriority w:val="99"/>
    <w:rsid w:val="00C03036"/>
    <w:rPr>
      <w:rFonts w:ascii="Times New Roman" w:eastAsia="Times New Roman" w:hAnsi="Times New Roman" w:cs="Times New Roman"/>
      <w:sz w:val="20"/>
      <w:szCs w:val="20"/>
      <w:lang w:eastAsia="ru-RU"/>
    </w:rPr>
  </w:style>
  <w:style w:type="character" w:styleId="af4">
    <w:name w:val="footnote reference"/>
    <w:uiPriority w:val="99"/>
    <w:rsid w:val="00C03036"/>
    <w:rPr>
      <w:vertAlign w:val="superscript"/>
    </w:rPr>
  </w:style>
  <w:style w:type="character" w:customStyle="1" w:styleId="21">
    <w:name w:val="Основной текст (2)_"/>
    <w:link w:val="22"/>
    <w:rsid w:val="00D1516E"/>
    <w:rPr>
      <w:rFonts w:ascii="Times New Roman" w:eastAsia="Times New Roman" w:hAnsi="Times New Roman"/>
      <w:shd w:val="clear" w:color="auto" w:fill="FFFFFF"/>
    </w:rPr>
  </w:style>
  <w:style w:type="paragraph" w:customStyle="1" w:styleId="22">
    <w:name w:val="Основной текст (2)"/>
    <w:basedOn w:val="a"/>
    <w:link w:val="21"/>
    <w:rsid w:val="00D1516E"/>
    <w:pPr>
      <w:widowControl w:val="0"/>
      <w:shd w:val="clear" w:color="auto" w:fill="FFFFFF"/>
      <w:spacing w:after="1860" w:line="322" w:lineRule="exact"/>
      <w:ind w:hanging="940"/>
      <w:jc w:val="center"/>
    </w:pPr>
    <w:rPr>
      <w:rFonts w:cstheme="minorBidi"/>
      <w:sz w:val="22"/>
      <w:szCs w:val="22"/>
      <w:lang w:eastAsia="en-US"/>
    </w:rPr>
  </w:style>
  <w:style w:type="paragraph" w:customStyle="1" w:styleId="ConsPlusNonformat">
    <w:name w:val="ConsPlusNonformat"/>
    <w:rsid w:val="00EB6B3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uiPriority w:val="99"/>
    <w:unhideWhenUsed/>
    <w:qFormat/>
    <w:rsid w:val="004124AB"/>
    <w:pPr>
      <w:spacing w:before="100" w:beforeAutospacing="1" w:after="100" w:afterAutospacing="1"/>
    </w:pPr>
  </w:style>
  <w:style w:type="paragraph" w:styleId="af6">
    <w:name w:val="Title"/>
    <w:basedOn w:val="a"/>
    <w:link w:val="af7"/>
    <w:qFormat/>
    <w:rsid w:val="00F34622"/>
    <w:pPr>
      <w:jc w:val="center"/>
    </w:pPr>
    <w:rPr>
      <w:b/>
      <w:bCs/>
      <w:sz w:val="28"/>
      <w:szCs w:val="20"/>
    </w:rPr>
  </w:style>
  <w:style w:type="character" w:customStyle="1" w:styleId="af7">
    <w:name w:val="Название Знак"/>
    <w:basedOn w:val="a1"/>
    <w:link w:val="af6"/>
    <w:rsid w:val="00F34622"/>
    <w:rPr>
      <w:rFonts w:ascii="Times New Roman" w:eastAsia="Times New Roman" w:hAnsi="Times New Roman" w:cs="Times New Roman"/>
      <w:b/>
      <w:bCs/>
      <w:sz w:val="28"/>
      <w:szCs w:val="20"/>
      <w:lang w:eastAsia="ru-RU"/>
    </w:rPr>
  </w:style>
  <w:style w:type="paragraph" w:customStyle="1" w:styleId="Standard">
    <w:name w:val="Standard"/>
    <w:rsid w:val="000850B3"/>
    <w:pPr>
      <w:suppressAutoHyphens/>
      <w:autoSpaceDN w:val="0"/>
      <w:textAlignment w:val="baseline"/>
    </w:pPr>
    <w:rPr>
      <w:rFonts w:ascii="Calibri" w:eastAsia="SimSun" w:hAnsi="Calibri" w:cs="Tahoma"/>
      <w:kern w:val="3"/>
      <w:lang w:eastAsia="ru-RU"/>
    </w:rPr>
  </w:style>
  <w:style w:type="paragraph" w:customStyle="1" w:styleId="ConsPlusNormal">
    <w:name w:val="ConsPlusNormal"/>
    <w:link w:val="ConsPlusNormal0"/>
    <w:qFormat/>
    <w:rsid w:val="000850B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6A35AD"/>
    <w:rPr>
      <w:rFonts w:ascii="Calibri" w:eastAsia="Times New Roman" w:hAnsi="Calibri" w:cs="Calibri"/>
      <w:szCs w:val="20"/>
      <w:lang w:eastAsia="ru-RU"/>
    </w:rPr>
  </w:style>
  <w:style w:type="character" w:customStyle="1" w:styleId="FontStyle14">
    <w:name w:val="Font Style14"/>
    <w:rsid w:val="007465BD"/>
    <w:rPr>
      <w:rFonts w:ascii="Times New Roman" w:hAnsi="Times New Roman" w:cs="Times New Roman" w:hint="default"/>
      <w:b/>
      <w:bCs/>
      <w:sz w:val="26"/>
      <w:szCs w:val="26"/>
    </w:rPr>
  </w:style>
  <w:style w:type="paragraph" w:styleId="af8">
    <w:name w:val="Body Text Indent"/>
    <w:basedOn w:val="a"/>
    <w:link w:val="af9"/>
    <w:unhideWhenUsed/>
    <w:rsid w:val="007465BD"/>
    <w:pPr>
      <w:spacing w:after="120"/>
      <w:ind w:left="283"/>
    </w:pPr>
  </w:style>
  <w:style w:type="character" w:customStyle="1" w:styleId="af9">
    <w:name w:val="Основной текст с отступом Знак"/>
    <w:basedOn w:val="a1"/>
    <w:link w:val="af8"/>
    <w:rsid w:val="007465BD"/>
    <w:rPr>
      <w:rFonts w:ascii="Times New Roman" w:eastAsia="Times New Roman" w:hAnsi="Times New Roman" w:cs="Times New Roman"/>
      <w:sz w:val="24"/>
      <w:szCs w:val="24"/>
      <w:lang w:eastAsia="ru-RU"/>
    </w:rPr>
  </w:style>
  <w:style w:type="paragraph" w:styleId="23">
    <w:name w:val="Body Text 2"/>
    <w:basedOn w:val="a"/>
    <w:link w:val="24"/>
    <w:unhideWhenUsed/>
    <w:qFormat/>
    <w:rsid w:val="00FA1544"/>
    <w:pPr>
      <w:spacing w:after="120" w:line="480" w:lineRule="auto"/>
    </w:pPr>
  </w:style>
  <w:style w:type="character" w:customStyle="1" w:styleId="24">
    <w:name w:val="Основной текст 2 Знак"/>
    <w:basedOn w:val="a1"/>
    <w:link w:val="23"/>
    <w:rsid w:val="00FA1544"/>
    <w:rPr>
      <w:rFonts w:ascii="Times New Roman" w:eastAsia="Times New Roman" w:hAnsi="Times New Roman" w:cs="Times New Roman"/>
      <w:sz w:val="24"/>
      <w:szCs w:val="24"/>
      <w:lang w:eastAsia="ru-RU"/>
    </w:rPr>
  </w:style>
  <w:style w:type="paragraph" w:styleId="31">
    <w:name w:val="Body Text Indent 3"/>
    <w:basedOn w:val="a"/>
    <w:link w:val="32"/>
    <w:unhideWhenUsed/>
    <w:rsid w:val="00FA1544"/>
    <w:pPr>
      <w:spacing w:after="120"/>
      <w:ind w:left="283"/>
    </w:pPr>
    <w:rPr>
      <w:sz w:val="16"/>
      <w:szCs w:val="16"/>
    </w:rPr>
  </w:style>
  <w:style w:type="character" w:customStyle="1" w:styleId="32">
    <w:name w:val="Основной текст с отступом 3 Знак"/>
    <w:basedOn w:val="a1"/>
    <w:link w:val="31"/>
    <w:rsid w:val="00FA1544"/>
    <w:rPr>
      <w:rFonts w:ascii="Times New Roman" w:eastAsia="Times New Roman" w:hAnsi="Times New Roman" w:cs="Times New Roman"/>
      <w:sz w:val="16"/>
      <w:szCs w:val="16"/>
      <w:lang w:eastAsia="ru-RU"/>
    </w:rPr>
  </w:style>
  <w:style w:type="paragraph" w:customStyle="1" w:styleId="msonormalbullet2gifbullet3gif">
    <w:name w:val="msonormalbullet2gifbullet3.gif"/>
    <w:basedOn w:val="a"/>
    <w:rsid w:val="0078577A"/>
    <w:pPr>
      <w:spacing w:before="100" w:beforeAutospacing="1" w:after="100" w:afterAutospacing="1"/>
    </w:pPr>
  </w:style>
  <w:style w:type="paragraph" w:customStyle="1" w:styleId="msonormalbullet2gifbullet2gifbullet1gif">
    <w:name w:val="msonormalbullet2gifbullet2gifbullet1.gif"/>
    <w:basedOn w:val="a"/>
    <w:qFormat/>
    <w:rsid w:val="0078577A"/>
    <w:pPr>
      <w:spacing w:before="100" w:beforeAutospacing="1" w:after="100" w:afterAutospacing="1"/>
    </w:pPr>
  </w:style>
  <w:style w:type="paragraph" w:customStyle="1" w:styleId="mb3">
    <w:name w:val="mb3"/>
    <w:basedOn w:val="a"/>
    <w:rsid w:val="0078577A"/>
    <w:pPr>
      <w:spacing w:before="100" w:beforeAutospacing="1" w:after="240"/>
    </w:pPr>
  </w:style>
  <w:style w:type="paragraph" w:customStyle="1" w:styleId="plsh2mb3">
    <w:name w:val="plsh2 mb3"/>
    <w:basedOn w:val="a"/>
    <w:rsid w:val="0078577A"/>
    <w:pPr>
      <w:spacing w:before="100" w:beforeAutospacing="1" w:after="100" w:afterAutospacing="1"/>
    </w:pPr>
  </w:style>
  <w:style w:type="paragraph" w:customStyle="1" w:styleId="consplustitle0">
    <w:name w:val="consplustitle"/>
    <w:basedOn w:val="a"/>
    <w:rsid w:val="0075125C"/>
    <w:pPr>
      <w:spacing w:before="100" w:beforeAutospacing="1" w:after="100" w:afterAutospacing="1"/>
    </w:pPr>
  </w:style>
  <w:style w:type="paragraph" w:customStyle="1" w:styleId="a00">
    <w:name w:val="a0"/>
    <w:basedOn w:val="a"/>
    <w:uiPriority w:val="99"/>
    <w:semiHidden/>
    <w:rsid w:val="0075125C"/>
    <w:pPr>
      <w:spacing w:before="100" w:beforeAutospacing="1" w:after="100" w:afterAutospacing="1"/>
    </w:pPr>
  </w:style>
  <w:style w:type="paragraph" w:customStyle="1" w:styleId="a0cxspmiddlecxspmiddle">
    <w:name w:val="a0cxspmiddlecxspmiddle"/>
    <w:basedOn w:val="a"/>
    <w:uiPriority w:val="99"/>
    <w:semiHidden/>
    <w:rsid w:val="0075125C"/>
    <w:pPr>
      <w:spacing w:before="100" w:beforeAutospacing="1" w:after="100" w:afterAutospacing="1"/>
    </w:pPr>
  </w:style>
  <w:style w:type="paragraph" w:customStyle="1" w:styleId="consplusnormal1">
    <w:name w:val="consplusnormal"/>
    <w:basedOn w:val="a"/>
    <w:uiPriority w:val="99"/>
    <w:semiHidden/>
    <w:rsid w:val="0075125C"/>
    <w:pPr>
      <w:spacing w:before="100" w:beforeAutospacing="1" w:after="100" w:afterAutospacing="1"/>
    </w:pPr>
  </w:style>
  <w:style w:type="paragraph" w:customStyle="1" w:styleId="otekstl">
    <w:name w:val="otekstl"/>
    <w:basedOn w:val="a"/>
    <w:rsid w:val="00552D4B"/>
    <w:pPr>
      <w:spacing w:before="100" w:beforeAutospacing="1" w:after="100" w:afterAutospacing="1"/>
    </w:pPr>
  </w:style>
  <w:style w:type="paragraph" w:customStyle="1" w:styleId="otekstj">
    <w:name w:val="otekstj"/>
    <w:basedOn w:val="a"/>
    <w:rsid w:val="00552D4B"/>
    <w:pPr>
      <w:spacing w:before="100" w:beforeAutospacing="1" w:after="100" w:afterAutospacing="1"/>
    </w:pPr>
  </w:style>
  <w:style w:type="paragraph" w:styleId="HTML">
    <w:name w:val="HTML Preformatted"/>
    <w:basedOn w:val="a"/>
    <w:link w:val="HTML0"/>
    <w:uiPriority w:val="99"/>
    <w:unhideWhenUsed/>
    <w:rsid w:val="00552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552D4B"/>
    <w:rPr>
      <w:rFonts w:ascii="Courier New" w:eastAsia="Times New Roman" w:hAnsi="Courier New" w:cs="Courier New"/>
      <w:sz w:val="20"/>
      <w:szCs w:val="20"/>
      <w:lang w:eastAsia="ru-RU"/>
    </w:rPr>
  </w:style>
  <w:style w:type="paragraph" w:customStyle="1" w:styleId="formattext">
    <w:name w:val="formattext"/>
    <w:rsid w:val="00552D4B"/>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headertext">
    <w:name w:val="headertext"/>
    <w:rsid w:val="00552D4B"/>
    <w:pPr>
      <w:widowControl w:val="0"/>
      <w:autoSpaceDE w:val="0"/>
      <w:autoSpaceDN w:val="0"/>
      <w:adjustRightInd w:val="0"/>
      <w:spacing w:after="0" w:line="240" w:lineRule="auto"/>
    </w:pPr>
    <w:rPr>
      <w:rFonts w:ascii="Arial" w:eastAsia="Times New Roman" w:hAnsi="Arial" w:cs="Arial"/>
      <w:b/>
      <w:bCs/>
      <w:lang w:eastAsia="ru-RU"/>
    </w:rPr>
  </w:style>
  <w:style w:type="character" w:styleId="afa">
    <w:name w:val="Emphasis"/>
    <w:basedOn w:val="a1"/>
    <w:uiPriority w:val="20"/>
    <w:qFormat/>
    <w:rsid w:val="00552D4B"/>
    <w:rPr>
      <w:i/>
      <w:iCs/>
    </w:rPr>
  </w:style>
  <w:style w:type="paragraph" w:customStyle="1" w:styleId="msonormalbullet2gifbullet2gifbullet2gif">
    <w:name w:val="msonormalbullet2gifbullet2gifbullet2.gif"/>
    <w:basedOn w:val="a"/>
    <w:rsid w:val="009C104E"/>
    <w:pPr>
      <w:spacing w:before="100" w:beforeAutospacing="1" w:after="100" w:afterAutospacing="1"/>
    </w:pPr>
  </w:style>
  <w:style w:type="paragraph" w:customStyle="1" w:styleId="msonormalbullet3gifbullet1gifbullet3gif">
    <w:name w:val="msonormalbullet3gifbullet1gifbullet3.gif"/>
    <w:basedOn w:val="a"/>
    <w:rsid w:val="009C104E"/>
    <w:pPr>
      <w:spacing w:before="100" w:beforeAutospacing="1" w:after="100" w:afterAutospacing="1"/>
    </w:pPr>
  </w:style>
  <w:style w:type="paragraph" w:customStyle="1" w:styleId="msonormalbullet2gifbullet2gifbullet1gifbullet1gif">
    <w:name w:val="msonormalbullet2gifbullet2gifbullet1gifbullet1.gif"/>
    <w:basedOn w:val="a"/>
    <w:rsid w:val="009C104E"/>
    <w:pPr>
      <w:spacing w:before="100" w:beforeAutospacing="1" w:after="100" w:afterAutospacing="1"/>
    </w:pPr>
  </w:style>
  <w:style w:type="paragraph" w:customStyle="1" w:styleId="msonormalbullet2gifbullet2gifbullet1gifbullet3gif">
    <w:name w:val="msonormalbullet2gifbullet2gifbullet1gifbullet3.gif"/>
    <w:basedOn w:val="a"/>
    <w:rsid w:val="009C104E"/>
    <w:pPr>
      <w:spacing w:before="100" w:beforeAutospacing="1" w:after="100" w:afterAutospacing="1"/>
    </w:pPr>
  </w:style>
  <w:style w:type="paragraph" w:customStyle="1" w:styleId="msonormalbullet3gifbullet1gifbullet1gifbullet1gif">
    <w:name w:val="msonormalbullet3gifbullet1gifbullet1gifbullet1.gif"/>
    <w:basedOn w:val="a"/>
    <w:rsid w:val="009C104E"/>
    <w:pPr>
      <w:spacing w:before="100" w:beforeAutospacing="1" w:after="100" w:afterAutospacing="1"/>
    </w:pPr>
  </w:style>
  <w:style w:type="paragraph" w:customStyle="1" w:styleId="msonormalbullet3gifbullet1gifbullet1gifbullet2gif">
    <w:name w:val="msonormalbullet3gifbullet1gifbullet1gifbullet2.gif"/>
    <w:basedOn w:val="a"/>
    <w:rsid w:val="009C104E"/>
    <w:pPr>
      <w:spacing w:before="100" w:beforeAutospacing="1" w:after="100" w:afterAutospacing="1"/>
    </w:pPr>
  </w:style>
  <w:style w:type="paragraph" w:customStyle="1" w:styleId="msonormalbullet3gifbullet1gifbullet1gifbullet3gif">
    <w:name w:val="msonormalbullet3gifbullet1gifbullet1gifbullet3.gif"/>
    <w:basedOn w:val="a"/>
    <w:rsid w:val="009C104E"/>
    <w:pPr>
      <w:spacing w:before="100" w:beforeAutospacing="1" w:after="100" w:afterAutospacing="1"/>
    </w:pPr>
  </w:style>
  <w:style w:type="paragraph" w:customStyle="1" w:styleId="msonormalbullet3gifbullet1gifbullet1gif">
    <w:name w:val="msonormalbullet3gifbullet1gifbullet1.gif"/>
    <w:basedOn w:val="a"/>
    <w:rsid w:val="000A4AC0"/>
    <w:pPr>
      <w:spacing w:before="100" w:beforeAutospacing="1" w:after="100" w:afterAutospacing="1"/>
    </w:pPr>
  </w:style>
  <w:style w:type="paragraph" w:customStyle="1" w:styleId="xl66">
    <w:name w:val="xl66"/>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67">
    <w:name w:val="xl67"/>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68">
    <w:name w:val="xl68"/>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69">
    <w:name w:val="xl69"/>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73">
    <w:name w:val="xl73"/>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74">
    <w:name w:val="xl74"/>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77">
    <w:name w:val="xl77"/>
    <w:basedOn w:val="a"/>
    <w:rsid w:val="00C515F0"/>
    <w:pPr>
      <w:spacing w:before="100" w:beforeAutospacing="1" w:after="100" w:afterAutospacing="1"/>
    </w:pPr>
    <w:rPr>
      <w:rFonts w:ascii="Calibri" w:hAnsi="Calibri" w:cs="Calibri"/>
      <w:b/>
      <w:bCs/>
    </w:rPr>
  </w:style>
  <w:style w:type="paragraph" w:customStyle="1" w:styleId="xl78">
    <w:name w:val="xl78"/>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9">
    <w:name w:val="xl79"/>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0">
    <w:name w:val="xl80"/>
    <w:basedOn w:val="a"/>
    <w:rsid w:val="00C515F0"/>
    <w:pPr>
      <w:pBdr>
        <w:top w:val="single" w:sz="4" w:space="0" w:color="auto"/>
        <w:lef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83">
    <w:name w:val="xl83"/>
    <w:basedOn w:val="a"/>
    <w:rsid w:val="00C515F0"/>
    <w:pPr>
      <w:pBdr>
        <w:top w:val="single" w:sz="4" w:space="0" w:color="auto"/>
        <w:left w:val="single" w:sz="4" w:space="0" w:color="auto"/>
      </w:pBdr>
      <w:spacing w:before="100" w:beforeAutospacing="1" w:after="100" w:afterAutospacing="1"/>
    </w:pPr>
    <w:rPr>
      <w:rFonts w:ascii="Calibri" w:hAnsi="Calibri" w:cs="Calibri"/>
    </w:rPr>
  </w:style>
  <w:style w:type="paragraph" w:customStyle="1" w:styleId="xl84">
    <w:name w:val="xl84"/>
    <w:basedOn w:val="a"/>
    <w:rsid w:val="00C515F0"/>
    <w:pPr>
      <w:pBdr>
        <w:top w:val="single" w:sz="4" w:space="0" w:color="auto"/>
        <w:left w:val="single" w:sz="4" w:space="0" w:color="auto"/>
        <w:right w:val="single" w:sz="4" w:space="0" w:color="auto"/>
      </w:pBdr>
      <w:spacing w:before="100" w:beforeAutospacing="1" w:after="100" w:afterAutospacing="1"/>
    </w:pPr>
    <w:rPr>
      <w:rFonts w:ascii="Calibri" w:hAnsi="Calibri" w:cs="Calibri"/>
    </w:rPr>
  </w:style>
  <w:style w:type="paragraph" w:customStyle="1" w:styleId="xl85">
    <w:name w:val="xl85"/>
    <w:basedOn w:val="a"/>
    <w:rsid w:val="00C515F0"/>
    <w:pPr>
      <w:pBdr>
        <w:top w:val="single" w:sz="4" w:space="0" w:color="auto"/>
        <w:left w:val="single" w:sz="4" w:space="0" w:color="auto"/>
      </w:pBdr>
      <w:spacing w:before="100" w:beforeAutospacing="1" w:after="100" w:afterAutospacing="1"/>
    </w:pPr>
    <w:rPr>
      <w:rFonts w:ascii="Calibri" w:hAnsi="Calibri" w:cs="Calibri"/>
    </w:rPr>
  </w:style>
  <w:style w:type="paragraph" w:customStyle="1" w:styleId="xl86">
    <w:name w:val="xl86"/>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7">
    <w:name w:val="xl87"/>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89">
    <w:name w:val="xl89"/>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90">
    <w:name w:val="xl90"/>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rPr>
  </w:style>
  <w:style w:type="paragraph" w:customStyle="1" w:styleId="xl91">
    <w:name w:val="xl91"/>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92">
    <w:name w:val="xl92"/>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rPr>
  </w:style>
  <w:style w:type="paragraph" w:customStyle="1" w:styleId="xl93">
    <w:name w:val="xl93"/>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rPr>
  </w:style>
  <w:style w:type="paragraph" w:customStyle="1" w:styleId="xl94">
    <w:name w:val="xl94"/>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95">
    <w:name w:val="xl95"/>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96">
    <w:name w:val="xl96"/>
    <w:basedOn w:val="a"/>
    <w:rsid w:val="00C515F0"/>
    <w:pPr>
      <w:spacing w:before="100" w:beforeAutospacing="1" w:after="100" w:afterAutospacing="1"/>
    </w:pPr>
    <w:rPr>
      <w:b/>
      <w:bCs/>
    </w:rPr>
  </w:style>
  <w:style w:type="paragraph" w:customStyle="1" w:styleId="xl97">
    <w:name w:val="xl97"/>
    <w:basedOn w:val="a"/>
    <w:rsid w:val="00C515F0"/>
    <w:pPr>
      <w:spacing w:before="100" w:beforeAutospacing="1" w:after="100" w:afterAutospacing="1"/>
      <w:jc w:val="right"/>
      <w:textAlignment w:val="center"/>
    </w:pPr>
  </w:style>
  <w:style w:type="paragraph" w:customStyle="1" w:styleId="xl98">
    <w:name w:val="xl98"/>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0">
    <w:name w:val="xl100"/>
    <w:basedOn w:val="a"/>
    <w:rsid w:val="00C515F0"/>
    <w:pPr>
      <w:pBdr>
        <w:top w:val="single" w:sz="4" w:space="0" w:color="auto"/>
        <w:left w:val="single" w:sz="4" w:space="0" w:color="auto"/>
      </w:pBdr>
      <w:spacing w:before="100" w:beforeAutospacing="1" w:after="100" w:afterAutospacing="1"/>
      <w:textAlignment w:val="center"/>
    </w:pPr>
    <w:rPr>
      <w:rFonts w:ascii="Calibri" w:hAnsi="Calibri" w:cs="Calibri"/>
      <w:b/>
      <w:bCs/>
    </w:rPr>
  </w:style>
  <w:style w:type="paragraph" w:customStyle="1" w:styleId="xl101">
    <w:name w:val="xl101"/>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102">
    <w:name w:val="xl102"/>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b/>
      <w:bCs/>
    </w:rPr>
  </w:style>
  <w:style w:type="paragraph" w:customStyle="1" w:styleId="xl103">
    <w:name w:val="xl103"/>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04">
    <w:name w:val="xl104"/>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rPr>
  </w:style>
  <w:style w:type="paragraph" w:customStyle="1" w:styleId="xl105">
    <w:name w:val="xl105"/>
    <w:basedOn w:val="a"/>
    <w:rsid w:val="00C515F0"/>
    <w:pPr>
      <w:pBdr>
        <w:left w:val="single" w:sz="4" w:space="0" w:color="auto"/>
        <w:bottom w:val="single" w:sz="4" w:space="0" w:color="auto"/>
        <w:right w:val="single" w:sz="4" w:space="0" w:color="auto"/>
      </w:pBdr>
      <w:spacing w:before="100" w:beforeAutospacing="1" w:after="100" w:afterAutospacing="1"/>
      <w:jc w:val="right"/>
    </w:pPr>
    <w:rPr>
      <w:rFonts w:ascii="Calibri" w:hAnsi="Calibri" w:cs="Calibri"/>
      <w:b/>
      <w:bCs/>
    </w:rPr>
  </w:style>
  <w:style w:type="paragraph" w:customStyle="1" w:styleId="xl106">
    <w:name w:val="xl106"/>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107">
    <w:name w:val="xl107"/>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108">
    <w:name w:val="xl108"/>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109">
    <w:name w:val="xl109"/>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110">
    <w:name w:val="xl110"/>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0"/>
      <w:szCs w:val="20"/>
    </w:rPr>
  </w:style>
  <w:style w:type="paragraph" w:customStyle="1" w:styleId="xl111">
    <w:name w:val="xl111"/>
    <w:basedOn w:val="a"/>
    <w:rsid w:val="00C515F0"/>
    <w:pPr>
      <w:pBdr>
        <w:top w:val="single" w:sz="4" w:space="0" w:color="auto"/>
        <w:left w:val="single" w:sz="4" w:space="0" w:color="auto"/>
        <w:bottom w:val="single" w:sz="4" w:space="0" w:color="auto"/>
      </w:pBdr>
      <w:spacing w:before="100" w:beforeAutospacing="1" w:after="100" w:afterAutospacing="1"/>
    </w:pPr>
  </w:style>
  <w:style w:type="paragraph" w:customStyle="1" w:styleId="xl112">
    <w:name w:val="xl112"/>
    <w:basedOn w:val="a"/>
    <w:rsid w:val="00C515F0"/>
    <w:pPr>
      <w:pBdr>
        <w:top w:val="single" w:sz="4" w:space="0" w:color="auto"/>
        <w:bottom w:val="single" w:sz="4" w:space="0" w:color="auto"/>
        <w:right w:val="single" w:sz="4" w:space="0" w:color="auto"/>
      </w:pBdr>
      <w:spacing w:before="100" w:beforeAutospacing="1" w:after="100" w:afterAutospacing="1"/>
    </w:pPr>
  </w:style>
  <w:style w:type="paragraph" w:customStyle="1" w:styleId="xl113">
    <w:name w:val="xl113"/>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rPr>
  </w:style>
  <w:style w:type="paragraph" w:customStyle="1" w:styleId="xl114">
    <w:name w:val="xl114"/>
    <w:basedOn w:val="a"/>
    <w:rsid w:val="00C515F0"/>
    <w:pPr>
      <w:pBdr>
        <w:top w:val="single" w:sz="4" w:space="0" w:color="auto"/>
        <w:left w:val="single" w:sz="4" w:space="0" w:color="auto"/>
      </w:pBdr>
      <w:spacing w:before="100" w:beforeAutospacing="1" w:after="100" w:afterAutospacing="1"/>
    </w:pPr>
    <w:rPr>
      <w:rFonts w:ascii="Calibri" w:hAnsi="Calibri" w:cs="Calibri"/>
      <w:b/>
      <w:bCs/>
    </w:rPr>
  </w:style>
  <w:style w:type="paragraph" w:customStyle="1" w:styleId="xl115">
    <w:name w:val="xl115"/>
    <w:basedOn w:val="a"/>
    <w:rsid w:val="00C515F0"/>
    <w:pPr>
      <w:pBdr>
        <w:top w:val="single" w:sz="4" w:space="0" w:color="auto"/>
        <w:left w:val="single" w:sz="4" w:space="0" w:color="auto"/>
        <w:right w:val="single" w:sz="4" w:space="0" w:color="auto"/>
      </w:pBdr>
      <w:spacing w:before="100" w:beforeAutospacing="1" w:after="100" w:afterAutospacing="1"/>
    </w:pPr>
    <w:rPr>
      <w:rFonts w:ascii="Calibri" w:hAnsi="Calibri" w:cs="Calibri"/>
      <w:b/>
      <w:bCs/>
    </w:rPr>
  </w:style>
  <w:style w:type="paragraph" w:customStyle="1" w:styleId="xl116">
    <w:name w:val="xl116"/>
    <w:basedOn w:val="a"/>
    <w:rsid w:val="00C515F0"/>
    <w:pPr>
      <w:pBdr>
        <w:top w:val="single" w:sz="4" w:space="0" w:color="auto"/>
        <w:left w:val="single" w:sz="4" w:space="0" w:color="auto"/>
      </w:pBdr>
      <w:spacing w:before="100" w:beforeAutospacing="1" w:after="100" w:afterAutospacing="1"/>
    </w:pPr>
    <w:rPr>
      <w:rFonts w:ascii="Calibri" w:hAnsi="Calibri" w:cs="Calibri"/>
      <w:b/>
      <w:bCs/>
    </w:rPr>
  </w:style>
  <w:style w:type="paragraph" w:customStyle="1" w:styleId="xl117">
    <w:name w:val="xl117"/>
    <w:basedOn w:val="a"/>
    <w:rsid w:val="00C515F0"/>
    <w:pPr>
      <w:pBdr>
        <w:left w:val="single" w:sz="4" w:space="0" w:color="auto"/>
        <w:bottom w:val="single" w:sz="4" w:space="0" w:color="auto"/>
        <w:right w:val="single" w:sz="4" w:space="0" w:color="auto"/>
      </w:pBdr>
      <w:spacing w:before="100" w:beforeAutospacing="1" w:after="100" w:afterAutospacing="1"/>
      <w:jc w:val="right"/>
    </w:pPr>
    <w:rPr>
      <w:rFonts w:ascii="Calibri" w:hAnsi="Calibri" w:cs="Calibri"/>
    </w:rPr>
  </w:style>
  <w:style w:type="paragraph" w:customStyle="1" w:styleId="xl118">
    <w:name w:val="xl118"/>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119">
    <w:name w:val="xl119"/>
    <w:basedOn w:val="a"/>
    <w:rsid w:val="00C515F0"/>
    <w:pPr>
      <w:spacing w:before="100" w:beforeAutospacing="1" w:after="100" w:afterAutospacing="1"/>
    </w:pPr>
  </w:style>
  <w:style w:type="paragraph" w:customStyle="1" w:styleId="xl120">
    <w:name w:val="xl120"/>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paragraph" w:customStyle="1" w:styleId="xl121">
    <w:name w:val="xl121"/>
    <w:basedOn w:val="a"/>
    <w:rsid w:val="00C515F0"/>
    <w:pPr>
      <w:spacing w:before="100" w:beforeAutospacing="1" w:after="100" w:afterAutospacing="1"/>
      <w:jc w:val="center"/>
      <w:textAlignment w:val="center"/>
    </w:pPr>
    <w:rPr>
      <w:b/>
      <w:bCs/>
      <w:sz w:val="28"/>
      <w:szCs w:val="28"/>
    </w:rPr>
  </w:style>
  <w:style w:type="paragraph" w:customStyle="1" w:styleId="xl122">
    <w:name w:val="xl122"/>
    <w:basedOn w:val="a"/>
    <w:rsid w:val="00C515F0"/>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b/>
      <w:bCs/>
      <w:sz w:val="20"/>
      <w:szCs w:val="20"/>
    </w:rPr>
  </w:style>
  <w:style w:type="paragraph" w:customStyle="1" w:styleId="xl123">
    <w:name w:val="xl123"/>
    <w:basedOn w:val="a"/>
    <w:rsid w:val="00C515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0"/>
      <w:szCs w:val="20"/>
    </w:rPr>
  </w:style>
  <w:style w:type="paragraph" w:customStyle="1" w:styleId="xl124">
    <w:name w:val="xl124"/>
    <w:basedOn w:val="a"/>
    <w:rsid w:val="00C515F0"/>
    <w:pPr>
      <w:spacing w:before="100" w:beforeAutospacing="1" w:after="100" w:afterAutospacing="1"/>
      <w:jc w:val="right"/>
    </w:pPr>
    <w:rPr>
      <w:b/>
      <w:bCs/>
    </w:rPr>
  </w:style>
  <w:style w:type="paragraph" w:customStyle="1" w:styleId="ConsTitle">
    <w:name w:val="ConsTitle"/>
    <w:rsid w:val="00C515F0"/>
    <w:pPr>
      <w:widowControl w:val="0"/>
      <w:autoSpaceDE w:val="0"/>
      <w:autoSpaceDN w:val="0"/>
      <w:adjustRightInd w:val="0"/>
      <w:spacing w:after="0" w:line="240" w:lineRule="auto"/>
      <w:ind w:right="19772"/>
    </w:pPr>
    <w:rPr>
      <w:rFonts w:ascii="Arial" w:eastAsia="Calibri" w:hAnsi="Arial" w:cs="Arial"/>
      <w:b/>
      <w:bCs/>
      <w:sz w:val="16"/>
      <w:szCs w:val="16"/>
      <w:lang w:eastAsia="ru-RU"/>
    </w:rPr>
  </w:style>
  <w:style w:type="paragraph" w:customStyle="1" w:styleId="afb">
    <w:name w:val="Прижатый влево"/>
    <w:basedOn w:val="a"/>
    <w:next w:val="a"/>
    <w:uiPriority w:val="99"/>
    <w:rsid w:val="00C515F0"/>
    <w:pPr>
      <w:autoSpaceDE w:val="0"/>
      <w:autoSpaceDN w:val="0"/>
      <w:adjustRightInd w:val="0"/>
    </w:pPr>
    <w:rPr>
      <w:rFonts w:ascii="Arial" w:eastAsia="Calibri" w:hAnsi="Arial" w:cs="Arial"/>
      <w:sz w:val="20"/>
      <w:szCs w:val="20"/>
    </w:rPr>
  </w:style>
  <w:style w:type="paragraph" w:customStyle="1" w:styleId="afc">
    <w:name w:val="Текст (справка)"/>
    <w:basedOn w:val="a"/>
    <w:next w:val="a"/>
    <w:uiPriority w:val="99"/>
    <w:rsid w:val="00C515F0"/>
    <w:pPr>
      <w:autoSpaceDE w:val="0"/>
      <w:autoSpaceDN w:val="0"/>
      <w:adjustRightInd w:val="0"/>
      <w:ind w:left="170" w:right="170"/>
    </w:pPr>
    <w:rPr>
      <w:rFonts w:ascii="Arial" w:eastAsia="Calibri" w:hAnsi="Arial" w:cs="Arial"/>
      <w:sz w:val="20"/>
      <w:szCs w:val="20"/>
    </w:rPr>
  </w:style>
  <w:style w:type="paragraph" w:customStyle="1" w:styleId="ConsNonformat">
    <w:name w:val="ConsNonformat"/>
    <w:rsid w:val="00C515F0"/>
    <w:pPr>
      <w:widowControl w:val="0"/>
      <w:autoSpaceDE w:val="0"/>
      <w:autoSpaceDN w:val="0"/>
      <w:adjustRightInd w:val="0"/>
      <w:spacing w:after="0" w:line="240" w:lineRule="auto"/>
      <w:ind w:right="19772"/>
    </w:pPr>
    <w:rPr>
      <w:rFonts w:ascii="Courier New" w:eastAsia="Calibri" w:hAnsi="Courier New" w:cs="Courier New"/>
      <w:sz w:val="20"/>
      <w:szCs w:val="20"/>
    </w:rPr>
  </w:style>
  <w:style w:type="paragraph" w:customStyle="1" w:styleId="14">
    <w:name w:val="Без интервала1"/>
    <w:uiPriority w:val="1"/>
    <w:qFormat/>
    <w:rsid w:val="003447F6"/>
    <w:pPr>
      <w:spacing w:after="0" w:line="240" w:lineRule="auto"/>
    </w:pPr>
    <w:rPr>
      <w:rFonts w:ascii="Times New Roman" w:eastAsia="Times New Roman" w:hAnsi="Times New Roman" w:cs="Times New Roman"/>
      <w:sz w:val="28"/>
    </w:rPr>
  </w:style>
  <w:style w:type="paragraph" w:customStyle="1" w:styleId="ConsNormal">
    <w:name w:val="ConsNormal"/>
    <w:rsid w:val="00B02021"/>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c3">
    <w:name w:val="c3"/>
    <w:basedOn w:val="a"/>
    <w:rsid w:val="000C58A0"/>
    <w:pPr>
      <w:widowControl w:val="0"/>
      <w:autoSpaceDE w:val="0"/>
      <w:autoSpaceDN w:val="0"/>
      <w:adjustRightInd w:val="0"/>
      <w:spacing w:line="240" w:lineRule="atLeast"/>
      <w:jc w:val="center"/>
    </w:pPr>
    <w:rPr>
      <w:lang w:val="en-US"/>
    </w:rPr>
  </w:style>
  <w:style w:type="paragraph" w:customStyle="1" w:styleId="p4">
    <w:name w:val="p4"/>
    <w:basedOn w:val="a"/>
    <w:rsid w:val="000C58A0"/>
    <w:pPr>
      <w:widowControl w:val="0"/>
      <w:tabs>
        <w:tab w:val="left" w:pos="204"/>
      </w:tabs>
      <w:autoSpaceDE w:val="0"/>
      <w:autoSpaceDN w:val="0"/>
      <w:adjustRightInd w:val="0"/>
      <w:spacing w:line="328" w:lineRule="atLeast"/>
    </w:pPr>
    <w:rPr>
      <w:lang w:val="en-US"/>
    </w:rPr>
  </w:style>
  <w:style w:type="paragraph" w:customStyle="1" w:styleId="p7">
    <w:name w:val="p7"/>
    <w:basedOn w:val="a"/>
    <w:rsid w:val="000C58A0"/>
    <w:pPr>
      <w:widowControl w:val="0"/>
      <w:tabs>
        <w:tab w:val="left" w:pos="731"/>
        <w:tab w:val="left" w:pos="1065"/>
      </w:tabs>
      <w:autoSpaceDE w:val="0"/>
      <w:autoSpaceDN w:val="0"/>
      <w:adjustRightInd w:val="0"/>
      <w:spacing w:line="328" w:lineRule="atLeast"/>
      <w:ind w:firstLine="732"/>
    </w:pPr>
    <w:rPr>
      <w:lang w:val="en-US"/>
    </w:rPr>
  </w:style>
  <w:style w:type="character" w:styleId="afd">
    <w:name w:val="annotation reference"/>
    <w:basedOn w:val="a1"/>
    <w:rsid w:val="00092E00"/>
    <w:rPr>
      <w:rFonts w:cs="Times New Roman"/>
      <w:sz w:val="16"/>
    </w:rPr>
  </w:style>
  <w:style w:type="character" w:customStyle="1" w:styleId="33">
    <w:name w:val="Основной текст 3 Знак"/>
    <w:basedOn w:val="a1"/>
    <w:link w:val="34"/>
    <w:uiPriority w:val="99"/>
    <w:locked/>
    <w:rsid w:val="001F23E9"/>
    <w:rPr>
      <w:sz w:val="16"/>
      <w:szCs w:val="16"/>
    </w:rPr>
  </w:style>
  <w:style w:type="paragraph" w:styleId="34">
    <w:name w:val="Body Text 3"/>
    <w:basedOn w:val="a"/>
    <w:link w:val="33"/>
    <w:uiPriority w:val="99"/>
    <w:rsid w:val="001F23E9"/>
    <w:pPr>
      <w:spacing w:after="120"/>
    </w:pPr>
    <w:rPr>
      <w:rFonts w:asciiTheme="minorHAnsi" w:eastAsiaTheme="minorHAnsi" w:hAnsiTheme="minorHAnsi" w:cstheme="minorBidi"/>
      <w:sz w:val="16"/>
      <w:szCs w:val="16"/>
      <w:lang w:eastAsia="en-US"/>
    </w:rPr>
  </w:style>
  <w:style w:type="character" w:customStyle="1" w:styleId="310">
    <w:name w:val="Основной текст 3 Знак1"/>
    <w:basedOn w:val="a1"/>
    <w:uiPriority w:val="99"/>
    <w:semiHidden/>
    <w:rsid w:val="001F23E9"/>
    <w:rPr>
      <w:rFonts w:ascii="Times New Roman" w:eastAsia="Times New Roman" w:hAnsi="Times New Roman" w:cs="Times New Roman"/>
      <w:sz w:val="16"/>
      <w:szCs w:val="16"/>
      <w:lang w:eastAsia="ru-RU"/>
    </w:rPr>
  </w:style>
  <w:style w:type="paragraph" w:customStyle="1" w:styleId="msonormalbullet1gifbullet1gif">
    <w:name w:val="msonormalbullet1gifbullet1.gif"/>
    <w:basedOn w:val="a"/>
    <w:rsid w:val="00957C41"/>
    <w:pPr>
      <w:spacing w:before="100" w:beforeAutospacing="1" w:after="100" w:afterAutospacing="1"/>
    </w:pPr>
  </w:style>
  <w:style w:type="character" w:customStyle="1" w:styleId="highlight">
    <w:name w:val="highlight"/>
    <w:basedOn w:val="a1"/>
    <w:rsid w:val="00E9218B"/>
    <w:rPr>
      <w:rFonts w:cs="Times New Roman"/>
    </w:rPr>
  </w:style>
  <w:style w:type="paragraph" w:customStyle="1" w:styleId="15">
    <w:name w:val="Абзац списка1"/>
    <w:basedOn w:val="a"/>
    <w:rsid w:val="00E9218B"/>
    <w:pPr>
      <w:spacing w:after="200" w:line="276" w:lineRule="auto"/>
      <w:ind w:left="720"/>
    </w:pPr>
    <w:rPr>
      <w:rFonts w:ascii="Calibri" w:hAnsi="Calibri"/>
      <w:sz w:val="22"/>
      <w:szCs w:val="22"/>
      <w:lang w:eastAsia="en-US"/>
    </w:rPr>
  </w:style>
  <w:style w:type="paragraph" w:customStyle="1" w:styleId="Default">
    <w:name w:val="Default"/>
    <w:qFormat/>
    <w:rsid w:val="006A35A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e">
    <w:name w:val="Основной текст_"/>
    <w:basedOn w:val="a1"/>
    <w:link w:val="61"/>
    <w:rsid w:val="006A35AD"/>
    <w:rPr>
      <w:sz w:val="26"/>
      <w:szCs w:val="26"/>
      <w:shd w:val="clear" w:color="auto" w:fill="FFFFFF"/>
    </w:rPr>
  </w:style>
  <w:style w:type="paragraph" w:customStyle="1" w:styleId="61">
    <w:name w:val="Основной текст6"/>
    <w:basedOn w:val="a"/>
    <w:link w:val="afe"/>
    <w:rsid w:val="006A35AD"/>
    <w:pPr>
      <w:widowControl w:val="0"/>
      <w:shd w:val="clear" w:color="auto" w:fill="FFFFFF"/>
      <w:spacing w:before="240" w:after="240" w:line="322" w:lineRule="exact"/>
      <w:ind w:hanging="400"/>
      <w:jc w:val="both"/>
    </w:pPr>
    <w:rPr>
      <w:rFonts w:asciiTheme="minorHAnsi" w:eastAsiaTheme="minorHAnsi" w:hAnsiTheme="minorHAnsi" w:cstheme="minorBidi"/>
      <w:sz w:val="26"/>
      <w:szCs w:val="26"/>
      <w:lang w:eastAsia="en-US"/>
    </w:rPr>
  </w:style>
  <w:style w:type="character" w:customStyle="1" w:styleId="25">
    <w:name w:val="Основной текст2"/>
    <w:basedOn w:val="afe"/>
    <w:rsid w:val="006A35AD"/>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tex2st">
    <w:name w:val="tex2st"/>
    <w:basedOn w:val="a"/>
    <w:rsid w:val="006A35AD"/>
    <w:pPr>
      <w:spacing w:before="100" w:beforeAutospacing="1" w:after="100" w:afterAutospacing="1"/>
    </w:pPr>
  </w:style>
  <w:style w:type="paragraph" w:customStyle="1" w:styleId="tex1st">
    <w:name w:val="tex1st"/>
    <w:basedOn w:val="a"/>
    <w:rsid w:val="006A35AD"/>
    <w:pPr>
      <w:spacing w:before="100" w:beforeAutospacing="1" w:after="100" w:afterAutospacing="1"/>
    </w:pPr>
  </w:style>
  <w:style w:type="paragraph" w:customStyle="1" w:styleId="unformattext">
    <w:name w:val="unformattext"/>
    <w:basedOn w:val="a"/>
    <w:rsid w:val="006A35AD"/>
    <w:pPr>
      <w:spacing w:before="100" w:beforeAutospacing="1" w:after="100" w:afterAutospacing="1"/>
    </w:pPr>
  </w:style>
  <w:style w:type="paragraph" w:customStyle="1" w:styleId="msonormalbullet1gif">
    <w:name w:val="msonormalbullet1.gif"/>
    <w:basedOn w:val="a"/>
    <w:rsid w:val="006A35AD"/>
    <w:pPr>
      <w:spacing w:before="100" w:beforeAutospacing="1" w:after="100" w:afterAutospacing="1"/>
    </w:pPr>
  </w:style>
  <w:style w:type="paragraph" w:customStyle="1" w:styleId="msonormalbullet2gif">
    <w:name w:val="msonormalbullet2.gif"/>
    <w:basedOn w:val="a"/>
    <w:rsid w:val="006A35AD"/>
    <w:pPr>
      <w:spacing w:before="100" w:beforeAutospacing="1" w:after="100" w:afterAutospacing="1"/>
    </w:pPr>
  </w:style>
  <w:style w:type="paragraph" w:customStyle="1" w:styleId="msonormalbullet3gif">
    <w:name w:val="msonormalbullet3.gif"/>
    <w:basedOn w:val="a"/>
    <w:rsid w:val="006A35AD"/>
    <w:pPr>
      <w:spacing w:before="100" w:beforeAutospacing="1" w:after="100" w:afterAutospacing="1"/>
    </w:pPr>
  </w:style>
  <w:style w:type="paragraph" w:customStyle="1" w:styleId="consplusnormalbullet2gif">
    <w:name w:val="consplusnormalbullet2.gif"/>
    <w:basedOn w:val="a"/>
    <w:rsid w:val="006A35AD"/>
    <w:pPr>
      <w:spacing w:before="100" w:beforeAutospacing="1" w:after="100" w:afterAutospacing="1"/>
    </w:pPr>
  </w:style>
  <w:style w:type="paragraph" w:customStyle="1" w:styleId="consplusnormalbullet3gif">
    <w:name w:val="consplusnormalbullet3.gif"/>
    <w:basedOn w:val="a"/>
    <w:rsid w:val="006A35AD"/>
    <w:pPr>
      <w:spacing w:before="100" w:beforeAutospacing="1" w:after="100" w:afterAutospacing="1"/>
    </w:pPr>
  </w:style>
  <w:style w:type="character" w:customStyle="1" w:styleId="apple-style-span">
    <w:name w:val="apple-style-span"/>
    <w:basedOn w:val="a1"/>
    <w:rsid w:val="006A35AD"/>
  </w:style>
  <w:style w:type="character" w:customStyle="1" w:styleId="aff">
    <w:name w:val="Текст концевой сноски Знак"/>
    <w:basedOn w:val="a1"/>
    <w:link w:val="aff0"/>
    <w:uiPriority w:val="99"/>
    <w:semiHidden/>
    <w:rsid w:val="006A35AD"/>
    <w:rPr>
      <w:sz w:val="20"/>
      <w:szCs w:val="20"/>
    </w:rPr>
  </w:style>
  <w:style w:type="paragraph" w:styleId="aff0">
    <w:name w:val="endnote text"/>
    <w:basedOn w:val="a"/>
    <w:link w:val="aff"/>
    <w:uiPriority w:val="99"/>
    <w:semiHidden/>
    <w:unhideWhenUsed/>
    <w:rsid w:val="006A35AD"/>
    <w:rPr>
      <w:rFonts w:asciiTheme="minorHAnsi" w:eastAsiaTheme="minorHAnsi" w:hAnsiTheme="minorHAnsi" w:cstheme="minorBidi"/>
      <w:sz w:val="20"/>
      <w:szCs w:val="20"/>
      <w:lang w:eastAsia="en-US"/>
    </w:rPr>
  </w:style>
  <w:style w:type="paragraph" w:customStyle="1" w:styleId="CharChar4">
    <w:name w:val="Char Char4 Знак Знак Знак"/>
    <w:basedOn w:val="a"/>
    <w:rsid w:val="006A35AD"/>
    <w:pPr>
      <w:spacing w:after="160" w:line="240" w:lineRule="exact"/>
    </w:pPr>
    <w:rPr>
      <w:rFonts w:ascii="Verdana" w:hAnsi="Verdana"/>
      <w:sz w:val="20"/>
      <w:szCs w:val="20"/>
      <w:lang w:val="en-US" w:eastAsia="en-US"/>
    </w:rPr>
  </w:style>
  <w:style w:type="paragraph" w:customStyle="1" w:styleId="consplusnormalbullet1gif">
    <w:name w:val="consplusnormalbullet1.gif"/>
    <w:basedOn w:val="a"/>
    <w:rsid w:val="006A35AD"/>
    <w:pPr>
      <w:spacing w:before="100" w:beforeAutospacing="1" w:after="100" w:afterAutospacing="1"/>
    </w:pPr>
  </w:style>
  <w:style w:type="paragraph" w:customStyle="1" w:styleId="msonospacingbullet1gif">
    <w:name w:val="msonospacingbullet1.gif"/>
    <w:basedOn w:val="a"/>
    <w:rsid w:val="006A35AD"/>
    <w:pPr>
      <w:spacing w:before="100" w:beforeAutospacing="1" w:after="100" w:afterAutospacing="1"/>
    </w:pPr>
  </w:style>
  <w:style w:type="paragraph" w:customStyle="1" w:styleId="msonospacingbullet2gif">
    <w:name w:val="msonospacingbullet2.gif"/>
    <w:basedOn w:val="a"/>
    <w:rsid w:val="006A35AD"/>
    <w:pPr>
      <w:spacing w:before="100" w:beforeAutospacing="1" w:after="100" w:afterAutospacing="1"/>
    </w:pPr>
  </w:style>
  <w:style w:type="paragraph" w:customStyle="1" w:styleId="msonospacingbullet3gif">
    <w:name w:val="msonospacingbullet3.gif"/>
    <w:basedOn w:val="a"/>
    <w:rsid w:val="006A35AD"/>
    <w:pPr>
      <w:spacing w:before="100" w:beforeAutospacing="1" w:after="100" w:afterAutospacing="1"/>
    </w:pPr>
  </w:style>
  <w:style w:type="character" w:customStyle="1" w:styleId="16">
    <w:name w:val="Основной шрифт абзаца1"/>
    <w:rsid w:val="006A35AD"/>
  </w:style>
  <w:style w:type="character" w:customStyle="1" w:styleId="WW8Num2z0">
    <w:name w:val="WW8Num2z0"/>
    <w:rsid w:val="006A35AD"/>
    <w:rPr>
      <w:rFonts w:ascii="Symbol" w:hAnsi="Symbol" w:cs="Symbol"/>
    </w:rPr>
  </w:style>
  <w:style w:type="character" w:customStyle="1" w:styleId="WW8Num3z0">
    <w:name w:val="WW8Num3z0"/>
    <w:rsid w:val="006A35AD"/>
    <w:rPr>
      <w:rFonts w:cs="Times New Roman"/>
    </w:rPr>
  </w:style>
  <w:style w:type="character" w:customStyle="1" w:styleId="WW8Num6z0">
    <w:name w:val="WW8Num6z0"/>
    <w:rsid w:val="006A35AD"/>
    <w:rPr>
      <w:rFonts w:ascii="Symbol" w:hAnsi="Symbol" w:cs="Symbol"/>
    </w:rPr>
  </w:style>
  <w:style w:type="character" w:customStyle="1" w:styleId="WW8Num10z0">
    <w:name w:val="WW8Num10z0"/>
    <w:rsid w:val="006A35AD"/>
    <w:rPr>
      <w:rFonts w:ascii="Symbol" w:hAnsi="Symbol" w:cs="OpenSymbol"/>
    </w:rPr>
  </w:style>
  <w:style w:type="character" w:customStyle="1" w:styleId="WW8Num11z0">
    <w:name w:val="WW8Num11z0"/>
    <w:rsid w:val="006A35AD"/>
    <w:rPr>
      <w:rFonts w:ascii="Symbol" w:hAnsi="Symbol" w:cs="OpenSymbol"/>
    </w:rPr>
  </w:style>
  <w:style w:type="character" w:customStyle="1" w:styleId="WW8Num12z0">
    <w:name w:val="WW8Num12z0"/>
    <w:rsid w:val="006A35AD"/>
    <w:rPr>
      <w:rFonts w:ascii="Symbol" w:hAnsi="Symbol" w:cs="OpenSymbol"/>
    </w:rPr>
  </w:style>
  <w:style w:type="character" w:customStyle="1" w:styleId="35">
    <w:name w:val="Основной шрифт абзаца3"/>
    <w:rsid w:val="006A35AD"/>
  </w:style>
  <w:style w:type="character" w:customStyle="1" w:styleId="WW8Num1z0">
    <w:name w:val="WW8Num1z0"/>
    <w:rsid w:val="006A35AD"/>
    <w:rPr>
      <w:rFonts w:ascii="Symbol" w:hAnsi="Symbol" w:cs="OpenSymbol"/>
    </w:rPr>
  </w:style>
  <w:style w:type="character" w:customStyle="1" w:styleId="WW8Num6z1">
    <w:name w:val="WW8Num6z1"/>
    <w:rsid w:val="006A35AD"/>
    <w:rPr>
      <w:rFonts w:ascii="Courier New" w:hAnsi="Courier New" w:cs="Courier New"/>
    </w:rPr>
  </w:style>
  <w:style w:type="character" w:customStyle="1" w:styleId="WW8Num6z2">
    <w:name w:val="WW8Num6z2"/>
    <w:rsid w:val="006A35AD"/>
    <w:rPr>
      <w:rFonts w:ascii="Wingdings" w:hAnsi="Wingdings" w:cs="Wingdings"/>
    </w:rPr>
  </w:style>
  <w:style w:type="character" w:customStyle="1" w:styleId="26">
    <w:name w:val="Основной шрифт абзаца2"/>
    <w:rsid w:val="006A35AD"/>
  </w:style>
  <w:style w:type="character" w:customStyle="1" w:styleId="aff1">
    <w:name w:val="Гипертекстовая ссылка"/>
    <w:uiPriority w:val="99"/>
    <w:rsid w:val="006A35AD"/>
    <w:rPr>
      <w:b/>
      <w:bCs/>
      <w:color w:val="008000"/>
    </w:rPr>
  </w:style>
  <w:style w:type="character" w:customStyle="1" w:styleId="aff2">
    <w:name w:val="Красная строка Знак"/>
    <w:rsid w:val="006A35AD"/>
    <w:rPr>
      <w:rFonts w:ascii="Times New Roman" w:eastAsia="Times New Roman" w:hAnsi="Times New Roman" w:cs="Times New Roman"/>
      <w:sz w:val="24"/>
      <w:szCs w:val="24"/>
    </w:rPr>
  </w:style>
  <w:style w:type="character" w:customStyle="1" w:styleId="WW-Absatz-Standardschriftart111111111">
    <w:name w:val="WW-Absatz-Standardschriftart111111111"/>
    <w:rsid w:val="006A35AD"/>
  </w:style>
  <w:style w:type="character" w:customStyle="1" w:styleId="S">
    <w:name w:val="S_Обычный Знак"/>
    <w:rsid w:val="006A35AD"/>
    <w:rPr>
      <w:sz w:val="24"/>
      <w:szCs w:val="24"/>
      <w:lang w:val="ru-RU" w:eastAsia="ar-SA" w:bidi="ar-SA"/>
    </w:rPr>
  </w:style>
  <w:style w:type="character" w:customStyle="1" w:styleId="27">
    <w:name w:val="Основной текст с отступом 2 Знак"/>
    <w:uiPriority w:val="99"/>
    <w:rsid w:val="006A35AD"/>
    <w:rPr>
      <w:sz w:val="24"/>
      <w:szCs w:val="24"/>
      <w:lang w:val="ru-RU" w:eastAsia="ar-SA" w:bidi="ar-SA"/>
    </w:rPr>
  </w:style>
  <w:style w:type="character" w:customStyle="1" w:styleId="aff3">
    <w:name w:val="Символ сноски"/>
    <w:rsid w:val="006A35AD"/>
    <w:rPr>
      <w:rFonts w:cs="Times New Roman"/>
      <w:vertAlign w:val="superscript"/>
    </w:rPr>
  </w:style>
  <w:style w:type="character" w:customStyle="1" w:styleId="17">
    <w:name w:val="Номер страницы1"/>
    <w:rsid w:val="006A35AD"/>
    <w:rPr>
      <w:rFonts w:cs="Times New Roman"/>
    </w:rPr>
  </w:style>
  <w:style w:type="character" w:customStyle="1" w:styleId="aff4">
    <w:name w:val="Маркеры списка"/>
    <w:rsid w:val="006A35AD"/>
    <w:rPr>
      <w:rFonts w:ascii="OpenSymbol" w:eastAsia="OpenSymbol" w:hAnsi="OpenSymbol" w:cs="OpenSymbol"/>
    </w:rPr>
  </w:style>
  <w:style w:type="character" w:customStyle="1" w:styleId="ListLabel1">
    <w:name w:val="ListLabel 1"/>
    <w:rsid w:val="006A35AD"/>
    <w:rPr>
      <w:rFonts w:cs="Symbol"/>
    </w:rPr>
  </w:style>
  <w:style w:type="character" w:customStyle="1" w:styleId="ListLabel2">
    <w:name w:val="ListLabel 2"/>
    <w:rsid w:val="006A35AD"/>
    <w:rPr>
      <w:rFonts w:cs="Times New Roman"/>
    </w:rPr>
  </w:style>
  <w:style w:type="character" w:customStyle="1" w:styleId="ListLabel3">
    <w:name w:val="ListLabel 3"/>
    <w:rsid w:val="006A35AD"/>
    <w:rPr>
      <w:rFonts w:cs="OpenSymbol"/>
    </w:rPr>
  </w:style>
  <w:style w:type="character" w:customStyle="1" w:styleId="aff5">
    <w:name w:val="Символ нумерации"/>
    <w:rsid w:val="006A35AD"/>
  </w:style>
  <w:style w:type="paragraph" w:customStyle="1" w:styleId="aff6">
    <w:name w:val="Заголовок"/>
    <w:basedOn w:val="a"/>
    <w:next w:val="a0"/>
    <w:rsid w:val="006A35AD"/>
    <w:pPr>
      <w:keepNext/>
      <w:suppressAutoHyphens/>
      <w:spacing w:before="240" w:after="120" w:line="276" w:lineRule="auto"/>
    </w:pPr>
    <w:rPr>
      <w:rFonts w:ascii="Arial" w:eastAsia="Microsoft YaHei" w:hAnsi="Arial" w:cs="Mangal"/>
      <w:kern w:val="1"/>
      <w:sz w:val="28"/>
      <w:szCs w:val="28"/>
      <w:lang w:eastAsia="ar-SA"/>
    </w:rPr>
  </w:style>
  <w:style w:type="character" w:customStyle="1" w:styleId="18">
    <w:name w:val="Основной текст Знак1"/>
    <w:basedOn w:val="a1"/>
    <w:uiPriority w:val="99"/>
    <w:rsid w:val="006A35AD"/>
    <w:rPr>
      <w:rFonts w:ascii="Calibri" w:eastAsia="Calibri" w:hAnsi="Calibri"/>
      <w:kern w:val="1"/>
      <w:sz w:val="22"/>
      <w:szCs w:val="22"/>
      <w:lang w:eastAsia="ar-SA"/>
    </w:rPr>
  </w:style>
  <w:style w:type="paragraph" w:styleId="aff7">
    <w:name w:val="List"/>
    <w:basedOn w:val="a0"/>
    <w:rsid w:val="006A35AD"/>
    <w:pPr>
      <w:suppressAutoHyphens/>
      <w:spacing w:line="276" w:lineRule="auto"/>
    </w:pPr>
    <w:rPr>
      <w:rFonts w:ascii="Calibri" w:eastAsia="Calibri" w:hAnsi="Calibri" w:cs="Mangal"/>
      <w:kern w:val="1"/>
      <w:sz w:val="22"/>
      <w:szCs w:val="22"/>
      <w:lang w:eastAsia="ar-SA"/>
    </w:rPr>
  </w:style>
  <w:style w:type="paragraph" w:customStyle="1" w:styleId="36">
    <w:name w:val="Название3"/>
    <w:basedOn w:val="a"/>
    <w:rsid w:val="006A35AD"/>
    <w:pPr>
      <w:suppressLineNumbers/>
      <w:suppressAutoHyphens/>
      <w:spacing w:before="120" w:after="120" w:line="276" w:lineRule="auto"/>
    </w:pPr>
    <w:rPr>
      <w:rFonts w:ascii="Calibri" w:eastAsia="Calibri" w:hAnsi="Calibri" w:cs="Mangal"/>
      <w:i/>
      <w:iCs/>
      <w:kern w:val="1"/>
      <w:lang w:eastAsia="ar-SA"/>
    </w:rPr>
  </w:style>
  <w:style w:type="paragraph" w:customStyle="1" w:styleId="37">
    <w:name w:val="Указатель3"/>
    <w:basedOn w:val="a"/>
    <w:rsid w:val="006A35AD"/>
    <w:pPr>
      <w:suppressLineNumbers/>
      <w:suppressAutoHyphens/>
      <w:spacing w:after="200" w:line="276" w:lineRule="auto"/>
    </w:pPr>
    <w:rPr>
      <w:rFonts w:ascii="Calibri" w:eastAsia="Calibri" w:hAnsi="Calibri" w:cs="Mangal"/>
      <w:kern w:val="1"/>
      <w:sz w:val="22"/>
      <w:szCs w:val="22"/>
      <w:lang w:eastAsia="ar-SA"/>
    </w:rPr>
  </w:style>
  <w:style w:type="paragraph" w:customStyle="1" w:styleId="28">
    <w:name w:val="Название2"/>
    <w:basedOn w:val="a"/>
    <w:rsid w:val="006A35AD"/>
    <w:pPr>
      <w:suppressLineNumbers/>
      <w:suppressAutoHyphens/>
      <w:spacing w:before="120" w:after="120" w:line="276" w:lineRule="auto"/>
    </w:pPr>
    <w:rPr>
      <w:rFonts w:ascii="Calibri" w:eastAsia="Calibri" w:hAnsi="Calibri" w:cs="Mangal"/>
      <w:i/>
      <w:iCs/>
      <w:kern w:val="1"/>
      <w:lang w:eastAsia="ar-SA"/>
    </w:rPr>
  </w:style>
  <w:style w:type="paragraph" w:customStyle="1" w:styleId="29">
    <w:name w:val="Указатель2"/>
    <w:basedOn w:val="a"/>
    <w:rsid w:val="006A35AD"/>
    <w:pPr>
      <w:suppressLineNumbers/>
      <w:suppressAutoHyphens/>
      <w:spacing w:after="200" w:line="276" w:lineRule="auto"/>
    </w:pPr>
    <w:rPr>
      <w:rFonts w:ascii="Calibri" w:eastAsia="Calibri" w:hAnsi="Calibri" w:cs="Mangal"/>
      <w:kern w:val="1"/>
      <w:sz w:val="22"/>
      <w:szCs w:val="22"/>
      <w:lang w:eastAsia="ar-SA"/>
    </w:rPr>
  </w:style>
  <w:style w:type="paragraph" w:customStyle="1" w:styleId="19">
    <w:name w:val="Название1"/>
    <w:basedOn w:val="a"/>
    <w:rsid w:val="006A35AD"/>
    <w:pPr>
      <w:suppressLineNumbers/>
      <w:suppressAutoHyphens/>
      <w:spacing w:before="120" w:after="120" w:line="276" w:lineRule="auto"/>
    </w:pPr>
    <w:rPr>
      <w:rFonts w:ascii="Calibri" w:eastAsia="Calibri" w:hAnsi="Calibri" w:cs="Mangal"/>
      <w:i/>
      <w:iCs/>
      <w:kern w:val="1"/>
      <w:lang w:eastAsia="ar-SA"/>
    </w:rPr>
  </w:style>
  <w:style w:type="paragraph" w:customStyle="1" w:styleId="1a">
    <w:name w:val="Указатель1"/>
    <w:basedOn w:val="a"/>
    <w:rsid w:val="006A35AD"/>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
    <w:rsid w:val="006A35AD"/>
    <w:pPr>
      <w:suppressAutoHyphens/>
      <w:spacing w:line="100" w:lineRule="atLeast"/>
    </w:pPr>
    <w:rPr>
      <w:rFonts w:ascii="Courier New" w:hAnsi="Courier New" w:cs="Courier New"/>
      <w:kern w:val="1"/>
      <w:sz w:val="20"/>
      <w:szCs w:val="20"/>
      <w:lang w:eastAsia="ar-SA"/>
    </w:rPr>
  </w:style>
  <w:style w:type="paragraph" w:customStyle="1" w:styleId="aff8">
    <w:name w:val="Знак Знак Знак Знак"/>
    <w:basedOn w:val="a"/>
    <w:rsid w:val="006A35AD"/>
    <w:pPr>
      <w:suppressAutoHyphens/>
      <w:spacing w:line="100" w:lineRule="atLeast"/>
    </w:pPr>
    <w:rPr>
      <w:rFonts w:ascii="Verdana" w:hAnsi="Verdana" w:cs="Verdana"/>
      <w:kern w:val="1"/>
      <w:sz w:val="20"/>
      <w:szCs w:val="20"/>
      <w:lang w:val="en-US" w:eastAsia="ar-SA"/>
    </w:rPr>
  </w:style>
  <w:style w:type="paragraph" w:customStyle="1" w:styleId="1b">
    <w:name w:val="Обычный (веб)1"/>
    <w:basedOn w:val="a"/>
    <w:rsid w:val="006A35AD"/>
    <w:pPr>
      <w:suppressAutoHyphens/>
      <w:spacing w:before="280" w:after="280" w:line="100" w:lineRule="atLeast"/>
    </w:pPr>
    <w:rPr>
      <w:kern w:val="1"/>
      <w:lang w:eastAsia="ar-SA"/>
    </w:rPr>
  </w:style>
  <w:style w:type="paragraph" w:customStyle="1" w:styleId="1c">
    <w:name w:val="Красная строка1"/>
    <w:basedOn w:val="a0"/>
    <w:rsid w:val="006A35AD"/>
    <w:pPr>
      <w:suppressAutoHyphens/>
      <w:spacing w:after="0" w:line="100" w:lineRule="atLeast"/>
      <w:ind w:firstLine="210"/>
    </w:pPr>
    <w:rPr>
      <w:kern w:val="1"/>
      <w:lang w:eastAsia="ar-SA"/>
    </w:rPr>
  </w:style>
  <w:style w:type="paragraph" w:customStyle="1" w:styleId="311">
    <w:name w:val="Основной текст с отступом 31"/>
    <w:basedOn w:val="a"/>
    <w:rsid w:val="006A35AD"/>
    <w:pPr>
      <w:suppressAutoHyphens/>
      <w:spacing w:after="120" w:line="276" w:lineRule="auto"/>
      <w:ind w:left="283"/>
    </w:pPr>
    <w:rPr>
      <w:rFonts w:ascii="Calibri" w:eastAsia="Calibri" w:hAnsi="Calibri"/>
      <w:kern w:val="1"/>
      <w:sz w:val="16"/>
      <w:szCs w:val="16"/>
      <w:lang w:eastAsia="ar-SA"/>
    </w:rPr>
  </w:style>
  <w:style w:type="paragraph" w:customStyle="1" w:styleId="aff9">
    <w:name w:val="Знак Знак Знак Знак Знак Знак Знак"/>
    <w:basedOn w:val="a"/>
    <w:rsid w:val="006A35AD"/>
    <w:pPr>
      <w:suppressAutoHyphens/>
      <w:spacing w:after="160" w:line="240" w:lineRule="exact"/>
    </w:pPr>
    <w:rPr>
      <w:rFonts w:ascii="Verdana" w:hAnsi="Verdana" w:cs="Verdana"/>
      <w:kern w:val="1"/>
      <w:sz w:val="20"/>
      <w:szCs w:val="20"/>
      <w:lang w:val="en-US" w:eastAsia="ar-SA"/>
    </w:rPr>
  </w:style>
  <w:style w:type="paragraph" w:customStyle="1" w:styleId="affa">
    <w:name w:val="Содержимое таблицы"/>
    <w:basedOn w:val="a"/>
    <w:rsid w:val="006A35AD"/>
    <w:pPr>
      <w:suppressLineNumbers/>
      <w:suppressAutoHyphens/>
      <w:spacing w:line="100" w:lineRule="atLeast"/>
    </w:pPr>
    <w:rPr>
      <w:kern w:val="1"/>
      <w:lang w:eastAsia="ar-SA"/>
    </w:rPr>
  </w:style>
  <w:style w:type="paragraph" w:customStyle="1" w:styleId="text">
    <w:name w:val="text"/>
    <w:basedOn w:val="a"/>
    <w:rsid w:val="006A35AD"/>
    <w:pPr>
      <w:suppressAutoHyphens/>
      <w:spacing w:before="280" w:after="280" w:line="100" w:lineRule="atLeast"/>
    </w:pPr>
    <w:rPr>
      <w:kern w:val="1"/>
      <w:lang w:eastAsia="ar-SA"/>
    </w:rPr>
  </w:style>
  <w:style w:type="paragraph" w:customStyle="1" w:styleId="S0">
    <w:name w:val="S_Обычный"/>
    <w:basedOn w:val="a"/>
    <w:rsid w:val="006A35AD"/>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
    <w:rsid w:val="006A35AD"/>
    <w:pPr>
      <w:suppressAutoHyphens/>
      <w:spacing w:after="120" w:line="480" w:lineRule="auto"/>
      <w:ind w:left="283"/>
    </w:pPr>
    <w:rPr>
      <w:rFonts w:ascii="Calibri" w:eastAsia="Calibri" w:hAnsi="Calibri"/>
      <w:kern w:val="1"/>
      <w:lang w:eastAsia="ar-SA"/>
    </w:rPr>
  </w:style>
  <w:style w:type="paragraph" w:customStyle="1" w:styleId="1d">
    <w:name w:val="Текст сноски1"/>
    <w:basedOn w:val="a"/>
    <w:rsid w:val="006A35AD"/>
    <w:pPr>
      <w:suppressAutoHyphens/>
      <w:spacing w:line="100" w:lineRule="atLeast"/>
    </w:pPr>
    <w:rPr>
      <w:rFonts w:ascii="Calibri" w:eastAsia="Calibri" w:hAnsi="Calibri"/>
      <w:kern w:val="1"/>
      <w:sz w:val="20"/>
      <w:szCs w:val="20"/>
      <w:lang w:eastAsia="ar-SA"/>
    </w:rPr>
  </w:style>
  <w:style w:type="paragraph" w:customStyle="1" w:styleId="2a">
    <w:name w:val="Список_маркир.2"/>
    <w:basedOn w:val="a"/>
    <w:rsid w:val="006A35AD"/>
    <w:pPr>
      <w:tabs>
        <w:tab w:val="left" w:pos="1021"/>
      </w:tabs>
      <w:suppressAutoHyphens/>
      <w:spacing w:line="360" w:lineRule="auto"/>
      <w:ind w:firstLine="567"/>
      <w:jc w:val="both"/>
    </w:pPr>
    <w:rPr>
      <w:kern w:val="1"/>
      <w:lang w:eastAsia="ar-SA"/>
    </w:rPr>
  </w:style>
  <w:style w:type="paragraph" w:customStyle="1" w:styleId="1e">
    <w:name w:val="Текст выноски1"/>
    <w:basedOn w:val="a"/>
    <w:rsid w:val="006A35AD"/>
    <w:pPr>
      <w:suppressAutoHyphens/>
      <w:spacing w:line="100" w:lineRule="atLeast"/>
    </w:pPr>
    <w:rPr>
      <w:rFonts w:ascii="Tahoma" w:eastAsia="Calibri" w:hAnsi="Tahoma" w:cs="Tahoma"/>
      <w:kern w:val="1"/>
      <w:sz w:val="16"/>
      <w:szCs w:val="16"/>
      <w:lang w:eastAsia="ar-SA"/>
    </w:rPr>
  </w:style>
  <w:style w:type="character" w:customStyle="1" w:styleId="1f">
    <w:name w:val="Название Знак1"/>
    <w:basedOn w:val="a1"/>
    <w:rsid w:val="006A35AD"/>
    <w:rPr>
      <w:b/>
      <w:bCs/>
      <w:kern w:val="1"/>
      <w:sz w:val="24"/>
      <w:lang w:eastAsia="ar-SA"/>
    </w:rPr>
  </w:style>
  <w:style w:type="paragraph" w:styleId="affb">
    <w:name w:val="Subtitle"/>
    <w:basedOn w:val="aff6"/>
    <w:next w:val="a0"/>
    <w:link w:val="affc"/>
    <w:qFormat/>
    <w:rsid w:val="006A35AD"/>
    <w:pPr>
      <w:jc w:val="center"/>
    </w:pPr>
    <w:rPr>
      <w:i/>
      <w:iCs/>
    </w:rPr>
  </w:style>
  <w:style w:type="character" w:customStyle="1" w:styleId="affc">
    <w:name w:val="Подзаголовок Знак"/>
    <w:basedOn w:val="a1"/>
    <w:link w:val="affb"/>
    <w:rsid w:val="006A35AD"/>
    <w:rPr>
      <w:rFonts w:ascii="Arial" w:eastAsia="Microsoft YaHei" w:hAnsi="Arial" w:cs="Mangal"/>
      <w:i/>
      <w:iCs/>
      <w:kern w:val="1"/>
      <w:sz w:val="28"/>
      <w:szCs w:val="28"/>
      <w:lang w:eastAsia="ar-SA"/>
    </w:rPr>
  </w:style>
  <w:style w:type="paragraph" w:customStyle="1" w:styleId="Left">
    <w:name w:val="Left"/>
    <w:rsid w:val="006A35AD"/>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affd">
    <w:name w:val="Заголовок таблицы"/>
    <w:basedOn w:val="affa"/>
    <w:rsid w:val="006A35AD"/>
    <w:pPr>
      <w:jc w:val="center"/>
    </w:pPr>
    <w:rPr>
      <w:b/>
      <w:bCs/>
    </w:rPr>
  </w:style>
  <w:style w:type="character" w:customStyle="1" w:styleId="1f0">
    <w:name w:val="Текст выноски Знак1"/>
    <w:basedOn w:val="a1"/>
    <w:rsid w:val="006A35AD"/>
    <w:rPr>
      <w:rFonts w:ascii="Tahoma" w:eastAsia="Calibri" w:hAnsi="Tahoma"/>
      <w:kern w:val="1"/>
      <w:sz w:val="16"/>
      <w:szCs w:val="16"/>
      <w:lang w:eastAsia="ar-SA"/>
    </w:rPr>
  </w:style>
  <w:style w:type="paragraph" w:customStyle="1" w:styleId="S2">
    <w:name w:val="S_Заголовок 2"/>
    <w:basedOn w:val="2"/>
    <w:link w:val="S20"/>
    <w:autoRedefine/>
    <w:rsid w:val="006A35AD"/>
    <w:pPr>
      <w:keepNext w:val="0"/>
      <w:keepLines w:val="0"/>
      <w:spacing w:before="0" w:after="120"/>
      <w:ind w:left="709"/>
      <w:jc w:val="center"/>
    </w:pPr>
    <w:rPr>
      <w:rFonts w:ascii="Times New Roman" w:eastAsia="Times New Roman" w:hAnsi="Times New Roman" w:cs="Times New Roman"/>
      <w:b w:val="0"/>
      <w:bCs w:val="0"/>
      <w:color w:val="auto"/>
      <w:sz w:val="24"/>
      <w:szCs w:val="24"/>
    </w:rPr>
  </w:style>
  <w:style w:type="character" w:customStyle="1" w:styleId="S20">
    <w:name w:val="S_Заголовок 2 Знак Знак"/>
    <w:link w:val="S2"/>
    <w:rsid w:val="006A35AD"/>
    <w:rPr>
      <w:rFonts w:ascii="Times New Roman" w:eastAsia="Times New Roman" w:hAnsi="Times New Roman" w:cs="Times New Roman"/>
      <w:sz w:val="24"/>
      <w:szCs w:val="24"/>
      <w:lang w:eastAsia="ru-RU"/>
    </w:rPr>
  </w:style>
  <w:style w:type="paragraph" w:customStyle="1" w:styleId="affe">
    <w:name w:val="основной текст"/>
    <w:basedOn w:val="a"/>
    <w:rsid w:val="006A35AD"/>
    <w:pPr>
      <w:spacing w:after="120"/>
      <w:ind w:firstLine="851"/>
      <w:jc w:val="both"/>
    </w:pPr>
    <w:rPr>
      <w:rFonts w:ascii="Arial" w:hAnsi="Arial"/>
      <w:sz w:val="28"/>
      <w:szCs w:val="20"/>
    </w:rPr>
  </w:style>
  <w:style w:type="paragraph" w:customStyle="1" w:styleId="1f1">
    <w:name w:val="Знак Знак Знак Знак Знак1 Знак"/>
    <w:basedOn w:val="a"/>
    <w:rsid w:val="006A35AD"/>
    <w:pPr>
      <w:spacing w:after="160" w:line="240" w:lineRule="exact"/>
    </w:pPr>
    <w:rPr>
      <w:rFonts w:ascii="Verdana" w:hAnsi="Verdana"/>
      <w:lang w:val="en-US" w:eastAsia="en-US"/>
    </w:rPr>
  </w:style>
  <w:style w:type="paragraph" w:customStyle="1" w:styleId="1f2">
    <w:name w:val="Обычный1"/>
    <w:rsid w:val="00007EEE"/>
    <w:pPr>
      <w:widowControl w:val="0"/>
      <w:spacing w:after="0" w:line="240" w:lineRule="auto"/>
    </w:pPr>
    <w:rPr>
      <w:rFonts w:ascii="Times New Roman" w:eastAsia="Times New Roman" w:hAnsi="Times New Roman" w:cs="Times New Roman"/>
      <w:snapToGrid w:val="0"/>
      <w:sz w:val="20"/>
      <w:szCs w:val="20"/>
      <w:lang w:eastAsia="ru-RU"/>
    </w:rPr>
  </w:style>
  <w:style w:type="paragraph" w:styleId="38">
    <w:name w:val="toc 3"/>
    <w:basedOn w:val="a"/>
    <w:next w:val="a"/>
    <w:autoRedefine/>
    <w:semiHidden/>
    <w:rsid w:val="00007EEE"/>
    <w:pPr>
      <w:widowControl w:val="0"/>
      <w:autoSpaceDE w:val="0"/>
      <w:autoSpaceDN w:val="0"/>
      <w:adjustRightInd w:val="0"/>
      <w:spacing w:line="360" w:lineRule="exact"/>
      <w:ind w:firstLine="709"/>
      <w:jc w:val="both"/>
    </w:pPr>
  </w:style>
  <w:style w:type="paragraph" w:customStyle="1" w:styleId="211">
    <w:name w:val="Заголовок 21"/>
    <w:basedOn w:val="1f2"/>
    <w:next w:val="1f2"/>
    <w:rsid w:val="00007EEE"/>
    <w:pPr>
      <w:keepNext/>
      <w:widowControl/>
      <w:jc w:val="center"/>
      <w:outlineLvl w:val="1"/>
    </w:pPr>
    <w:rPr>
      <w:rFonts w:ascii="Arial" w:hAnsi="Arial"/>
      <w:snapToGrid/>
      <w:sz w:val="24"/>
    </w:rPr>
  </w:style>
  <w:style w:type="paragraph" w:customStyle="1" w:styleId="2b">
    <w:name w:val="Абзац списка2"/>
    <w:basedOn w:val="a"/>
    <w:uiPriority w:val="34"/>
    <w:qFormat/>
    <w:rsid w:val="003D1D67"/>
    <w:pPr>
      <w:spacing w:after="200" w:line="276" w:lineRule="auto"/>
      <w:ind w:left="720"/>
    </w:pPr>
    <w:rPr>
      <w:rFonts w:ascii="Calibri" w:hAnsi="Calibri"/>
      <w:sz w:val="22"/>
      <w:szCs w:val="22"/>
      <w:lang w:eastAsia="en-US"/>
    </w:rPr>
  </w:style>
  <w:style w:type="paragraph" w:customStyle="1" w:styleId="listparagraphbullet1gif">
    <w:name w:val="listparagraphbullet1.gif"/>
    <w:basedOn w:val="a"/>
    <w:rsid w:val="003D1D67"/>
    <w:pPr>
      <w:spacing w:before="100" w:beforeAutospacing="1" w:after="100" w:afterAutospacing="1"/>
    </w:pPr>
  </w:style>
  <w:style w:type="paragraph" w:customStyle="1" w:styleId="listparagraphbullet2gif">
    <w:name w:val="listparagraphbullet2.gif"/>
    <w:basedOn w:val="a"/>
    <w:rsid w:val="003D1D67"/>
    <w:pPr>
      <w:spacing w:before="100" w:beforeAutospacing="1" w:after="100" w:afterAutospacing="1"/>
    </w:pPr>
  </w:style>
  <w:style w:type="paragraph" w:customStyle="1" w:styleId="listparagraphbullet3gif">
    <w:name w:val="listparagraphbullet3.gif"/>
    <w:basedOn w:val="a"/>
    <w:rsid w:val="003D1D67"/>
    <w:pPr>
      <w:spacing w:before="100" w:beforeAutospacing="1" w:after="100" w:afterAutospacing="1"/>
    </w:pPr>
  </w:style>
  <w:style w:type="character" w:styleId="afff">
    <w:name w:val="page number"/>
    <w:basedOn w:val="a1"/>
    <w:rsid w:val="00465DD3"/>
  </w:style>
  <w:style w:type="paragraph" w:customStyle="1" w:styleId="39">
    <w:name w:val="Абзац списка3"/>
    <w:basedOn w:val="a"/>
    <w:rsid w:val="00465DD3"/>
    <w:pPr>
      <w:ind w:left="720"/>
    </w:pPr>
    <w:rPr>
      <w:sz w:val="28"/>
      <w:szCs w:val="20"/>
    </w:rPr>
  </w:style>
  <w:style w:type="paragraph" w:customStyle="1" w:styleId="ConsPlusDocList">
    <w:name w:val="ConsPlusDocList"/>
    <w:rsid w:val="00465DD3"/>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Page">
    <w:name w:val="ConsPlusTitlePage"/>
    <w:rsid w:val="00465DD3"/>
    <w:pPr>
      <w:autoSpaceDE w:val="0"/>
      <w:autoSpaceDN w:val="0"/>
      <w:adjustRightInd w:val="0"/>
      <w:spacing w:after="0" w:line="240" w:lineRule="auto"/>
    </w:pPr>
    <w:rPr>
      <w:rFonts w:ascii="Tahoma" w:eastAsia="Times New Roman" w:hAnsi="Tahoma" w:cs="Tahoma"/>
      <w:sz w:val="20"/>
      <w:szCs w:val="20"/>
    </w:rPr>
  </w:style>
  <w:style w:type="paragraph" w:customStyle="1" w:styleId="ConsPlusJurTerm">
    <w:name w:val="ConsPlusJurTerm"/>
    <w:rsid w:val="00465DD3"/>
    <w:pPr>
      <w:autoSpaceDE w:val="0"/>
      <w:autoSpaceDN w:val="0"/>
      <w:adjustRightInd w:val="0"/>
      <w:spacing w:after="0" w:line="240" w:lineRule="auto"/>
    </w:pPr>
    <w:rPr>
      <w:rFonts w:ascii="Tahoma" w:eastAsia="Times New Roman" w:hAnsi="Tahoma" w:cs="Tahoma"/>
    </w:rPr>
  </w:style>
  <w:style w:type="character" w:customStyle="1" w:styleId="CharStyle3">
    <w:name w:val="Char Style 3"/>
    <w:link w:val="Style2"/>
    <w:uiPriority w:val="99"/>
    <w:locked/>
    <w:rsid w:val="004C35F7"/>
    <w:rPr>
      <w:sz w:val="26"/>
      <w:szCs w:val="26"/>
      <w:shd w:val="clear" w:color="auto" w:fill="FFFFFF"/>
    </w:rPr>
  </w:style>
  <w:style w:type="paragraph" w:customStyle="1" w:styleId="Style2">
    <w:name w:val="Style 2"/>
    <w:basedOn w:val="a"/>
    <w:link w:val="CharStyle3"/>
    <w:uiPriority w:val="99"/>
    <w:rsid w:val="004C35F7"/>
    <w:pPr>
      <w:widowControl w:val="0"/>
      <w:shd w:val="clear" w:color="auto" w:fill="FFFFFF"/>
      <w:spacing w:line="367" w:lineRule="exact"/>
      <w:ind w:firstLine="740"/>
      <w:jc w:val="both"/>
    </w:pPr>
    <w:rPr>
      <w:rFonts w:asciiTheme="minorHAnsi" w:eastAsiaTheme="minorHAnsi" w:hAnsiTheme="minorHAnsi" w:cstheme="minorBidi"/>
      <w:sz w:val="26"/>
      <w:szCs w:val="26"/>
      <w:lang w:eastAsia="en-US"/>
    </w:rPr>
  </w:style>
  <w:style w:type="character" w:customStyle="1" w:styleId="CharStyle5">
    <w:name w:val="Char Style 5"/>
    <w:link w:val="Style4"/>
    <w:uiPriority w:val="99"/>
    <w:locked/>
    <w:rsid w:val="004C35F7"/>
    <w:rPr>
      <w:sz w:val="17"/>
      <w:szCs w:val="17"/>
      <w:shd w:val="clear" w:color="auto" w:fill="FFFFFF"/>
    </w:rPr>
  </w:style>
  <w:style w:type="paragraph" w:customStyle="1" w:styleId="Style4">
    <w:name w:val="Style 4"/>
    <w:basedOn w:val="a"/>
    <w:link w:val="CharStyle5"/>
    <w:uiPriority w:val="99"/>
    <w:rsid w:val="004C35F7"/>
    <w:pPr>
      <w:widowControl w:val="0"/>
      <w:shd w:val="clear" w:color="auto" w:fill="FFFFFF"/>
      <w:spacing w:line="230" w:lineRule="exact"/>
    </w:pPr>
    <w:rPr>
      <w:rFonts w:asciiTheme="minorHAnsi" w:eastAsiaTheme="minorHAnsi" w:hAnsiTheme="minorHAnsi" w:cstheme="minorBidi"/>
      <w:sz w:val="17"/>
      <w:szCs w:val="17"/>
      <w:lang w:eastAsia="en-US"/>
    </w:rPr>
  </w:style>
  <w:style w:type="character" w:customStyle="1" w:styleId="CharStyle7">
    <w:name w:val="Char Style 7"/>
    <w:link w:val="Style6"/>
    <w:uiPriority w:val="99"/>
    <w:locked/>
    <w:rsid w:val="004C35F7"/>
    <w:rPr>
      <w:sz w:val="17"/>
      <w:szCs w:val="17"/>
      <w:shd w:val="clear" w:color="auto" w:fill="FFFFFF"/>
    </w:rPr>
  </w:style>
  <w:style w:type="paragraph" w:customStyle="1" w:styleId="Style6">
    <w:name w:val="Style 6"/>
    <w:basedOn w:val="a"/>
    <w:link w:val="CharStyle7"/>
    <w:uiPriority w:val="99"/>
    <w:rsid w:val="004C35F7"/>
    <w:pPr>
      <w:widowControl w:val="0"/>
      <w:shd w:val="clear" w:color="auto" w:fill="FFFFFF"/>
      <w:spacing w:line="223" w:lineRule="exact"/>
      <w:jc w:val="both"/>
    </w:pPr>
    <w:rPr>
      <w:rFonts w:asciiTheme="minorHAnsi" w:eastAsiaTheme="minorHAnsi" w:hAnsiTheme="minorHAnsi" w:cstheme="minorBidi"/>
      <w:sz w:val="17"/>
      <w:szCs w:val="17"/>
      <w:lang w:eastAsia="en-US"/>
    </w:rPr>
  </w:style>
  <w:style w:type="character" w:customStyle="1" w:styleId="CharStyle9">
    <w:name w:val="Char Style 9"/>
    <w:link w:val="Style8"/>
    <w:uiPriority w:val="99"/>
    <w:locked/>
    <w:rsid w:val="004C35F7"/>
    <w:rPr>
      <w:shd w:val="clear" w:color="auto" w:fill="FFFFFF"/>
    </w:rPr>
  </w:style>
  <w:style w:type="paragraph" w:customStyle="1" w:styleId="Style8">
    <w:name w:val="Style 8"/>
    <w:basedOn w:val="a"/>
    <w:link w:val="CharStyle9"/>
    <w:uiPriority w:val="99"/>
    <w:rsid w:val="004C35F7"/>
    <w:pPr>
      <w:widowControl w:val="0"/>
      <w:shd w:val="clear" w:color="auto" w:fill="FFFFFF"/>
      <w:spacing w:line="230" w:lineRule="exact"/>
      <w:jc w:val="both"/>
    </w:pPr>
    <w:rPr>
      <w:rFonts w:asciiTheme="minorHAnsi" w:eastAsiaTheme="minorHAnsi" w:hAnsiTheme="minorHAnsi" w:cstheme="minorBidi"/>
      <w:sz w:val="22"/>
      <w:szCs w:val="22"/>
      <w:lang w:eastAsia="en-US"/>
    </w:rPr>
  </w:style>
  <w:style w:type="character" w:customStyle="1" w:styleId="CharStyle12">
    <w:name w:val="Char Style 12"/>
    <w:link w:val="Style11"/>
    <w:uiPriority w:val="99"/>
    <w:locked/>
    <w:rsid w:val="004C35F7"/>
    <w:rPr>
      <w:sz w:val="26"/>
      <w:szCs w:val="26"/>
      <w:shd w:val="clear" w:color="auto" w:fill="FFFFFF"/>
    </w:rPr>
  </w:style>
  <w:style w:type="paragraph" w:customStyle="1" w:styleId="Style11">
    <w:name w:val="Style 11"/>
    <w:basedOn w:val="a"/>
    <w:link w:val="CharStyle12"/>
    <w:uiPriority w:val="99"/>
    <w:rsid w:val="004C35F7"/>
    <w:pPr>
      <w:widowControl w:val="0"/>
      <w:shd w:val="clear" w:color="auto" w:fill="FFFFFF"/>
      <w:spacing w:before="960" w:line="331" w:lineRule="exact"/>
      <w:ind w:firstLine="700"/>
    </w:pPr>
    <w:rPr>
      <w:rFonts w:asciiTheme="minorHAnsi" w:eastAsiaTheme="minorHAnsi" w:hAnsiTheme="minorHAnsi" w:cstheme="minorBidi"/>
      <w:sz w:val="26"/>
      <w:szCs w:val="26"/>
      <w:lang w:eastAsia="en-US"/>
    </w:rPr>
  </w:style>
  <w:style w:type="character" w:customStyle="1" w:styleId="CharStyle10">
    <w:name w:val="Char Style 10"/>
    <w:uiPriority w:val="99"/>
    <w:rsid w:val="004C35F7"/>
    <w:rPr>
      <w:strike w:val="0"/>
      <w:dstrike w:val="0"/>
      <w:sz w:val="19"/>
      <w:szCs w:val="19"/>
      <w:u w:val="none"/>
      <w:effect w:val="none"/>
    </w:rPr>
  </w:style>
  <w:style w:type="character" w:customStyle="1" w:styleId="CharStyle13">
    <w:name w:val="Char Style 13"/>
    <w:uiPriority w:val="99"/>
    <w:rsid w:val="004C35F7"/>
    <w:rPr>
      <w:strike w:val="0"/>
      <w:dstrike w:val="0"/>
      <w:spacing w:val="80"/>
      <w:sz w:val="30"/>
      <w:szCs w:val="30"/>
      <w:u w:val="none"/>
      <w:effect w:val="none"/>
    </w:rPr>
  </w:style>
  <w:style w:type="paragraph" w:customStyle="1" w:styleId="Noparagraphstyle">
    <w:name w:val="[No paragraph style]"/>
    <w:rsid w:val="00013D79"/>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afff0">
    <w:name w:val="Цветовое выделение"/>
    <w:uiPriority w:val="99"/>
    <w:rsid w:val="00D30B59"/>
    <w:rPr>
      <w:b/>
      <w:bCs/>
      <w:color w:val="26282F"/>
    </w:rPr>
  </w:style>
  <w:style w:type="character" w:customStyle="1" w:styleId="snippetequal">
    <w:name w:val="snippet_equal"/>
    <w:basedOn w:val="a1"/>
    <w:rsid w:val="00D30B59"/>
    <w:rPr>
      <w:rFonts w:cs="Times New Roman"/>
    </w:rPr>
  </w:style>
  <w:style w:type="paragraph" w:styleId="2c">
    <w:name w:val="Body Text Indent 2"/>
    <w:basedOn w:val="a"/>
    <w:link w:val="212"/>
    <w:uiPriority w:val="99"/>
    <w:unhideWhenUsed/>
    <w:rsid w:val="0088045B"/>
    <w:pPr>
      <w:spacing w:after="120" w:line="480" w:lineRule="auto"/>
      <w:ind w:left="283"/>
    </w:pPr>
  </w:style>
  <w:style w:type="character" w:customStyle="1" w:styleId="212">
    <w:name w:val="Основной текст с отступом 2 Знак1"/>
    <w:basedOn w:val="a1"/>
    <w:link w:val="2c"/>
    <w:uiPriority w:val="99"/>
    <w:rsid w:val="0088045B"/>
    <w:rPr>
      <w:rFonts w:ascii="Times New Roman" w:eastAsia="Times New Roman" w:hAnsi="Times New Roman" w:cs="Times New Roman"/>
      <w:sz w:val="24"/>
      <w:szCs w:val="24"/>
      <w:lang w:eastAsia="ru-RU"/>
    </w:rPr>
  </w:style>
  <w:style w:type="paragraph" w:customStyle="1" w:styleId="TimesNewRoman">
    <w:name w:val="Стиль Times New Roman По ширине"/>
    <w:basedOn w:val="a"/>
    <w:rsid w:val="00D1330C"/>
    <w:pPr>
      <w:autoSpaceDE w:val="0"/>
      <w:autoSpaceDN w:val="0"/>
      <w:jc w:val="both"/>
    </w:pPr>
    <w:rPr>
      <w:sz w:val="28"/>
      <w:szCs w:val="20"/>
    </w:rPr>
  </w:style>
  <w:style w:type="character" w:customStyle="1" w:styleId="TimesNewRoman14">
    <w:name w:val="Стиль Номер страницы + Times New Roman 14 пт"/>
    <w:basedOn w:val="afff"/>
    <w:rsid w:val="00D1330C"/>
    <w:rPr>
      <w:rFonts w:ascii="Times New Roman" w:hAnsi="Times New Roman"/>
      <w:spacing w:val="0"/>
      <w:w w:val="100"/>
      <w:sz w:val="28"/>
      <w:szCs w:val="28"/>
      <w:effect w:val="none"/>
    </w:rPr>
  </w:style>
  <w:style w:type="paragraph" w:customStyle="1" w:styleId="text1cl">
    <w:name w:val="text1cl"/>
    <w:basedOn w:val="a"/>
    <w:rsid w:val="009A30F0"/>
    <w:pPr>
      <w:spacing w:before="100" w:beforeAutospacing="1" w:after="100" w:afterAutospacing="1"/>
    </w:pPr>
  </w:style>
  <w:style w:type="paragraph" w:customStyle="1" w:styleId="msobodytextbullet1gif">
    <w:name w:val="msobodytextbullet1.gif"/>
    <w:basedOn w:val="a"/>
    <w:rsid w:val="009A30F0"/>
    <w:pPr>
      <w:spacing w:before="100" w:beforeAutospacing="1" w:after="100" w:afterAutospacing="1"/>
    </w:pPr>
  </w:style>
  <w:style w:type="paragraph" w:customStyle="1" w:styleId="msobodytextbullet2gif">
    <w:name w:val="msobodytextbullet2.gif"/>
    <w:basedOn w:val="a"/>
    <w:rsid w:val="009A30F0"/>
    <w:pPr>
      <w:spacing w:before="100" w:beforeAutospacing="1" w:after="100" w:afterAutospacing="1"/>
    </w:pPr>
  </w:style>
  <w:style w:type="paragraph" w:customStyle="1" w:styleId="msobodytextbullet3gif">
    <w:name w:val="msobodytextbullet3.gif"/>
    <w:basedOn w:val="a"/>
    <w:rsid w:val="009A30F0"/>
    <w:pPr>
      <w:spacing w:before="100" w:beforeAutospacing="1" w:after="100" w:afterAutospacing="1"/>
    </w:pPr>
  </w:style>
  <w:style w:type="paragraph" w:styleId="afff1">
    <w:name w:val="Plain Text"/>
    <w:basedOn w:val="a"/>
    <w:link w:val="afff2"/>
    <w:uiPriority w:val="99"/>
    <w:unhideWhenUsed/>
    <w:rsid w:val="0044251F"/>
    <w:rPr>
      <w:rFonts w:ascii="Courier New" w:hAnsi="Courier New" w:cs="Courier New"/>
      <w:sz w:val="20"/>
      <w:szCs w:val="20"/>
    </w:rPr>
  </w:style>
  <w:style w:type="character" w:customStyle="1" w:styleId="afff2">
    <w:name w:val="Текст Знак"/>
    <w:basedOn w:val="a1"/>
    <w:link w:val="afff1"/>
    <w:uiPriority w:val="99"/>
    <w:rsid w:val="0044251F"/>
    <w:rPr>
      <w:rFonts w:ascii="Courier New" w:eastAsia="Times New Roman" w:hAnsi="Courier New" w:cs="Courier New"/>
      <w:sz w:val="20"/>
      <w:szCs w:val="20"/>
      <w:lang w:eastAsia="ru-RU"/>
    </w:rPr>
  </w:style>
  <w:style w:type="paragraph" w:customStyle="1" w:styleId="Style1">
    <w:name w:val="Style1"/>
    <w:basedOn w:val="a"/>
    <w:uiPriority w:val="99"/>
    <w:rsid w:val="0044251F"/>
    <w:pPr>
      <w:widowControl w:val="0"/>
      <w:autoSpaceDE w:val="0"/>
      <w:autoSpaceDN w:val="0"/>
      <w:adjustRightInd w:val="0"/>
      <w:spacing w:line="240" w:lineRule="exact"/>
      <w:jc w:val="right"/>
    </w:pPr>
  </w:style>
  <w:style w:type="paragraph" w:customStyle="1" w:styleId="Style20">
    <w:name w:val="Style2"/>
    <w:basedOn w:val="a"/>
    <w:rsid w:val="0044251F"/>
    <w:pPr>
      <w:widowControl w:val="0"/>
      <w:autoSpaceDE w:val="0"/>
      <w:autoSpaceDN w:val="0"/>
      <w:adjustRightInd w:val="0"/>
    </w:pPr>
  </w:style>
  <w:style w:type="paragraph" w:customStyle="1" w:styleId="Style3">
    <w:name w:val="Style3"/>
    <w:basedOn w:val="a"/>
    <w:uiPriority w:val="99"/>
    <w:rsid w:val="0044251F"/>
    <w:pPr>
      <w:widowControl w:val="0"/>
      <w:autoSpaceDE w:val="0"/>
      <w:autoSpaceDN w:val="0"/>
      <w:adjustRightInd w:val="0"/>
    </w:pPr>
  </w:style>
  <w:style w:type="paragraph" w:customStyle="1" w:styleId="Style5">
    <w:name w:val="Style5"/>
    <w:basedOn w:val="a"/>
    <w:rsid w:val="0044251F"/>
    <w:pPr>
      <w:widowControl w:val="0"/>
      <w:autoSpaceDE w:val="0"/>
      <w:autoSpaceDN w:val="0"/>
      <w:adjustRightInd w:val="0"/>
      <w:spacing w:line="240" w:lineRule="exact"/>
      <w:jc w:val="right"/>
    </w:pPr>
  </w:style>
  <w:style w:type="paragraph" w:customStyle="1" w:styleId="Style80">
    <w:name w:val="Style8"/>
    <w:basedOn w:val="a"/>
    <w:uiPriority w:val="99"/>
    <w:rsid w:val="0044251F"/>
    <w:pPr>
      <w:widowControl w:val="0"/>
      <w:autoSpaceDE w:val="0"/>
      <w:autoSpaceDN w:val="0"/>
      <w:adjustRightInd w:val="0"/>
      <w:spacing w:line="322" w:lineRule="exact"/>
      <w:ind w:firstLine="845"/>
      <w:jc w:val="both"/>
    </w:pPr>
  </w:style>
  <w:style w:type="paragraph" w:customStyle="1" w:styleId="Style10">
    <w:name w:val="Style10"/>
    <w:basedOn w:val="a"/>
    <w:uiPriority w:val="99"/>
    <w:rsid w:val="0044251F"/>
    <w:pPr>
      <w:widowControl w:val="0"/>
      <w:autoSpaceDE w:val="0"/>
      <w:autoSpaceDN w:val="0"/>
      <w:adjustRightInd w:val="0"/>
      <w:spacing w:line="322" w:lineRule="exact"/>
      <w:ind w:firstLine="538"/>
      <w:jc w:val="both"/>
    </w:pPr>
  </w:style>
  <w:style w:type="paragraph" w:customStyle="1" w:styleId="Style110">
    <w:name w:val="Style11"/>
    <w:basedOn w:val="a"/>
    <w:uiPriority w:val="99"/>
    <w:rsid w:val="0044251F"/>
    <w:pPr>
      <w:widowControl w:val="0"/>
      <w:autoSpaceDE w:val="0"/>
      <w:autoSpaceDN w:val="0"/>
      <w:adjustRightInd w:val="0"/>
      <w:spacing w:line="326" w:lineRule="exact"/>
      <w:ind w:firstLine="533"/>
      <w:jc w:val="both"/>
    </w:pPr>
  </w:style>
  <w:style w:type="paragraph" w:customStyle="1" w:styleId="Style12">
    <w:name w:val="Style12"/>
    <w:basedOn w:val="a"/>
    <w:uiPriority w:val="99"/>
    <w:rsid w:val="0044251F"/>
    <w:pPr>
      <w:widowControl w:val="0"/>
      <w:autoSpaceDE w:val="0"/>
      <w:autoSpaceDN w:val="0"/>
      <w:adjustRightInd w:val="0"/>
      <w:spacing w:line="235" w:lineRule="exact"/>
      <w:ind w:hanging="1598"/>
    </w:pPr>
  </w:style>
  <w:style w:type="paragraph" w:customStyle="1" w:styleId="Style13">
    <w:name w:val="Style13"/>
    <w:basedOn w:val="a"/>
    <w:uiPriority w:val="99"/>
    <w:rsid w:val="0044251F"/>
    <w:pPr>
      <w:widowControl w:val="0"/>
      <w:autoSpaceDE w:val="0"/>
      <w:autoSpaceDN w:val="0"/>
      <w:adjustRightInd w:val="0"/>
      <w:spacing w:line="324" w:lineRule="exact"/>
      <w:ind w:firstLine="888"/>
      <w:jc w:val="both"/>
    </w:pPr>
  </w:style>
  <w:style w:type="paragraph" w:customStyle="1" w:styleId="Style14">
    <w:name w:val="Style14"/>
    <w:basedOn w:val="a"/>
    <w:uiPriority w:val="99"/>
    <w:rsid w:val="0044251F"/>
    <w:pPr>
      <w:widowControl w:val="0"/>
      <w:autoSpaceDE w:val="0"/>
      <w:autoSpaceDN w:val="0"/>
      <w:adjustRightInd w:val="0"/>
      <w:spacing w:line="322" w:lineRule="exact"/>
      <w:jc w:val="both"/>
    </w:pPr>
  </w:style>
  <w:style w:type="character" w:customStyle="1" w:styleId="FontStyle16">
    <w:name w:val="Font Style16"/>
    <w:uiPriority w:val="99"/>
    <w:rsid w:val="0044251F"/>
    <w:rPr>
      <w:rFonts w:ascii="Times New Roman" w:hAnsi="Times New Roman" w:cs="Times New Roman"/>
      <w:b/>
      <w:bCs/>
      <w:sz w:val="26"/>
      <w:szCs w:val="26"/>
    </w:rPr>
  </w:style>
  <w:style w:type="character" w:customStyle="1" w:styleId="FontStyle17">
    <w:name w:val="Font Style17"/>
    <w:uiPriority w:val="99"/>
    <w:rsid w:val="0044251F"/>
    <w:rPr>
      <w:rFonts w:ascii="Times New Roman" w:hAnsi="Times New Roman" w:cs="Times New Roman"/>
      <w:b/>
      <w:bCs/>
      <w:sz w:val="28"/>
      <w:szCs w:val="28"/>
    </w:rPr>
  </w:style>
  <w:style w:type="character" w:customStyle="1" w:styleId="FontStyle18">
    <w:name w:val="Font Style18"/>
    <w:uiPriority w:val="99"/>
    <w:rsid w:val="0044251F"/>
    <w:rPr>
      <w:rFonts w:ascii="Times New Roman" w:hAnsi="Times New Roman" w:cs="Times New Roman"/>
      <w:b/>
      <w:bCs/>
      <w:spacing w:val="-10"/>
      <w:sz w:val="28"/>
      <w:szCs w:val="28"/>
    </w:rPr>
  </w:style>
  <w:style w:type="character" w:customStyle="1" w:styleId="FontStyle19">
    <w:name w:val="Font Style19"/>
    <w:uiPriority w:val="99"/>
    <w:rsid w:val="0044251F"/>
    <w:rPr>
      <w:rFonts w:ascii="Arial" w:hAnsi="Arial" w:cs="Arial"/>
      <w:sz w:val="26"/>
      <w:szCs w:val="26"/>
    </w:rPr>
  </w:style>
  <w:style w:type="character" w:customStyle="1" w:styleId="FontStyle20">
    <w:name w:val="Font Style20"/>
    <w:uiPriority w:val="99"/>
    <w:rsid w:val="0044251F"/>
    <w:rPr>
      <w:rFonts w:ascii="Times New Roman" w:hAnsi="Times New Roman" w:cs="Times New Roman"/>
      <w:sz w:val="26"/>
      <w:szCs w:val="26"/>
    </w:rPr>
  </w:style>
  <w:style w:type="paragraph" w:customStyle="1" w:styleId="41">
    <w:name w:val="Абзац списка4"/>
    <w:basedOn w:val="a"/>
    <w:rsid w:val="003F34E9"/>
    <w:pPr>
      <w:spacing w:after="200" w:line="276" w:lineRule="auto"/>
      <w:ind w:left="720"/>
    </w:pPr>
    <w:rPr>
      <w:rFonts w:ascii="Calibri" w:hAnsi="Calibri" w:cs="Calibri"/>
      <w:sz w:val="22"/>
      <w:szCs w:val="22"/>
      <w:lang w:eastAsia="en-US"/>
    </w:rPr>
  </w:style>
  <w:style w:type="character" w:customStyle="1" w:styleId="NoSpacingChar">
    <w:name w:val="No Spacing Char"/>
    <w:locked/>
    <w:rsid w:val="003F34E9"/>
    <w:rPr>
      <w:rFonts w:ascii="Calibri" w:eastAsia="Calibri" w:hAnsi="Calibri"/>
      <w:sz w:val="22"/>
      <w:szCs w:val="22"/>
      <w:lang w:eastAsia="en-US"/>
    </w:rPr>
  </w:style>
  <w:style w:type="character" w:customStyle="1" w:styleId="FontStyle15">
    <w:name w:val="Font Style15"/>
    <w:rsid w:val="00751281"/>
    <w:rPr>
      <w:rFonts w:ascii="Times New Roman" w:hAnsi="Times New Roman" w:cs="Times New Roman" w:hint="default"/>
      <w:b/>
      <w:bCs/>
      <w:sz w:val="22"/>
      <w:szCs w:val="22"/>
    </w:rPr>
  </w:style>
  <w:style w:type="paragraph" w:customStyle="1" w:styleId="Style40">
    <w:name w:val="Style4"/>
    <w:basedOn w:val="a"/>
    <w:uiPriority w:val="99"/>
    <w:rsid w:val="000F119E"/>
    <w:pPr>
      <w:widowControl w:val="0"/>
      <w:autoSpaceDE w:val="0"/>
      <w:autoSpaceDN w:val="0"/>
      <w:adjustRightInd w:val="0"/>
      <w:spacing w:line="322" w:lineRule="exact"/>
      <w:ind w:firstLine="710"/>
      <w:jc w:val="both"/>
    </w:pPr>
    <w:rPr>
      <w:rFonts w:eastAsia="Calibri"/>
    </w:rPr>
  </w:style>
  <w:style w:type="paragraph" w:customStyle="1" w:styleId="Style79">
    <w:name w:val="Style79"/>
    <w:basedOn w:val="a"/>
    <w:uiPriority w:val="99"/>
    <w:rsid w:val="000F119E"/>
    <w:pPr>
      <w:widowControl w:val="0"/>
      <w:autoSpaceDE w:val="0"/>
      <w:autoSpaceDN w:val="0"/>
      <w:adjustRightInd w:val="0"/>
      <w:spacing w:line="322" w:lineRule="exact"/>
      <w:ind w:firstLine="715"/>
      <w:jc w:val="both"/>
    </w:pPr>
    <w:rPr>
      <w:rFonts w:eastAsia="Calibri"/>
    </w:rPr>
  </w:style>
  <w:style w:type="character" w:customStyle="1" w:styleId="FontStyle106">
    <w:name w:val="Font Style106"/>
    <w:basedOn w:val="a1"/>
    <w:uiPriority w:val="99"/>
    <w:rsid w:val="000F119E"/>
    <w:rPr>
      <w:rFonts w:ascii="Cambria" w:hAnsi="Cambria" w:cs="Cambria" w:hint="default"/>
      <w:b/>
      <w:bCs/>
      <w:sz w:val="26"/>
      <w:szCs w:val="26"/>
    </w:rPr>
  </w:style>
  <w:style w:type="character" w:customStyle="1" w:styleId="FontStyle107">
    <w:name w:val="Font Style107"/>
    <w:basedOn w:val="a1"/>
    <w:uiPriority w:val="99"/>
    <w:rsid w:val="000F119E"/>
    <w:rPr>
      <w:rFonts w:ascii="Times New Roman" w:hAnsi="Times New Roman" w:cs="Times New Roman" w:hint="default"/>
      <w:sz w:val="26"/>
      <w:szCs w:val="26"/>
    </w:rPr>
  </w:style>
  <w:style w:type="character" w:styleId="afff3">
    <w:name w:val="FollowedHyperlink"/>
    <w:basedOn w:val="a1"/>
    <w:uiPriority w:val="99"/>
    <w:semiHidden/>
    <w:unhideWhenUsed/>
    <w:rsid w:val="00E6147B"/>
    <w:rPr>
      <w:color w:val="800080" w:themeColor="followedHyperlink"/>
      <w:u w:val="single"/>
    </w:rPr>
  </w:style>
  <w:style w:type="paragraph" w:customStyle="1" w:styleId="1f3">
    <w:name w:val="Основной текст1"/>
    <w:basedOn w:val="a"/>
    <w:rsid w:val="00E6147B"/>
    <w:pPr>
      <w:widowControl w:val="0"/>
      <w:shd w:val="clear" w:color="auto" w:fill="FFFFFF"/>
      <w:spacing w:before="300" w:after="300" w:line="0" w:lineRule="atLeast"/>
      <w:jc w:val="both"/>
    </w:pPr>
    <w:rPr>
      <w:sz w:val="22"/>
      <w:szCs w:val="22"/>
      <w:lang w:eastAsia="en-US"/>
    </w:rPr>
  </w:style>
  <w:style w:type="character" w:customStyle="1" w:styleId="2pt">
    <w:name w:val="Основной текст + Интервал 2 pt"/>
    <w:basedOn w:val="afe"/>
    <w:rsid w:val="00E6147B"/>
    <w:rPr>
      <w:rFonts w:ascii="Times New Roman" w:eastAsia="Times New Roman" w:hAnsi="Times New Roman" w:cs="Times New Roman"/>
      <w:color w:val="000000"/>
      <w:spacing w:val="40"/>
      <w:w w:val="100"/>
      <w:position w:val="0"/>
      <w:sz w:val="24"/>
      <w:szCs w:val="24"/>
      <w:shd w:val="clear" w:color="auto" w:fill="FFFFFF"/>
      <w:lang w:val="ru-RU" w:eastAsia="ru-RU" w:bidi="ru-RU"/>
    </w:rPr>
  </w:style>
  <w:style w:type="table" w:customStyle="1" w:styleId="1f4">
    <w:name w:val="Сетка таблицы1"/>
    <w:basedOn w:val="a2"/>
    <w:rsid w:val="00E6147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d">
    <w:name w:val="Сетка таблицы2"/>
    <w:basedOn w:val="a2"/>
    <w:rsid w:val="00E614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a">
    <w:name w:val="Сетка таблицы3"/>
    <w:basedOn w:val="a2"/>
    <w:uiPriority w:val="59"/>
    <w:rsid w:val="00E6147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2">
    <w:name w:val="Сетка таблицы4"/>
    <w:basedOn w:val="a2"/>
    <w:uiPriority w:val="59"/>
    <w:rsid w:val="00E614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uiPriority w:val="59"/>
    <w:rsid w:val="00E6147B"/>
    <w:pPr>
      <w:spacing w:after="0" w:line="240" w:lineRule="auto"/>
      <w:ind w:firstLine="709"/>
      <w:jc w:val="both"/>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uiPriority w:val="59"/>
    <w:rsid w:val="00E6147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5">
    <w:name w:val="Нет списка1"/>
    <w:next w:val="a3"/>
    <w:uiPriority w:val="99"/>
    <w:semiHidden/>
    <w:unhideWhenUsed/>
    <w:rsid w:val="00181586"/>
  </w:style>
  <w:style w:type="table" w:customStyle="1" w:styleId="62">
    <w:name w:val="Сетка таблицы6"/>
    <w:basedOn w:val="a2"/>
    <w:next w:val="aa"/>
    <w:uiPriority w:val="39"/>
    <w:rsid w:val="001815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4">
    <w:name w:val="Абзац"/>
    <w:basedOn w:val="a"/>
    <w:uiPriority w:val="99"/>
    <w:qFormat/>
    <w:rsid w:val="00181586"/>
    <w:pPr>
      <w:widowControl w:val="0"/>
      <w:spacing w:before="120" w:after="120"/>
      <w:ind w:firstLine="720"/>
      <w:jc w:val="both"/>
    </w:pPr>
    <w:rPr>
      <w:sz w:val="28"/>
      <w:szCs w:val="28"/>
    </w:rPr>
  </w:style>
  <w:style w:type="paragraph" w:customStyle="1" w:styleId="f">
    <w:name w:val="f"/>
    <w:basedOn w:val="a"/>
    <w:rsid w:val="000F7A09"/>
    <w:pPr>
      <w:spacing w:before="100" w:beforeAutospacing="1" w:after="100" w:afterAutospacing="1"/>
    </w:pPr>
  </w:style>
  <w:style w:type="paragraph" w:customStyle="1" w:styleId="s1">
    <w:name w:val="s_1"/>
    <w:basedOn w:val="a"/>
    <w:rsid w:val="000F7A09"/>
    <w:pPr>
      <w:spacing w:before="100" w:beforeAutospacing="1" w:after="100" w:afterAutospacing="1"/>
    </w:pPr>
    <w:rPr>
      <w:rFonts w:ascii="Calibri" w:hAnsi="Calibri" w:cs="Calibri"/>
    </w:rPr>
  </w:style>
  <w:style w:type="table" w:customStyle="1" w:styleId="120">
    <w:name w:val="Сетка таблицы12"/>
    <w:basedOn w:val="a2"/>
    <w:next w:val="aa"/>
    <w:uiPriority w:val="59"/>
    <w:rsid w:val="008C276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a"/>
    <w:next w:val="a"/>
    <w:uiPriority w:val="99"/>
    <w:rsid w:val="00F14673"/>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F14673"/>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F14673"/>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F14673"/>
    <w:pPr>
      <w:autoSpaceDE w:val="0"/>
      <w:autoSpaceDN w:val="0"/>
      <w:adjustRightInd w:val="0"/>
      <w:spacing w:line="181" w:lineRule="atLeast"/>
    </w:pPr>
    <w:rPr>
      <w:rFonts w:ascii="OctavaC" w:hAnsi="OctavaC"/>
    </w:rPr>
  </w:style>
  <w:style w:type="paragraph" w:customStyle="1" w:styleId="afff5">
    <w:name w:val="Должность в подписи"/>
    <w:basedOn w:val="a"/>
    <w:next w:val="a"/>
    <w:uiPriority w:val="99"/>
    <w:rsid w:val="00DE6928"/>
    <w:pPr>
      <w:suppressAutoHyphens/>
      <w:spacing w:before="480" w:line="240" w:lineRule="exact"/>
    </w:pPr>
    <w:rPr>
      <w:sz w:val="28"/>
      <w:szCs w:val="28"/>
    </w:rPr>
  </w:style>
  <w:style w:type="paragraph" w:customStyle="1" w:styleId="afff6">
    <w:name w:val="Отметка об исполнителе"/>
    <w:basedOn w:val="a"/>
    <w:next w:val="a"/>
    <w:uiPriority w:val="99"/>
    <w:rsid w:val="00DE6928"/>
    <w:pPr>
      <w:suppressAutoHyphens/>
      <w:spacing w:line="240" w:lineRule="exact"/>
    </w:pPr>
  </w:style>
  <w:style w:type="character" w:customStyle="1" w:styleId="1f6">
    <w:name w:val="Стиль1 Знак"/>
    <w:basedOn w:val="a1"/>
    <w:link w:val="1f7"/>
    <w:locked/>
    <w:rsid w:val="0085397F"/>
    <w:rPr>
      <w:rFonts w:ascii="Times New Roman" w:hAnsi="Times New Roman" w:cs="Times New Roman"/>
      <w:sz w:val="28"/>
      <w:szCs w:val="28"/>
    </w:rPr>
  </w:style>
  <w:style w:type="paragraph" w:customStyle="1" w:styleId="1f7">
    <w:name w:val="Стиль1"/>
    <w:basedOn w:val="a"/>
    <w:link w:val="1f6"/>
    <w:rsid w:val="0085397F"/>
    <w:pPr>
      <w:autoSpaceDE w:val="0"/>
      <w:autoSpaceDN w:val="0"/>
      <w:adjustRightInd w:val="0"/>
      <w:ind w:firstLine="540"/>
      <w:jc w:val="both"/>
    </w:pPr>
    <w:rPr>
      <w:rFonts w:eastAsiaTheme="minorHAnsi"/>
      <w:sz w:val="28"/>
      <w:szCs w:val="28"/>
      <w:lang w:eastAsia="en-US"/>
    </w:rPr>
  </w:style>
  <w:style w:type="paragraph" w:customStyle="1" w:styleId="ConsCell">
    <w:name w:val="ConsCell"/>
    <w:rsid w:val="0085397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formattexttopleveltext">
    <w:name w:val="formattext topleveltext"/>
    <w:basedOn w:val="a"/>
    <w:rsid w:val="00505D9E"/>
    <w:pPr>
      <w:spacing w:before="100" w:beforeAutospacing="1" w:after="100" w:afterAutospacing="1"/>
    </w:pPr>
  </w:style>
  <w:style w:type="paragraph" w:customStyle="1" w:styleId="afff7">
    <w:name w:val="Базовый"/>
    <w:rsid w:val="00505D9E"/>
    <w:pPr>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s3">
    <w:name w:val="s_3"/>
    <w:basedOn w:val="a"/>
    <w:rsid w:val="00505D9E"/>
    <w:pPr>
      <w:jc w:val="center"/>
    </w:pPr>
    <w:rPr>
      <w:rFonts w:ascii="Arial" w:hAnsi="Arial" w:cs="Arial"/>
      <w:b/>
      <w:bCs/>
      <w:color w:val="26282F"/>
      <w:sz w:val="26"/>
      <w:szCs w:val="26"/>
    </w:rPr>
  </w:style>
  <w:style w:type="paragraph" w:styleId="z-">
    <w:name w:val="HTML Top of Form"/>
    <w:basedOn w:val="a"/>
    <w:next w:val="a"/>
    <w:link w:val="z-0"/>
    <w:hidden/>
    <w:uiPriority w:val="99"/>
    <w:semiHidden/>
    <w:unhideWhenUsed/>
    <w:rsid w:val="007D7574"/>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7D7574"/>
    <w:rPr>
      <w:rFonts w:ascii="Arial" w:eastAsia="Times New Roman" w:hAnsi="Arial" w:cs="Arial"/>
      <w:vanish/>
      <w:sz w:val="16"/>
      <w:szCs w:val="16"/>
      <w:lang w:eastAsia="ru-RU"/>
    </w:rPr>
  </w:style>
  <w:style w:type="character" w:customStyle="1" w:styleId="form-required">
    <w:name w:val="form-required"/>
    <w:basedOn w:val="a1"/>
    <w:rsid w:val="007D7574"/>
  </w:style>
  <w:style w:type="paragraph" w:styleId="z-1">
    <w:name w:val="HTML Bottom of Form"/>
    <w:basedOn w:val="a"/>
    <w:next w:val="a"/>
    <w:link w:val="z-2"/>
    <w:hidden/>
    <w:uiPriority w:val="99"/>
    <w:semiHidden/>
    <w:unhideWhenUsed/>
    <w:rsid w:val="007D7574"/>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semiHidden/>
    <w:rsid w:val="007D7574"/>
    <w:rPr>
      <w:rFonts w:ascii="Arial" w:eastAsia="Times New Roman" w:hAnsi="Arial" w:cs="Arial"/>
      <w:vanish/>
      <w:sz w:val="16"/>
      <w:szCs w:val="16"/>
      <w:lang w:eastAsia="ru-RU"/>
    </w:rPr>
  </w:style>
  <w:style w:type="paragraph" w:customStyle="1" w:styleId="52">
    <w:name w:val="Основной текст5"/>
    <w:basedOn w:val="a"/>
    <w:rsid w:val="00D40BE8"/>
    <w:pPr>
      <w:shd w:val="clear" w:color="auto" w:fill="FFFFFF"/>
      <w:spacing w:line="171" w:lineRule="exact"/>
    </w:pPr>
    <w:rPr>
      <w:sz w:val="18"/>
      <w:szCs w:val="18"/>
    </w:rPr>
  </w:style>
  <w:style w:type="numbering" w:customStyle="1" w:styleId="2e">
    <w:name w:val="Нет списка2"/>
    <w:next w:val="a3"/>
    <w:semiHidden/>
    <w:unhideWhenUsed/>
    <w:rsid w:val="00383C24"/>
  </w:style>
  <w:style w:type="paragraph" w:styleId="afff8">
    <w:name w:val="Document Map"/>
    <w:basedOn w:val="a"/>
    <w:link w:val="afff9"/>
    <w:semiHidden/>
    <w:rsid w:val="00383C24"/>
    <w:pPr>
      <w:shd w:val="clear" w:color="auto" w:fill="000080"/>
    </w:pPr>
    <w:rPr>
      <w:rFonts w:ascii="Tahoma" w:hAnsi="Tahoma" w:cs="Tahoma"/>
    </w:rPr>
  </w:style>
  <w:style w:type="character" w:customStyle="1" w:styleId="afff9">
    <w:name w:val="Схема документа Знак"/>
    <w:basedOn w:val="a1"/>
    <w:link w:val="afff8"/>
    <w:semiHidden/>
    <w:rsid w:val="00383C24"/>
    <w:rPr>
      <w:rFonts w:ascii="Tahoma" w:eastAsia="Times New Roman" w:hAnsi="Tahoma" w:cs="Tahoma"/>
      <w:sz w:val="24"/>
      <w:szCs w:val="24"/>
      <w:shd w:val="clear" w:color="auto" w:fill="000080"/>
      <w:lang w:eastAsia="ru-RU"/>
    </w:rPr>
  </w:style>
  <w:style w:type="character" w:customStyle="1" w:styleId="FontStyle57">
    <w:name w:val="Font Style57"/>
    <w:uiPriority w:val="99"/>
    <w:rsid w:val="00383C24"/>
    <w:rPr>
      <w:rFonts w:ascii="Cambria" w:hAnsi="Cambria" w:cs="Cambria"/>
      <w:sz w:val="20"/>
      <w:szCs w:val="20"/>
    </w:rPr>
  </w:style>
  <w:style w:type="character" w:customStyle="1" w:styleId="cnsl">
    <w:name w:val="cnsl"/>
    <w:basedOn w:val="a1"/>
    <w:rsid w:val="00E11994"/>
  </w:style>
  <w:style w:type="paragraph" w:customStyle="1" w:styleId="1f8">
    <w:name w:val="Заголовок1"/>
    <w:basedOn w:val="a"/>
    <w:uiPriority w:val="99"/>
    <w:rsid w:val="008049B8"/>
    <w:pPr>
      <w:keepNext/>
      <w:suppressAutoHyphens/>
      <w:spacing w:before="240" w:after="120"/>
      <w:ind w:firstLine="567"/>
      <w:jc w:val="center"/>
    </w:pPr>
    <w:rPr>
      <w:rFonts w:ascii="Arial" w:hAnsi="Arial" w:cs="Mangal"/>
      <w:b/>
      <w:bCs/>
      <w:kern w:val="2"/>
      <w:sz w:val="28"/>
      <w:lang w:eastAsia="hi-IN" w:bidi="hi-IN"/>
    </w:rPr>
  </w:style>
  <w:style w:type="paragraph" w:customStyle="1" w:styleId="afffa">
    <w:name w:val="Нормальный (таблица)"/>
    <w:basedOn w:val="a"/>
    <w:next w:val="a"/>
    <w:uiPriority w:val="99"/>
    <w:rsid w:val="008049B8"/>
    <w:pPr>
      <w:widowControl w:val="0"/>
      <w:autoSpaceDE w:val="0"/>
      <w:autoSpaceDN w:val="0"/>
      <w:adjustRightInd w:val="0"/>
      <w:jc w:val="both"/>
    </w:pPr>
    <w:rPr>
      <w:rFonts w:ascii="Arial" w:hAnsi="Arial" w:cs="Arial"/>
      <w:sz w:val="26"/>
      <w:szCs w:val="26"/>
    </w:rPr>
  </w:style>
  <w:style w:type="paragraph" w:customStyle="1" w:styleId="213">
    <w:name w:val="Основной текст 21"/>
    <w:basedOn w:val="a"/>
    <w:rsid w:val="00570344"/>
    <w:pPr>
      <w:suppressAutoHyphens/>
      <w:ind w:firstLine="567"/>
      <w:jc w:val="center"/>
    </w:pPr>
    <w:rPr>
      <w:rFonts w:ascii="Arial" w:hAnsi="Arial"/>
      <w:sz w:val="28"/>
      <w:szCs w:val="20"/>
      <w:lang w:eastAsia="ar-SA"/>
    </w:rPr>
  </w:style>
  <w:style w:type="character" w:customStyle="1" w:styleId="a6">
    <w:name w:val="Абзац списка Знак"/>
    <w:link w:val="a5"/>
    <w:locked/>
    <w:rsid w:val="00D93043"/>
    <w:rPr>
      <w:rFonts w:ascii="Times New Roman" w:eastAsia="Times New Roman" w:hAnsi="Times New Roman" w:cs="Times New Roman"/>
      <w:sz w:val="24"/>
      <w:szCs w:val="24"/>
      <w:lang w:eastAsia="ru-RU"/>
    </w:rPr>
  </w:style>
  <w:style w:type="character" w:customStyle="1" w:styleId="ConsPlusNormal10">
    <w:name w:val="ConsPlusNormal1"/>
    <w:locked/>
    <w:rsid w:val="00D93043"/>
    <w:rPr>
      <w:rFonts w:ascii="Arial" w:hAnsi="Arial" w:cs="Arial"/>
    </w:rPr>
  </w:style>
  <w:style w:type="numbering" w:customStyle="1" w:styleId="3b">
    <w:name w:val="Нет списка3"/>
    <w:next w:val="a3"/>
    <w:uiPriority w:val="99"/>
    <w:semiHidden/>
    <w:unhideWhenUsed/>
    <w:rsid w:val="00307BA1"/>
  </w:style>
  <w:style w:type="table" w:customStyle="1" w:styleId="TabBorder1">
    <w:name w:val="Tab Border1"/>
    <w:basedOn w:val="a2"/>
    <w:next w:val="aa"/>
    <w:uiPriority w:val="59"/>
    <w:rsid w:val="00307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9">
    <w:name w:val="Текст сноски Знак1"/>
    <w:basedOn w:val="a1"/>
    <w:uiPriority w:val="99"/>
    <w:rsid w:val="00307BA1"/>
    <w:rPr>
      <w:rFonts w:eastAsiaTheme="minorEastAsia"/>
      <w:sz w:val="20"/>
      <w:szCs w:val="20"/>
      <w:lang w:eastAsia="ru-RU"/>
    </w:rPr>
  </w:style>
  <w:style w:type="paragraph" w:styleId="afffb">
    <w:name w:val="annotation text"/>
    <w:basedOn w:val="a"/>
    <w:link w:val="1fa"/>
    <w:uiPriority w:val="99"/>
    <w:unhideWhenUsed/>
    <w:rsid w:val="00307BA1"/>
    <w:rPr>
      <w:sz w:val="22"/>
      <w:szCs w:val="22"/>
    </w:rPr>
  </w:style>
  <w:style w:type="character" w:customStyle="1" w:styleId="afffc">
    <w:name w:val="Текст примечания Знак"/>
    <w:basedOn w:val="a1"/>
    <w:uiPriority w:val="99"/>
    <w:rsid w:val="00307BA1"/>
    <w:rPr>
      <w:rFonts w:ascii="Times New Roman" w:eastAsia="Times New Roman" w:hAnsi="Times New Roman" w:cs="Times New Roman"/>
      <w:sz w:val="20"/>
      <w:szCs w:val="20"/>
      <w:lang w:eastAsia="ru-RU"/>
    </w:rPr>
  </w:style>
  <w:style w:type="character" w:customStyle="1" w:styleId="1fa">
    <w:name w:val="Текст примечания Знак1"/>
    <w:basedOn w:val="a1"/>
    <w:link w:val="afffb"/>
    <w:locked/>
    <w:rsid w:val="00307BA1"/>
    <w:rPr>
      <w:rFonts w:ascii="Times New Roman" w:eastAsia="Times New Roman" w:hAnsi="Times New Roman" w:cs="Times New Roman"/>
      <w:lang w:eastAsia="ru-RU"/>
    </w:rPr>
  </w:style>
  <w:style w:type="character" w:customStyle="1" w:styleId="1fb">
    <w:name w:val="Основной текст с отступом Знак1"/>
    <w:basedOn w:val="a1"/>
    <w:uiPriority w:val="99"/>
    <w:locked/>
    <w:rsid w:val="00307BA1"/>
    <w:rPr>
      <w:rFonts w:ascii="Times New Roman" w:eastAsia="Times New Roman" w:hAnsi="Times New Roman" w:cs="Times New Roman"/>
      <w:spacing w:val="-5"/>
      <w:sz w:val="28"/>
      <w:szCs w:val="28"/>
      <w:lang w:eastAsia="ru-RU"/>
    </w:rPr>
  </w:style>
  <w:style w:type="character" w:customStyle="1" w:styleId="214">
    <w:name w:val="Основной текст 2 Знак1"/>
    <w:basedOn w:val="a1"/>
    <w:rsid w:val="00307BA1"/>
    <w:rPr>
      <w:rFonts w:ascii="Times New Roman" w:eastAsia="Times New Roman" w:hAnsi="Times New Roman" w:cs="Times New Roman"/>
      <w:sz w:val="20"/>
      <w:szCs w:val="20"/>
      <w:lang w:eastAsia="ru-RU"/>
    </w:rPr>
  </w:style>
  <w:style w:type="paragraph" w:styleId="afffd">
    <w:name w:val="annotation subject"/>
    <w:basedOn w:val="afffb"/>
    <w:next w:val="afffb"/>
    <w:link w:val="1fc"/>
    <w:unhideWhenUsed/>
    <w:rsid w:val="00307BA1"/>
    <w:rPr>
      <w:b/>
      <w:bCs/>
    </w:rPr>
  </w:style>
  <w:style w:type="character" w:customStyle="1" w:styleId="afffe">
    <w:name w:val="Тема примечания Знак"/>
    <w:basedOn w:val="afffc"/>
    <w:rsid w:val="00307BA1"/>
    <w:rPr>
      <w:rFonts w:ascii="Times New Roman" w:eastAsia="Times New Roman" w:hAnsi="Times New Roman" w:cs="Times New Roman"/>
      <w:b/>
      <w:bCs/>
      <w:sz w:val="20"/>
      <w:szCs w:val="20"/>
      <w:lang w:eastAsia="ru-RU"/>
    </w:rPr>
  </w:style>
  <w:style w:type="character" w:customStyle="1" w:styleId="1fc">
    <w:name w:val="Тема примечания Знак1"/>
    <w:basedOn w:val="1fa"/>
    <w:link w:val="afffd"/>
    <w:locked/>
    <w:rsid w:val="00307BA1"/>
    <w:rPr>
      <w:rFonts w:ascii="Times New Roman" w:eastAsia="Times New Roman" w:hAnsi="Times New Roman" w:cs="Times New Roman"/>
      <w:b/>
      <w:bCs/>
      <w:lang w:eastAsia="ru-RU"/>
    </w:rPr>
  </w:style>
  <w:style w:type="character" w:customStyle="1" w:styleId="affff">
    <w:name w:val="_ТЕКСТ Знак"/>
    <w:link w:val="affff0"/>
    <w:locked/>
    <w:rsid w:val="00307BA1"/>
    <w:rPr>
      <w:rFonts w:ascii="Arial" w:hAnsi="Arial" w:cs="Arial"/>
      <w:sz w:val="24"/>
    </w:rPr>
  </w:style>
  <w:style w:type="paragraph" w:customStyle="1" w:styleId="affff0">
    <w:name w:val="_ТЕКСТ"/>
    <w:basedOn w:val="a"/>
    <w:link w:val="affff"/>
    <w:qFormat/>
    <w:rsid w:val="00307BA1"/>
    <w:pPr>
      <w:spacing w:line="360" w:lineRule="auto"/>
      <w:ind w:firstLine="709"/>
      <w:jc w:val="both"/>
    </w:pPr>
    <w:rPr>
      <w:rFonts w:ascii="Arial" w:eastAsiaTheme="minorHAnsi" w:hAnsi="Arial" w:cs="Arial"/>
      <w:szCs w:val="22"/>
      <w:lang w:eastAsia="en-US"/>
    </w:rPr>
  </w:style>
  <w:style w:type="character" w:customStyle="1" w:styleId="affff1">
    <w:name w:val="Обычный текст Знак"/>
    <w:link w:val="affff2"/>
    <w:uiPriority w:val="99"/>
    <w:locked/>
    <w:rsid w:val="00307BA1"/>
    <w:rPr>
      <w:sz w:val="28"/>
      <w:szCs w:val="28"/>
    </w:rPr>
  </w:style>
  <w:style w:type="paragraph" w:customStyle="1" w:styleId="affff2">
    <w:name w:val="Обычный текст"/>
    <w:basedOn w:val="a"/>
    <w:link w:val="affff1"/>
    <w:uiPriority w:val="99"/>
    <w:rsid w:val="00307BA1"/>
    <w:pPr>
      <w:ind w:firstLine="709"/>
      <w:jc w:val="both"/>
    </w:pPr>
    <w:rPr>
      <w:rFonts w:asciiTheme="minorHAnsi" w:eastAsiaTheme="minorHAnsi" w:hAnsiTheme="minorHAnsi" w:cstheme="minorBidi"/>
      <w:sz w:val="28"/>
      <w:szCs w:val="28"/>
      <w:lang w:eastAsia="en-US"/>
    </w:rPr>
  </w:style>
  <w:style w:type="paragraph" w:customStyle="1" w:styleId="xl125">
    <w:name w:val="xl125"/>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6">
    <w:name w:val="xl126"/>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7">
    <w:name w:val="xl127"/>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8">
    <w:name w:val="xl128"/>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9">
    <w:name w:val="xl129"/>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1">
    <w:name w:val="xl131"/>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3">
    <w:name w:val="xl133"/>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5">
    <w:name w:val="xl135"/>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36">
    <w:name w:val="xl136"/>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7">
    <w:name w:val="xl137"/>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8">
    <w:name w:val="xl138"/>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39">
    <w:name w:val="xl139"/>
    <w:basedOn w:val="a"/>
    <w:rsid w:val="00307BA1"/>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40">
    <w:name w:val="xl140"/>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141">
    <w:name w:val="xl141"/>
    <w:basedOn w:val="a"/>
    <w:rsid w:val="00307BA1"/>
    <w:pPr>
      <w:spacing w:before="100" w:beforeAutospacing="1" w:after="100" w:afterAutospacing="1"/>
    </w:pPr>
  </w:style>
  <w:style w:type="paragraph" w:customStyle="1" w:styleId="xl142">
    <w:name w:val="xl142"/>
    <w:basedOn w:val="a"/>
    <w:rsid w:val="00307BA1"/>
    <w:pPr>
      <w:spacing w:before="100" w:beforeAutospacing="1" w:after="100" w:afterAutospacing="1"/>
    </w:pPr>
  </w:style>
  <w:style w:type="paragraph" w:customStyle="1" w:styleId="xl143">
    <w:name w:val="xl143"/>
    <w:basedOn w:val="a"/>
    <w:rsid w:val="00307BA1"/>
    <w:pPr>
      <w:spacing w:before="100" w:beforeAutospacing="1" w:after="100" w:afterAutospacing="1"/>
      <w:jc w:val="right"/>
      <w:textAlignment w:val="center"/>
    </w:pPr>
  </w:style>
  <w:style w:type="paragraph" w:customStyle="1" w:styleId="xl144">
    <w:name w:val="xl144"/>
    <w:basedOn w:val="a"/>
    <w:rsid w:val="00307BA1"/>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45">
    <w:name w:val="xl145"/>
    <w:basedOn w:val="a"/>
    <w:rsid w:val="00307BA1"/>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46">
    <w:name w:val="xl146"/>
    <w:basedOn w:val="a"/>
    <w:rsid w:val="00307BA1"/>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147">
    <w:name w:val="xl147"/>
    <w:basedOn w:val="a"/>
    <w:rsid w:val="00307BA1"/>
    <w:pPr>
      <w:pBdr>
        <w:top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148">
    <w:name w:val="xl148"/>
    <w:basedOn w:val="a"/>
    <w:rsid w:val="00307BA1"/>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149">
    <w:name w:val="xl149"/>
    <w:basedOn w:val="a"/>
    <w:rsid w:val="00307BA1"/>
    <w:pPr>
      <w:spacing w:before="100" w:beforeAutospacing="1" w:after="100" w:afterAutospacing="1"/>
      <w:jc w:val="center"/>
      <w:textAlignment w:val="center"/>
    </w:pPr>
    <w:rPr>
      <w:b/>
      <w:bCs/>
      <w:sz w:val="28"/>
      <w:szCs w:val="28"/>
    </w:rPr>
  </w:style>
  <w:style w:type="paragraph" w:customStyle="1" w:styleId="xl150">
    <w:name w:val="xl150"/>
    <w:basedOn w:val="a"/>
    <w:rsid w:val="00307BA1"/>
    <w:pPr>
      <w:spacing w:before="100" w:beforeAutospacing="1" w:after="100" w:afterAutospacing="1"/>
      <w:jc w:val="right"/>
    </w:pPr>
    <w:rPr>
      <w:b/>
      <w:bCs/>
    </w:rPr>
  </w:style>
  <w:style w:type="paragraph" w:customStyle="1" w:styleId="xl151">
    <w:name w:val="xl151"/>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52">
    <w:name w:val="xl152"/>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3">
    <w:name w:val="xl153"/>
    <w:basedOn w:val="a"/>
    <w:rsid w:val="00307BA1"/>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54">
    <w:name w:val="xl154"/>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rPr>
  </w:style>
  <w:style w:type="paragraph" w:customStyle="1" w:styleId="xl155">
    <w:name w:val="xl155"/>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156">
    <w:name w:val="xl156"/>
    <w:basedOn w:val="a"/>
    <w:rsid w:val="00307BA1"/>
    <w:pPr>
      <w:pBdr>
        <w:top w:val="single" w:sz="4" w:space="0" w:color="auto"/>
        <w:left w:val="single" w:sz="4" w:space="0" w:color="auto"/>
      </w:pBdr>
      <w:spacing w:before="100" w:beforeAutospacing="1" w:after="100" w:afterAutospacing="1"/>
    </w:pPr>
    <w:rPr>
      <w:rFonts w:ascii="Calibri" w:hAnsi="Calibri"/>
      <w:b/>
      <w:bCs/>
    </w:rPr>
  </w:style>
  <w:style w:type="paragraph" w:customStyle="1" w:styleId="xl157">
    <w:name w:val="xl157"/>
    <w:basedOn w:val="a"/>
    <w:rsid w:val="00307BA1"/>
    <w:pPr>
      <w:pBdr>
        <w:top w:val="single" w:sz="4" w:space="0" w:color="auto"/>
        <w:left w:val="single" w:sz="4" w:space="0" w:color="auto"/>
      </w:pBdr>
      <w:spacing w:before="100" w:beforeAutospacing="1" w:after="100" w:afterAutospacing="1"/>
    </w:pPr>
    <w:rPr>
      <w:rFonts w:ascii="Calibri" w:hAnsi="Calibri"/>
    </w:rPr>
  </w:style>
  <w:style w:type="paragraph" w:customStyle="1" w:styleId="xl158">
    <w:name w:val="xl158"/>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159">
    <w:name w:val="xl159"/>
    <w:basedOn w:val="a"/>
    <w:rsid w:val="00307BA1"/>
    <w:pPr>
      <w:spacing w:before="100" w:beforeAutospacing="1" w:after="100" w:afterAutospacing="1"/>
      <w:jc w:val="right"/>
      <w:textAlignment w:val="center"/>
    </w:pPr>
  </w:style>
  <w:style w:type="paragraph" w:customStyle="1" w:styleId="xl160">
    <w:name w:val="xl160"/>
    <w:basedOn w:val="a"/>
    <w:rsid w:val="00307BA1"/>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61">
    <w:name w:val="xl161"/>
    <w:basedOn w:val="a"/>
    <w:rsid w:val="00307BA1"/>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62">
    <w:name w:val="xl162"/>
    <w:basedOn w:val="a"/>
    <w:rsid w:val="00307BA1"/>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163">
    <w:name w:val="xl163"/>
    <w:basedOn w:val="a"/>
    <w:rsid w:val="00307BA1"/>
    <w:pPr>
      <w:pBdr>
        <w:top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164">
    <w:name w:val="xl164"/>
    <w:basedOn w:val="a"/>
    <w:rsid w:val="00307BA1"/>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165">
    <w:name w:val="xl165"/>
    <w:basedOn w:val="a"/>
    <w:rsid w:val="00307BA1"/>
    <w:pPr>
      <w:spacing w:before="100" w:beforeAutospacing="1" w:after="100" w:afterAutospacing="1"/>
      <w:jc w:val="center"/>
      <w:textAlignment w:val="center"/>
    </w:pPr>
    <w:rPr>
      <w:b/>
      <w:bCs/>
      <w:sz w:val="28"/>
      <w:szCs w:val="28"/>
    </w:rPr>
  </w:style>
  <w:style w:type="paragraph" w:customStyle="1" w:styleId="xl166">
    <w:name w:val="xl166"/>
    <w:basedOn w:val="a"/>
    <w:rsid w:val="00307BA1"/>
    <w:pPr>
      <w:spacing w:before="100" w:beforeAutospacing="1" w:after="100" w:afterAutospacing="1"/>
      <w:jc w:val="right"/>
    </w:pPr>
    <w:rPr>
      <w:b/>
      <w:bCs/>
    </w:rPr>
  </w:style>
  <w:style w:type="paragraph" w:customStyle="1" w:styleId="xl167">
    <w:name w:val="xl167"/>
    <w:basedOn w:val="a"/>
    <w:rsid w:val="00307BA1"/>
    <w:pPr>
      <w:spacing w:before="100" w:beforeAutospacing="1" w:after="100" w:afterAutospacing="1"/>
      <w:jc w:val="center"/>
      <w:textAlignment w:val="center"/>
    </w:pPr>
    <w:rPr>
      <w:b/>
      <w:bCs/>
      <w:sz w:val="28"/>
      <w:szCs w:val="28"/>
    </w:rPr>
  </w:style>
  <w:style w:type="paragraph" w:customStyle="1" w:styleId="xl168">
    <w:name w:val="xl168"/>
    <w:basedOn w:val="a"/>
    <w:rsid w:val="00307BA1"/>
    <w:pPr>
      <w:spacing w:before="100" w:beforeAutospacing="1" w:after="100" w:afterAutospacing="1"/>
      <w:jc w:val="right"/>
    </w:pPr>
    <w:rPr>
      <w:b/>
      <w:bCs/>
    </w:rPr>
  </w:style>
  <w:style w:type="table" w:customStyle="1" w:styleId="71">
    <w:name w:val="Сетка таблицы7"/>
    <w:basedOn w:val="a2"/>
    <w:next w:val="aa"/>
    <w:uiPriority w:val="59"/>
    <w:rsid w:val="00511D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3"/>
    <w:uiPriority w:val="99"/>
    <w:semiHidden/>
    <w:rsid w:val="00B215E6"/>
  </w:style>
  <w:style w:type="table" w:customStyle="1" w:styleId="81">
    <w:name w:val="Сетка таблицы8"/>
    <w:basedOn w:val="a2"/>
    <w:next w:val="aa"/>
    <w:rsid w:val="00B215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DB4781"/>
  </w:style>
  <w:style w:type="table" w:customStyle="1" w:styleId="9">
    <w:name w:val="Сетка таблицы9"/>
    <w:basedOn w:val="a2"/>
    <w:next w:val="aa"/>
    <w:uiPriority w:val="59"/>
    <w:rsid w:val="00DB47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9">
    <w:name w:val="xl169"/>
    <w:basedOn w:val="a"/>
    <w:rsid w:val="00DB4781"/>
    <w:pPr>
      <w:pBdr>
        <w:left w:val="single" w:sz="4" w:space="0" w:color="auto"/>
        <w:right w:val="single" w:sz="4" w:space="0" w:color="auto"/>
      </w:pBdr>
      <w:spacing w:before="100" w:beforeAutospacing="1" w:after="100" w:afterAutospacing="1"/>
    </w:pPr>
  </w:style>
  <w:style w:type="paragraph" w:customStyle="1" w:styleId="xl170">
    <w:name w:val="xl170"/>
    <w:basedOn w:val="a"/>
    <w:rsid w:val="00DB4781"/>
    <w:pPr>
      <w:pBdr>
        <w:left w:val="single" w:sz="4" w:space="0" w:color="auto"/>
        <w:right w:val="single" w:sz="4" w:space="0" w:color="auto"/>
      </w:pBdr>
      <w:spacing w:before="100" w:beforeAutospacing="1" w:after="100" w:afterAutospacing="1"/>
    </w:pPr>
    <w:rPr>
      <w:b/>
      <w:bCs/>
    </w:rPr>
  </w:style>
  <w:style w:type="paragraph" w:customStyle="1" w:styleId="xl171">
    <w:name w:val="xl171"/>
    <w:basedOn w:val="a"/>
    <w:rsid w:val="00DB478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2">
    <w:name w:val="xl172"/>
    <w:basedOn w:val="a"/>
    <w:rsid w:val="00DB4781"/>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3">
    <w:name w:val="xl173"/>
    <w:basedOn w:val="a"/>
    <w:rsid w:val="00DB4781"/>
    <w:pPr>
      <w:pBdr>
        <w:top w:val="single" w:sz="4" w:space="0" w:color="auto"/>
        <w:left w:val="single" w:sz="4" w:space="0" w:color="auto"/>
        <w:right w:val="single" w:sz="4" w:space="0" w:color="auto"/>
      </w:pBdr>
      <w:spacing w:before="100" w:beforeAutospacing="1" w:after="100" w:afterAutospacing="1"/>
    </w:pPr>
  </w:style>
  <w:style w:type="paragraph" w:customStyle="1" w:styleId="xl174">
    <w:name w:val="xl174"/>
    <w:basedOn w:val="a"/>
    <w:rsid w:val="00DB4781"/>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75">
    <w:name w:val="xl175"/>
    <w:basedOn w:val="a"/>
    <w:rsid w:val="00DB478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
    <w:rsid w:val="00DB4781"/>
    <w:pPr>
      <w:pBdr>
        <w:left w:val="single" w:sz="4" w:space="0" w:color="auto"/>
        <w:right w:val="single" w:sz="4" w:space="0" w:color="auto"/>
      </w:pBdr>
      <w:spacing w:before="100" w:beforeAutospacing="1" w:after="100" w:afterAutospacing="1"/>
    </w:pPr>
    <w:rPr>
      <w:b/>
      <w:bCs/>
    </w:rPr>
  </w:style>
  <w:style w:type="character" w:customStyle="1" w:styleId="FontStyle12">
    <w:name w:val="Font Style12"/>
    <w:rsid w:val="00DA7781"/>
    <w:rPr>
      <w:rFonts w:ascii="Times New Roman" w:hAnsi="Times New Roman" w:cs="Times New Roman" w:hint="default"/>
      <w:sz w:val="24"/>
      <w:szCs w:val="24"/>
    </w:rPr>
  </w:style>
  <w:style w:type="table" w:customStyle="1" w:styleId="100">
    <w:name w:val="Сетка таблицы10"/>
    <w:basedOn w:val="a2"/>
    <w:next w:val="aa"/>
    <w:rsid w:val="005B14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a"/>
    <w:uiPriority w:val="59"/>
    <w:rsid w:val="005A4A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0">
    <w:name w:val="consplusnormal0"/>
    <w:basedOn w:val="a"/>
    <w:rsid w:val="002B520A"/>
    <w:pPr>
      <w:spacing w:before="100" w:after="100"/>
      <w:ind w:firstLine="120"/>
    </w:pPr>
    <w:rPr>
      <w:rFonts w:ascii="Verdana" w:hAnsi="Verdana"/>
    </w:rPr>
  </w:style>
  <w:style w:type="paragraph" w:customStyle="1" w:styleId="normd">
    <w:name w:val="normd"/>
    <w:basedOn w:val="a"/>
    <w:rsid w:val="002B520A"/>
    <w:pPr>
      <w:spacing w:before="100" w:beforeAutospacing="1" w:after="100" w:afterAutospacing="1"/>
    </w:pPr>
  </w:style>
  <w:style w:type="paragraph" w:customStyle="1" w:styleId="affff3">
    <w:name w:val="Название проектного документа"/>
    <w:basedOn w:val="a"/>
    <w:rsid w:val="002B520A"/>
    <w:pPr>
      <w:widowControl w:val="0"/>
      <w:ind w:left="1701"/>
      <w:jc w:val="center"/>
    </w:pPr>
    <w:rPr>
      <w:rFonts w:ascii="Arial" w:hAnsi="Arial" w:cs="Arial"/>
      <w:b/>
      <w:bCs/>
      <w:color w:val="000080"/>
      <w:sz w:val="32"/>
      <w:szCs w:val="20"/>
    </w:rPr>
  </w:style>
  <w:style w:type="table" w:customStyle="1" w:styleId="140">
    <w:name w:val="Сетка таблицы14"/>
    <w:basedOn w:val="a2"/>
    <w:next w:val="aa"/>
    <w:rsid w:val="00E259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Колонтитул (2)_"/>
    <w:basedOn w:val="a1"/>
    <w:link w:val="2f0"/>
    <w:locked/>
    <w:rsid w:val="00125B21"/>
    <w:rPr>
      <w:rFonts w:ascii="Times New Roman" w:hAnsi="Times New Roman" w:cs="Times New Roman"/>
      <w:sz w:val="20"/>
      <w:szCs w:val="20"/>
    </w:rPr>
  </w:style>
  <w:style w:type="paragraph" w:customStyle="1" w:styleId="2f0">
    <w:name w:val="Колонтитул (2)"/>
    <w:basedOn w:val="a"/>
    <w:link w:val="2f"/>
    <w:rsid w:val="00125B21"/>
    <w:pPr>
      <w:widowControl w:val="0"/>
    </w:pPr>
    <w:rPr>
      <w:rFonts w:eastAsiaTheme="minorHAnsi"/>
      <w:sz w:val="20"/>
      <w:szCs w:val="20"/>
      <w:lang w:eastAsia="en-US"/>
    </w:rPr>
  </w:style>
  <w:style w:type="numbering" w:customStyle="1" w:styleId="63">
    <w:name w:val="Нет списка6"/>
    <w:next w:val="a3"/>
    <w:uiPriority w:val="99"/>
    <w:semiHidden/>
    <w:unhideWhenUsed/>
    <w:rsid w:val="00D22D8F"/>
  </w:style>
  <w:style w:type="table" w:customStyle="1" w:styleId="150">
    <w:name w:val="Сетка таблицы15"/>
    <w:basedOn w:val="a2"/>
    <w:next w:val="aa"/>
    <w:uiPriority w:val="59"/>
    <w:rsid w:val="00D22D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3"/>
    <w:uiPriority w:val="99"/>
    <w:semiHidden/>
    <w:unhideWhenUsed/>
    <w:rsid w:val="00E311FB"/>
  </w:style>
  <w:style w:type="table" w:customStyle="1" w:styleId="160">
    <w:name w:val="Сетка таблицы16"/>
    <w:basedOn w:val="a2"/>
    <w:next w:val="aa"/>
    <w:uiPriority w:val="59"/>
    <w:rsid w:val="00E311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a"/>
    <w:rsid w:val="00C538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3"/>
    <w:uiPriority w:val="99"/>
    <w:semiHidden/>
    <w:unhideWhenUsed/>
    <w:rsid w:val="004A4717"/>
  </w:style>
  <w:style w:type="table" w:customStyle="1" w:styleId="TableGrid">
    <w:name w:val="TableGrid"/>
    <w:rsid w:val="004A471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1fd">
    <w:name w:val="Цитата1"/>
    <w:basedOn w:val="a"/>
    <w:uiPriority w:val="99"/>
    <w:rsid w:val="004A4717"/>
    <w:pPr>
      <w:shd w:val="clear" w:color="auto" w:fill="FFFFFF"/>
      <w:suppressAutoHyphens/>
      <w:spacing w:before="5" w:line="480" w:lineRule="auto"/>
      <w:ind w:left="426" w:right="14"/>
      <w:jc w:val="both"/>
    </w:pPr>
    <w:rPr>
      <w:rFonts w:ascii="CG Times" w:hAnsi="CG Times" w:cs="CG Times"/>
      <w:color w:val="000000"/>
      <w:lang w:eastAsia="ar-SA"/>
    </w:rPr>
  </w:style>
  <w:style w:type="table" w:customStyle="1" w:styleId="180">
    <w:name w:val="Сетка таблицы18"/>
    <w:basedOn w:val="a2"/>
    <w:next w:val="aa"/>
    <w:uiPriority w:val="59"/>
    <w:rsid w:val="000C54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3"/>
    <w:uiPriority w:val="99"/>
    <w:semiHidden/>
    <w:rsid w:val="00655DBE"/>
  </w:style>
  <w:style w:type="table" w:customStyle="1" w:styleId="190">
    <w:name w:val="Сетка таблицы19"/>
    <w:basedOn w:val="a2"/>
    <w:next w:val="aa"/>
    <w:rsid w:val="00655D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mrcssattr">
    <w:name w:val="msonormal_mr_css_attr"/>
    <w:basedOn w:val="a"/>
    <w:rsid w:val="001C57C7"/>
    <w:pPr>
      <w:spacing w:before="100" w:beforeAutospacing="1" w:after="100" w:afterAutospacing="1"/>
    </w:pPr>
  </w:style>
  <w:style w:type="table" w:customStyle="1" w:styleId="200">
    <w:name w:val="Сетка таблицы20"/>
    <w:basedOn w:val="a2"/>
    <w:next w:val="aa"/>
    <w:uiPriority w:val="39"/>
    <w:rsid w:val="006B0C3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4">
    <w:name w:val="Содержимое врезки"/>
    <w:basedOn w:val="a"/>
    <w:rsid w:val="00F44EAF"/>
    <w:rPr>
      <w:rFonts w:ascii="Calibri" w:hAnsi="Calibri" w:cs="Calibri"/>
      <w:color w:val="00000A"/>
    </w:rPr>
  </w:style>
  <w:style w:type="table" w:customStyle="1" w:styleId="215">
    <w:name w:val="Сетка таблицы21"/>
    <w:basedOn w:val="a2"/>
    <w:next w:val="aa"/>
    <w:uiPriority w:val="59"/>
    <w:rsid w:val="000D4F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3"/>
    <w:uiPriority w:val="99"/>
    <w:semiHidden/>
    <w:unhideWhenUsed/>
    <w:rsid w:val="00715E85"/>
  </w:style>
  <w:style w:type="paragraph" w:customStyle="1" w:styleId="formattexttopleveltextindenttext">
    <w:name w:val="formattext topleveltext indenttext"/>
    <w:basedOn w:val="a"/>
    <w:autoRedefine/>
    <w:qFormat/>
    <w:rsid w:val="00B80C3E"/>
    <w:pPr>
      <w:spacing w:before="100" w:beforeAutospacing="1" w:after="100" w:afterAutospacing="1"/>
    </w:pPr>
  </w:style>
  <w:style w:type="character" w:customStyle="1" w:styleId="spelle">
    <w:name w:val="spelle"/>
    <w:basedOn w:val="a1"/>
    <w:autoRedefine/>
    <w:qFormat/>
    <w:rsid w:val="00B80C3E"/>
  </w:style>
  <w:style w:type="paragraph" w:customStyle="1" w:styleId="Title">
    <w:name w:val="Title!Название НПА"/>
    <w:basedOn w:val="a"/>
    <w:autoRedefine/>
    <w:qFormat/>
    <w:rsid w:val="00B80C3E"/>
    <w:pPr>
      <w:spacing w:before="240" w:after="60"/>
      <w:ind w:firstLine="567"/>
      <w:jc w:val="center"/>
      <w:outlineLvl w:val="0"/>
    </w:pPr>
    <w:rPr>
      <w:rFonts w:ascii="Arial" w:hAnsi="Arial" w:cs="Arial"/>
      <w:b/>
      <w:bCs/>
      <w:kern w:val="28"/>
      <w:sz w:val="32"/>
      <w:szCs w:val="32"/>
    </w:rPr>
  </w:style>
  <w:style w:type="paragraph" w:customStyle="1" w:styleId="indent1">
    <w:name w:val="indent_1"/>
    <w:basedOn w:val="a"/>
    <w:rsid w:val="00B80C3E"/>
    <w:pPr>
      <w:spacing w:before="100" w:beforeAutospacing="1" w:after="100" w:afterAutospacing="1"/>
    </w:pPr>
  </w:style>
  <w:style w:type="paragraph" w:customStyle="1" w:styleId="affff5">
    <w:name w:val="Информация о версии"/>
    <w:basedOn w:val="a"/>
    <w:next w:val="a"/>
    <w:uiPriority w:val="99"/>
    <w:rsid w:val="00B80C3E"/>
    <w:pPr>
      <w:widowControl w:val="0"/>
      <w:autoSpaceDE w:val="0"/>
      <w:autoSpaceDN w:val="0"/>
      <w:adjustRightInd w:val="0"/>
      <w:spacing w:before="75"/>
      <w:ind w:left="170"/>
      <w:jc w:val="both"/>
    </w:pPr>
    <w:rPr>
      <w:rFonts w:ascii="Times New Roman CYR" w:hAnsi="Times New Roman CYR" w:cs="Times New Roman CYR"/>
      <w:i/>
      <w:iCs/>
      <w:color w:val="353842"/>
    </w:rPr>
  </w:style>
  <w:style w:type="character" w:customStyle="1" w:styleId="affff6">
    <w:name w:val="Знак Знак"/>
    <w:rsid w:val="00B80C3E"/>
    <w:rPr>
      <w:sz w:val="28"/>
      <w:szCs w:val="24"/>
      <w:lang w:val="ru-RU" w:eastAsia="ar-SA" w:bidi="ar-SA"/>
    </w:rPr>
  </w:style>
  <w:style w:type="character" w:customStyle="1" w:styleId="1fe">
    <w:name w:val="Знак Знак1"/>
    <w:rsid w:val="00B80C3E"/>
    <w:rPr>
      <w:sz w:val="28"/>
      <w:szCs w:val="24"/>
      <w:lang w:val="ru-RU" w:eastAsia="ar-SA" w:bidi="ar-SA"/>
    </w:rPr>
  </w:style>
  <w:style w:type="character" w:customStyle="1" w:styleId="s10">
    <w:name w:val="s1"/>
    <w:rsid w:val="00B80C3E"/>
    <w:rPr>
      <w:rFonts w:cs="Times New Roman"/>
    </w:rPr>
  </w:style>
  <w:style w:type="character" w:customStyle="1" w:styleId="FontStyle11">
    <w:name w:val="Font Style11"/>
    <w:rsid w:val="00B80C3E"/>
    <w:rPr>
      <w:rFonts w:ascii="Times New Roman" w:hAnsi="Times New Roman" w:cs="Times New Roman"/>
      <w:b/>
      <w:bCs/>
      <w:sz w:val="26"/>
      <w:szCs w:val="26"/>
    </w:rPr>
  </w:style>
  <w:style w:type="paragraph" w:customStyle="1" w:styleId="Style60">
    <w:name w:val="Style6"/>
    <w:basedOn w:val="a"/>
    <w:rsid w:val="00B80C3E"/>
    <w:pPr>
      <w:widowControl w:val="0"/>
      <w:suppressAutoHyphens/>
      <w:autoSpaceDE w:val="0"/>
      <w:spacing w:line="559" w:lineRule="exact"/>
    </w:pPr>
    <w:rPr>
      <w:lang w:eastAsia="ar-SA"/>
    </w:rPr>
  </w:style>
  <w:style w:type="paragraph" w:customStyle="1" w:styleId="Heading">
    <w:name w:val="Heading"/>
    <w:rsid w:val="00B80C3E"/>
    <w:pPr>
      <w:widowControl w:val="0"/>
      <w:suppressAutoHyphens/>
      <w:autoSpaceDE w:val="0"/>
      <w:spacing w:after="0" w:line="240" w:lineRule="auto"/>
    </w:pPr>
    <w:rPr>
      <w:rFonts w:ascii="Arial" w:eastAsia="Arial" w:hAnsi="Arial" w:cs="Arial"/>
      <w:b/>
      <w:bCs/>
      <w:lang w:eastAsia="ar-SA"/>
    </w:rPr>
  </w:style>
  <w:style w:type="paragraph" w:customStyle="1" w:styleId="ConsPlusTextList">
    <w:name w:val="ConsPlusTextList"/>
    <w:rsid w:val="00B80C3E"/>
    <w:pPr>
      <w:widowControl w:val="0"/>
      <w:autoSpaceDE w:val="0"/>
      <w:autoSpaceDN w:val="0"/>
      <w:spacing w:after="0" w:line="240" w:lineRule="auto"/>
    </w:pPr>
    <w:rPr>
      <w:rFonts w:ascii="Arial" w:eastAsia="Times New Roman" w:hAnsi="Arial" w:cs="Arial"/>
      <w:sz w:val="20"/>
      <w:lang w:eastAsia="ru-RU"/>
    </w:rPr>
  </w:style>
  <w:style w:type="paragraph" w:customStyle="1" w:styleId="54">
    <w:name w:val="Абзац списка5"/>
    <w:basedOn w:val="a"/>
    <w:uiPriority w:val="34"/>
    <w:qFormat/>
    <w:rsid w:val="00B80C3E"/>
    <w:pPr>
      <w:ind w:left="720"/>
      <w:contextualSpacing/>
    </w:pPr>
    <w:rPr>
      <w:sz w:val="20"/>
      <w:szCs w:val="20"/>
    </w:rPr>
  </w:style>
  <w:style w:type="character" w:customStyle="1" w:styleId="1ff">
    <w:name w:val="Гиперссылка1"/>
    <w:basedOn w:val="a1"/>
    <w:rsid w:val="004A199B"/>
  </w:style>
  <w:style w:type="paragraph" w:customStyle="1" w:styleId="11">
    <w:name w:val="Заголовок 11"/>
    <w:qFormat/>
    <w:rsid w:val="00EF2866"/>
    <w:pPr>
      <w:keepNext/>
      <w:numPr>
        <w:numId w:val="1"/>
      </w:numPr>
      <w:pBdr>
        <w:top w:val="none" w:sz="4" w:space="0" w:color="000000"/>
        <w:left w:val="none" w:sz="4" w:space="0" w:color="000000"/>
        <w:bottom w:val="none" w:sz="4" w:space="0" w:color="000000"/>
        <w:right w:val="none" w:sz="4" w:space="0" w:color="000000"/>
        <w:between w:val="none" w:sz="4" w:space="0" w:color="000000"/>
      </w:pBdr>
      <w:spacing w:before="240" w:after="60" w:line="240" w:lineRule="auto"/>
      <w:outlineLvl w:val="0"/>
    </w:pPr>
    <w:rPr>
      <w:rFonts w:ascii="Arial" w:eastAsia="Times New Roman" w:hAnsi="Arial" w:cs="Arial"/>
      <w:b/>
      <w:bCs/>
      <w:sz w:val="32"/>
      <w:szCs w:val="32"/>
      <w:lang w:eastAsia="zh-CN"/>
    </w:rPr>
  </w:style>
  <w:style w:type="paragraph" w:customStyle="1" w:styleId="xl63">
    <w:name w:val="xl63"/>
    <w:basedOn w:val="a"/>
    <w:rsid w:val="00A064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64">
    <w:name w:val="xl64"/>
    <w:basedOn w:val="a"/>
    <w:rsid w:val="00A064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65">
    <w:name w:val="xl65"/>
    <w:basedOn w:val="a"/>
    <w:rsid w:val="00A064A2"/>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64">
    <w:name w:val="Абзац списка6"/>
    <w:basedOn w:val="a"/>
    <w:uiPriority w:val="34"/>
    <w:qFormat/>
    <w:rsid w:val="00C9601D"/>
    <w:pPr>
      <w:ind w:left="720"/>
      <w:contextualSpacing/>
    </w:pPr>
    <w:rPr>
      <w:sz w:val="20"/>
      <w:szCs w:val="20"/>
    </w:rPr>
  </w:style>
  <w:style w:type="paragraph" w:customStyle="1" w:styleId="73">
    <w:name w:val="Абзац списка7"/>
    <w:basedOn w:val="a"/>
    <w:uiPriority w:val="34"/>
    <w:qFormat/>
    <w:rsid w:val="006F3062"/>
    <w:pPr>
      <w:ind w:left="720"/>
      <w:contextualSpacing/>
    </w:pPr>
    <w:rPr>
      <w:sz w:val="20"/>
      <w:szCs w:val="20"/>
    </w:rPr>
  </w:style>
  <w:style w:type="table" w:customStyle="1" w:styleId="220">
    <w:name w:val="Сетка таблицы22"/>
    <w:basedOn w:val="a2"/>
    <w:next w:val="aa"/>
    <w:uiPriority w:val="59"/>
    <w:rsid w:val="000817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AE43AC"/>
  </w:style>
  <w:style w:type="table" w:customStyle="1" w:styleId="230">
    <w:name w:val="Сетка таблицы23"/>
    <w:basedOn w:val="a2"/>
    <w:next w:val="aa"/>
    <w:uiPriority w:val="59"/>
    <w:rsid w:val="00AE43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uiPriority w:val="99"/>
    <w:semiHidden/>
    <w:unhideWhenUsed/>
    <w:rsid w:val="000A4FAC"/>
  </w:style>
  <w:style w:type="table" w:customStyle="1" w:styleId="TableGrid1">
    <w:name w:val="TableGrid1"/>
    <w:rsid w:val="000A4FAC"/>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31">
    <w:name w:val="Нет списка13"/>
    <w:next w:val="a3"/>
    <w:uiPriority w:val="99"/>
    <w:semiHidden/>
    <w:unhideWhenUsed/>
    <w:rsid w:val="009B4618"/>
  </w:style>
  <w:style w:type="table" w:customStyle="1" w:styleId="240">
    <w:name w:val="Сетка таблицы24"/>
    <w:basedOn w:val="a2"/>
    <w:next w:val="aa"/>
    <w:uiPriority w:val="59"/>
    <w:rsid w:val="009B46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4C78CC"/>
  </w:style>
  <w:style w:type="table" w:customStyle="1" w:styleId="250">
    <w:name w:val="Сетка таблицы25"/>
    <w:basedOn w:val="a2"/>
    <w:next w:val="aa"/>
    <w:rsid w:val="004C78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3"/>
    <w:uiPriority w:val="99"/>
    <w:semiHidden/>
    <w:unhideWhenUsed/>
    <w:rsid w:val="00335293"/>
  </w:style>
  <w:style w:type="table" w:customStyle="1" w:styleId="260">
    <w:name w:val="Сетка таблицы26"/>
    <w:basedOn w:val="a2"/>
    <w:next w:val="aa"/>
    <w:uiPriority w:val="59"/>
    <w:rsid w:val="003352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3"/>
    <w:uiPriority w:val="99"/>
    <w:semiHidden/>
    <w:unhideWhenUsed/>
    <w:rsid w:val="00432734"/>
  </w:style>
  <w:style w:type="table" w:customStyle="1" w:styleId="270">
    <w:name w:val="Сетка таблицы27"/>
    <w:basedOn w:val="a2"/>
    <w:next w:val="aa"/>
    <w:uiPriority w:val="59"/>
    <w:rsid w:val="004327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C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D79CD"/>
    <w:pPr>
      <w:keepNext/>
      <w:spacing w:before="2" w:line="0" w:lineRule="atLeast"/>
      <w:ind w:left="1701" w:right="851"/>
      <w:jc w:val="center"/>
      <w:outlineLvl w:val="0"/>
    </w:pPr>
    <w:rPr>
      <w:b/>
      <w:bCs/>
      <w:sz w:val="20"/>
      <w:szCs w:val="20"/>
    </w:rPr>
  </w:style>
  <w:style w:type="paragraph" w:styleId="2">
    <w:name w:val="heading 2"/>
    <w:basedOn w:val="a"/>
    <w:next w:val="a"/>
    <w:link w:val="20"/>
    <w:unhideWhenUsed/>
    <w:qFormat/>
    <w:rsid w:val="004124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A35AD"/>
    <w:pPr>
      <w:keepNext/>
      <w:spacing w:before="240" w:after="60" w:line="0" w:lineRule="atLeast"/>
      <w:ind w:left="1701" w:right="851"/>
      <w:outlineLvl w:val="2"/>
    </w:pPr>
    <w:rPr>
      <w:rFonts w:ascii="Cambria" w:hAnsi="Cambria"/>
      <w:b/>
      <w:bCs/>
      <w:sz w:val="26"/>
      <w:szCs w:val="26"/>
    </w:rPr>
  </w:style>
  <w:style w:type="paragraph" w:styleId="4">
    <w:name w:val="heading 4"/>
    <w:basedOn w:val="a"/>
    <w:next w:val="a"/>
    <w:link w:val="40"/>
    <w:unhideWhenUsed/>
    <w:qFormat/>
    <w:rsid w:val="00F3462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0"/>
    <w:link w:val="50"/>
    <w:qFormat/>
    <w:rsid w:val="006A35AD"/>
    <w:pPr>
      <w:tabs>
        <w:tab w:val="left" w:pos="0"/>
      </w:tabs>
      <w:suppressAutoHyphens/>
      <w:spacing w:before="280" w:after="280" w:line="288" w:lineRule="atLeast"/>
      <w:ind w:left="3600" w:hanging="360"/>
      <w:outlineLvl w:val="4"/>
    </w:pPr>
    <w:rPr>
      <w:rFonts w:ascii="Tahoma" w:hAnsi="Tahoma" w:cs="Tahoma"/>
      <w:b/>
      <w:bCs/>
      <w:kern w:val="1"/>
      <w:lang w:eastAsia="ar-SA"/>
    </w:rPr>
  </w:style>
  <w:style w:type="paragraph" w:styleId="6">
    <w:name w:val="heading 6"/>
    <w:basedOn w:val="a"/>
    <w:next w:val="a"/>
    <w:link w:val="60"/>
    <w:unhideWhenUsed/>
    <w:qFormat/>
    <w:rsid w:val="006A35A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7">
    <w:name w:val="heading 7"/>
    <w:basedOn w:val="a"/>
    <w:next w:val="a"/>
    <w:link w:val="70"/>
    <w:qFormat/>
    <w:rsid w:val="006A35AD"/>
    <w:pPr>
      <w:keepNext/>
      <w:ind w:firstLine="709"/>
      <w:outlineLvl w:val="6"/>
    </w:pPr>
    <w:rPr>
      <w:sz w:val="28"/>
      <w:szCs w:val="20"/>
    </w:rPr>
  </w:style>
  <w:style w:type="paragraph" w:styleId="8">
    <w:name w:val="heading 8"/>
    <w:basedOn w:val="a"/>
    <w:next w:val="a"/>
    <w:link w:val="80"/>
    <w:qFormat/>
    <w:rsid w:val="006A35AD"/>
    <w:pPr>
      <w:keepNext/>
      <w:ind w:firstLine="709"/>
      <w:jc w:val="right"/>
      <w:outlineLvl w:val="7"/>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3D79CD"/>
    <w:rPr>
      <w:rFonts w:ascii="Times New Roman" w:eastAsia="Times New Roman" w:hAnsi="Times New Roman" w:cs="Times New Roman"/>
      <w:b/>
      <w:bCs/>
      <w:sz w:val="20"/>
      <w:szCs w:val="20"/>
      <w:lang w:eastAsia="ru-RU"/>
    </w:rPr>
  </w:style>
  <w:style w:type="character" w:customStyle="1" w:styleId="20">
    <w:name w:val="Заголовок 2 Знак"/>
    <w:basedOn w:val="a1"/>
    <w:link w:val="2"/>
    <w:rsid w:val="004124A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6A35AD"/>
    <w:rPr>
      <w:rFonts w:ascii="Cambria" w:eastAsia="Times New Roman" w:hAnsi="Cambria" w:cs="Times New Roman"/>
      <w:b/>
      <w:bCs/>
      <w:sz w:val="26"/>
      <w:szCs w:val="26"/>
      <w:lang w:eastAsia="ru-RU"/>
    </w:rPr>
  </w:style>
  <w:style w:type="character" w:customStyle="1" w:styleId="40">
    <w:name w:val="Заголовок 4 Знак"/>
    <w:basedOn w:val="a1"/>
    <w:link w:val="4"/>
    <w:rsid w:val="00F34622"/>
    <w:rPr>
      <w:rFonts w:asciiTheme="majorHAnsi" w:eastAsiaTheme="majorEastAsia" w:hAnsiTheme="majorHAnsi" w:cstheme="majorBidi"/>
      <w:b/>
      <w:bCs/>
      <w:i/>
      <w:iCs/>
      <w:color w:val="4F81BD" w:themeColor="accent1"/>
      <w:sz w:val="24"/>
      <w:szCs w:val="24"/>
      <w:lang w:eastAsia="ru-RU"/>
    </w:rPr>
  </w:style>
  <w:style w:type="paragraph" w:styleId="a0">
    <w:name w:val="Body Text"/>
    <w:basedOn w:val="a"/>
    <w:link w:val="a4"/>
    <w:qFormat/>
    <w:rsid w:val="003D79CD"/>
    <w:pPr>
      <w:spacing w:after="120"/>
    </w:pPr>
  </w:style>
  <w:style w:type="character" w:customStyle="1" w:styleId="a4">
    <w:name w:val="Основной текст Знак"/>
    <w:basedOn w:val="a1"/>
    <w:link w:val="a0"/>
    <w:qFormat/>
    <w:rsid w:val="003D79CD"/>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6A35AD"/>
    <w:rPr>
      <w:rFonts w:ascii="Tahoma" w:eastAsia="Times New Roman" w:hAnsi="Tahoma" w:cs="Tahoma"/>
      <w:b/>
      <w:bCs/>
      <w:kern w:val="1"/>
      <w:sz w:val="24"/>
      <w:szCs w:val="24"/>
      <w:lang w:eastAsia="ar-SA"/>
    </w:rPr>
  </w:style>
  <w:style w:type="character" w:customStyle="1" w:styleId="60">
    <w:name w:val="Заголовок 6 Знак"/>
    <w:basedOn w:val="a1"/>
    <w:link w:val="6"/>
    <w:rsid w:val="006A35AD"/>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1"/>
    <w:link w:val="7"/>
    <w:rsid w:val="006A35AD"/>
    <w:rPr>
      <w:rFonts w:ascii="Times New Roman" w:eastAsia="Times New Roman" w:hAnsi="Times New Roman" w:cs="Times New Roman"/>
      <w:sz w:val="28"/>
      <w:szCs w:val="20"/>
      <w:lang w:eastAsia="ru-RU"/>
    </w:rPr>
  </w:style>
  <w:style w:type="character" w:customStyle="1" w:styleId="80">
    <w:name w:val="Заголовок 8 Знак"/>
    <w:basedOn w:val="a1"/>
    <w:link w:val="8"/>
    <w:rsid w:val="006A35AD"/>
    <w:rPr>
      <w:rFonts w:ascii="Times New Roman" w:eastAsia="Times New Roman" w:hAnsi="Times New Roman" w:cs="Times New Roman"/>
      <w:sz w:val="28"/>
      <w:szCs w:val="28"/>
      <w:lang w:eastAsia="ru-RU"/>
    </w:rPr>
  </w:style>
  <w:style w:type="paragraph" w:styleId="a5">
    <w:name w:val="List Paragraph"/>
    <w:basedOn w:val="a"/>
    <w:link w:val="a6"/>
    <w:uiPriority w:val="34"/>
    <w:qFormat/>
    <w:rsid w:val="00C01B1D"/>
    <w:pPr>
      <w:ind w:left="720"/>
      <w:contextualSpacing/>
    </w:pPr>
  </w:style>
  <w:style w:type="character" w:customStyle="1" w:styleId="apple-converted-space">
    <w:name w:val="apple-converted-space"/>
    <w:basedOn w:val="a1"/>
    <w:qFormat/>
    <w:rsid w:val="00C01B1D"/>
  </w:style>
  <w:style w:type="character" w:styleId="a7">
    <w:name w:val="Hyperlink"/>
    <w:basedOn w:val="a1"/>
    <w:uiPriority w:val="99"/>
    <w:unhideWhenUsed/>
    <w:rsid w:val="00C01B1D"/>
    <w:rPr>
      <w:color w:val="0000FF"/>
      <w:u w:val="single"/>
    </w:rPr>
  </w:style>
  <w:style w:type="paragraph" w:styleId="a8">
    <w:name w:val="No Spacing"/>
    <w:aliases w:val="с интервалом,No Spacing1,No Spacing"/>
    <w:link w:val="a9"/>
    <w:qFormat/>
    <w:rsid w:val="00C01B1D"/>
    <w:pPr>
      <w:spacing w:after="0" w:line="240" w:lineRule="auto"/>
    </w:pPr>
    <w:rPr>
      <w:rFonts w:ascii="Calibri" w:eastAsia="Times New Roman" w:hAnsi="Calibri" w:cs="Times New Roman"/>
      <w:lang w:eastAsia="ru-RU"/>
    </w:rPr>
  </w:style>
  <w:style w:type="character" w:customStyle="1" w:styleId="a9">
    <w:name w:val="Без интервала Знак"/>
    <w:aliases w:val="с интервалом Знак,No Spacing1 Знак,No Spacing Знак"/>
    <w:link w:val="a8"/>
    <w:uiPriority w:val="1"/>
    <w:qFormat/>
    <w:locked/>
    <w:rsid w:val="00F356A7"/>
    <w:rPr>
      <w:rFonts w:ascii="Calibri" w:eastAsia="Times New Roman" w:hAnsi="Calibri" w:cs="Times New Roman"/>
      <w:lang w:eastAsia="ru-RU"/>
    </w:rPr>
  </w:style>
  <w:style w:type="table" w:styleId="aa">
    <w:name w:val="Table Grid"/>
    <w:basedOn w:val="a2"/>
    <w:uiPriority w:val="59"/>
    <w:qFormat/>
    <w:rsid w:val="00C01B1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qFormat/>
    <w:rsid w:val="00EC0C9F"/>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b">
    <w:name w:val="Balloon Text"/>
    <w:basedOn w:val="a"/>
    <w:link w:val="ac"/>
    <w:qFormat/>
    <w:rsid w:val="00313FEA"/>
    <w:rPr>
      <w:rFonts w:ascii="Tahoma" w:hAnsi="Tahoma" w:cs="Tahoma"/>
      <w:sz w:val="16"/>
      <w:szCs w:val="16"/>
    </w:rPr>
  </w:style>
  <w:style w:type="character" w:customStyle="1" w:styleId="ac">
    <w:name w:val="Текст выноски Знак"/>
    <w:basedOn w:val="a1"/>
    <w:link w:val="ab"/>
    <w:rsid w:val="00313FEA"/>
    <w:rPr>
      <w:rFonts w:ascii="Tahoma" w:eastAsia="Times New Roman" w:hAnsi="Tahoma" w:cs="Tahoma"/>
      <w:sz w:val="16"/>
      <w:szCs w:val="16"/>
      <w:lang w:eastAsia="ru-RU"/>
    </w:rPr>
  </w:style>
  <w:style w:type="character" w:customStyle="1" w:styleId="ad">
    <w:name w:val="Верхний колонтитул Знак"/>
    <w:aliases w:val="ВерхКолонтитул Знак"/>
    <w:link w:val="ae"/>
    <w:rsid w:val="00313FEA"/>
    <w:rPr>
      <w:sz w:val="24"/>
      <w:szCs w:val="24"/>
    </w:rPr>
  </w:style>
  <w:style w:type="paragraph" w:styleId="ae">
    <w:name w:val="header"/>
    <w:aliases w:val="ВерхКолонтитул"/>
    <w:basedOn w:val="a"/>
    <w:link w:val="ad"/>
    <w:unhideWhenUsed/>
    <w:rsid w:val="00313FEA"/>
    <w:pPr>
      <w:tabs>
        <w:tab w:val="center" w:pos="4677"/>
        <w:tab w:val="right" w:pos="9355"/>
      </w:tabs>
    </w:pPr>
    <w:rPr>
      <w:rFonts w:asciiTheme="minorHAnsi" w:eastAsiaTheme="minorHAnsi" w:hAnsiTheme="minorHAnsi" w:cstheme="minorBidi"/>
      <w:lang w:eastAsia="en-US"/>
    </w:rPr>
  </w:style>
  <w:style w:type="character" w:customStyle="1" w:styleId="12">
    <w:name w:val="Верхний колонтитул Знак1"/>
    <w:basedOn w:val="a1"/>
    <w:uiPriority w:val="99"/>
    <w:rsid w:val="00313FEA"/>
    <w:rPr>
      <w:rFonts w:ascii="Times New Roman" w:eastAsia="Times New Roman" w:hAnsi="Times New Roman" w:cs="Times New Roman"/>
      <w:sz w:val="24"/>
      <w:szCs w:val="24"/>
      <w:lang w:eastAsia="ru-RU"/>
    </w:rPr>
  </w:style>
  <w:style w:type="character" w:customStyle="1" w:styleId="af">
    <w:name w:val="Нижний колонтитул Знак"/>
    <w:link w:val="af0"/>
    <w:rsid w:val="00313FEA"/>
    <w:rPr>
      <w:sz w:val="24"/>
      <w:szCs w:val="24"/>
    </w:rPr>
  </w:style>
  <w:style w:type="paragraph" w:styleId="af0">
    <w:name w:val="footer"/>
    <w:basedOn w:val="a"/>
    <w:link w:val="af"/>
    <w:unhideWhenUsed/>
    <w:rsid w:val="00313FEA"/>
    <w:pPr>
      <w:tabs>
        <w:tab w:val="center" w:pos="4677"/>
        <w:tab w:val="right" w:pos="9355"/>
      </w:tabs>
    </w:pPr>
    <w:rPr>
      <w:rFonts w:asciiTheme="minorHAnsi" w:eastAsiaTheme="minorHAnsi" w:hAnsiTheme="minorHAnsi" w:cstheme="minorBidi"/>
      <w:lang w:eastAsia="en-US"/>
    </w:rPr>
  </w:style>
  <w:style w:type="character" w:customStyle="1" w:styleId="13">
    <w:name w:val="Нижний колонтитул Знак1"/>
    <w:basedOn w:val="a1"/>
    <w:uiPriority w:val="99"/>
    <w:rsid w:val="00313FEA"/>
    <w:rPr>
      <w:rFonts w:ascii="Times New Roman" w:eastAsia="Times New Roman" w:hAnsi="Times New Roman" w:cs="Times New Roman"/>
      <w:sz w:val="24"/>
      <w:szCs w:val="24"/>
      <w:lang w:eastAsia="ru-RU"/>
    </w:rPr>
  </w:style>
  <w:style w:type="character" w:styleId="af1">
    <w:name w:val="Strong"/>
    <w:basedOn w:val="a1"/>
    <w:uiPriority w:val="22"/>
    <w:qFormat/>
    <w:rsid w:val="003D79CD"/>
    <w:rPr>
      <w:b/>
      <w:bCs/>
    </w:rPr>
  </w:style>
  <w:style w:type="paragraph" w:customStyle="1" w:styleId="ConsPlusCell">
    <w:name w:val="ConsPlusCell"/>
    <w:rsid w:val="003D79CD"/>
    <w:pPr>
      <w:widowControl w:val="0"/>
      <w:autoSpaceDE w:val="0"/>
      <w:autoSpaceDN w:val="0"/>
      <w:adjustRightInd w:val="0"/>
      <w:spacing w:after="0" w:line="240" w:lineRule="auto"/>
    </w:pPr>
    <w:rPr>
      <w:rFonts w:ascii="Calibri" w:eastAsia="Calibri" w:hAnsi="Calibri" w:cs="Calibri"/>
      <w:lang w:eastAsia="ru-RU"/>
    </w:rPr>
  </w:style>
  <w:style w:type="paragraph" w:customStyle="1" w:styleId="msonormalbullet1gifbullet3gif">
    <w:name w:val="msonormalbullet1gifbullet3.gif"/>
    <w:basedOn w:val="a"/>
    <w:rsid w:val="003D79CD"/>
    <w:pPr>
      <w:spacing w:before="100" w:beforeAutospacing="1" w:after="100" w:afterAutospacing="1"/>
    </w:pPr>
  </w:style>
  <w:style w:type="paragraph" w:customStyle="1" w:styleId="msonormalbullet2gifbullet1gif">
    <w:name w:val="msonormalbullet2gifbullet1.gif"/>
    <w:basedOn w:val="a"/>
    <w:qFormat/>
    <w:rsid w:val="003D79CD"/>
    <w:pPr>
      <w:spacing w:before="100" w:beforeAutospacing="1" w:after="100" w:afterAutospacing="1"/>
    </w:pPr>
  </w:style>
  <w:style w:type="paragraph" w:customStyle="1" w:styleId="msonormalbullet2gifbullet2gifbullet3gif">
    <w:name w:val="msonormalbullet2gifbullet2gifbullet3.gif"/>
    <w:basedOn w:val="a"/>
    <w:rsid w:val="003D79CD"/>
    <w:pPr>
      <w:spacing w:before="100" w:beforeAutospacing="1" w:after="100" w:afterAutospacing="1"/>
    </w:pPr>
  </w:style>
  <w:style w:type="paragraph" w:customStyle="1" w:styleId="msonormalbullet2gifbullet3gifbullet1gif">
    <w:name w:val="msonormalbullet2gifbullet3gifbullet1.gif"/>
    <w:basedOn w:val="a"/>
    <w:qFormat/>
    <w:rsid w:val="003D79CD"/>
    <w:pPr>
      <w:spacing w:before="100" w:beforeAutospacing="1" w:after="100" w:afterAutospacing="1"/>
    </w:pPr>
  </w:style>
  <w:style w:type="paragraph" w:customStyle="1" w:styleId="msonormalbullet2gifbullet3gifbullet3gif">
    <w:name w:val="msonormalbullet2gifbullet3gifbullet3.gif"/>
    <w:basedOn w:val="a"/>
    <w:qFormat/>
    <w:rsid w:val="003D79CD"/>
    <w:pPr>
      <w:spacing w:before="100" w:beforeAutospacing="1" w:after="100" w:afterAutospacing="1"/>
    </w:pPr>
  </w:style>
  <w:style w:type="paragraph" w:styleId="af2">
    <w:name w:val="footnote text"/>
    <w:basedOn w:val="a"/>
    <w:link w:val="af3"/>
    <w:uiPriority w:val="99"/>
    <w:rsid w:val="00C03036"/>
    <w:rPr>
      <w:sz w:val="20"/>
      <w:szCs w:val="20"/>
    </w:rPr>
  </w:style>
  <w:style w:type="character" w:customStyle="1" w:styleId="af3">
    <w:name w:val="Текст сноски Знак"/>
    <w:basedOn w:val="a1"/>
    <w:link w:val="af2"/>
    <w:uiPriority w:val="99"/>
    <w:rsid w:val="00C03036"/>
    <w:rPr>
      <w:rFonts w:ascii="Times New Roman" w:eastAsia="Times New Roman" w:hAnsi="Times New Roman" w:cs="Times New Roman"/>
      <w:sz w:val="20"/>
      <w:szCs w:val="20"/>
      <w:lang w:eastAsia="ru-RU"/>
    </w:rPr>
  </w:style>
  <w:style w:type="character" w:styleId="af4">
    <w:name w:val="footnote reference"/>
    <w:uiPriority w:val="99"/>
    <w:rsid w:val="00C03036"/>
    <w:rPr>
      <w:vertAlign w:val="superscript"/>
    </w:rPr>
  </w:style>
  <w:style w:type="character" w:customStyle="1" w:styleId="21">
    <w:name w:val="Основной текст (2)_"/>
    <w:link w:val="22"/>
    <w:rsid w:val="00D1516E"/>
    <w:rPr>
      <w:rFonts w:ascii="Times New Roman" w:eastAsia="Times New Roman" w:hAnsi="Times New Roman"/>
      <w:shd w:val="clear" w:color="auto" w:fill="FFFFFF"/>
    </w:rPr>
  </w:style>
  <w:style w:type="paragraph" w:customStyle="1" w:styleId="22">
    <w:name w:val="Основной текст (2)"/>
    <w:basedOn w:val="a"/>
    <w:link w:val="21"/>
    <w:rsid w:val="00D1516E"/>
    <w:pPr>
      <w:widowControl w:val="0"/>
      <w:shd w:val="clear" w:color="auto" w:fill="FFFFFF"/>
      <w:spacing w:after="1860" w:line="322" w:lineRule="exact"/>
      <w:ind w:hanging="940"/>
      <w:jc w:val="center"/>
    </w:pPr>
    <w:rPr>
      <w:rFonts w:cstheme="minorBidi"/>
      <w:sz w:val="22"/>
      <w:szCs w:val="22"/>
      <w:lang w:eastAsia="en-US"/>
    </w:rPr>
  </w:style>
  <w:style w:type="paragraph" w:customStyle="1" w:styleId="ConsPlusNonformat">
    <w:name w:val="ConsPlusNonformat"/>
    <w:rsid w:val="00EB6B3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uiPriority w:val="99"/>
    <w:unhideWhenUsed/>
    <w:qFormat/>
    <w:rsid w:val="004124AB"/>
    <w:pPr>
      <w:spacing w:before="100" w:beforeAutospacing="1" w:after="100" w:afterAutospacing="1"/>
    </w:pPr>
  </w:style>
  <w:style w:type="paragraph" w:styleId="af6">
    <w:name w:val="Title"/>
    <w:basedOn w:val="a"/>
    <w:link w:val="af7"/>
    <w:qFormat/>
    <w:rsid w:val="00F34622"/>
    <w:pPr>
      <w:jc w:val="center"/>
    </w:pPr>
    <w:rPr>
      <w:b/>
      <w:bCs/>
      <w:sz w:val="28"/>
      <w:szCs w:val="20"/>
    </w:rPr>
  </w:style>
  <w:style w:type="character" w:customStyle="1" w:styleId="af7">
    <w:name w:val="Название Знак"/>
    <w:basedOn w:val="a1"/>
    <w:link w:val="af6"/>
    <w:rsid w:val="00F34622"/>
    <w:rPr>
      <w:rFonts w:ascii="Times New Roman" w:eastAsia="Times New Roman" w:hAnsi="Times New Roman" w:cs="Times New Roman"/>
      <w:b/>
      <w:bCs/>
      <w:sz w:val="28"/>
      <w:szCs w:val="20"/>
      <w:lang w:eastAsia="ru-RU"/>
    </w:rPr>
  </w:style>
  <w:style w:type="paragraph" w:customStyle="1" w:styleId="Standard">
    <w:name w:val="Standard"/>
    <w:rsid w:val="000850B3"/>
    <w:pPr>
      <w:suppressAutoHyphens/>
      <w:autoSpaceDN w:val="0"/>
      <w:textAlignment w:val="baseline"/>
    </w:pPr>
    <w:rPr>
      <w:rFonts w:ascii="Calibri" w:eastAsia="SimSun" w:hAnsi="Calibri" w:cs="Tahoma"/>
      <w:kern w:val="3"/>
      <w:lang w:eastAsia="ru-RU"/>
    </w:rPr>
  </w:style>
  <w:style w:type="paragraph" w:customStyle="1" w:styleId="ConsPlusNormal">
    <w:name w:val="ConsPlusNormal"/>
    <w:link w:val="ConsPlusNormal0"/>
    <w:qFormat/>
    <w:rsid w:val="000850B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6A35AD"/>
    <w:rPr>
      <w:rFonts w:ascii="Calibri" w:eastAsia="Times New Roman" w:hAnsi="Calibri" w:cs="Calibri"/>
      <w:szCs w:val="20"/>
      <w:lang w:eastAsia="ru-RU"/>
    </w:rPr>
  </w:style>
  <w:style w:type="character" w:customStyle="1" w:styleId="FontStyle14">
    <w:name w:val="Font Style14"/>
    <w:rsid w:val="007465BD"/>
    <w:rPr>
      <w:rFonts w:ascii="Times New Roman" w:hAnsi="Times New Roman" w:cs="Times New Roman" w:hint="default"/>
      <w:b/>
      <w:bCs/>
      <w:sz w:val="26"/>
      <w:szCs w:val="26"/>
    </w:rPr>
  </w:style>
  <w:style w:type="paragraph" w:styleId="af8">
    <w:name w:val="Body Text Indent"/>
    <w:basedOn w:val="a"/>
    <w:link w:val="af9"/>
    <w:unhideWhenUsed/>
    <w:rsid w:val="007465BD"/>
    <w:pPr>
      <w:spacing w:after="120"/>
      <w:ind w:left="283"/>
    </w:pPr>
  </w:style>
  <w:style w:type="character" w:customStyle="1" w:styleId="af9">
    <w:name w:val="Основной текст с отступом Знак"/>
    <w:basedOn w:val="a1"/>
    <w:link w:val="af8"/>
    <w:rsid w:val="007465BD"/>
    <w:rPr>
      <w:rFonts w:ascii="Times New Roman" w:eastAsia="Times New Roman" w:hAnsi="Times New Roman" w:cs="Times New Roman"/>
      <w:sz w:val="24"/>
      <w:szCs w:val="24"/>
      <w:lang w:eastAsia="ru-RU"/>
    </w:rPr>
  </w:style>
  <w:style w:type="paragraph" w:styleId="23">
    <w:name w:val="Body Text 2"/>
    <w:basedOn w:val="a"/>
    <w:link w:val="24"/>
    <w:unhideWhenUsed/>
    <w:qFormat/>
    <w:rsid w:val="00FA1544"/>
    <w:pPr>
      <w:spacing w:after="120" w:line="480" w:lineRule="auto"/>
    </w:pPr>
  </w:style>
  <w:style w:type="character" w:customStyle="1" w:styleId="24">
    <w:name w:val="Основной текст 2 Знак"/>
    <w:basedOn w:val="a1"/>
    <w:link w:val="23"/>
    <w:rsid w:val="00FA1544"/>
    <w:rPr>
      <w:rFonts w:ascii="Times New Roman" w:eastAsia="Times New Roman" w:hAnsi="Times New Roman" w:cs="Times New Roman"/>
      <w:sz w:val="24"/>
      <w:szCs w:val="24"/>
      <w:lang w:eastAsia="ru-RU"/>
    </w:rPr>
  </w:style>
  <w:style w:type="paragraph" w:styleId="31">
    <w:name w:val="Body Text Indent 3"/>
    <w:basedOn w:val="a"/>
    <w:link w:val="32"/>
    <w:unhideWhenUsed/>
    <w:rsid w:val="00FA1544"/>
    <w:pPr>
      <w:spacing w:after="120"/>
      <w:ind w:left="283"/>
    </w:pPr>
    <w:rPr>
      <w:sz w:val="16"/>
      <w:szCs w:val="16"/>
    </w:rPr>
  </w:style>
  <w:style w:type="character" w:customStyle="1" w:styleId="32">
    <w:name w:val="Основной текст с отступом 3 Знак"/>
    <w:basedOn w:val="a1"/>
    <w:link w:val="31"/>
    <w:rsid w:val="00FA1544"/>
    <w:rPr>
      <w:rFonts w:ascii="Times New Roman" w:eastAsia="Times New Roman" w:hAnsi="Times New Roman" w:cs="Times New Roman"/>
      <w:sz w:val="16"/>
      <w:szCs w:val="16"/>
      <w:lang w:eastAsia="ru-RU"/>
    </w:rPr>
  </w:style>
  <w:style w:type="paragraph" w:customStyle="1" w:styleId="msonormalbullet2gifbullet3gif">
    <w:name w:val="msonormalbullet2gifbullet3.gif"/>
    <w:basedOn w:val="a"/>
    <w:rsid w:val="0078577A"/>
    <w:pPr>
      <w:spacing w:before="100" w:beforeAutospacing="1" w:after="100" w:afterAutospacing="1"/>
    </w:pPr>
  </w:style>
  <w:style w:type="paragraph" w:customStyle="1" w:styleId="msonormalbullet2gifbullet2gifbullet1gif">
    <w:name w:val="msonormalbullet2gifbullet2gifbullet1.gif"/>
    <w:basedOn w:val="a"/>
    <w:qFormat/>
    <w:rsid w:val="0078577A"/>
    <w:pPr>
      <w:spacing w:before="100" w:beforeAutospacing="1" w:after="100" w:afterAutospacing="1"/>
    </w:pPr>
  </w:style>
  <w:style w:type="paragraph" w:customStyle="1" w:styleId="mb3">
    <w:name w:val="mb3"/>
    <w:basedOn w:val="a"/>
    <w:rsid w:val="0078577A"/>
    <w:pPr>
      <w:spacing w:before="100" w:beforeAutospacing="1" w:after="240"/>
    </w:pPr>
  </w:style>
  <w:style w:type="paragraph" w:customStyle="1" w:styleId="plsh2mb3">
    <w:name w:val="plsh2 mb3"/>
    <w:basedOn w:val="a"/>
    <w:rsid w:val="0078577A"/>
    <w:pPr>
      <w:spacing w:before="100" w:beforeAutospacing="1" w:after="100" w:afterAutospacing="1"/>
    </w:pPr>
  </w:style>
  <w:style w:type="paragraph" w:customStyle="1" w:styleId="consplustitle0">
    <w:name w:val="consplustitle"/>
    <w:basedOn w:val="a"/>
    <w:rsid w:val="0075125C"/>
    <w:pPr>
      <w:spacing w:before="100" w:beforeAutospacing="1" w:after="100" w:afterAutospacing="1"/>
    </w:pPr>
  </w:style>
  <w:style w:type="paragraph" w:customStyle="1" w:styleId="a00">
    <w:name w:val="a0"/>
    <w:basedOn w:val="a"/>
    <w:uiPriority w:val="99"/>
    <w:semiHidden/>
    <w:rsid w:val="0075125C"/>
    <w:pPr>
      <w:spacing w:before="100" w:beforeAutospacing="1" w:after="100" w:afterAutospacing="1"/>
    </w:pPr>
  </w:style>
  <w:style w:type="paragraph" w:customStyle="1" w:styleId="a0cxspmiddlecxspmiddle">
    <w:name w:val="a0cxspmiddlecxspmiddle"/>
    <w:basedOn w:val="a"/>
    <w:uiPriority w:val="99"/>
    <w:semiHidden/>
    <w:rsid w:val="0075125C"/>
    <w:pPr>
      <w:spacing w:before="100" w:beforeAutospacing="1" w:after="100" w:afterAutospacing="1"/>
    </w:pPr>
  </w:style>
  <w:style w:type="paragraph" w:customStyle="1" w:styleId="consplusnormal1">
    <w:name w:val="consplusnormal"/>
    <w:basedOn w:val="a"/>
    <w:uiPriority w:val="99"/>
    <w:semiHidden/>
    <w:rsid w:val="0075125C"/>
    <w:pPr>
      <w:spacing w:before="100" w:beforeAutospacing="1" w:after="100" w:afterAutospacing="1"/>
    </w:pPr>
  </w:style>
  <w:style w:type="paragraph" w:customStyle="1" w:styleId="otekstl">
    <w:name w:val="otekstl"/>
    <w:basedOn w:val="a"/>
    <w:rsid w:val="00552D4B"/>
    <w:pPr>
      <w:spacing w:before="100" w:beforeAutospacing="1" w:after="100" w:afterAutospacing="1"/>
    </w:pPr>
  </w:style>
  <w:style w:type="paragraph" w:customStyle="1" w:styleId="otekstj">
    <w:name w:val="otekstj"/>
    <w:basedOn w:val="a"/>
    <w:rsid w:val="00552D4B"/>
    <w:pPr>
      <w:spacing w:before="100" w:beforeAutospacing="1" w:after="100" w:afterAutospacing="1"/>
    </w:pPr>
  </w:style>
  <w:style w:type="paragraph" w:styleId="HTML">
    <w:name w:val="HTML Preformatted"/>
    <w:basedOn w:val="a"/>
    <w:link w:val="HTML0"/>
    <w:uiPriority w:val="99"/>
    <w:unhideWhenUsed/>
    <w:rsid w:val="00552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552D4B"/>
    <w:rPr>
      <w:rFonts w:ascii="Courier New" w:eastAsia="Times New Roman" w:hAnsi="Courier New" w:cs="Courier New"/>
      <w:sz w:val="20"/>
      <w:szCs w:val="20"/>
      <w:lang w:eastAsia="ru-RU"/>
    </w:rPr>
  </w:style>
  <w:style w:type="paragraph" w:customStyle="1" w:styleId="formattext">
    <w:name w:val="formattext"/>
    <w:rsid w:val="00552D4B"/>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headertext">
    <w:name w:val="headertext"/>
    <w:rsid w:val="00552D4B"/>
    <w:pPr>
      <w:widowControl w:val="0"/>
      <w:autoSpaceDE w:val="0"/>
      <w:autoSpaceDN w:val="0"/>
      <w:adjustRightInd w:val="0"/>
      <w:spacing w:after="0" w:line="240" w:lineRule="auto"/>
    </w:pPr>
    <w:rPr>
      <w:rFonts w:ascii="Arial" w:eastAsia="Times New Roman" w:hAnsi="Arial" w:cs="Arial"/>
      <w:b/>
      <w:bCs/>
      <w:lang w:eastAsia="ru-RU"/>
    </w:rPr>
  </w:style>
  <w:style w:type="character" w:styleId="afa">
    <w:name w:val="Emphasis"/>
    <w:basedOn w:val="a1"/>
    <w:uiPriority w:val="20"/>
    <w:qFormat/>
    <w:rsid w:val="00552D4B"/>
    <w:rPr>
      <w:i/>
      <w:iCs/>
    </w:rPr>
  </w:style>
  <w:style w:type="paragraph" w:customStyle="1" w:styleId="msonormalbullet2gifbullet2gifbullet2gif">
    <w:name w:val="msonormalbullet2gifbullet2gifbullet2.gif"/>
    <w:basedOn w:val="a"/>
    <w:rsid w:val="009C104E"/>
    <w:pPr>
      <w:spacing w:before="100" w:beforeAutospacing="1" w:after="100" w:afterAutospacing="1"/>
    </w:pPr>
  </w:style>
  <w:style w:type="paragraph" w:customStyle="1" w:styleId="msonormalbullet3gifbullet1gifbullet3gif">
    <w:name w:val="msonormalbullet3gifbullet1gifbullet3.gif"/>
    <w:basedOn w:val="a"/>
    <w:rsid w:val="009C104E"/>
    <w:pPr>
      <w:spacing w:before="100" w:beforeAutospacing="1" w:after="100" w:afterAutospacing="1"/>
    </w:pPr>
  </w:style>
  <w:style w:type="paragraph" w:customStyle="1" w:styleId="msonormalbullet2gifbullet2gifbullet1gifbullet1gif">
    <w:name w:val="msonormalbullet2gifbullet2gifbullet1gifbullet1.gif"/>
    <w:basedOn w:val="a"/>
    <w:rsid w:val="009C104E"/>
    <w:pPr>
      <w:spacing w:before="100" w:beforeAutospacing="1" w:after="100" w:afterAutospacing="1"/>
    </w:pPr>
  </w:style>
  <w:style w:type="paragraph" w:customStyle="1" w:styleId="msonormalbullet2gifbullet2gifbullet1gifbullet3gif">
    <w:name w:val="msonormalbullet2gifbullet2gifbullet1gifbullet3.gif"/>
    <w:basedOn w:val="a"/>
    <w:rsid w:val="009C104E"/>
    <w:pPr>
      <w:spacing w:before="100" w:beforeAutospacing="1" w:after="100" w:afterAutospacing="1"/>
    </w:pPr>
  </w:style>
  <w:style w:type="paragraph" w:customStyle="1" w:styleId="msonormalbullet3gifbullet1gifbullet1gifbullet1gif">
    <w:name w:val="msonormalbullet3gifbullet1gifbullet1gifbullet1.gif"/>
    <w:basedOn w:val="a"/>
    <w:rsid w:val="009C104E"/>
    <w:pPr>
      <w:spacing w:before="100" w:beforeAutospacing="1" w:after="100" w:afterAutospacing="1"/>
    </w:pPr>
  </w:style>
  <w:style w:type="paragraph" w:customStyle="1" w:styleId="msonormalbullet3gifbullet1gifbullet1gifbullet2gif">
    <w:name w:val="msonormalbullet3gifbullet1gifbullet1gifbullet2.gif"/>
    <w:basedOn w:val="a"/>
    <w:rsid w:val="009C104E"/>
    <w:pPr>
      <w:spacing w:before="100" w:beforeAutospacing="1" w:after="100" w:afterAutospacing="1"/>
    </w:pPr>
  </w:style>
  <w:style w:type="paragraph" w:customStyle="1" w:styleId="msonormalbullet3gifbullet1gifbullet1gifbullet3gif">
    <w:name w:val="msonormalbullet3gifbullet1gifbullet1gifbullet3.gif"/>
    <w:basedOn w:val="a"/>
    <w:rsid w:val="009C104E"/>
    <w:pPr>
      <w:spacing w:before="100" w:beforeAutospacing="1" w:after="100" w:afterAutospacing="1"/>
    </w:pPr>
  </w:style>
  <w:style w:type="paragraph" w:customStyle="1" w:styleId="msonormalbullet3gifbullet1gifbullet1gif">
    <w:name w:val="msonormalbullet3gifbullet1gifbullet1.gif"/>
    <w:basedOn w:val="a"/>
    <w:rsid w:val="000A4AC0"/>
    <w:pPr>
      <w:spacing w:before="100" w:beforeAutospacing="1" w:after="100" w:afterAutospacing="1"/>
    </w:pPr>
  </w:style>
  <w:style w:type="paragraph" w:customStyle="1" w:styleId="xl66">
    <w:name w:val="xl66"/>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67">
    <w:name w:val="xl67"/>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68">
    <w:name w:val="xl68"/>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69">
    <w:name w:val="xl69"/>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73">
    <w:name w:val="xl73"/>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74">
    <w:name w:val="xl74"/>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77">
    <w:name w:val="xl77"/>
    <w:basedOn w:val="a"/>
    <w:rsid w:val="00C515F0"/>
    <w:pPr>
      <w:spacing w:before="100" w:beforeAutospacing="1" w:after="100" w:afterAutospacing="1"/>
    </w:pPr>
    <w:rPr>
      <w:rFonts w:ascii="Calibri" w:hAnsi="Calibri" w:cs="Calibri"/>
      <w:b/>
      <w:bCs/>
    </w:rPr>
  </w:style>
  <w:style w:type="paragraph" w:customStyle="1" w:styleId="xl78">
    <w:name w:val="xl78"/>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9">
    <w:name w:val="xl79"/>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0">
    <w:name w:val="xl80"/>
    <w:basedOn w:val="a"/>
    <w:rsid w:val="00C515F0"/>
    <w:pPr>
      <w:pBdr>
        <w:top w:val="single" w:sz="4" w:space="0" w:color="auto"/>
        <w:lef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83">
    <w:name w:val="xl83"/>
    <w:basedOn w:val="a"/>
    <w:rsid w:val="00C515F0"/>
    <w:pPr>
      <w:pBdr>
        <w:top w:val="single" w:sz="4" w:space="0" w:color="auto"/>
        <w:left w:val="single" w:sz="4" w:space="0" w:color="auto"/>
      </w:pBdr>
      <w:spacing w:before="100" w:beforeAutospacing="1" w:after="100" w:afterAutospacing="1"/>
    </w:pPr>
    <w:rPr>
      <w:rFonts w:ascii="Calibri" w:hAnsi="Calibri" w:cs="Calibri"/>
    </w:rPr>
  </w:style>
  <w:style w:type="paragraph" w:customStyle="1" w:styleId="xl84">
    <w:name w:val="xl84"/>
    <w:basedOn w:val="a"/>
    <w:rsid w:val="00C515F0"/>
    <w:pPr>
      <w:pBdr>
        <w:top w:val="single" w:sz="4" w:space="0" w:color="auto"/>
        <w:left w:val="single" w:sz="4" w:space="0" w:color="auto"/>
        <w:right w:val="single" w:sz="4" w:space="0" w:color="auto"/>
      </w:pBdr>
      <w:spacing w:before="100" w:beforeAutospacing="1" w:after="100" w:afterAutospacing="1"/>
    </w:pPr>
    <w:rPr>
      <w:rFonts w:ascii="Calibri" w:hAnsi="Calibri" w:cs="Calibri"/>
    </w:rPr>
  </w:style>
  <w:style w:type="paragraph" w:customStyle="1" w:styleId="xl85">
    <w:name w:val="xl85"/>
    <w:basedOn w:val="a"/>
    <w:rsid w:val="00C515F0"/>
    <w:pPr>
      <w:pBdr>
        <w:top w:val="single" w:sz="4" w:space="0" w:color="auto"/>
        <w:left w:val="single" w:sz="4" w:space="0" w:color="auto"/>
      </w:pBdr>
      <w:spacing w:before="100" w:beforeAutospacing="1" w:after="100" w:afterAutospacing="1"/>
    </w:pPr>
    <w:rPr>
      <w:rFonts w:ascii="Calibri" w:hAnsi="Calibri" w:cs="Calibri"/>
    </w:rPr>
  </w:style>
  <w:style w:type="paragraph" w:customStyle="1" w:styleId="xl86">
    <w:name w:val="xl86"/>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7">
    <w:name w:val="xl87"/>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89">
    <w:name w:val="xl89"/>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90">
    <w:name w:val="xl90"/>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rPr>
  </w:style>
  <w:style w:type="paragraph" w:customStyle="1" w:styleId="xl91">
    <w:name w:val="xl91"/>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92">
    <w:name w:val="xl92"/>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rPr>
  </w:style>
  <w:style w:type="paragraph" w:customStyle="1" w:styleId="xl93">
    <w:name w:val="xl93"/>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rPr>
  </w:style>
  <w:style w:type="paragraph" w:customStyle="1" w:styleId="xl94">
    <w:name w:val="xl94"/>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95">
    <w:name w:val="xl95"/>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96">
    <w:name w:val="xl96"/>
    <w:basedOn w:val="a"/>
    <w:rsid w:val="00C515F0"/>
    <w:pPr>
      <w:spacing w:before="100" w:beforeAutospacing="1" w:after="100" w:afterAutospacing="1"/>
    </w:pPr>
    <w:rPr>
      <w:b/>
      <w:bCs/>
    </w:rPr>
  </w:style>
  <w:style w:type="paragraph" w:customStyle="1" w:styleId="xl97">
    <w:name w:val="xl97"/>
    <w:basedOn w:val="a"/>
    <w:rsid w:val="00C515F0"/>
    <w:pPr>
      <w:spacing w:before="100" w:beforeAutospacing="1" w:after="100" w:afterAutospacing="1"/>
      <w:jc w:val="right"/>
      <w:textAlignment w:val="center"/>
    </w:pPr>
  </w:style>
  <w:style w:type="paragraph" w:customStyle="1" w:styleId="xl98">
    <w:name w:val="xl98"/>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0">
    <w:name w:val="xl100"/>
    <w:basedOn w:val="a"/>
    <w:rsid w:val="00C515F0"/>
    <w:pPr>
      <w:pBdr>
        <w:top w:val="single" w:sz="4" w:space="0" w:color="auto"/>
        <w:left w:val="single" w:sz="4" w:space="0" w:color="auto"/>
      </w:pBdr>
      <w:spacing w:before="100" w:beforeAutospacing="1" w:after="100" w:afterAutospacing="1"/>
      <w:textAlignment w:val="center"/>
    </w:pPr>
    <w:rPr>
      <w:rFonts w:ascii="Calibri" w:hAnsi="Calibri" w:cs="Calibri"/>
      <w:b/>
      <w:bCs/>
    </w:rPr>
  </w:style>
  <w:style w:type="paragraph" w:customStyle="1" w:styleId="xl101">
    <w:name w:val="xl101"/>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102">
    <w:name w:val="xl102"/>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b/>
      <w:bCs/>
    </w:rPr>
  </w:style>
  <w:style w:type="paragraph" w:customStyle="1" w:styleId="xl103">
    <w:name w:val="xl103"/>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04">
    <w:name w:val="xl104"/>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rPr>
  </w:style>
  <w:style w:type="paragraph" w:customStyle="1" w:styleId="xl105">
    <w:name w:val="xl105"/>
    <w:basedOn w:val="a"/>
    <w:rsid w:val="00C515F0"/>
    <w:pPr>
      <w:pBdr>
        <w:left w:val="single" w:sz="4" w:space="0" w:color="auto"/>
        <w:bottom w:val="single" w:sz="4" w:space="0" w:color="auto"/>
        <w:right w:val="single" w:sz="4" w:space="0" w:color="auto"/>
      </w:pBdr>
      <w:spacing w:before="100" w:beforeAutospacing="1" w:after="100" w:afterAutospacing="1"/>
      <w:jc w:val="right"/>
    </w:pPr>
    <w:rPr>
      <w:rFonts w:ascii="Calibri" w:hAnsi="Calibri" w:cs="Calibri"/>
      <w:b/>
      <w:bCs/>
    </w:rPr>
  </w:style>
  <w:style w:type="paragraph" w:customStyle="1" w:styleId="xl106">
    <w:name w:val="xl106"/>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107">
    <w:name w:val="xl107"/>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108">
    <w:name w:val="xl108"/>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109">
    <w:name w:val="xl109"/>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110">
    <w:name w:val="xl110"/>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0"/>
      <w:szCs w:val="20"/>
    </w:rPr>
  </w:style>
  <w:style w:type="paragraph" w:customStyle="1" w:styleId="xl111">
    <w:name w:val="xl111"/>
    <w:basedOn w:val="a"/>
    <w:rsid w:val="00C515F0"/>
    <w:pPr>
      <w:pBdr>
        <w:top w:val="single" w:sz="4" w:space="0" w:color="auto"/>
        <w:left w:val="single" w:sz="4" w:space="0" w:color="auto"/>
        <w:bottom w:val="single" w:sz="4" w:space="0" w:color="auto"/>
      </w:pBdr>
      <w:spacing w:before="100" w:beforeAutospacing="1" w:after="100" w:afterAutospacing="1"/>
    </w:pPr>
  </w:style>
  <w:style w:type="paragraph" w:customStyle="1" w:styleId="xl112">
    <w:name w:val="xl112"/>
    <w:basedOn w:val="a"/>
    <w:rsid w:val="00C515F0"/>
    <w:pPr>
      <w:pBdr>
        <w:top w:val="single" w:sz="4" w:space="0" w:color="auto"/>
        <w:bottom w:val="single" w:sz="4" w:space="0" w:color="auto"/>
        <w:right w:val="single" w:sz="4" w:space="0" w:color="auto"/>
      </w:pBdr>
      <w:spacing w:before="100" w:beforeAutospacing="1" w:after="100" w:afterAutospacing="1"/>
    </w:pPr>
  </w:style>
  <w:style w:type="paragraph" w:customStyle="1" w:styleId="xl113">
    <w:name w:val="xl113"/>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rPr>
  </w:style>
  <w:style w:type="paragraph" w:customStyle="1" w:styleId="xl114">
    <w:name w:val="xl114"/>
    <w:basedOn w:val="a"/>
    <w:rsid w:val="00C515F0"/>
    <w:pPr>
      <w:pBdr>
        <w:top w:val="single" w:sz="4" w:space="0" w:color="auto"/>
        <w:left w:val="single" w:sz="4" w:space="0" w:color="auto"/>
      </w:pBdr>
      <w:spacing w:before="100" w:beforeAutospacing="1" w:after="100" w:afterAutospacing="1"/>
    </w:pPr>
    <w:rPr>
      <w:rFonts w:ascii="Calibri" w:hAnsi="Calibri" w:cs="Calibri"/>
      <w:b/>
      <w:bCs/>
    </w:rPr>
  </w:style>
  <w:style w:type="paragraph" w:customStyle="1" w:styleId="xl115">
    <w:name w:val="xl115"/>
    <w:basedOn w:val="a"/>
    <w:rsid w:val="00C515F0"/>
    <w:pPr>
      <w:pBdr>
        <w:top w:val="single" w:sz="4" w:space="0" w:color="auto"/>
        <w:left w:val="single" w:sz="4" w:space="0" w:color="auto"/>
        <w:right w:val="single" w:sz="4" w:space="0" w:color="auto"/>
      </w:pBdr>
      <w:spacing w:before="100" w:beforeAutospacing="1" w:after="100" w:afterAutospacing="1"/>
    </w:pPr>
    <w:rPr>
      <w:rFonts w:ascii="Calibri" w:hAnsi="Calibri" w:cs="Calibri"/>
      <w:b/>
      <w:bCs/>
    </w:rPr>
  </w:style>
  <w:style w:type="paragraph" w:customStyle="1" w:styleId="xl116">
    <w:name w:val="xl116"/>
    <w:basedOn w:val="a"/>
    <w:rsid w:val="00C515F0"/>
    <w:pPr>
      <w:pBdr>
        <w:top w:val="single" w:sz="4" w:space="0" w:color="auto"/>
        <w:left w:val="single" w:sz="4" w:space="0" w:color="auto"/>
      </w:pBdr>
      <w:spacing w:before="100" w:beforeAutospacing="1" w:after="100" w:afterAutospacing="1"/>
    </w:pPr>
    <w:rPr>
      <w:rFonts w:ascii="Calibri" w:hAnsi="Calibri" w:cs="Calibri"/>
      <w:b/>
      <w:bCs/>
    </w:rPr>
  </w:style>
  <w:style w:type="paragraph" w:customStyle="1" w:styleId="xl117">
    <w:name w:val="xl117"/>
    <w:basedOn w:val="a"/>
    <w:rsid w:val="00C515F0"/>
    <w:pPr>
      <w:pBdr>
        <w:left w:val="single" w:sz="4" w:space="0" w:color="auto"/>
        <w:bottom w:val="single" w:sz="4" w:space="0" w:color="auto"/>
        <w:right w:val="single" w:sz="4" w:space="0" w:color="auto"/>
      </w:pBdr>
      <w:spacing w:before="100" w:beforeAutospacing="1" w:after="100" w:afterAutospacing="1"/>
      <w:jc w:val="right"/>
    </w:pPr>
    <w:rPr>
      <w:rFonts w:ascii="Calibri" w:hAnsi="Calibri" w:cs="Calibri"/>
    </w:rPr>
  </w:style>
  <w:style w:type="paragraph" w:customStyle="1" w:styleId="xl118">
    <w:name w:val="xl118"/>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119">
    <w:name w:val="xl119"/>
    <w:basedOn w:val="a"/>
    <w:rsid w:val="00C515F0"/>
    <w:pPr>
      <w:spacing w:before="100" w:beforeAutospacing="1" w:after="100" w:afterAutospacing="1"/>
    </w:pPr>
  </w:style>
  <w:style w:type="paragraph" w:customStyle="1" w:styleId="xl120">
    <w:name w:val="xl120"/>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paragraph" w:customStyle="1" w:styleId="xl121">
    <w:name w:val="xl121"/>
    <w:basedOn w:val="a"/>
    <w:rsid w:val="00C515F0"/>
    <w:pPr>
      <w:spacing w:before="100" w:beforeAutospacing="1" w:after="100" w:afterAutospacing="1"/>
      <w:jc w:val="center"/>
      <w:textAlignment w:val="center"/>
    </w:pPr>
    <w:rPr>
      <w:b/>
      <w:bCs/>
      <w:sz w:val="28"/>
      <w:szCs w:val="28"/>
    </w:rPr>
  </w:style>
  <w:style w:type="paragraph" w:customStyle="1" w:styleId="xl122">
    <w:name w:val="xl122"/>
    <w:basedOn w:val="a"/>
    <w:rsid w:val="00C515F0"/>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b/>
      <w:bCs/>
      <w:sz w:val="20"/>
      <w:szCs w:val="20"/>
    </w:rPr>
  </w:style>
  <w:style w:type="paragraph" w:customStyle="1" w:styleId="xl123">
    <w:name w:val="xl123"/>
    <w:basedOn w:val="a"/>
    <w:rsid w:val="00C515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0"/>
      <w:szCs w:val="20"/>
    </w:rPr>
  </w:style>
  <w:style w:type="paragraph" w:customStyle="1" w:styleId="xl124">
    <w:name w:val="xl124"/>
    <w:basedOn w:val="a"/>
    <w:rsid w:val="00C515F0"/>
    <w:pPr>
      <w:spacing w:before="100" w:beforeAutospacing="1" w:after="100" w:afterAutospacing="1"/>
      <w:jc w:val="right"/>
    </w:pPr>
    <w:rPr>
      <w:b/>
      <w:bCs/>
    </w:rPr>
  </w:style>
  <w:style w:type="paragraph" w:customStyle="1" w:styleId="ConsTitle">
    <w:name w:val="ConsTitle"/>
    <w:rsid w:val="00C515F0"/>
    <w:pPr>
      <w:widowControl w:val="0"/>
      <w:autoSpaceDE w:val="0"/>
      <w:autoSpaceDN w:val="0"/>
      <w:adjustRightInd w:val="0"/>
      <w:spacing w:after="0" w:line="240" w:lineRule="auto"/>
      <w:ind w:right="19772"/>
    </w:pPr>
    <w:rPr>
      <w:rFonts w:ascii="Arial" w:eastAsia="Calibri" w:hAnsi="Arial" w:cs="Arial"/>
      <w:b/>
      <w:bCs/>
      <w:sz w:val="16"/>
      <w:szCs w:val="16"/>
      <w:lang w:eastAsia="ru-RU"/>
    </w:rPr>
  </w:style>
  <w:style w:type="paragraph" w:customStyle="1" w:styleId="afb">
    <w:name w:val="Прижатый влево"/>
    <w:basedOn w:val="a"/>
    <w:next w:val="a"/>
    <w:uiPriority w:val="99"/>
    <w:rsid w:val="00C515F0"/>
    <w:pPr>
      <w:autoSpaceDE w:val="0"/>
      <w:autoSpaceDN w:val="0"/>
      <w:adjustRightInd w:val="0"/>
    </w:pPr>
    <w:rPr>
      <w:rFonts w:ascii="Arial" w:eastAsia="Calibri" w:hAnsi="Arial" w:cs="Arial"/>
      <w:sz w:val="20"/>
      <w:szCs w:val="20"/>
    </w:rPr>
  </w:style>
  <w:style w:type="paragraph" w:customStyle="1" w:styleId="afc">
    <w:name w:val="Текст (справка)"/>
    <w:basedOn w:val="a"/>
    <w:next w:val="a"/>
    <w:uiPriority w:val="99"/>
    <w:rsid w:val="00C515F0"/>
    <w:pPr>
      <w:autoSpaceDE w:val="0"/>
      <w:autoSpaceDN w:val="0"/>
      <w:adjustRightInd w:val="0"/>
      <w:ind w:left="170" w:right="170"/>
    </w:pPr>
    <w:rPr>
      <w:rFonts w:ascii="Arial" w:eastAsia="Calibri" w:hAnsi="Arial" w:cs="Arial"/>
      <w:sz w:val="20"/>
      <w:szCs w:val="20"/>
    </w:rPr>
  </w:style>
  <w:style w:type="paragraph" w:customStyle="1" w:styleId="ConsNonformat">
    <w:name w:val="ConsNonformat"/>
    <w:rsid w:val="00C515F0"/>
    <w:pPr>
      <w:widowControl w:val="0"/>
      <w:autoSpaceDE w:val="0"/>
      <w:autoSpaceDN w:val="0"/>
      <w:adjustRightInd w:val="0"/>
      <w:spacing w:after="0" w:line="240" w:lineRule="auto"/>
      <w:ind w:right="19772"/>
    </w:pPr>
    <w:rPr>
      <w:rFonts w:ascii="Courier New" w:eastAsia="Calibri" w:hAnsi="Courier New" w:cs="Courier New"/>
      <w:sz w:val="20"/>
      <w:szCs w:val="20"/>
    </w:rPr>
  </w:style>
  <w:style w:type="paragraph" w:customStyle="1" w:styleId="14">
    <w:name w:val="Без интервала1"/>
    <w:uiPriority w:val="1"/>
    <w:qFormat/>
    <w:rsid w:val="003447F6"/>
    <w:pPr>
      <w:spacing w:after="0" w:line="240" w:lineRule="auto"/>
    </w:pPr>
    <w:rPr>
      <w:rFonts w:ascii="Times New Roman" w:eastAsia="Times New Roman" w:hAnsi="Times New Roman" w:cs="Times New Roman"/>
      <w:sz w:val="28"/>
    </w:rPr>
  </w:style>
  <w:style w:type="paragraph" w:customStyle="1" w:styleId="ConsNormal">
    <w:name w:val="ConsNormal"/>
    <w:rsid w:val="00B02021"/>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c3">
    <w:name w:val="c3"/>
    <w:basedOn w:val="a"/>
    <w:rsid w:val="000C58A0"/>
    <w:pPr>
      <w:widowControl w:val="0"/>
      <w:autoSpaceDE w:val="0"/>
      <w:autoSpaceDN w:val="0"/>
      <w:adjustRightInd w:val="0"/>
      <w:spacing w:line="240" w:lineRule="atLeast"/>
      <w:jc w:val="center"/>
    </w:pPr>
    <w:rPr>
      <w:lang w:val="en-US"/>
    </w:rPr>
  </w:style>
  <w:style w:type="paragraph" w:customStyle="1" w:styleId="p4">
    <w:name w:val="p4"/>
    <w:basedOn w:val="a"/>
    <w:rsid w:val="000C58A0"/>
    <w:pPr>
      <w:widowControl w:val="0"/>
      <w:tabs>
        <w:tab w:val="left" w:pos="204"/>
      </w:tabs>
      <w:autoSpaceDE w:val="0"/>
      <w:autoSpaceDN w:val="0"/>
      <w:adjustRightInd w:val="0"/>
      <w:spacing w:line="328" w:lineRule="atLeast"/>
    </w:pPr>
    <w:rPr>
      <w:lang w:val="en-US"/>
    </w:rPr>
  </w:style>
  <w:style w:type="paragraph" w:customStyle="1" w:styleId="p7">
    <w:name w:val="p7"/>
    <w:basedOn w:val="a"/>
    <w:rsid w:val="000C58A0"/>
    <w:pPr>
      <w:widowControl w:val="0"/>
      <w:tabs>
        <w:tab w:val="left" w:pos="731"/>
        <w:tab w:val="left" w:pos="1065"/>
      </w:tabs>
      <w:autoSpaceDE w:val="0"/>
      <w:autoSpaceDN w:val="0"/>
      <w:adjustRightInd w:val="0"/>
      <w:spacing w:line="328" w:lineRule="atLeast"/>
      <w:ind w:firstLine="732"/>
    </w:pPr>
    <w:rPr>
      <w:lang w:val="en-US"/>
    </w:rPr>
  </w:style>
  <w:style w:type="character" w:styleId="afd">
    <w:name w:val="annotation reference"/>
    <w:basedOn w:val="a1"/>
    <w:rsid w:val="00092E00"/>
    <w:rPr>
      <w:rFonts w:cs="Times New Roman"/>
      <w:sz w:val="16"/>
    </w:rPr>
  </w:style>
  <w:style w:type="character" w:customStyle="1" w:styleId="33">
    <w:name w:val="Основной текст 3 Знак"/>
    <w:basedOn w:val="a1"/>
    <w:link w:val="34"/>
    <w:uiPriority w:val="99"/>
    <w:locked/>
    <w:rsid w:val="001F23E9"/>
    <w:rPr>
      <w:sz w:val="16"/>
      <w:szCs w:val="16"/>
    </w:rPr>
  </w:style>
  <w:style w:type="paragraph" w:styleId="34">
    <w:name w:val="Body Text 3"/>
    <w:basedOn w:val="a"/>
    <w:link w:val="33"/>
    <w:uiPriority w:val="99"/>
    <w:rsid w:val="001F23E9"/>
    <w:pPr>
      <w:spacing w:after="120"/>
    </w:pPr>
    <w:rPr>
      <w:rFonts w:asciiTheme="minorHAnsi" w:eastAsiaTheme="minorHAnsi" w:hAnsiTheme="minorHAnsi" w:cstheme="minorBidi"/>
      <w:sz w:val="16"/>
      <w:szCs w:val="16"/>
      <w:lang w:eastAsia="en-US"/>
    </w:rPr>
  </w:style>
  <w:style w:type="character" w:customStyle="1" w:styleId="310">
    <w:name w:val="Основной текст 3 Знак1"/>
    <w:basedOn w:val="a1"/>
    <w:uiPriority w:val="99"/>
    <w:semiHidden/>
    <w:rsid w:val="001F23E9"/>
    <w:rPr>
      <w:rFonts w:ascii="Times New Roman" w:eastAsia="Times New Roman" w:hAnsi="Times New Roman" w:cs="Times New Roman"/>
      <w:sz w:val="16"/>
      <w:szCs w:val="16"/>
      <w:lang w:eastAsia="ru-RU"/>
    </w:rPr>
  </w:style>
  <w:style w:type="paragraph" w:customStyle="1" w:styleId="msonormalbullet1gifbullet1gif">
    <w:name w:val="msonormalbullet1gifbullet1.gif"/>
    <w:basedOn w:val="a"/>
    <w:rsid w:val="00957C41"/>
    <w:pPr>
      <w:spacing w:before="100" w:beforeAutospacing="1" w:after="100" w:afterAutospacing="1"/>
    </w:pPr>
  </w:style>
  <w:style w:type="character" w:customStyle="1" w:styleId="highlight">
    <w:name w:val="highlight"/>
    <w:basedOn w:val="a1"/>
    <w:rsid w:val="00E9218B"/>
    <w:rPr>
      <w:rFonts w:cs="Times New Roman"/>
    </w:rPr>
  </w:style>
  <w:style w:type="paragraph" w:customStyle="1" w:styleId="15">
    <w:name w:val="Абзац списка1"/>
    <w:basedOn w:val="a"/>
    <w:rsid w:val="00E9218B"/>
    <w:pPr>
      <w:spacing w:after="200" w:line="276" w:lineRule="auto"/>
      <w:ind w:left="720"/>
    </w:pPr>
    <w:rPr>
      <w:rFonts w:ascii="Calibri" w:hAnsi="Calibri"/>
      <w:sz w:val="22"/>
      <w:szCs w:val="22"/>
      <w:lang w:eastAsia="en-US"/>
    </w:rPr>
  </w:style>
  <w:style w:type="paragraph" w:customStyle="1" w:styleId="Default">
    <w:name w:val="Default"/>
    <w:qFormat/>
    <w:rsid w:val="006A35A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e">
    <w:name w:val="Основной текст_"/>
    <w:basedOn w:val="a1"/>
    <w:link w:val="61"/>
    <w:rsid w:val="006A35AD"/>
    <w:rPr>
      <w:sz w:val="26"/>
      <w:szCs w:val="26"/>
      <w:shd w:val="clear" w:color="auto" w:fill="FFFFFF"/>
    </w:rPr>
  </w:style>
  <w:style w:type="paragraph" w:customStyle="1" w:styleId="61">
    <w:name w:val="Основной текст6"/>
    <w:basedOn w:val="a"/>
    <w:link w:val="afe"/>
    <w:rsid w:val="006A35AD"/>
    <w:pPr>
      <w:widowControl w:val="0"/>
      <w:shd w:val="clear" w:color="auto" w:fill="FFFFFF"/>
      <w:spacing w:before="240" w:after="240" w:line="322" w:lineRule="exact"/>
      <w:ind w:hanging="400"/>
      <w:jc w:val="both"/>
    </w:pPr>
    <w:rPr>
      <w:rFonts w:asciiTheme="minorHAnsi" w:eastAsiaTheme="minorHAnsi" w:hAnsiTheme="minorHAnsi" w:cstheme="minorBidi"/>
      <w:sz w:val="26"/>
      <w:szCs w:val="26"/>
      <w:lang w:eastAsia="en-US"/>
    </w:rPr>
  </w:style>
  <w:style w:type="character" w:customStyle="1" w:styleId="25">
    <w:name w:val="Основной текст2"/>
    <w:basedOn w:val="afe"/>
    <w:rsid w:val="006A35AD"/>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tex2st">
    <w:name w:val="tex2st"/>
    <w:basedOn w:val="a"/>
    <w:rsid w:val="006A35AD"/>
    <w:pPr>
      <w:spacing w:before="100" w:beforeAutospacing="1" w:after="100" w:afterAutospacing="1"/>
    </w:pPr>
  </w:style>
  <w:style w:type="paragraph" w:customStyle="1" w:styleId="tex1st">
    <w:name w:val="tex1st"/>
    <w:basedOn w:val="a"/>
    <w:rsid w:val="006A35AD"/>
    <w:pPr>
      <w:spacing w:before="100" w:beforeAutospacing="1" w:after="100" w:afterAutospacing="1"/>
    </w:pPr>
  </w:style>
  <w:style w:type="paragraph" w:customStyle="1" w:styleId="unformattext">
    <w:name w:val="unformattext"/>
    <w:basedOn w:val="a"/>
    <w:rsid w:val="006A35AD"/>
    <w:pPr>
      <w:spacing w:before="100" w:beforeAutospacing="1" w:after="100" w:afterAutospacing="1"/>
    </w:pPr>
  </w:style>
  <w:style w:type="paragraph" w:customStyle="1" w:styleId="msonormalbullet1gif">
    <w:name w:val="msonormalbullet1.gif"/>
    <w:basedOn w:val="a"/>
    <w:rsid w:val="006A35AD"/>
    <w:pPr>
      <w:spacing w:before="100" w:beforeAutospacing="1" w:after="100" w:afterAutospacing="1"/>
    </w:pPr>
  </w:style>
  <w:style w:type="paragraph" w:customStyle="1" w:styleId="msonormalbullet2gif">
    <w:name w:val="msonormalbullet2.gif"/>
    <w:basedOn w:val="a"/>
    <w:rsid w:val="006A35AD"/>
    <w:pPr>
      <w:spacing w:before="100" w:beforeAutospacing="1" w:after="100" w:afterAutospacing="1"/>
    </w:pPr>
  </w:style>
  <w:style w:type="paragraph" w:customStyle="1" w:styleId="msonormalbullet3gif">
    <w:name w:val="msonormalbullet3.gif"/>
    <w:basedOn w:val="a"/>
    <w:rsid w:val="006A35AD"/>
    <w:pPr>
      <w:spacing w:before="100" w:beforeAutospacing="1" w:after="100" w:afterAutospacing="1"/>
    </w:pPr>
  </w:style>
  <w:style w:type="paragraph" w:customStyle="1" w:styleId="consplusnormalbullet2gif">
    <w:name w:val="consplusnormalbullet2.gif"/>
    <w:basedOn w:val="a"/>
    <w:rsid w:val="006A35AD"/>
    <w:pPr>
      <w:spacing w:before="100" w:beforeAutospacing="1" w:after="100" w:afterAutospacing="1"/>
    </w:pPr>
  </w:style>
  <w:style w:type="paragraph" w:customStyle="1" w:styleId="consplusnormalbullet3gif">
    <w:name w:val="consplusnormalbullet3.gif"/>
    <w:basedOn w:val="a"/>
    <w:rsid w:val="006A35AD"/>
    <w:pPr>
      <w:spacing w:before="100" w:beforeAutospacing="1" w:after="100" w:afterAutospacing="1"/>
    </w:pPr>
  </w:style>
  <w:style w:type="character" w:customStyle="1" w:styleId="apple-style-span">
    <w:name w:val="apple-style-span"/>
    <w:basedOn w:val="a1"/>
    <w:rsid w:val="006A35AD"/>
  </w:style>
  <w:style w:type="character" w:customStyle="1" w:styleId="aff">
    <w:name w:val="Текст концевой сноски Знак"/>
    <w:basedOn w:val="a1"/>
    <w:link w:val="aff0"/>
    <w:uiPriority w:val="99"/>
    <w:semiHidden/>
    <w:rsid w:val="006A35AD"/>
    <w:rPr>
      <w:sz w:val="20"/>
      <w:szCs w:val="20"/>
    </w:rPr>
  </w:style>
  <w:style w:type="paragraph" w:styleId="aff0">
    <w:name w:val="endnote text"/>
    <w:basedOn w:val="a"/>
    <w:link w:val="aff"/>
    <w:uiPriority w:val="99"/>
    <w:semiHidden/>
    <w:unhideWhenUsed/>
    <w:rsid w:val="006A35AD"/>
    <w:rPr>
      <w:rFonts w:asciiTheme="minorHAnsi" w:eastAsiaTheme="minorHAnsi" w:hAnsiTheme="minorHAnsi" w:cstheme="minorBidi"/>
      <w:sz w:val="20"/>
      <w:szCs w:val="20"/>
      <w:lang w:eastAsia="en-US"/>
    </w:rPr>
  </w:style>
  <w:style w:type="paragraph" w:customStyle="1" w:styleId="CharChar4">
    <w:name w:val="Char Char4 Знак Знак Знак"/>
    <w:basedOn w:val="a"/>
    <w:rsid w:val="006A35AD"/>
    <w:pPr>
      <w:spacing w:after="160" w:line="240" w:lineRule="exact"/>
    </w:pPr>
    <w:rPr>
      <w:rFonts w:ascii="Verdana" w:hAnsi="Verdana"/>
      <w:sz w:val="20"/>
      <w:szCs w:val="20"/>
      <w:lang w:val="en-US" w:eastAsia="en-US"/>
    </w:rPr>
  </w:style>
  <w:style w:type="paragraph" w:customStyle="1" w:styleId="consplusnormalbullet1gif">
    <w:name w:val="consplusnormalbullet1.gif"/>
    <w:basedOn w:val="a"/>
    <w:rsid w:val="006A35AD"/>
    <w:pPr>
      <w:spacing w:before="100" w:beforeAutospacing="1" w:after="100" w:afterAutospacing="1"/>
    </w:pPr>
  </w:style>
  <w:style w:type="paragraph" w:customStyle="1" w:styleId="msonospacingbullet1gif">
    <w:name w:val="msonospacingbullet1.gif"/>
    <w:basedOn w:val="a"/>
    <w:rsid w:val="006A35AD"/>
    <w:pPr>
      <w:spacing w:before="100" w:beforeAutospacing="1" w:after="100" w:afterAutospacing="1"/>
    </w:pPr>
  </w:style>
  <w:style w:type="paragraph" w:customStyle="1" w:styleId="msonospacingbullet2gif">
    <w:name w:val="msonospacingbullet2.gif"/>
    <w:basedOn w:val="a"/>
    <w:rsid w:val="006A35AD"/>
    <w:pPr>
      <w:spacing w:before="100" w:beforeAutospacing="1" w:after="100" w:afterAutospacing="1"/>
    </w:pPr>
  </w:style>
  <w:style w:type="paragraph" w:customStyle="1" w:styleId="msonospacingbullet3gif">
    <w:name w:val="msonospacingbullet3.gif"/>
    <w:basedOn w:val="a"/>
    <w:rsid w:val="006A35AD"/>
    <w:pPr>
      <w:spacing w:before="100" w:beforeAutospacing="1" w:after="100" w:afterAutospacing="1"/>
    </w:pPr>
  </w:style>
  <w:style w:type="character" w:customStyle="1" w:styleId="16">
    <w:name w:val="Основной шрифт абзаца1"/>
    <w:rsid w:val="006A35AD"/>
  </w:style>
  <w:style w:type="character" w:customStyle="1" w:styleId="WW8Num2z0">
    <w:name w:val="WW8Num2z0"/>
    <w:rsid w:val="006A35AD"/>
    <w:rPr>
      <w:rFonts w:ascii="Symbol" w:hAnsi="Symbol" w:cs="Symbol"/>
    </w:rPr>
  </w:style>
  <w:style w:type="character" w:customStyle="1" w:styleId="WW8Num3z0">
    <w:name w:val="WW8Num3z0"/>
    <w:rsid w:val="006A35AD"/>
    <w:rPr>
      <w:rFonts w:cs="Times New Roman"/>
    </w:rPr>
  </w:style>
  <w:style w:type="character" w:customStyle="1" w:styleId="WW8Num6z0">
    <w:name w:val="WW8Num6z0"/>
    <w:rsid w:val="006A35AD"/>
    <w:rPr>
      <w:rFonts w:ascii="Symbol" w:hAnsi="Symbol" w:cs="Symbol"/>
    </w:rPr>
  </w:style>
  <w:style w:type="character" w:customStyle="1" w:styleId="WW8Num10z0">
    <w:name w:val="WW8Num10z0"/>
    <w:rsid w:val="006A35AD"/>
    <w:rPr>
      <w:rFonts w:ascii="Symbol" w:hAnsi="Symbol" w:cs="OpenSymbol"/>
    </w:rPr>
  </w:style>
  <w:style w:type="character" w:customStyle="1" w:styleId="WW8Num11z0">
    <w:name w:val="WW8Num11z0"/>
    <w:rsid w:val="006A35AD"/>
    <w:rPr>
      <w:rFonts w:ascii="Symbol" w:hAnsi="Symbol" w:cs="OpenSymbol"/>
    </w:rPr>
  </w:style>
  <w:style w:type="character" w:customStyle="1" w:styleId="WW8Num12z0">
    <w:name w:val="WW8Num12z0"/>
    <w:rsid w:val="006A35AD"/>
    <w:rPr>
      <w:rFonts w:ascii="Symbol" w:hAnsi="Symbol" w:cs="OpenSymbol"/>
    </w:rPr>
  </w:style>
  <w:style w:type="character" w:customStyle="1" w:styleId="35">
    <w:name w:val="Основной шрифт абзаца3"/>
    <w:rsid w:val="006A35AD"/>
  </w:style>
  <w:style w:type="character" w:customStyle="1" w:styleId="WW8Num1z0">
    <w:name w:val="WW8Num1z0"/>
    <w:rsid w:val="006A35AD"/>
    <w:rPr>
      <w:rFonts w:ascii="Symbol" w:hAnsi="Symbol" w:cs="OpenSymbol"/>
    </w:rPr>
  </w:style>
  <w:style w:type="character" w:customStyle="1" w:styleId="WW8Num6z1">
    <w:name w:val="WW8Num6z1"/>
    <w:rsid w:val="006A35AD"/>
    <w:rPr>
      <w:rFonts w:ascii="Courier New" w:hAnsi="Courier New" w:cs="Courier New"/>
    </w:rPr>
  </w:style>
  <w:style w:type="character" w:customStyle="1" w:styleId="WW8Num6z2">
    <w:name w:val="WW8Num6z2"/>
    <w:rsid w:val="006A35AD"/>
    <w:rPr>
      <w:rFonts w:ascii="Wingdings" w:hAnsi="Wingdings" w:cs="Wingdings"/>
    </w:rPr>
  </w:style>
  <w:style w:type="character" w:customStyle="1" w:styleId="26">
    <w:name w:val="Основной шрифт абзаца2"/>
    <w:rsid w:val="006A35AD"/>
  </w:style>
  <w:style w:type="character" w:customStyle="1" w:styleId="aff1">
    <w:name w:val="Гипертекстовая ссылка"/>
    <w:uiPriority w:val="99"/>
    <w:rsid w:val="006A35AD"/>
    <w:rPr>
      <w:b/>
      <w:bCs/>
      <w:color w:val="008000"/>
    </w:rPr>
  </w:style>
  <w:style w:type="character" w:customStyle="1" w:styleId="aff2">
    <w:name w:val="Красная строка Знак"/>
    <w:rsid w:val="006A35AD"/>
    <w:rPr>
      <w:rFonts w:ascii="Times New Roman" w:eastAsia="Times New Roman" w:hAnsi="Times New Roman" w:cs="Times New Roman"/>
      <w:sz w:val="24"/>
      <w:szCs w:val="24"/>
    </w:rPr>
  </w:style>
  <w:style w:type="character" w:customStyle="1" w:styleId="WW-Absatz-Standardschriftart111111111">
    <w:name w:val="WW-Absatz-Standardschriftart111111111"/>
    <w:rsid w:val="006A35AD"/>
  </w:style>
  <w:style w:type="character" w:customStyle="1" w:styleId="S">
    <w:name w:val="S_Обычный Знак"/>
    <w:rsid w:val="006A35AD"/>
    <w:rPr>
      <w:sz w:val="24"/>
      <w:szCs w:val="24"/>
      <w:lang w:val="ru-RU" w:eastAsia="ar-SA" w:bidi="ar-SA"/>
    </w:rPr>
  </w:style>
  <w:style w:type="character" w:customStyle="1" w:styleId="27">
    <w:name w:val="Основной текст с отступом 2 Знак"/>
    <w:uiPriority w:val="99"/>
    <w:rsid w:val="006A35AD"/>
    <w:rPr>
      <w:sz w:val="24"/>
      <w:szCs w:val="24"/>
      <w:lang w:val="ru-RU" w:eastAsia="ar-SA" w:bidi="ar-SA"/>
    </w:rPr>
  </w:style>
  <w:style w:type="character" w:customStyle="1" w:styleId="aff3">
    <w:name w:val="Символ сноски"/>
    <w:rsid w:val="006A35AD"/>
    <w:rPr>
      <w:rFonts w:cs="Times New Roman"/>
      <w:vertAlign w:val="superscript"/>
    </w:rPr>
  </w:style>
  <w:style w:type="character" w:customStyle="1" w:styleId="17">
    <w:name w:val="Номер страницы1"/>
    <w:rsid w:val="006A35AD"/>
    <w:rPr>
      <w:rFonts w:cs="Times New Roman"/>
    </w:rPr>
  </w:style>
  <w:style w:type="character" w:customStyle="1" w:styleId="aff4">
    <w:name w:val="Маркеры списка"/>
    <w:rsid w:val="006A35AD"/>
    <w:rPr>
      <w:rFonts w:ascii="OpenSymbol" w:eastAsia="OpenSymbol" w:hAnsi="OpenSymbol" w:cs="OpenSymbol"/>
    </w:rPr>
  </w:style>
  <w:style w:type="character" w:customStyle="1" w:styleId="ListLabel1">
    <w:name w:val="ListLabel 1"/>
    <w:rsid w:val="006A35AD"/>
    <w:rPr>
      <w:rFonts w:cs="Symbol"/>
    </w:rPr>
  </w:style>
  <w:style w:type="character" w:customStyle="1" w:styleId="ListLabel2">
    <w:name w:val="ListLabel 2"/>
    <w:rsid w:val="006A35AD"/>
    <w:rPr>
      <w:rFonts w:cs="Times New Roman"/>
    </w:rPr>
  </w:style>
  <w:style w:type="character" w:customStyle="1" w:styleId="ListLabel3">
    <w:name w:val="ListLabel 3"/>
    <w:rsid w:val="006A35AD"/>
    <w:rPr>
      <w:rFonts w:cs="OpenSymbol"/>
    </w:rPr>
  </w:style>
  <w:style w:type="character" w:customStyle="1" w:styleId="aff5">
    <w:name w:val="Символ нумерации"/>
    <w:rsid w:val="006A35AD"/>
  </w:style>
  <w:style w:type="paragraph" w:customStyle="1" w:styleId="aff6">
    <w:name w:val="Заголовок"/>
    <w:basedOn w:val="a"/>
    <w:next w:val="a0"/>
    <w:rsid w:val="006A35AD"/>
    <w:pPr>
      <w:keepNext/>
      <w:suppressAutoHyphens/>
      <w:spacing w:before="240" w:after="120" w:line="276" w:lineRule="auto"/>
    </w:pPr>
    <w:rPr>
      <w:rFonts w:ascii="Arial" w:eastAsia="Microsoft YaHei" w:hAnsi="Arial" w:cs="Mangal"/>
      <w:kern w:val="1"/>
      <w:sz w:val="28"/>
      <w:szCs w:val="28"/>
      <w:lang w:eastAsia="ar-SA"/>
    </w:rPr>
  </w:style>
  <w:style w:type="character" w:customStyle="1" w:styleId="18">
    <w:name w:val="Основной текст Знак1"/>
    <w:basedOn w:val="a1"/>
    <w:uiPriority w:val="99"/>
    <w:rsid w:val="006A35AD"/>
    <w:rPr>
      <w:rFonts w:ascii="Calibri" w:eastAsia="Calibri" w:hAnsi="Calibri"/>
      <w:kern w:val="1"/>
      <w:sz w:val="22"/>
      <w:szCs w:val="22"/>
      <w:lang w:eastAsia="ar-SA"/>
    </w:rPr>
  </w:style>
  <w:style w:type="paragraph" w:styleId="aff7">
    <w:name w:val="List"/>
    <w:basedOn w:val="a0"/>
    <w:rsid w:val="006A35AD"/>
    <w:pPr>
      <w:suppressAutoHyphens/>
      <w:spacing w:line="276" w:lineRule="auto"/>
    </w:pPr>
    <w:rPr>
      <w:rFonts w:ascii="Calibri" w:eastAsia="Calibri" w:hAnsi="Calibri" w:cs="Mangal"/>
      <w:kern w:val="1"/>
      <w:sz w:val="22"/>
      <w:szCs w:val="22"/>
      <w:lang w:eastAsia="ar-SA"/>
    </w:rPr>
  </w:style>
  <w:style w:type="paragraph" w:customStyle="1" w:styleId="36">
    <w:name w:val="Название3"/>
    <w:basedOn w:val="a"/>
    <w:rsid w:val="006A35AD"/>
    <w:pPr>
      <w:suppressLineNumbers/>
      <w:suppressAutoHyphens/>
      <w:spacing w:before="120" w:after="120" w:line="276" w:lineRule="auto"/>
    </w:pPr>
    <w:rPr>
      <w:rFonts w:ascii="Calibri" w:eastAsia="Calibri" w:hAnsi="Calibri" w:cs="Mangal"/>
      <w:i/>
      <w:iCs/>
      <w:kern w:val="1"/>
      <w:lang w:eastAsia="ar-SA"/>
    </w:rPr>
  </w:style>
  <w:style w:type="paragraph" w:customStyle="1" w:styleId="37">
    <w:name w:val="Указатель3"/>
    <w:basedOn w:val="a"/>
    <w:rsid w:val="006A35AD"/>
    <w:pPr>
      <w:suppressLineNumbers/>
      <w:suppressAutoHyphens/>
      <w:spacing w:after="200" w:line="276" w:lineRule="auto"/>
    </w:pPr>
    <w:rPr>
      <w:rFonts w:ascii="Calibri" w:eastAsia="Calibri" w:hAnsi="Calibri" w:cs="Mangal"/>
      <w:kern w:val="1"/>
      <w:sz w:val="22"/>
      <w:szCs w:val="22"/>
      <w:lang w:eastAsia="ar-SA"/>
    </w:rPr>
  </w:style>
  <w:style w:type="paragraph" w:customStyle="1" w:styleId="28">
    <w:name w:val="Название2"/>
    <w:basedOn w:val="a"/>
    <w:rsid w:val="006A35AD"/>
    <w:pPr>
      <w:suppressLineNumbers/>
      <w:suppressAutoHyphens/>
      <w:spacing w:before="120" w:after="120" w:line="276" w:lineRule="auto"/>
    </w:pPr>
    <w:rPr>
      <w:rFonts w:ascii="Calibri" w:eastAsia="Calibri" w:hAnsi="Calibri" w:cs="Mangal"/>
      <w:i/>
      <w:iCs/>
      <w:kern w:val="1"/>
      <w:lang w:eastAsia="ar-SA"/>
    </w:rPr>
  </w:style>
  <w:style w:type="paragraph" w:customStyle="1" w:styleId="29">
    <w:name w:val="Указатель2"/>
    <w:basedOn w:val="a"/>
    <w:rsid w:val="006A35AD"/>
    <w:pPr>
      <w:suppressLineNumbers/>
      <w:suppressAutoHyphens/>
      <w:spacing w:after="200" w:line="276" w:lineRule="auto"/>
    </w:pPr>
    <w:rPr>
      <w:rFonts w:ascii="Calibri" w:eastAsia="Calibri" w:hAnsi="Calibri" w:cs="Mangal"/>
      <w:kern w:val="1"/>
      <w:sz w:val="22"/>
      <w:szCs w:val="22"/>
      <w:lang w:eastAsia="ar-SA"/>
    </w:rPr>
  </w:style>
  <w:style w:type="paragraph" w:customStyle="1" w:styleId="19">
    <w:name w:val="Название1"/>
    <w:basedOn w:val="a"/>
    <w:rsid w:val="006A35AD"/>
    <w:pPr>
      <w:suppressLineNumbers/>
      <w:suppressAutoHyphens/>
      <w:spacing w:before="120" w:after="120" w:line="276" w:lineRule="auto"/>
    </w:pPr>
    <w:rPr>
      <w:rFonts w:ascii="Calibri" w:eastAsia="Calibri" w:hAnsi="Calibri" w:cs="Mangal"/>
      <w:i/>
      <w:iCs/>
      <w:kern w:val="1"/>
      <w:lang w:eastAsia="ar-SA"/>
    </w:rPr>
  </w:style>
  <w:style w:type="paragraph" w:customStyle="1" w:styleId="1a">
    <w:name w:val="Указатель1"/>
    <w:basedOn w:val="a"/>
    <w:rsid w:val="006A35AD"/>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
    <w:rsid w:val="006A35AD"/>
    <w:pPr>
      <w:suppressAutoHyphens/>
      <w:spacing w:line="100" w:lineRule="atLeast"/>
    </w:pPr>
    <w:rPr>
      <w:rFonts w:ascii="Courier New" w:hAnsi="Courier New" w:cs="Courier New"/>
      <w:kern w:val="1"/>
      <w:sz w:val="20"/>
      <w:szCs w:val="20"/>
      <w:lang w:eastAsia="ar-SA"/>
    </w:rPr>
  </w:style>
  <w:style w:type="paragraph" w:customStyle="1" w:styleId="aff8">
    <w:name w:val="Знак Знак Знак Знак"/>
    <w:basedOn w:val="a"/>
    <w:rsid w:val="006A35AD"/>
    <w:pPr>
      <w:suppressAutoHyphens/>
      <w:spacing w:line="100" w:lineRule="atLeast"/>
    </w:pPr>
    <w:rPr>
      <w:rFonts w:ascii="Verdana" w:hAnsi="Verdana" w:cs="Verdana"/>
      <w:kern w:val="1"/>
      <w:sz w:val="20"/>
      <w:szCs w:val="20"/>
      <w:lang w:val="en-US" w:eastAsia="ar-SA"/>
    </w:rPr>
  </w:style>
  <w:style w:type="paragraph" w:customStyle="1" w:styleId="1b">
    <w:name w:val="Обычный (веб)1"/>
    <w:basedOn w:val="a"/>
    <w:rsid w:val="006A35AD"/>
    <w:pPr>
      <w:suppressAutoHyphens/>
      <w:spacing w:before="280" w:after="280" w:line="100" w:lineRule="atLeast"/>
    </w:pPr>
    <w:rPr>
      <w:kern w:val="1"/>
      <w:lang w:eastAsia="ar-SA"/>
    </w:rPr>
  </w:style>
  <w:style w:type="paragraph" w:customStyle="1" w:styleId="1c">
    <w:name w:val="Красная строка1"/>
    <w:basedOn w:val="a0"/>
    <w:rsid w:val="006A35AD"/>
    <w:pPr>
      <w:suppressAutoHyphens/>
      <w:spacing w:after="0" w:line="100" w:lineRule="atLeast"/>
      <w:ind w:firstLine="210"/>
    </w:pPr>
    <w:rPr>
      <w:kern w:val="1"/>
      <w:lang w:eastAsia="ar-SA"/>
    </w:rPr>
  </w:style>
  <w:style w:type="paragraph" w:customStyle="1" w:styleId="311">
    <w:name w:val="Основной текст с отступом 31"/>
    <w:basedOn w:val="a"/>
    <w:rsid w:val="006A35AD"/>
    <w:pPr>
      <w:suppressAutoHyphens/>
      <w:spacing w:after="120" w:line="276" w:lineRule="auto"/>
      <w:ind w:left="283"/>
    </w:pPr>
    <w:rPr>
      <w:rFonts w:ascii="Calibri" w:eastAsia="Calibri" w:hAnsi="Calibri"/>
      <w:kern w:val="1"/>
      <w:sz w:val="16"/>
      <w:szCs w:val="16"/>
      <w:lang w:eastAsia="ar-SA"/>
    </w:rPr>
  </w:style>
  <w:style w:type="paragraph" w:customStyle="1" w:styleId="aff9">
    <w:name w:val="Знак Знак Знак Знак Знак Знак Знак"/>
    <w:basedOn w:val="a"/>
    <w:rsid w:val="006A35AD"/>
    <w:pPr>
      <w:suppressAutoHyphens/>
      <w:spacing w:after="160" w:line="240" w:lineRule="exact"/>
    </w:pPr>
    <w:rPr>
      <w:rFonts w:ascii="Verdana" w:hAnsi="Verdana" w:cs="Verdana"/>
      <w:kern w:val="1"/>
      <w:sz w:val="20"/>
      <w:szCs w:val="20"/>
      <w:lang w:val="en-US" w:eastAsia="ar-SA"/>
    </w:rPr>
  </w:style>
  <w:style w:type="paragraph" w:customStyle="1" w:styleId="affa">
    <w:name w:val="Содержимое таблицы"/>
    <w:basedOn w:val="a"/>
    <w:rsid w:val="006A35AD"/>
    <w:pPr>
      <w:suppressLineNumbers/>
      <w:suppressAutoHyphens/>
      <w:spacing w:line="100" w:lineRule="atLeast"/>
    </w:pPr>
    <w:rPr>
      <w:kern w:val="1"/>
      <w:lang w:eastAsia="ar-SA"/>
    </w:rPr>
  </w:style>
  <w:style w:type="paragraph" w:customStyle="1" w:styleId="text">
    <w:name w:val="text"/>
    <w:basedOn w:val="a"/>
    <w:rsid w:val="006A35AD"/>
    <w:pPr>
      <w:suppressAutoHyphens/>
      <w:spacing w:before="280" w:after="280" w:line="100" w:lineRule="atLeast"/>
    </w:pPr>
    <w:rPr>
      <w:kern w:val="1"/>
      <w:lang w:eastAsia="ar-SA"/>
    </w:rPr>
  </w:style>
  <w:style w:type="paragraph" w:customStyle="1" w:styleId="S0">
    <w:name w:val="S_Обычный"/>
    <w:basedOn w:val="a"/>
    <w:rsid w:val="006A35AD"/>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
    <w:rsid w:val="006A35AD"/>
    <w:pPr>
      <w:suppressAutoHyphens/>
      <w:spacing w:after="120" w:line="480" w:lineRule="auto"/>
      <w:ind w:left="283"/>
    </w:pPr>
    <w:rPr>
      <w:rFonts w:ascii="Calibri" w:eastAsia="Calibri" w:hAnsi="Calibri"/>
      <w:kern w:val="1"/>
      <w:lang w:eastAsia="ar-SA"/>
    </w:rPr>
  </w:style>
  <w:style w:type="paragraph" w:customStyle="1" w:styleId="1d">
    <w:name w:val="Текст сноски1"/>
    <w:basedOn w:val="a"/>
    <w:rsid w:val="006A35AD"/>
    <w:pPr>
      <w:suppressAutoHyphens/>
      <w:spacing w:line="100" w:lineRule="atLeast"/>
    </w:pPr>
    <w:rPr>
      <w:rFonts w:ascii="Calibri" w:eastAsia="Calibri" w:hAnsi="Calibri"/>
      <w:kern w:val="1"/>
      <w:sz w:val="20"/>
      <w:szCs w:val="20"/>
      <w:lang w:eastAsia="ar-SA"/>
    </w:rPr>
  </w:style>
  <w:style w:type="paragraph" w:customStyle="1" w:styleId="2a">
    <w:name w:val="Список_маркир.2"/>
    <w:basedOn w:val="a"/>
    <w:rsid w:val="006A35AD"/>
    <w:pPr>
      <w:tabs>
        <w:tab w:val="left" w:pos="1021"/>
      </w:tabs>
      <w:suppressAutoHyphens/>
      <w:spacing w:line="360" w:lineRule="auto"/>
      <w:ind w:firstLine="567"/>
      <w:jc w:val="both"/>
    </w:pPr>
    <w:rPr>
      <w:kern w:val="1"/>
      <w:lang w:eastAsia="ar-SA"/>
    </w:rPr>
  </w:style>
  <w:style w:type="paragraph" w:customStyle="1" w:styleId="1e">
    <w:name w:val="Текст выноски1"/>
    <w:basedOn w:val="a"/>
    <w:rsid w:val="006A35AD"/>
    <w:pPr>
      <w:suppressAutoHyphens/>
      <w:spacing w:line="100" w:lineRule="atLeast"/>
    </w:pPr>
    <w:rPr>
      <w:rFonts w:ascii="Tahoma" w:eastAsia="Calibri" w:hAnsi="Tahoma" w:cs="Tahoma"/>
      <w:kern w:val="1"/>
      <w:sz w:val="16"/>
      <w:szCs w:val="16"/>
      <w:lang w:eastAsia="ar-SA"/>
    </w:rPr>
  </w:style>
  <w:style w:type="character" w:customStyle="1" w:styleId="1f">
    <w:name w:val="Название Знак1"/>
    <w:basedOn w:val="a1"/>
    <w:rsid w:val="006A35AD"/>
    <w:rPr>
      <w:b/>
      <w:bCs/>
      <w:kern w:val="1"/>
      <w:sz w:val="24"/>
      <w:lang w:eastAsia="ar-SA"/>
    </w:rPr>
  </w:style>
  <w:style w:type="paragraph" w:styleId="affb">
    <w:name w:val="Subtitle"/>
    <w:basedOn w:val="aff6"/>
    <w:next w:val="a0"/>
    <w:link w:val="affc"/>
    <w:qFormat/>
    <w:rsid w:val="006A35AD"/>
    <w:pPr>
      <w:jc w:val="center"/>
    </w:pPr>
    <w:rPr>
      <w:i/>
      <w:iCs/>
    </w:rPr>
  </w:style>
  <w:style w:type="character" w:customStyle="1" w:styleId="affc">
    <w:name w:val="Подзаголовок Знак"/>
    <w:basedOn w:val="a1"/>
    <w:link w:val="affb"/>
    <w:rsid w:val="006A35AD"/>
    <w:rPr>
      <w:rFonts w:ascii="Arial" w:eastAsia="Microsoft YaHei" w:hAnsi="Arial" w:cs="Mangal"/>
      <w:i/>
      <w:iCs/>
      <w:kern w:val="1"/>
      <w:sz w:val="28"/>
      <w:szCs w:val="28"/>
      <w:lang w:eastAsia="ar-SA"/>
    </w:rPr>
  </w:style>
  <w:style w:type="paragraph" w:customStyle="1" w:styleId="Left">
    <w:name w:val="Left"/>
    <w:rsid w:val="006A35AD"/>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affd">
    <w:name w:val="Заголовок таблицы"/>
    <w:basedOn w:val="affa"/>
    <w:rsid w:val="006A35AD"/>
    <w:pPr>
      <w:jc w:val="center"/>
    </w:pPr>
    <w:rPr>
      <w:b/>
      <w:bCs/>
    </w:rPr>
  </w:style>
  <w:style w:type="character" w:customStyle="1" w:styleId="1f0">
    <w:name w:val="Текст выноски Знак1"/>
    <w:basedOn w:val="a1"/>
    <w:rsid w:val="006A35AD"/>
    <w:rPr>
      <w:rFonts w:ascii="Tahoma" w:eastAsia="Calibri" w:hAnsi="Tahoma"/>
      <w:kern w:val="1"/>
      <w:sz w:val="16"/>
      <w:szCs w:val="16"/>
      <w:lang w:eastAsia="ar-SA"/>
    </w:rPr>
  </w:style>
  <w:style w:type="paragraph" w:customStyle="1" w:styleId="S2">
    <w:name w:val="S_Заголовок 2"/>
    <w:basedOn w:val="2"/>
    <w:link w:val="S20"/>
    <w:autoRedefine/>
    <w:rsid w:val="006A35AD"/>
    <w:pPr>
      <w:keepNext w:val="0"/>
      <w:keepLines w:val="0"/>
      <w:spacing w:before="0" w:after="120"/>
      <w:ind w:left="709"/>
      <w:jc w:val="center"/>
    </w:pPr>
    <w:rPr>
      <w:rFonts w:ascii="Times New Roman" w:eastAsia="Times New Roman" w:hAnsi="Times New Roman" w:cs="Times New Roman"/>
      <w:b w:val="0"/>
      <w:bCs w:val="0"/>
      <w:color w:val="auto"/>
      <w:sz w:val="24"/>
      <w:szCs w:val="24"/>
    </w:rPr>
  </w:style>
  <w:style w:type="character" w:customStyle="1" w:styleId="S20">
    <w:name w:val="S_Заголовок 2 Знак Знак"/>
    <w:link w:val="S2"/>
    <w:rsid w:val="006A35AD"/>
    <w:rPr>
      <w:rFonts w:ascii="Times New Roman" w:eastAsia="Times New Roman" w:hAnsi="Times New Roman" w:cs="Times New Roman"/>
      <w:sz w:val="24"/>
      <w:szCs w:val="24"/>
      <w:lang w:eastAsia="ru-RU"/>
    </w:rPr>
  </w:style>
  <w:style w:type="paragraph" w:customStyle="1" w:styleId="affe">
    <w:name w:val="основной текст"/>
    <w:basedOn w:val="a"/>
    <w:rsid w:val="006A35AD"/>
    <w:pPr>
      <w:spacing w:after="120"/>
      <w:ind w:firstLine="851"/>
      <w:jc w:val="both"/>
    </w:pPr>
    <w:rPr>
      <w:rFonts w:ascii="Arial" w:hAnsi="Arial"/>
      <w:sz w:val="28"/>
      <w:szCs w:val="20"/>
    </w:rPr>
  </w:style>
  <w:style w:type="paragraph" w:customStyle="1" w:styleId="1f1">
    <w:name w:val="Знак Знак Знак Знак Знак1 Знак"/>
    <w:basedOn w:val="a"/>
    <w:rsid w:val="006A35AD"/>
    <w:pPr>
      <w:spacing w:after="160" w:line="240" w:lineRule="exact"/>
    </w:pPr>
    <w:rPr>
      <w:rFonts w:ascii="Verdana" w:hAnsi="Verdana"/>
      <w:lang w:val="en-US" w:eastAsia="en-US"/>
    </w:rPr>
  </w:style>
  <w:style w:type="paragraph" w:customStyle="1" w:styleId="1f2">
    <w:name w:val="Обычный1"/>
    <w:rsid w:val="00007EEE"/>
    <w:pPr>
      <w:widowControl w:val="0"/>
      <w:spacing w:after="0" w:line="240" w:lineRule="auto"/>
    </w:pPr>
    <w:rPr>
      <w:rFonts w:ascii="Times New Roman" w:eastAsia="Times New Roman" w:hAnsi="Times New Roman" w:cs="Times New Roman"/>
      <w:snapToGrid w:val="0"/>
      <w:sz w:val="20"/>
      <w:szCs w:val="20"/>
      <w:lang w:eastAsia="ru-RU"/>
    </w:rPr>
  </w:style>
  <w:style w:type="paragraph" w:styleId="38">
    <w:name w:val="toc 3"/>
    <w:basedOn w:val="a"/>
    <w:next w:val="a"/>
    <w:autoRedefine/>
    <w:semiHidden/>
    <w:rsid w:val="00007EEE"/>
    <w:pPr>
      <w:widowControl w:val="0"/>
      <w:autoSpaceDE w:val="0"/>
      <w:autoSpaceDN w:val="0"/>
      <w:adjustRightInd w:val="0"/>
      <w:spacing w:line="360" w:lineRule="exact"/>
      <w:ind w:firstLine="709"/>
      <w:jc w:val="both"/>
    </w:pPr>
  </w:style>
  <w:style w:type="paragraph" w:customStyle="1" w:styleId="211">
    <w:name w:val="Заголовок 21"/>
    <w:basedOn w:val="1f2"/>
    <w:next w:val="1f2"/>
    <w:rsid w:val="00007EEE"/>
    <w:pPr>
      <w:keepNext/>
      <w:widowControl/>
      <w:jc w:val="center"/>
      <w:outlineLvl w:val="1"/>
    </w:pPr>
    <w:rPr>
      <w:rFonts w:ascii="Arial" w:hAnsi="Arial"/>
      <w:snapToGrid/>
      <w:sz w:val="24"/>
    </w:rPr>
  </w:style>
  <w:style w:type="paragraph" w:customStyle="1" w:styleId="2b">
    <w:name w:val="Абзац списка2"/>
    <w:basedOn w:val="a"/>
    <w:uiPriority w:val="34"/>
    <w:qFormat/>
    <w:rsid w:val="003D1D67"/>
    <w:pPr>
      <w:spacing w:after="200" w:line="276" w:lineRule="auto"/>
      <w:ind w:left="720"/>
    </w:pPr>
    <w:rPr>
      <w:rFonts w:ascii="Calibri" w:hAnsi="Calibri"/>
      <w:sz w:val="22"/>
      <w:szCs w:val="22"/>
      <w:lang w:eastAsia="en-US"/>
    </w:rPr>
  </w:style>
  <w:style w:type="paragraph" w:customStyle="1" w:styleId="listparagraphbullet1gif">
    <w:name w:val="listparagraphbullet1.gif"/>
    <w:basedOn w:val="a"/>
    <w:rsid w:val="003D1D67"/>
    <w:pPr>
      <w:spacing w:before="100" w:beforeAutospacing="1" w:after="100" w:afterAutospacing="1"/>
    </w:pPr>
  </w:style>
  <w:style w:type="paragraph" w:customStyle="1" w:styleId="listparagraphbullet2gif">
    <w:name w:val="listparagraphbullet2.gif"/>
    <w:basedOn w:val="a"/>
    <w:rsid w:val="003D1D67"/>
    <w:pPr>
      <w:spacing w:before="100" w:beforeAutospacing="1" w:after="100" w:afterAutospacing="1"/>
    </w:pPr>
  </w:style>
  <w:style w:type="paragraph" w:customStyle="1" w:styleId="listparagraphbullet3gif">
    <w:name w:val="listparagraphbullet3.gif"/>
    <w:basedOn w:val="a"/>
    <w:rsid w:val="003D1D67"/>
    <w:pPr>
      <w:spacing w:before="100" w:beforeAutospacing="1" w:after="100" w:afterAutospacing="1"/>
    </w:pPr>
  </w:style>
  <w:style w:type="character" w:styleId="afff">
    <w:name w:val="page number"/>
    <w:basedOn w:val="a1"/>
    <w:rsid w:val="00465DD3"/>
  </w:style>
  <w:style w:type="paragraph" w:customStyle="1" w:styleId="39">
    <w:name w:val="Абзац списка3"/>
    <w:basedOn w:val="a"/>
    <w:rsid w:val="00465DD3"/>
    <w:pPr>
      <w:ind w:left="720"/>
    </w:pPr>
    <w:rPr>
      <w:sz w:val="28"/>
      <w:szCs w:val="20"/>
    </w:rPr>
  </w:style>
  <w:style w:type="paragraph" w:customStyle="1" w:styleId="ConsPlusDocList">
    <w:name w:val="ConsPlusDocList"/>
    <w:rsid w:val="00465DD3"/>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Page">
    <w:name w:val="ConsPlusTitlePage"/>
    <w:rsid w:val="00465DD3"/>
    <w:pPr>
      <w:autoSpaceDE w:val="0"/>
      <w:autoSpaceDN w:val="0"/>
      <w:adjustRightInd w:val="0"/>
      <w:spacing w:after="0" w:line="240" w:lineRule="auto"/>
    </w:pPr>
    <w:rPr>
      <w:rFonts w:ascii="Tahoma" w:eastAsia="Times New Roman" w:hAnsi="Tahoma" w:cs="Tahoma"/>
      <w:sz w:val="20"/>
      <w:szCs w:val="20"/>
    </w:rPr>
  </w:style>
  <w:style w:type="paragraph" w:customStyle="1" w:styleId="ConsPlusJurTerm">
    <w:name w:val="ConsPlusJurTerm"/>
    <w:rsid w:val="00465DD3"/>
    <w:pPr>
      <w:autoSpaceDE w:val="0"/>
      <w:autoSpaceDN w:val="0"/>
      <w:adjustRightInd w:val="0"/>
      <w:spacing w:after="0" w:line="240" w:lineRule="auto"/>
    </w:pPr>
    <w:rPr>
      <w:rFonts w:ascii="Tahoma" w:eastAsia="Times New Roman" w:hAnsi="Tahoma" w:cs="Tahoma"/>
    </w:rPr>
  </w:style>
  <w:style w:type="character" w:customStyle="1" w:styleId="CharStyle3">
    <w:name w:val="Char Style 3"/>
    <w:link w:val="Style2"/>
    <w:uiPriority w:val="99"/>
    <w:locked/>
    <w:rsid w:val="004C35F7"/>
    <w:rPr>
      <w:sz w:val="26"/>
      <w:szCs w:val="26"/>
      <w:shd w:val="clear" w:color="auto" w:fill="FFFFFF"/>
    </w:rPr>
  </w:style>
  <w:style w:type="paragraph" w:customStyle="1" w:styleId="Style2">
    <w:name w:val="Style 2"/>
    <w:basedOn w:val="a"/>
    <w:link w:val="CharStyle3"/>
    <w:uiPriority w:val="99"/>
    <w:rsid w:val="004C35F7"/>
    <w:pPr>
      <w:widowControl w:val="0"/>
      <w:shd w:val="clear" w:color="auto" w:fill="FFFFFF"/>
      <w:spacing w:line="367" w:lineRule="exact"/>
      <w:ind w:firstLine="740"/>
      <w:jc w:val="both"/>
    </w:pPr>
    <w:rPr>
      <w:rFonts w:asciiTheme="minorHAnsi" w:eastAsiaTheme="minorHAnsi" w:hAnsiTheme="minorHAnsi" w:cstheme="minorBidi"/>
      <w:sz w:val="26"/>
      <w:szCs w:val="26"/>
      <w:lang w:eastAsia="en-US"/>
    </w:rPr>
  </w:style>
  <w:style w:type="character" w:customStyle="1" w:styleId="CharStyle5">
    <w:name w:val="Char Style 5"/>
    <w:link w:val="Style4"/>
    <w:uiPriority w:val="99"/>
    <w:locked/>
    <w:rsid w:val="004C35F7"/>
    <w:rPr>
      <w:sz w:val="17"/>
      <w:szCs w:val="17"/>
      <w:shd w:val="clear" w:color="auto" w:fill="FFFFFF"/>
    </w:rPr>
  </w:style>
  <w:style w:type="paragraph" w:customStyle="1" w:styleId="Style4">
    <w:name w:val="Style 4"/>
    <w:basedOn w:val="a"/>
    <w:link w:val="CharStyle5"/>
    <w:uiPriority w:val="99"/>
    <w:rsid w:val="004C35F7"/>
    <w:pPr>
      <w:widowControl w:val="0"/>
      <w:shd w:val="clear" w:color="auto" w:fill="FFFFFF"/>
      <w:spacing w:line="230" w:lineRule="exact"/>
    </w:pPr>
    <w:rPr>
      <w:rFonts w:asciiTheme="minorHAnsi" w:eastAsiaTheme="minorHAnsi" w:hAnsiTheme="minorHAnsi" w:cstheme="minorBidi"/>
      <w:sz w:val="17"/>
      <w:szCs w:val="17"/>
      <w:lang w:eastAsia="en-US"/>
    </w:rPr>
  </w:style>
  <w:style w:type="character" w:customStyle="1" w:styleId="CharStyle7">
    <w:name w:val="Char Style 7"/>
    <w:link w:val="Style6"/>
    <w:uiPriority w:val="99"/>
    <w:locked/>
    <w:rsid w:val="004C35F7"/>
    <w:rPr>
      <w:sz w:val="17"/>
      <w:szCs w:val="17"/>
      <w:shd w:val="clear" w:color="auto" w:fill="FFFFFF"/>
    </w:rPr>
  </w:style>
  <w:style w:type="paragraph" w:customStyle="1" w:styleId="Style6">
    <w:name w:val="Style 6"/>
    <w:basedOn w:val="a"/>
    <w:link w:val="CharStyle7"/>
    <w:uiPriority w:val="99"/>
    <w:rsid w:val="004C35F7"/>
    <w:pPr>
      <w:widowControl w:val="0"/>
      <w:shd w:val="clear" w:color="auto" w:fill="FFFFFF"/>
      <w:spacing w:line="223" w:lineRule="exact"/>
      <w:jc w:val="both"/>
    </w:pPr>
    <w:rPr>
      <w:rFonts w:asciiTheme="minorHAnsi" w:eastAsiaTheme="minorHAnsi" w:hAnsiTheme="minorHAnsi" w:cstheme="minorBidi"/>
      <w:sz w:val="17"/>
      <w:szCs w:val="17"/>
      <w:lang w:eastAsia="en-US"/>
    </w:rPr>
  </w:style>
  <w:style w:type="character" w:customStyle="1" w:styleId="CharStyle9">
    <w:name w:val="Char Style 9"/>
    <w:link w:val="Style8"/>
    <w:uiPriority w:val="99"/>
    <w:locked/>
    <w:rsid w:val="004C35F7"/>
    <w:rPr>
      <w:shd w:val="clear" w:color="auto" w:fill="FFFFFF"/>
    </w:rPr>
  </w:style>
  <w:style w:type="paragraph" w:customStyle="1" w:styleId="Style8">
    <w:name w:val="Style 8"/>
    <w:basedOn w:val="a"/>
    <w:link w:val="CharStyle9"/>
    <w:uiPriority w:val="99"/>
    <w:rsid w:val="004C35F7"/>
    <w:pPr>
      <w:widowControl w:val="0"/>
      <w:shd w:val="clear" w:color="auto" w:fill="FFFFFF"/>
      <w:spacing w:line="230" w:lineRule="exact"/>
      <w:jc w:val="both"/>
    </w:pPr>
    <w:rPr>
      <w:rFonts w:asciiTheme="minorHAnsi" w:eastAsiaTheme="minorHAnsi" w:hAnsiTheme="minorHAnsi" w:cstheme="minorBidi"/>
      <w:sz w:val="22"/>
      <w:szCs w:val="22"/>
      <w:lang w:eastAsia="en-US"/>
    </w:rPr>
  </w:style>
  <w:style w:type="character" w:customStyle="1" w:styleId="CharStyle12">
    <w:name w:val="Char Style 12"/>
    <w:link w:val="Style11"/>
    <w:uiPriority w:val="99"/>
    <w:locked/>
    <w:rsid w:val="004C35F7"/>
    <w:rPr>
      <w:sz w:val="26"/>
      <w:szCs w:val="26"/>
      <w:shd w:val="clear" w:color="auto" w:fill="FFFFFF"/>
    </w:rPr>
  </w:style>
  <w:style w:type="paragraph" w:customStyle="1" w:styleId="Style11">
    <w:name w:val="Style 11"/>
    <w:basedOn w:val="a"/>
    <w:link w:val="CharStyle12"/>
    <w:uiPriority w:val="99"/>
    <w:rsid w:val="004C35F7"/>
    <w:pPr>
      <w:widowControl w:val="0"/>
      <w:shd w:val="clear" w:color="auto" w:fill="FFFFFF"/>
      <w:spacing w:before="960" w:line="331" w:lineRule="exact"/>
      <w:ind w:firstLine="700"/>
    </w:pPr>
    <w:rPr>
      <w:rFonts w:asciiTheme="minorHAnsi" w:eastAsiaTheme="minorHAnsi" w:hAnsiTheme="minorHAnsi" w:cstheme="minorBidi"/>
      <w:sz w:val="26"/>
      <w:szCs w:val="26"/>
      <w:lang w:eastAsia="en-US"/>
    </w:rPr>
  </w:style>
  <w:style w:type="character" w:customStyle="1" w:styleId="CharStyle10">
    <w:name w:val="Char Style 10"/>
    <w:uiPriority w:val="99"/>
    <w:rsid w:val="004C35F7"/>
    <w:rPr>
      <w:strike w:val="0"/>
      <w:dstrike w:val="0"/>
      <w:sz w:val="19"/>
      <w:szCs w:val="19"/>
      <w:u w:val="none"/>
      <w:effect w:val="none"/>
    </w:rPr>
  </w:style>
  <w:style w:type="character" w:customStyle="1" w:styleId="CharStyle13">
    <w:name w:val="Char Style 13"/>
    <w:uiPriority w:val="99"/>
    <w:rsid w:val="004C35F7"/>
    <w:rPr>
      <w:strike w:val="0"/>
      <w:dstrike w:val="0"/>
      <w:spacing w:val="80"/>
      <w:sz w:val="30"/>
      <w:szCs w:val="30"/>
      <w:u w:val="none"/>
      <w:effect w:val="none"/>
    </w:rPr>
  </w:style>
  <w:style w:type="paragraph" w:customStyle="1" w:styleId="Noparagraphstyle">
    <w:name w:val="[No paragraph style]"/>
    <w:rsid w:val="00013D79"/>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afff0">
    <w:name w:val="Цветовое выделение"/>
    <w:uiPriority w:val="99"/>
    <w:rsid w:val="00D30B59"/>
    <w:rPr>
      <w:b/>
      <w:bCs/>
      <w:color w:val="26282F"/>
    </w:rPr>
  </w:style>
  <w:style w:type="character" w:customStyle="1" w:styleId="snippetequal">
    <w:name w:val="snippet_equal"/>
    <w:basedOn w:val="a1"/>
    <w:rsid w:val="00D30B59"/>
    <w:rPr>
      <w:rFonts w:cs="Times New Roman"/>
    </w:rPr>
  </w:style>
  <w:style w:type="paragraph" w:styleId="2c">
    <w:name w:val="Body Text Indent 2"/>
    <w:basedOn w:val="a"/>
    <w:link w:val="212"/>
    <w:uiPriority w:val="99"/>
    <w:unhideWhenUsed/>
    <w:rsid w:val="0088045B"/>
    <w:pPr>
      <w:spacing w:after="120" w:line="480" w:lineRule="auto"/>
      <w:ind w:left="283"/>
    </w:pPr>
  </w:style>
  <w:style w:type="character" w:customStyle="1" w:styleId="212">
    <w:name w:val="Основной текст с отступом 2 Знак1"/>
    <w:basedOn w:val="a1"/>
    <w:link w:val="2c"/>
    <w:uiPriority w:val="99"/>
    <w:rsid w:val="0088045B"/>
    <w:rPr>
      <w:rFonts w:ascii="Times New Roman" w:eastAsia="Times New Roman" w:hAnsi="Times New Roman" w:cs="Times New Roman"/>
      <w:sz w:val="24"/>
      <w:szCs w:val="24"/>
      <w:lang w:eastAsia="ru-RU"/>
    </w:rPr>
  </w:style>
  <w:style w:type="paragraph" w:customStyle="1" w:styleId="TimesNewRoman">
    <w:name w:val="Стиль Times New Roman По ширине"/>
    <w:basedOn w:val="a"/>
    <w:rsid w:val="00D1330C"/>
    <w:pPr>
      <w:autoSpaceDE w:val="0"/>
      <w:autoSpaceDN w:val="0"/>
      <w:jc w:val="both"/>
    </w:pPr>
    <w:rPr>
      <w:sz w:val="28"/>
      <w:szCs w:val="20"/>
    </w:rPr>
  </w:style>
  <w:style w:type="character" w:customStyle="1" w:styleId="TimesNewRoman14">
    <w:name w:val="Стиль Номер страницы + Times New Roman 14 пт"/>
    <w:basedOn w:val="afff"/>
    <w:rsid w:val="00D1330C"/>
    <w:rPr>
      <w:rFonts w:ascii="Times New Roman" w:hAnsi="Times New Roman"/>
      <w:spacing w:val="0"/>
      <w:w w:val="100"/>
      <w:sz w:val="28"/>
      <w:szCs w:val="28"/>
      <w:effect w:val="none"/>
    </w:rPr>
  </w:style>
  <w:style w:type="paragraph" w:customStyle="1" w:styleId="text1cl">
    <w:name w:val="text1cl"/>
    <w:basedOn w:val="a"/>
    <w:rsid w:val="009A30F0"/>
    <w:pPr>
      <w:spacing w:before="100" w:beforeAutospacing="1" w:after="100" w:afterAutospacing="1"/>
    </w:pPr>
  </w:style>
  <w:style w:type="paragraph" w:customStyle="1" w:styleId="msobodytextbullet1gif">
    <w:name w:val="msobodytextbullet1.gif"/>
    <w:basedOn w:val="a"/>
    <w:rsid w:val="009A30F0"/>
    <w:pPr>
      <w:spacing w:before="100" w:beforeAutospacing="1" w:after="100" w:afterAutospacing="1"/>
    </w:pPr>
  </w:style>
  <w:style w:type="paragraph" w:customStyle="1" w:styleId="msobodytextbullet2gif">
    <w:name w:val="msobodytextbullet2.gif"/>
    <w:basedOn w:val="a"/>
    <w:rsid w:val="009A30F0"/>
    <w:pPr>
      <w:spacing w:before="100" w:beforeAutospacing="1" w:after="100" w:afterAutospacing="1"/>
    </w:pPr>
  </w:style>
  <w:style w:type="paragraph" w:customStyle="1" w:styleId="msobodytextbullet3gif">
    <w:name w:val="msobodytextbullet3.gif"/>
    <w:basedOn w:val="a"/>
    <w:rsid w:val="009A30F0"/>
    <w:pPr>
      <w:spacing w:before="100" w:beforeAutospacing="1" w:after="100" w:afterAutospacing="1"/>
    </w:pPr>
  </w:style>
  <w:style w:type="paragraph" w:styleId="afff1">
    <w:name w:val="Plain Text"/>
    <w:basedOn w:val="a"/>
    <w:link w:val="afff2"/>
    <w:uiPriority w:val="99"/>
    <w:unhideWhenUsed/>
    <w:rsid w:val="0044251F"/>
    <w:rPr>
      <w:rFonts w:ascii="Courier New" w:hAnsi="Courier New" w:cs="Courier New"/>
      <w:sz w:val="20"/>
      <w:szCs w:val="20"/>
    </w:rPr>
  </w:style>
  <w:style w:type="character" w:customStyle="1" w:styleId="afff2">
    <w:name w:val="Текст Знак"/>
    <w:basedOn w:val="a1"/>
    <w:link w:val="afff1"/>
    <w:uiPriority w:val="99"/>
    <w:rsid w:val="0044251F"/>
    <w:rPr>
      <w:rFonts w:ascii="Courier New" w:eastAsia="Times New Roman" w:hAnsi="Courier New" w:cs="Courier New"/>
      <w:sz w:val="20"/>
      <w:szCs w:val="20"/>
      <w:lang w:eastAsia="ru-RU"/>
    </w:rPr>
  </w:style>
  <w:style w:type="paragraph" w:customStyle="1" w:styleId="Style1">
    <w:name w:val="Style1"/>
    <w:basedOn w:val="a"/>
    <w:uiPriority w:val="99"/>
    <w:rsid w:val="0044251F"/>
    <w:pPr>
      <w:widowControl w:val="0"/>
      <w:autoSpaceDE w:val="0"/>
      <w:autoSpaceDN w:val="0"/>
      <w:adjustRightInd w:val="0"/>
      <w:spacing w:line="240" w:lineRule="exact"/>
      <w:jc w:val="right"/>
    </w:pPr>
  </w:style>
  <w:style w:type="paragraph" w:customStyle="1" w:styleId="Style20">
    <w:name w:val="Style2"/>
    <w:basedOn w:val="a"/>
    <w:rsid w:val="0044251F"/>
    <w:pPr>
      <w:widowControl w:val="0"/>
      <w:autoSpaceDE w:val="0"/>
      <w:autoSpaceDN w:val="0"/>
      <w:adjustRightInd w:val="0"/>
    </w:pPr>
  </w:style>
  <w:style w:type="paragraph" w:customStyle="1" w:styleId="Style3">
    <w:name w:val="Style3"/>
    <w:basedOn w:val="a"/>
    <w:uiPriority w:val="99"/>
    <w:rsid w:val="0044251F"/>
    <w:pPr>
      <w:widowControl w:val="0"/>
      <w:autoSpaceDE w:val="0"/>
      <w:autoSpaceDN w:val="0"/>
      <w:adjustRightInd w:val="0"/>
    </w:pPr>
  </w:style>
  <w:style w:type="paragraph" w:customStyle="1" w:styleId="Style5">
    <w:name w:val="Style5"/>
    <w:basedOn w:val="a"/>
    <w:rsid w:val="0044251F"/>
    <w:pPr>
      <w:widowControl w:val="0"/>
      <w:autoSpaceDE w:val="0"/>
      <w:autoSpaceDN w:val="0"/>
      <w:adjustRightInd w:val="0"/>
      <w:spacing w:line="240" w:lineRule="exact"/>
      <w:jc w:val="right"/>
    </w:pPr>
  </w:style>
  <w:style w:type="paragraph" w:customStyle="1" w:styleId="Style80">
    <w:name w:val="Style8"/>
    <w:basedOn w:val="a"/>
    <w:uiPriority w:val="99"/>
    <w:rsid w:val="0044251F"/>
    <w:pPr>
      <w:widowControl w:val="0"/>
      <w:autoSpaceDE w:val="0"/>
      <w:autoSpaceDN w:val="0"/>
      <w:adjustRightInd w:val="0"/>
      <w:spacing w:line="322" w:lineRule="exact"/>
      <w:ind w:firstLine="845"/>
      <w:jc w:val="both"/>
    </w:pPr>
  </w:style>
  <w:style w:type="paragraph" w:customStyle="1" w:styleId="Style10">
    <w:name w:val="Style10"/>
    <w:basedOn w:val="a"/>
    <w:uiPriority w:val="99"/>
    <w:rsid w:val="0044251F"/>
    <w:pPr>
      <w:widowControl w:val="0"/>
      <w:autoSpaceDE w:val="0"/>
      <w:autoSpaceDN w:val="0"/>
      <w:adjustRightInd w:val="0"/>
      <w:spacing w:line="322" w:lineRule="exact"/>
      <w:ind w:firstLine="538"/>
      <w:jc w:val="both"/>
    </w:pPr>
  </w:style>
  <w:style w:type="paragraph" w:customStyle="1" w:styleId="Style110">
    <w:name w:val="Style11"/>
    <w:basedOn w:val="a"/>
    <w:uiPriority w:val="99"/>
    <w:rsid w:val="0044251F"/>
    <w:pPr>
      <w:widowControl w:val="0"/>
      <w:autoSpaceDE w:val="0"/>
      <w:autoSpaceDN w:val="0"/>
      <w:adjustRightInd w:val="0"/>
      <w:spacing w:line="326" w:lineRule="exact"/>
      <w:ind w:firstLine="533"/>
      <w:jc w:val="both"/>
    </w:pPr>
  </w:style>
  <w:style w:type="paragraph" w:customStyle="1" w:styleId="Style12">
    <w:name w:val="Style12"/>
    <w:basedOn w:val="a"/>
    <w:uiPriority w:val="99"/>
    <w:rsid w:val="0044251F"/>
    <w:pPr>
      <w:widowControl w:val="0"/>
      <w:autoSpaceDE w:val="0"/>
      <w:autoSpaceDN w:val="0"/>
      <w:adjustRightInd w:val="0"/>
      <w:spacing w:line="235" w:lineRule="exact"/>
      <w:ind w:hanging="1598"/>
    </w:pPr>
  </w:style>
  <w:style w:type="paragraph" w:customStyle="1" w:styleId="Style13">
    <w:name w:val="Style13"/>
    <w:basedOn w:val="a"/>
    <w:uiPriority w:val="99"/>
    <w:rsid w:val="0044251F"/>
    <w:pPr>
      <w:widowControl w:val="0"/>
      <w:autoSpaceDE w:val="0"/>
      <w:autoSpaceDN w:val="0"/>
      <w:adjustRightInd w:val="0"/>
      <w:spacing w:line="324" w:lineRule="exact"/>
      <w:ind w:firstLine="888"/>
      <w:jc w:val="both"/>
    </w:pPr>
  </w:style>
  <w:style w:type="paragraph" w:customStyle="1" w:styleId="Style14">
    <w:name w:val="Style14"/>
    <w:basedOn w:val="a"/>
    <w:uiPriority w:val="99"/>
    <w:rsid w:val="0044251F"/>
    <w:pPr>
      <w:widowControl w:val="0"/>
      <w:autoSpaceDE w:val="0"/>
      <w:autoSpaceDN w:val="0"/>
      <w:adjustRightInd w:val="0"/>
      <w:spacing w:line="322" w:lineRule="exact"/>
      <w:jc w:val="both"/>
    </w:pPr>
  </w:style>
  <w:style w:type="character" w:customStyle="1" w:styleId="FontStyle16">
    <w:name w:val="Font Style16"/>
    <w:uiPriority w:val="99"/>
    <w:rsid w:val="0044251F"/>
    <w:rPr>
      <w:rFonts w:ascii="Times New Roman" w:hAnsi="Times New Roman" w:cs="Times New Roman"/>
      <w:b/>
      <w:bCs/>
      <w:sz w:val="26"/>
      <w:szCs w:val="26"/>
    </w:rPr>
  </w:style>
  <w:style w:type="character" w:customStyle="1" w:styleId="FontStyle17">
    <w:name w:val="Font Style17"/>
    <w:uiPriority w:val="99"/>
    <w:rsid w:val="0044251F"/>
    <w:rPr>
      <w:rFonts w:ascii="Times New Roman" w:hAnsi="Times New Roman" w:cs="Times New Roman"/>
      <w:b/>
      <w:bCs/>
      <w:sz w:val="28"/>
      <w:szCs w:val="28"/>
    </w:rPr>
  </w:style>
  <w:style w:type="character" w:customStyle="1" w:styleId="FontStyle18">
    <w:name w:val="Font Style18"/>
    <w:uiPriority w:val="99"/>
    <w:rsid w:val="0044251F"/>
    <w:rPr>
      <w:rFonts w:ascii="Times New Roman" w:hAnsi="Times New Roman" w:cs="Times New Roman"/>
      <w:b/>
      <w:bCs/>
      <w:spacing w:val="-10"/>
      <w:sz w:val="28"/>
      <w:szCs w:val="28"/>
    </w:rPr>
  </w:style>
  <w:style w:type="character" w:customStyle="1" w:styleId="FontStyle19">
    <w:name w:val="Font Style19"/>
    <w:uiPriority w:val="99"/>
    <w:rsid w:val="0044251F"/>
    <w:rPr>
      <w:rFonts w:ascii="Arial" w:hAnsi="Arial" w:cs="Arial"/>
      <w:sz w:val="26"/>
      <w:szCs w:val="26"/>
    </w:rPr>
  </w:style>
  <w:style w:type="character" w:customStyle="1" w:styleId="FontStyle20">
    <w:name w:val="Font Style20"/>
    <w:uiPriority w:val="99"/>
    <w:rsid w:val="0044251F"/>
    <w:rPr>
      <w:rFonts w:ascii="Times New Roman" w:hAnsi="Times New Roman" w:cs="Times New Roman"/>
      <w:sz w:val="26"/>
      <w:szCs w:val="26"/>
    </w:rPr>
  </w:style>
  <w:style w:type="paragraph" w:customStyle="1" w:styleId="41">
    <w:name w:val="Абзац списка4"/>
    <w:basedOn w:val="a"/>
    <w:rsid w:val="003F34E9"/>
    <w:pPr>
      <w:spacing w:after="200" w:line="276" w:lineRule="auto"/>
      <w:ind w:left="720"/>
    </w:pPr>
    <w:rPr>
      <w:rFonts w:ascii="Calibri" w:hAnsi="Calibri" w:cs="Calibri"/>
      <w:sz w:val="22"/>
      <w:szCs w:val="22"/>
      <w:lang w:eastAsia="en-US"/>
    </w:rPr>
  </w:style>
  <w:style w:type="character" w:customStyle="1" w:styleId="NoSpacingChar">
    <w:name w:val="No Spacing Char"/>
    <w:locked/>
    <w:rsid w:val="003F34E9"/>
    <w:rPr>
      <w:rFonts w:ascii="Calibri" w:eastAsia="Calibri" w:hAnsi="Calibri"/>
      <w:sz w:val="22"/>
      <w:szCs w:val="22"/>
      <w:lang w:eastAsia="en-US"/>
    </w:rPr>
  </w:style>
  <w:style w:type="character" w:customStyle="1" w:styleId="FontStyle15">
    <w:name w:val="Font Style15"/>
    <w:rsid w:val="00751281"/>
    <w:rPr>
      <w:rFonts w:ascii="Times New Roman" w:hAnsi="Times New Roman" w:cs="Times New Roman" w:hint="default"/>
      <w:b/>
      <w:bCs/>
      <w:sz w:val="22"/>
      <w:szCs w:val="22"/>
    </w:rPr>
  </w:style>
  <w:style w:type="paragraph" w:customStyle="1" w:styleId="Style40">
    <w:name w:val="Style4"/>
    <w:basedOn w:val="a"/>
    <w:uiPriority w:val="99"/>
    <w:rsid w:val="000F119E"/>
    <w:pPr>
      <w:widowControl w:val="0"/>
      <w:autoSpaceDE w:val="0"/>
      <w:autoSpaceDN w:val="0"/>
      <w:adjustRightInd w:val="0"/>
      <w:spacing w:line="322" w:lineRule="exact"/>
      <w:ind w:firstLine="710"/>
      <w:jc w:val="both"/>
    </w:pPr>
    <w:rPr>
      <w:rFonts w:eastAsia="Calibri"/>
    </w:rPr>
  </w:style>
  <w:style w:type="paragraph" w:customStyle="1" w:styleId="Style79">
    <w:name w:val="Style79"/>
    <w:basedOn w:val="a"/>
    <w:uiPriority w:val="99"/>
    <w:rsid w:val="000F119E"/>
    <w:pPr>
      <w:widowControl w:val="0"/>
      <w:autoSpaceDE w:val="0"/>
      <w:autoSpaceDN w:val="0"/>
      <w:adjustRightInd w:val="0"/>
      <w:spacing w:line="322" w:lineRule="exact"/>
      <w:ind w:firstLine="715"/>
      <w:jc w:val="both"/>
    </w:pPr>
    <w:rPr>
      <w:rFonts w:eastAsia="Calibri"/>
    </w:rPr>
  </w:style>
  <w:style w:type="character" w:customStyle="1" w:styleId="FontStyle106">
    <w:name w:val="Font Style106"/>
    <w:basedOn w:val="a1"/>
    <w:uiPriority w:val="99"/>
    <w:rsid w:val="000F119E"/>
    <w:rPr>
      <w:rFonts w:ascii="Cambria" w:hAnsi="Cambria" w:cs="Cambria" w:hint="default"/>
      <w:b/>
      <w:bCs/>
      <w:sz w:val="26"/>
      <w:szCs w:val="26"/>
    </w:rPr>
  </w:style>
  <w:style w:type="character" w:customStyle="1" w:styleId="FontStyle107">
    <w:name w:val="Font Style107"/>
    <w:basedOn w:val="a1"/>
    <w:uiPriority w:val="99"/>
    <w:rsid w:val="000F119E"/>
    <w:rPr>
      <w:rFonts w:ascii="Times New Roman" w:hAnsi="Times New Roman" w:cs="Times New Roman" w:hint="default"/>
      <w:sz w:val="26"/>
      <w:szCs w:val="26"/>
    </w:rPr>
  </w:style>
  <w:style w:type="character" w:styleId="afff3">
    <w:name w:val="FollowedHyperlink"/>
    <w:basedOn w:val="a1"/>
    <w:uiPriority w:val="99"/>
    <w:semiHidden/>
    <w:unhideWhenUsed/>
    <w:rsid w:val="00E6147B"/>
    <w:rPr>
      <w:color w:val="800080" w:themeColor="followedHyperlink"/>
      <w:u w:val="single"/>
    </w:rPr>
  </w:style>
  <w:style w:type="paragraph" w:customStyle="1" w:styleId="1f3">
    <w:name w:val="Основной текст1"/>
    <w:basedOn w:val="a"/>
    <w:rsid w:val="00E6147B"/>
    <w:pPr>
      <w:widowControl w:val="0"/>
      <w:shd w:val="clear" w:color="auto" w:fill="FFFFFF"/>
      <w:spacing w:before="300" w:after="300" w:line="0" w:lineRule="atLeast"/>
      <w:jc w:val="both"/>
    </w:pPr>
    <w:rPr>
      <w:sz w:val="22"/>
      <w:szCs w:val="22"/>
      <w:lang w:eastAsia="en-US"/>
    </w:rPr>
  </w:style>
  <w:style w:type="character" w:customStyle="1" w:styleId="2pt">
    <w:name w:val="Основной текст + Интервал 2 pt"/>
    <w:basedOn w:val="afe"/>
    <w:rsid w:val="00E6147B"/>
    <w:rPr>
      <w:rFonts w:ascii="Times New Roman" w:eastAsia="Times New Roman" w:hAnsi="Times New Roman" w:cs="Times New Roman"/>
      <w:color w:val="000000"/>
      <w:spacing w:val="40"/>
      <w:w w:val="100"/>
      <w:position w:val="0"/>
      <w:sz w:val="24"/>
      <w:szCs w:val="24"/>
      <w:shd w:val="clear" w:color="auto" w:fill="FFFFFF"/>
      <w:lang w:val="ru-RU" w:eastAsia="ru-RU" w:bidi="ru-RU"/>
    </w:rPr>
  </w:style>
  <w:style w:type="table" w:customStyle="1" w:styleId="1f4">
    <w:name w:val="Сетка таблицы1"/>
    <w:basedOn w:val="a2"/>
    <w:rsid w:val="00E6147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d">
    <w:name w:val="Сетка таблицы2"/>
    <w:basedOn w:val="a2"/>
    <w:rsid w:val="00E614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a">
    <w:name w:val="Сетка таблицы3"/>
    <w:basedOn w:val="a2"/>
    <w:uiPriority w:val="59"/>
    <w:rsid w:val="00E6147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2">
    <w:name w:val="Сетка таблицы4"/>
    <w:basedOn w:val="a2"/>
    <w:uiPriority w:val="59"/>
    <w:rsid w:val="00E614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uiPriority w:val="59"/>
    <w:rsid w:val="00E6147B"/>
    <w:pPr>
      <w:spacing w:after="0" w:line="240" w:lineRule="auto"/>
      <w:ind w:firstLine="709"/>
      <w:jc w:val="both"/>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uiPriority w:val="59"/>
    <w:rsid w:val="00E6147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5">
    <w:name w:val="Нет списка1"/>
    <w:next w:val="a3"/>
    <w:uiPriority w:val="99"/>
    <w:semiHidden/>
    <w:unhideWhenUsed/>
    <w:rsid w:val="00181586"/>
  </w:style>
  <w:style w:type="table" w:customStyle="1" w:styleId="62">
    <w:name w:val="Сетка таблицы6"/>
    <w:basedOn w:val="a2"/>
    <w:next w:val="aa"/>
    <w:uiPriority w:val="39"/>
    <w:rsid w:val="001815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4">
    <w:name w:val="Абзац"/>
    <w:basedOn w:val="a"/>
    <w:uiPriority w:val="99"/>
    <w:qFormat/>
    <w:rsid w:val="00181586"/>
    <w:pPr>
      <w:widowControl w:val="0"/>
      <w:spacing w:before="120" w:after="120"/>
      <w:ind w:firstLine="720"/>
      <w:jc w:val="both"/>
    </w:pPr>
    <w:rPr>
      <w:sz w:val="28"/>
      <w:szCs w:val="28"/>
    </w:rPr>
  </w:style>
  <w:style w:type="paragraph" w:customStyle="1" w:styleId="f">
    <w:name w:val="f"/>
    <w:basedOn w:val="a"/>
    <w:rsid w:val="000F7A09"/>
    <w:pPr>
      <w:spacing w:before="100" w:beforeAutospacing="1" w:after="100" w:afterAutospacing="1"/>
    </w:pPr>
  </w:style>
  <w:style w:type="paragraph" w:customStyle="1" w:styleId="s1">
    <w:name w:val="s_1"/>
    <w:basedOn w:val="a"/>
    <w:rsid w:val="000F7A09"/>
    <w:pPr>
      <w:spacing w:before="100" w:beforeAutospacing="1" w:after="100" w:afterAutospacing="1"/>
    </w:pPr>
    <w:rPr>
      <w:rFonts w:ascii="Calibri" w:hAnsi="Calibri" w:cs="Calibri"/>
    </w:rPr>
  </w:style>
  <w:style w:type="table" w:customStyle="1" w:styleId="120">
    <w:name w:val="Сетка таблицы12"/>
    <w:basedOn w:val="a2"/>
    <w:next w:val="aa"/>
    <w:uiPriority w:val="59"/>
    <w:rsid w:val="008C276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a"/>
    <w:next w:val="a"/>
    <w:uiPriority w:val="99"/>
    <w:rsid w:val="00F14673"/>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F14673"/>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F14673"/>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F14673"/>
    <w:pPr>
      <w:autoSpaceDE w:val="0"/>
      <w:autoSpaceDN w:val="0"/>
      <w:adjustRightInd w:val="0"/>
      <w:spacing w:line="181" w:lineRule="atLeast"/>
    </w:pPr>
    <w:rPr>
      <w:rFonts w:ascii="OctavaC" w:hAnsi="OctavaC"/>
    </w:rPr>
  </w:style>
  <w:style w:type="paragraph" w:customStyle="1" w:styleId="afff5">
    <w:name w:val="Должность в подписи"/>
    <w:basedOn w:val="a"/>
    <w:next w:val="a"/>
    <w:uiPriority w:val="99"/>
    <w:rsid w:val="00DE6928"/>
    <w:pPr>
      <w:suppressAutoHyphens/>
      <w:spacing w:before="480" w:line="240" w:lineRule="exact"/>
    </w:pPr>
    <w:rPr>
      <w:sz w:val="28"/>
      <w:szCs w:val="28"/>
    </w:rPr>
  </w:style>
  <w:style w:type="paragraph" w:customStyle="1" w:styleId="afff6">
    <w:name w:val="Отметка об исполнителе"/>
    <w:basedOn w:val="a"/>
    <w:next w:val="a"/>
    <w:uiPriority w:val="99"/>
    <w:rsid w:val="00DE6928"/>
    <w:pPr>
      <w:suppressAutoHyphens/>
      <w:spacing w:line="240" w:lineRule="exact"/>
    </w:pPr>
  </w:style>
  <w:style w:type="character" w:customStyle="1" w:styleId="1f6">
    <w:name w:val="Стиль1 Знак"/>
    <w:basedOn w:val="a1"/>
    <w:link w:val="1f7"/>
    <w:locked/>
    <w:rsid w:val="0085397F"/>
    <w:rPr>
      <w:rFonts w:ascii="Times New Roman" w:hAnsi="Times New Roman" w:cs="Times New Roman"/>
      <w:sz w:val="28"/>
      <w:szCs w:val="28"/>
    </w:rPr>
  </w:style>
  <w:style w:type="paragraph" w:customStyle="1" w:styleId="1f7">
    <w:name w:val="Стиль1"/>
    <w:basedOn w:val="a"/>
    <w:link w:val="1f6"/>
    <w:rsid w:val="0085397F"/>
    <w:pPr>
      <w:autoSpaceDE w:val="0"/>
      <w:autoSpaceDN w:val="0"/>
      <w:adjustRightInd w:val="0"/>
      <w:ind w:firstLine="540"/>
      <w:jc w:val="both"/>
    </w:pPr>
    <w:rPr>
      <w:rFonts w:eastAsiaTheme="minorHAnsi"/>
      <w:sz w:val="28"/>
      <w:szCs w:val="28"/>
      <w:lang w:eastAsia="en-US"/>
    </w:rPr>
  </w:style>
  <w:style w:type="paragraph" w:customStyle="1" w:styleId="ConsCell">
    <w:name w:val="ConsCell"/>
    <w:rsid w:val="0085397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formattexttopleveltext">
    <w:name w:val="formattext topleveltext"/>
    <w:basedOn w:val="a"/>
    <w:rsid w:val="00505D9E"/>
    <w:pPr>
      <w:spacing w:before="100" w:beforeAutospacing="1" w:after="100" w:afterAutospacing="1"/>
    </w:pPr>
  </w:style>
  <w:style w:type="paragraph" w:customStyle="1" w:styleId="afff7">
    <w:name w:val="Базовый"/>
    <w:rsid w:val="00505D9E"/>
    <w:pPr>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s3">
    <w:name w:val="s_3"/>
    <w:basedOn w:val="a"/>
    <w:rsid w:val="00505D9E"/>
    <w:pPr>
      <w:jc w:val="center"/>
    </w:pPr>
    <w:rPr>
      <w:rFonts w:ascii="Arial" w:hAnsi="Arial" w:cs="Arial"/>
      <w:b/>
      <w:bCs/>
      <w:color w:val="26282F"/>
      <w:sz w:val="26"/>
      <w:szCs w:val="26"/>
    </w:rPr>
  </w:style>
  <w:style w:type="paragraph" w:styleId="z-">
    <w:name w:val="HTML Top of Form"/>
    <w:basedOn w:val="a"/>
    <w:next w:val="a"/>
    <w:link w:val="z-0"/>
    <w:hidden/>
    <w:uiPriority w:val="99"/>
    <w:semiHidden/>
    <w:unhideWhenUsed/>
    <w:rsid w:val="007D7574"/>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7D7574"/>
    <w:rPr>
      <w:rFonts w:ascii="Arial" w:eastAsia="Times New Roman" w:hAnsi="Arial" w:cs="Arial"/>
      <w:vanish/>
      <w:sz w:val="16"/>
      <w:szCs w:val="16"/>
      <w:lang w:eastAsia="ru-RU"/>
    </w:rPr>
  </w:style>
  <w:style w:type="character" w:customStyle="1" w:styleId="form-required">
    <w:name w:val="form-required"/>
    <w:basedOn w:val="a1"/>
    <w:rsid w:val="007D7574"/>
  </w:style>
  <w:style w:type="paragraph" w:styleId="z-1">
    <w:name w:val="HTML Bottom of Form"/>
    <w:basedOn w:val="a"/>
    <w:next w:val="a"/>
    <w:link w:val="z-2"/>
    <w:hidden/>
    <w:uiPriority w:val="99"/>
    <w:semiHidden/>
    <w:unhideWhenUsed/>
    <w:rsid w:val="007D7574"/>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semiHidden/>
    <w:rsid w:val="007D7574"/>
    <w:rPr>
      <w:rFonts w:ascii="Arial" w:eastAsia="Times New Roman" w:hAnsi="Arial" w:cs="Arial"/>
      <w:vanish/>
      <w:sz w:val="16"/>
      <w:szCs w:val="16"/>
      <w:lang w:eastAsia="ru-RU"/>
    </w:rPr>
  </w:style>
  <w:style w:type="paragraph" w:customStyle="1" w:styleId="52">
    <w:name w:val="Основной текст5"/>
    <w:basedOn w:val="a"/>
    <w:rsid w:val="00D40BE8"/>
    <w:pPr>
      <w:shd w:val="clear" w:color="auto" w:fill="FFFFFF"/>
      <w:spacing w:line="171" w:lineRule="exact"/>
    </w:pPr>
    <w:rPr>
      <w:sz w:val="18"/>
      <w:szCs w:val="18"/>
    </w:rPr>
  </w:style>
  <w:style w:type="numbering" w:customStyle="1" w:styleId="2e">
    <w:name w:val="Нет списка2"/>
    <w:next w:val="a3"/>
    <w:semiHidden/>
    <w:unhideWhenUsed/>
    <w:rsid w:val="00383C24"/>
  </w:style>
  <w:style w:type="paragraph" w:styleId="afff8">
    <w:name w:val="Document Map"/>
    <w:basedOn w:val="a"/>
    <w:link w:val="afff9"/>
    <w:semiHidden/>
    <w:rsid w:val="00383C24"/>
    <w:pPr>
      <w:shd w:val="clear" w:color="auto" w:fill="000080"/>
    </w:pPr>
    <w:rPr>
      <w:rFonts w:ascii="Tahoma" w:hAnsi="Tahoma" w:cs="Tahoma"/>
    </w:rPr>
  </w:style>
  <w:style w:type="character" w:customStyle="1" w:styleId="afff9">
    <w:name w:val="Схема документа Знак"/>
    <w:basedOn w:val="a1"/>
    <w:link w:val="afff8"/>
    <w:semiHidden/>
    <w:rsid w:val="00383C24"/>
    <w:rPr>
      <w:rFonts w:ascii="Tahoma" w:eastAsia="Times New Roman" w:hAnsi="Tahoma" w:cs="Tahoma"/>
      <w:sz w:val="24"/>
      <w:szCs w:val="24"/>
      <w:shd w:val="clear" w:color="auto" w:fill="000080"/>
      <w:lang w:eastAsia="ru-RU"/>
    </w:rPr>
  </w:style>
  <w:style w:type="character" w:customStyle="1" w:styleId="FontStyle57">
    <w:name w:val="Font Style57"/>
    <w:uiPriority w:val="99"/>
    <w:rsid w:val="00383C24"/>
    <w:rPr>
      <w:rFonts w:ascii="Cambria" w:hAnsi="Cambria" w:cs="Cambria"/>
      <w:sz w:val="20"/>
      <w:szCs w:val="20"/>
    </w:rPr>
  </w:style>
  <w:style w:type="character" w:customStyle="1" w:styleId="cnsl">
    <w:name w:val="cnsl"/>
    <w:basedOn w:val="a1"/>
    <w:rsid w:val="00E11994"/>
  </w:style>
  <w:style w:type="paragraph" w:customStyle="1" w:styleId="1f8">
    <w:name w:val="Заголовок1"/>
    <w:basedOn w:val="a"/>
    <w:uiPriority w:val="99"/>
    <w:rsid w:val="008049B8"/>
    <w:pPr>
      <w:keepNext/>
      <w:suppressAutoHyphens/>
      <w:spacing w:before="240" w:after="120"/>
      <w:ind w:firstLine="567"/>
      <w:jc w:val="center"/>
    </w:pPr>
    <w:rPr>
      <w:rFonts w:ascii="Arial" w:hAnsi="Arial" w:cs="Mangal"/>
      <w:b/>
      <w:bCs/>
      <w:kern w:val="2"/>
      <w:sz w:val="28"/>
      <w:lang w:eastAsia="hi-IN" w:bidi="hi-IN"/>
    </w:rPr>
  </w:style>
  <w:style w:type="paragraph" w:customStyle="1" w:styleId="afffa">
    <w:name w:val="Нормальный (таблица)"/>
    <w:basedOn w:val="a"/>
    <w:next w:val="a"/>
    <w:uiPriority w:val="99"/>
    <w:rsid w:val="008049B8"/>
    <w:pPr>
      <w:widowControl w:val="0"/>
      <w:autoSpaceDE w:val="0"/>
      <w:autoSpaceDN w:val="0"/>
      <w:adjustRightInd w:val="0"/>
      <w:jc w:val="both"/>
    </w:pPr>
    <w:rPr>
      <w:rFonts w:ascii="Arial" w:hAnsi="Arial" w:cs="Arial"/>
      <w:sz w:val="26"/>
      <w:szCs w:val="26"/>
    </w:rPr>
  </w:style>
  <w:style w:type="paragraph" w:customStyle="1" w:styleId="213">
    <w:name w:val="Основной текст 21"/>
    <w:basedOn w:val="a"/>
    <w:rsid w:val="00570344"/>
    <w:pPr>
      <w:suppressAutoHyphens/>
      <w:ind w:firstLine="567"/>
      <w:jc w:val="center"/>
    </w:pPr>
    <w:rPr>
      <w:rFonts w:ascii="Arial" w:hAnsi="Arial"/>
      <w:sz w:val="28"/>
      <w:szCs w:val="20"/>
      <w:lang w:eastAsia="ar-SA"/>
    </w:rPr>
  </w:style>
  <w:style w:type="character" w:customStyle="1" w:styleId="a6">
    <w:name w:val="Абзац списка Знак"/>
    <w:link w:val="a5"/>
    <w:locked/>
    <w:rsid w:val="00D93043"/>
    <w:rPr>
      <w:rFonts w:ascii="Times New Roman" w:eastAsia="Times New Roman" w:hAnsi="Times New Roman" w:cs="Times New Roman"/>
      <w:sz w:val="24"/>
      <w:szCs w:val="24"/>
      <w:lang w:eastAsia="ru-RU"/>
    </w:rPr>
  </w:style>
  <w:style w:type="character" w:customStyle="1" w:styleId="ConsPlusNormal10">
    <w:name w:val="ConsPlusNormal1"/>
    <w:locked/>
    <w:rsid w:val="00D93043"/>
    <w:rPr>
      <w:rFonts w:ascii="Arial" w:hAnsi="Arial" w:cs="Arial"/>
    </w:rPr>
  </w:style>
  <w:style w:type="numbering" w:customStyle="1" w:styleId="3b">
    <w:name w:val="Нет списка3"/>
    <w:next w:val="a3"/>
    <w:uiPriority w:val="99"/>
    <w:semiHidden/>
    <w:unhideWhenUsed/>
    <w:rsid w:val="00307BA1"/>
  </w:style>
  <w:style w:type="table" w:customStyle="1" w:styleId="TabBorder1">
    <w:name w:val="Tab Border1"/>
    <w:basedOn w:val="a2"/>
    <w:next w:val="aa"/>
    <w:uiPriority w:val="59"/>
    <w:rsid w:val="00307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9">
    <w:name w:val="Текст сноски Знак1"/>
    <w:basedOn w:val="a1"/>
    <w:uiPriority w:val="99"/>
    <w:rsid w:val="00307BA1"/>
    <w:rPr>
      <w:rFonts w:eastAsiaTheme="minorEastAsia"/>
      <w:sz w:val="20"/>
      <w:szCs w:val="20"/>
      <w:lang w:eastAsia="ru-RU"/>
    </w:rPr>
  </w:style>
  <w:style w:type="paragraph" w:styleId="afffb">
    <w:name w:val="annotation text"/>
    <w:basedOn w:val="a"/>
    <w:link w:val="1fa"/>
    <w:uiPriority w:val="99"/>
    <w:unhideWhenUsed/>
    <w:rsid w:val="00307BA1"/>
    <w:rPr>
      <w:sz w:val="22"/>
      <w:szCs w:val="22"/>
    </w:rPr>
  </w:style>
  <w:style w:type="character" w:customStyle="1" w:styleId="afffc">
    <w:name w:val="Текст примечания Знак"/>
    <w:basedOn w:val="a1"/>
    <w:uiPriority w:val="99"/>
    <w:rsid w:val="00307BA1"/>
    <w:rPr>
      <w:rFonts w:ascii="Times New Roman" w:eastAsia="Times New Roman" w:hAnsi="Times New Roman" w:cs="Times New Roman"/>
      <w:sz w:val="20"/>
      <w:szCs w:val="20"/>
      <w:lang w:eastAsia="ru-RU"/>
    </w:rPr>
  </w:style>
  <w:style w:type="character" w:customStyle="1" w:styleId="1fa">
    <w:name w:val="Текст примечания Знак1"/>
    <w:basedOn w:val="a1"/>
    <w:link w:val="afffb"/>
    <w:locked/>
    <w:rsid w:val="00307BA1"/>
    <w:rPr>
      <w:rFonts w:ascii="Times New Roman" w:eastAsia="Times New Roman" w:hAnsi="Times New Roman" w:cs="Times New Roman"/>
      <w:lang w:eastAsia="ru-RU"/>
    </w:rPr>
  </w:style>
  <w:style w:type="character" w:customStyle="1" w:styleId="1fb">
    <w:name w:val="Основной текст с отступом Знак1"/>
    <w:basedOn w:val="a1"/>
    <w:uiPriority w:val="99"/>
    <w:locked/>
    <w:rsid w:val="00307BA1"/>
    <w:rPr>
      <w:rFonts w:ascii="Times New Roman" w:eastAsia="Times New Roman" w:hAnsi="Times New Roman" w:cs="Times New Roman"/>
      <w:spacing w:val="-5"/>
      <w:sz w:val="28"/>
      <w:szCs w:val="28"/>
      <w:lang w:eastAsia="ru-RU"/>
    </w:rPr>
  </w:style>
  <w:style w:type="character" w:customStyle="1" w:styleId="214">
    <w:name w:val="Основной текст 2 Знак1"/>
    <w:basedOn w:val="a1"/>
    <w:rsid w:val="00307BA1"/>
    <w:rPr>
      <w:rFonts w:ascii="Times New Roman" w:eastAsia="Times New Roman" w:hAnsi="Times New Roman" w:cs="Times New Roman"/>
      <w:sz w:val="20"/>
      <w:szCs w:val="20"/>
      <w:lang w:eastAsia="ru-RU"/>
    </w:rPr>
  </w:style>
  <w:style w:type="paragraph" w:styleId="afffd">
    <w:name w:val="annotation subject"/>
    <w:basedOn w:val="afffb"/>
    <w:next w:val="afffb"/>
    <w:link w:val="1fc"/>
    <w:unhideWhenUsed/>
    <w:rsid w:val="00307BA1"/>
    <w:rPr>
      <w:b/>
      <w:bCs/>
    </w:rPr>
  </w:style>
  <w:style w:type="character" w:customStyle="1" w:styleId="afffe">
    <w:name w:val="Тема примечания Знак"/>
    <w:basedOn w:val="afffc"/>
    <w:rsid w:val="00307BA1"/>
    <w:rPr>
      <w:rFonts w:ascii="Times New Roman" w:eastAsia="Times New Roman" w:hAnsi="Times New Roman" w:cs="Times New Roman"/>
      <w:b/>
      <w:bCs/>
      <w:sz w:val="20"/>
      <w:szCs w:val="20"/>
      <w:lang w:eastAsia="ru-RU"/>
    </w:rPr>
  </w:style>
  <w:style w:type="character" w:customStyle="1" w:styleId="1fc">
    <w:name w:val="Тема примечания Знак1"/>
    <w:basedOn w:val="1fa"/>
    <w:link w:val="afffd"/>
    <w:locked/>
    <w:rsid w:val="00307BA1"/>
    <w:rPr>
      <w:rFonts w:ascii="Times New Roman" w:eastAsia="Times New Roman" w:hAnsi="Times New Roman" w:cs="Times New Roman"/>
      <w:b/>
      <w:bCs/>
      <w:lang w:eastAsia="ru-RU"/>
    </w:rPr>
  </w:style>
  <w:style w:type="character" w:customStyle="1" w:styleId="affff">
    <w:name w:val="_ТЕКСТ Знак"/>
    <w:link w:val="affff0"/>
    <w:locked/>
    <w:rsid w:val="00307BA1"/>
    <w:rPr>
      <w:rFonts w:ascii="Arial" w:hAnsi="Arial" w:cs="Arial"/>
      <w:sz w:val="24"/>
    </w:rPr>
  </w:style>
  <w:style w:type="paragraph" w:customStyle="1" w:styleId="affff0">
    <w:name w:val="_ТЕКСТ"/>
    <w:basedOn w:val="a"/>
    <w:link w:val="affff"/>
    <w:qFormat/>
    <w:rsid w:val="00307BA1"/>
    <w:pPr>
      <w:spacing w:line="360" w:lineRule="auto"/>
      <w:ind w:firstLine="709"/>
      <w:jc w:val="both"/>
    </w:pPr>
    <w:rPr>
      <w:rFonts w:ascii="Arial" w:eastAsiaTheme="minorHAnsi" w:hAnsi="Arial" w:cs="Arial"/>
      <w:szCs w:val="22"/>
      <w:lang w:eastAsia="en-US"/>
    </w:rPr>
  </w:style>
  <w:style w:type="character" w:customStyle="1" w:styleId="affff1">
    <w:name w:val="Обычный текст Знак"/>
    <w:link w:val="affff2"/>
    <w:uiPriority w:val="99"/>
    <w:locked/>
    <w:rsid w:val="00307BA1"/>
    <w:rPr>
      <w:sz w:val="28"/>
      <w:szCs w:val="28"/>
    </w:rPr>
  </w:style>
  <w:style w:type="paragraph" w:customStyle="1" w:styleId="affff2">
    <w:name w:val="Обычный текст"/>
    <w:basedOn w:val="a"/>
    <w:link w:val="affff1"/>
    <w:uiPriority w:val="99"/>
    <w:rsid w:val="00307BA1"/>
    <w:pPr>
      <w:ind w:firstLine="709"/>
      <w:jc w:val="both"/>
    </w:pPr>
    <w:rPr>
      <w:rFonts w:asciiTheme="minorHAnsi" w:eastAsiaTheme="minorHAnsi" w:hAnsiTheme="minorHAnsi" w:cstheme="minorBidi"/>
      <w:sz w:val="28"/>
      <w:szCs w:val="28"/>
      <w:lang w:eastAsia="en-US"/>
    </w:rPr>
  </w:style>
  <w:style w:type="paragraph" w:customStyle="1" w:styleId="xl125">
    <w:name w:val="xl125"/>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6">
    <w:name w:val="xl126"/>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7">
    <w:name w:val="xl127"/>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8">
    <w:name w:val="xl128"/>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9">
    <w:name w:val="xl129"/>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1">
    <w:name w:val="xl131"/>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3">
    <w:name w:val="xl133"/>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5">
    <w:name w:val="xl135"/>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36">
    <w:name w:val="xl136"/>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7">
    <w:name w:val="xl137"/>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8">
    <w:name w:val="xl138"/>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39">
    <w:name w:val="xl139"/>
    <w:basedOn w:val="a"/>
    <w:rsid w:val="00307BA1"/>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40">
    <w:name w:val="xl140"/>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141">
    <w:name w:val="xl141"/>
    <w:basedOn w:val="a"/>
    <w:rsid w:val="00307BA1"/>
    <w:pPr>
      <w:spacing w:before="100" w:beforeAutospacing="1" w:after="100" w:afterAutospacing="1"/>
    </w:pPr>
  </w:style>
  <w:style w:type="paragraph" w:customStyle="1" w:styleId="xl142">
    <w:name w:val="xl142"/>
    <w:basedOn w:val="a"/>
    <w:rsid w:val="00307BA1"/>
    <w:pPr>
      <w:spacing w:before="100" w:beforeAutospacing="1" w:after="100" w:afterAutospacing="1"/>
    </w:pPr>
  </w:style>
  <w:style w:type="paragraph" w:customStyle="1" w:styleId="xl143">
    <w:name w:val="xl143"/>
    <w:basedOn w:val="a"/>
    <w:rsid w:val="00307BA1"/>
    <w:pPr>
      <w:spacing w:before="100" w:beforeAutospacing="1" w:after="100" w:afterAutospacing="1"/>
      <w:jc w:val="right"/>
      <w:textAlignment w:val="center"/>
    </w:pPr>
  </w:style>
  <w:style w:type="paragraph" w:customStyle="1" w:styleId="xl144">
    <w:name w:val="xl144"/>
    <w:basedOn w:val="a"/>
    <w:rsid w:val="00307BA1"/>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45">
    <w:name w:val="xl145"/>
    <w:basedOn w:val="a"/>
    <w:rsid w:val="00307BA1"/>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46">
    <w:name w:val="xl146"/>
    <w:basedOn w:val="a"/>
    <w:rsid w:val="00307BA1"/>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147">
    <w:name w:val="xl147"/>
    <w:basedOn w:val="a"/>
    <w:rsid w:val="00307BA1"/>
    <w:pPr>
      <w:pBdr>
        <w:top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148">
    <w:name w:val="xl148"/>
    <w:basedOn w:val="a"/>
    <w:rsid w:val="00307BA1"/>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149">
    <w:name w:val="xl149"/>
    <w:basedOn w:val="a"/>
    <w:rsid w:val="00307BA1"/>
    <w:pPr>
      <w:spacing w:before="100" w:beforeAutospacing="1" w:after="100" w:afterAutospacing="1"/>
      <w:jc w:val="center"/>
      <w:textAlignment w:val="center"/>
    </w:pPr>
    <w:rPr>
      <w:b/>
      <w:bCs/>
      <w:sz w:val="28"/>
      <w:szCs w:val="28"/>
    </w:rPr>
  </w:style>
  <w:style w:type="paragraph" w:customStyle="1" w:styleId="xl150">
    <w:name w:val="xl150"/>
    <w:basedOn w:val="a"/>
    <w:rsid w:val="00307BA1"/>
    <w:pPr>
      <w:spacing w:before="100" w:beforeAutospacing="1" w:after="100" w:afterAutospacing="1"/>
      <w:jc w:val="right"/>
    </w:pPr>
    <w:rPr>
      <w:b/>
      <w:bCs/>
    </w:rPr>
  </w:style>
  <w:style w:type="paragraph" w:customStyle="1" w:styleId="xl151">
    <w:name w:val="xl151"/>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52">
    <w:name w:val="xl152"/>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3">
    <w:name w:val="xl153"/>
    <w:basedOn w:val="a"/>
    <w:rsid w:val="00307BA1"/>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54">
    <w:name w:val="xl154"/>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rPr>
  </w:style>
  <w:style w:type="paragraph" w:customStyle="1" w:styleId="xl155">
    <w:name w:val="xl155"/>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156">
    <w:name w:val="xl156"/>
    <w:basedOn w:val="a"/>
    <w:rsid w:val="00307BA1"/>
    <w:pPr>
      <w:pBdr>
        <w:top w:val="single" w:sz="4" w:space="0" w:color="auto"/>
        <w:left w:val="single" w:sz="4" w:space="0" w:color="auto"/>
      </w:pBdr>
      <w:spacing w:before="100" w:beforeAutospacing="1" w:after="100" w:afterAutospacing="1"/>
    </w:pPr>
    <w:rPr>
      <w:rFonts w:ascii="Calibri" w:hAnsi="Calibri"/>
      <w:b/>
      <w:bCs/>
    </w:rPr>
  </w:style>
  <w:style w:type="paragraph" w:customStyle="1" w:styleId="xl157">
    <w:name w:val="xl157"/>
    <w:basedOn w:val="a"/>
    <w:rsid w:val="00307BA1"/>
    <w:pPr>
      <w:pBdr>
        <w:top w:val="single" w:sz="4" w:space="0" w:color="auto"/>
        <w:left w:val="single" w:sz="4" w:space="0" w:color="auto"/>
      </w:pBdr>
      <w:spacing w:before="100" w:beforeAutospacing="1" w:after="100" w:afterAutospacing="1"/>
    </w:pPr>
    <w:rPr>
      <w:rFonts w:ascii="Calibri" w:hAnsi="Calibri"/>
    </w:rPr>
  </w:style>
  <w:style w:type="paragraph" w:customStyle="1" w:styleId="xl158">
    <w:name w:val="xl158"/>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159">
    <w:name w:val="xl159"/>
    <w:basedOn w:val="a"/>
    <w:rsid w:val="00307BA1"/>
    <w:pPr>
      <w:spacing w:before="100" w:beforeAutospacing="1" w:after="100" w:afterAutospacing="1"/>
      <w:jc w:val="right"/>
      <w:textAlignment w:val="center"/>
    </w:pPr>
  </w:style>
  <w:style w:type="paragraph" w:customStyle="1" w:styleId="xl160">
    <w:name w:val="xl160"/>
    <w:basedOn w:val="a"/>
    <w:rsid w:val="00307BA1"/>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61">
    <w:name w:val="xl161"/>
    <w:basedOn w:val="a"/>
    <w:rsid w:val="00307BA1"/>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62">
    <w:name w:val="xl162"/>
    <w:basedOn w:val="a"/>
    <w:rsid w:val="00307BA1"/>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163">
    <w:name w:val="xl163"/>
    <w:basedOn w:val="a"/>
    <w:rsid w:val="00307BA1"/>
    <w:pPr>
      <w:pBdr>
        <w:top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164">
    <w:name w:val="xl164"/>
    <w:basedOn w:val="a"/>
    <w:rsid w:val="00307BA1"/>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165">
    <w:name w:val="xl165"/>
    <w:basedOn w:val="a"/>
    <w:rsid w:val="00307BA1"/>
    <w:pPr>
      <w:spacing w:before="100" w:beforeAutospacing="1" w:after="100" w:afterAutospacing="1"/>
      <w:jc w:val="center"/>
      <w:textAlignment w:val="center"/>
    </w:pPr>
    <w:rPr>
      <w:b/>
      <w:bCs/>
      <w:sz w:val="28"/>
      <w:szCs w:val="28"/>
    </w:rPr>
  </w:style>
  <w:style w:type="paragraph" w:customStyle="1" w:styleId="xl166">
    <w:name w:val="xl166"/>
    <w:basedOn w:val="a"/>
    <w:rsid w:val="00307BA1"/>
    <w:pPr>
      <w:spacing w:before="100" w:beforeAutospacing="1" w:after="100" w:afterAutospacing="1"/>
      <w:jc w:val="right"/>
    </w:pPr>
    <w:rPr>
      <w:b/>
      <w:bCs/>
    </w:rPr>
  </w:style>
  <w:style w:type="paragraph" w:customStyle="1" w:styleId="xl167">
    <w:name w:val="xl167"/>
    <w:basedOn w:val="a"/>
    <w:rsid w:val="00307BA1"/>
    <w:pPr>
      <w:spacing w:before="100" w:beforeAutospacing="1" w:after="100" w:afterAutospacing="1"/>
      <w:jc w:val="center"/>
      <w:textAlignment w:val="center"/>
    </w:pPr>
    <w:rPr>
      <w:b/>
      <w:bCs/>
      <w:sz w:val="28"/>
      <w:szCs w:val="28"/>
    </w:rPr>
  </w:style>
  <w:style w:type="paragraph" w:customStyle="1" w:styleId="xl168">
    <w:name w:val="xl168"/>
    <w:basedOn w:val="a"/>
    <w:rsid w:val="00307BA1"/>
    <w:pPr>
      <w:spacing w:before="100" w:beforeAutospacing="1" w:after="100" w:afterAutospacing="1"/>
      <w:jc w:val="right"/>
    </w:pPr>
    <w:rPr>
      <w:b/>
      <w:bCs/>
    </w:rPr>
  </w:style>
  <w:style w:type="table" w:customStyle="1" w:styleId="71">
    <w:name w:val="Сетка таблицы7"/>
    <w:basedOn w:val="a2"/>
    <w:next w:val="aa"/>
    <w:uiPriority w:val="59"/>
    <w:rsid w:val="00511D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3"/>
    <w:uiPriority w:val="99"/>
    <w:semiHidden/>
    <w:rsid w:val="00B215E6"/>
  </w:style>
  <w:style w:type="table" w:customStyle="1" w:styleId="81">
    <w:name w:val="Сетка таблицы8"/>
    <w:basedOn w:val="a2"/>
    <w:next w:val="aa"/>
    <w:rsid w:val="00B215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DB4781"/>
  </w:style>
  <w:style w:type="table" w:customStyle="1" w:styleId="9">
    <w:name w:val="Сетка таблицы9"/>
    <w:basedOn w:val="a2"/>
    <w:next w:val="aa"/>
    <w:uiPriority w:val="59"/>
    <w:rsid w:val="00DB47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9">
    <w:name w:val="xl169"/>
    <w:basedOn w:val="a"/>
    <w:rsid w:val="00DB4781"/>
    <w:pPr>
      <w:pBdr>
        <w:left w:val="single" w:sz="4" w:space="0" w:color="auto"/>
        <w:right w:val="single" w:sz="4" w:space="0" w:color="auto"/>
      </w:pBdr>
      <w:spacing w:before="100" w:beforeAutospacing="1" w:after="100" w:afterAutospacing="1"/>
    </w:pPr>
  </w:style>
  <w:style w:type="paragraph" w:customStyle="1" w:styleId="xl170">
    <w:name w:val="xl170"/>
    <w:basedOn w:val="a"/>
    <w:rsid w:val="00DB4781"/>
    <w:pPr>
      <w:pBdr>
        <w:left w:val="single" w:sz="4" w:space="0" w:color="auto"/>
        <w:right w:val="single" w:sz="4" w:space="0" w:color="auto"/>
      </w:pBdr>
      <w:spacing w:before="100" w:beforeAutospacing="1" w:after="100" w:afterAutospacing="1"/>
    </w:pPr>
    <w:rPr>
      <w:b/>
      <w:bCs/>
    </w:rPr>
  </w:style>
  <w:style w:type="paragraph" w:customStyle="1" w:styleId="xl171">
    <w:name w:val="xl171"/>
    <w:basedOn w:val="a"/>
    <w:rsid w:val="00DB478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2">
    <w:name w:val="xl172"/>
    <w:basedOn w:val="a"/>
    <w:rsid w:val="00DB4781"/>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3">
    <w:name w:val="xl173"/>
    <w:basedOn w:val="a"/>
    <w:rsid w:val="00DB4781"/>
    <w:pPr>
      <w:pBdr>
        <w:top w:val="single" w:sz="4" w:space="0" w:color="auto"/>
        <w:left w:val="single" w:sz="4" w:space="0" w:color="auto"/>
        <w:right w:val="single" w:sz="4" w:space="0" w:color="auto"/>
      </w:pBdr>
      <w:spacing w:before="100" w:beforeAutospacing="1" w:after="100" w:afterAutospacing="1"/>
    </w:pPr>
  </w:style>
  <w:style w:type="paragraph" w:customStyle="1" w:styleId="xl174">
    <w:name w:val="xl174"/>
    <w:basedOn w:val="a"/>
    <w:rsid w:val="00DB4781"/>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75">
    <w:name w:val="xl175"/>
    <w:basedOn w:val="a"/>
    <w:rsid w:val="00DB478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
    <w:rsid w:val="00DB4781"/>
    <w:pPr>
      <w:pBdr>
        <w:left w:val="single" w:sz="4" w:space="0" w:color="auto"/>
        <w:right w:val="single" w:sz="4" w:space="0" w:color="auto"/>
      </w:pBdr>
      <w:spacing w:before="100" w:beforeAutospacing="1" w:after="100" w:afterAutospacing="1"/>
    </w:pPr>
    <w:rPr>
      <w:b/>
      <w:bCs/>
    </w:rPr>
  </w:style>
  <w:style w:type="character" w:customStyle="1" w:styleId="FontStyle12">
    <w:name w:val="Font Style12"/>
    <w:rsid w:val="00DA7781"/>
    <w:rPr>
      <w:rFonts w:ascii="Times New Roman" w:hAnsi="Times New Roman" w:cs="Times New Roman" w:hint="default"/>
      <w:sz w:val="24"/>
      <w:szCs w:val="24"/>
    </w:rPr>
  </w:style>
  <w:style w:type="table" w:customStyle="1" w:styleId="100">
    <w:name w:val="Сетка таблицы10"/>
    <w:basedOn w:val="a2"/>
    <w:next w:val="aa"/>
    <w:rsid w:val="005B14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a"/>
    <w:uiPriority w:val="59"/>
    <w:rsid w:val="005A4A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0">
    <w:name w:val="consplusnormal0"/>
    <w:basedOn w:val="a"/>
    <w:rsid w:val="002B520A"/>
    <w:pPr>
      <w:spacing w:before="100" w:after="100"/>
      <w:ind w:firstLine="120"/>
    </w:pPr>
    <w:rPr>
      <w:rFonts w:ascii="Verdana" w:hAnsi="Verdana"/>
    </w:rPr>
  </w:style>
  <w:style w:type="paragraph" w:customStyle="1" w:styleId="normd">
    <w:name w:val="normd"/>
    <w:basedOn w:val="a"/>
    <w:rsid w:val="002B520A"/>
    <w:pPr>
      <w:spacing w:before="100" w:beforeAutospacing="1" w:after="100" w:afterAutospacing="1"/>
    </w:pPr>
  </w:style>
  <w:style w:type="paragraph" w:customStyle="1" w:styleId="affff3">
    <w:name w:val="Название проектного документа"/>
    <w:basedOn w:val="a"/>
    <w:rsid w:val="002B520A"/>
    <w:pPr>
      <w:widowControl w:val="0"/>
      <w:ind w:left="1701"/>
      <w:jc w:val="center"/>
    </w:pPr>
    <w:rPr>
      <w:rFonts w:ascii="Arial" w:hAnsi="Arial" w:cs="Arial"/>
      <w:b/>
      <w:bCs/>
      <w:color w:val="000080"/>
      <w:sz w:val="32"/>
      <w:szCs w:val="20"/>
    </w:rPr>
  </w:style>
  <w:style w:type="table" w:customStyle="1" w:styleId="140">
    <w:name w:val="Сетка таблицы14"/>
    <w:basedOn w:val="a2"/>
    <w:next w:val="aa"/>
    <w:rsid w:val="00E259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Колонтитул (2)_"/>
    <w:basedOn w:val="a1"/>
    <w:link w:val="2f0"/>
    <w:locked/>
    <w:rsid w:val="00125B21"/>
    <w:rPr>
      <w:rFonts w:ascii="Times New Roman" w:hAnsi="Times New Roman" w:cs="Times New Roman"/>
      <w:sz w:val="20"/>
      <w:szCs w:val="20"/>
    </w:rPr>
  </w:style>
  <w:style w:type="paragraph" w:customStyle="1" w:styleId="2f0">
    <w:name w:val="Колонтитул (2)"/>
    <w:basedOn w:val="a"/>
    <w:link w:val="2f"/>
    <w:rsid w:val="00125B21"/>
    <w:pPr>
      <w:widowControl w:val="0"/>
    </w:pPr>
    <w:rPr>
      <w:rFonts w:eastAsiaTheme="minorHAnsi"/>
      <w:sz w:val="20"/>
      <w:szCs w:val="20"/>
      <w:lang w:eastAsia="en-US"/>
    </w:rPr>
  </w:style>
  <w:style w:type="numbering" w:customStyle="1" w:styleId="63">
    <w:name w:val="Нет списка6"/>
    <w:next w:val="a3"/>
    <w:uiPriority w:val="99"/>
    <w:semiHidden/>
    <w:unhideWhenUsed/>
    <w:rsid w:val="00D22D8F"/>
  </w:style>
  <w:style w:type="table" w:customStyle="1" w:styleId="150">
    <w:name w:val="Сетка таблицы15"/>
    <w:basedOn w:val="a2"/>
    <w:next w:val="aa"/>
    <w:uiPriority w:val="59"/>
    <w:rsid w:val="00D22D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3"/>
    <w:uiPriority w:val="99"/>
    <w:semiHidden/>
    <w:unhideWhenUsed/>
    <w:rsid w:val="00E311FB"/>
  </w:style>
  <w:style w:type="table" w:customStyle="1" w:styleId="160">
    <w:name w:val="Сетка таблицы16"/>
    <w:basedOn w:val="a2"/>
    <w:next w:val="aa"/>
    <w:uiPriority w:val="59"/>
    <w:rsid w:val="00E311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a"/>
    <w:rsid w:val="00C538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3"/>
    <w:uiPriority w:val="99"/>
    <w:semiHidden/>
    <w:unhideWhenUsed/>
    <w:rsid w:val="004A4717"/>
  </w:style>
  <w:style w:type="table" w:customStyle="1" w:styleId="TableGrid">
    <w:name w:val="TableGrid"/>
    <w:rsid w:val="004A471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1fd">
    <w:name w:val="Цитата1"/>
    <w:basedOn w:val="a"/>
    <w:uiPriority w:val="99"/>
    <w:rsid w:val="004A4717"/>
    <w:pPr>
      <w:shd w:val="clear" w:color="auto" w:fill="FFFFFF"/>
      <w:suppressAutoHyphens/>
      <w:spacing w:before="5" w:line="480" w:lineRule="auto"/>
      <w:ind w:left="426" w:right="14"/>
      <w:jc w:val="both"/>
    </w:pPr>
    <w:rPr>
      <w:rFonts w:ascii="CG Times" w:hAnsi="CG Times" w:cs="CG Times"/>
      <w:color w:val="000000"/>
      <w:lang w:eastAsia="ar-SA"/>
    </w:rPr>
  </w:style>
  <w:style w:type="table" w:customStyle="1" w:styleId="180">
    <w:name w:val="Сетка таблицы18"/>
    <w:basedOn w:val="a2"/>
    <w:next w:val="aa"/>
    <w:uiPriority w:val="59"/>
    <w:rsid w:val="000C54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3"/>
    <w:uiPriority w:val="99"/>
    <w:semiHidden/>
    <w:rsid w:val="00655DBE"/>
  </w:style>
  <w:style w:type="table" w:customStyle="1" w:styleId="190">
    <w:name w:val="Сетка таблицы19"/>
    <w:basedOn w:val="a2"/>
    <w:next w:val="aa"/>
    <w:rsid w:val="00655D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mrcssattr">
    <w:name w:val="msonormal_mr_css_attr"/>
    <w:basedOn w:val="a"/>
    <w:rsid w:val="001C57C7"/>
    <w:pPr>
      <w:spacing w:before="100" w:beforeAutospacing="1" w:after="100" w:afterAutospacing="1"/>
    </w:pPr>
  </w:style>
  <w:style w:type="table" w:customStyle="1" w:styleId="200">
    <w:name w:val="Сетка таблицы20"/>
    <w:basedOn w:val="a2"/>
    <w:next w:val="aa"/>
    <w:uiPriority w:val="39"/>
    <w:rsid w:val="006B0C3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4">
    <w:name w:val="Содержимое врезки"/>
    <w:basedOn w:val="a"/>
    <w:rsid w:val="00F44EAF"/>
    <w:rPr>
      <w:rFonts w:ascii="Calibri" w:hAnsi="Calibri" w:cs="Calibri"/>
      <w:color w:val="00000A"/>
    </w:rPr>
  </w:style>
  <w:style w:type="table" w:customStyle="1" w:styleId="215">
    <w:name w:val="Сетка таблицы21"/>
    <w:basedOn w:val="a2"/>
    <w:next w:val="aa"/>
    <w:uiPriority w:val="59"/>
    <w:rsid w:val="000D4F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3"/>
    <w:uiPriority w:val="99"/>
    <w:semiHidden/>
    <w:unhideWhenUsed/>
    <w:rsid w:val="00715E85"/>
  </w:style>
  <w:style w:type="paragraph" w:customStyle="1" w:styleId="formattexttopleveltextindenttext">
    <w:name w:val="formattext topleveltext indenttext"/>
    <w:basedOn w:val="a"/>
    <w:autoRedefine/>
    <w:qFormat/>
    <w:rsid w:val="00B80C3E"/>
    <w:pPr>
      <w:spacing w:before="100" w:beforeAutospacing="1" w:after="100" w:afterAutospacing="1"/>
    </w:pPr>
  </w:style>
  <w:style w:type="character" w:customStyle="1" w:styleId="spelle">
    <w:name w:val="spelle"/>
    <w:basedOn w:val="a1"/>
    <w:autoRedefine/>
    <w:qFormat/>
    <w:rsid w:val="00B80C3E"/>
  </w:style>
  <w:style w:type="paragraph" w:customStyle="1" w:styleId="Title">
    <w:name w:val="Title!Название НПА"/>
    <w:basedOn w:val="a"/>
    <w:autoRedefine/>
    <w:qFormat/>
    <w:rsid w:val="00B80C3E"/>
    <w:pPr>
      <w:spacing w:before="240" w:after="60"/>
      <w:ind w:firstLine="567"/>
      <w:jc w:val="center"/>
      <w:outlineLvl w:val="0"/>
    </w:pPr>
    <w:rPr>
      <w:rFonts w:ascii="Arial" w:hAnsi="Arial" w:cs="Arial"/>
      <w:b/>
      <w:bCs/>
      <w:kern w:val="28"/>
      <w:sz w:val="32"/>
      <w:szCs w:val="32"/>
    </w:rPr>
  </w:style>
  <w:style w:type="paragraph" w:customStyle="1" w:styleId="indent1">
    <w:name w:val="indent_1"/>
    <w:basedOn w:val="a"/>
    <w:rsid w:val="00B80C3E"/>
    <w:pPr>
      <w:spacing w:before="100" w:beforeAutospacing="1" w:after="100" w:afterAutospacing="1"/>
    </w:pPr>
  </w:style>
  <w:style w:type="paragraph" w:customStyle="1" w:styleId="affff5">
    <w:name w:val="Информация о версии"/>
    <w:basedOn w:val="a"/>
    <w:next w:val="a"/>
    <w:uiPriority w:val="99"/>
    <w:rsid w:val="00B80C3E"/>
    <w:pPr>
      <w:widowControl w:val="0"/>
      <w:autoSpaceDE w:val="0"/>
      <w:autoSpaceDN w:val="0"/>
      <w:adjustRightInd w:val="0"/>
      <w:spacing w:before="75"/>
      <w:ind w:left="170"/>
      <w:jc w:val="both"/>
    </w:pPr>
    <w:rPr>
      <w:rFonts w:ascii="Times New Roman CYR" w:hAnsi="Times New Roman CYR" w:cs="Times New Roman CYR"/>
      <w:i/>
      <w:iCs/>
      <w:color w:val="353842"/>
    </w:rPr>
  </w:style>
  <w:style w:type="character" w:customStyle="1" w:styleId="affff6">
    <w:name w:val="Знак Знак"/>
    <w:rsid w:val="00B80C3E"/>
    <w:rPr>
      <w:sz w:val="28"/>
      <w:szCs w:val="24"/>
      <w:lang w:val="ru-RU" w:eastAsia="ar-SA" w:bidi="ar-SA"/>
    </w:rPr>
  </w:style>
  <w:style w:type="character" w:customStyle="1" w:styleId="1fe">
    <w:name w:val="Знак Знак1"/>
    <w:rsid w:val="00B80C3E"/>
    <w:rPr>
      <w:sz w:val="28"/>
      <w:szCs w:val="24"/>
      <w:lang w:val="ru-RU" w:eastAsia="ar-SA" w:bidi="ar-SA"/>
    </w:rPr>
  </w:style>
  <w:style w:type="character" w:customStyle="1" w:styleId="s10">
    <w:name w:val="s1"/>
    <w:rsid w:val="00B80C3E"/>
    <w:rPr>
      <w:rFonts w:cs="Times New Roman"/>
    </w:rPr>
  </w:style>
  <w:style w:type="character" w:customStyle="1" w:styleId="FontStyle11">
    <w:name w:val="Font Style11"/>
    <w:rsid w:val="00B80C3E"/>
    <w:rPr>
      <w:rFonts w:ascii="Times New Roman" w:hAnsi="Times New Roman" w:cs="Times New Roman"/>
      <w:b/>
      <w:bCs/>
      <w:sz w:val="26"/>
      <w:szCs w:val="26"/>
    </w:rPr>
  </w:style>
  <w:style w:type="paragraph" w:customStyle="1" w:styleId="Style60">
    <w:name w:val="Style6"/>
    <w:basedOn w:val="a"/>
    <w:rsid w:val="00B80C3E"/>
    <w:pPr>
      <w:widowControl w:val="0"/>
      <w:suppressAutoHyphens/>
      <w:autoSpaceDE w:val="0"/>
      <w:spacing w:line="559" w:lineRule="exact"/>
    </w:pPr>
    <w:rPr>
      <w:lang w:eastAsia="ar-SA"/>
    </w:rPr>
  </w:style>
  <w:style w:type="paragraph" w:customStyle="1" w:styleId="Heading">
    <w:name w:val="Heading"/>
    <w:rsid w:val="00B80C3E"/>
    <w:pPr>
      <w:widowControl w:val="0"/>
      <w:suppressAutoHyphens/>
      <w:autoSpaceDE w:val="0"/>
      <w:spacing w:after="0" w:line="240" w:lineRule="auto"/>
    </w:pPr>
    <w:rPr>
      <w:rFonts w:ascii="Arial" w:eastAsia="Arial" w:hAnsi="Arial" w:cs="Arial"/>
      <w:b/>
      <w:bCs/>
      <w:lang w:eastAsia="ar-SA"/>
    </w:rPr>
  </w:style>
  <w:style w:type="paragraph" w:customStyle="1" w:styleId="ConsPlusTextList">
    <w:name w:val="ConsPlusTextList"/>
    <w:rsid w:val="00B80C3E"/>
    <w:pPr>
      <w:widowControl w:val="0"/>
      <w:autoSpaceDE w:val="0"/>
      <w:autoSpaceDN w:val="0"/>
      <w:spacing w:after="0" w:line="240" w:lineRule="auto"/>
    </w:pPr>
    <w:rPr>
      <w:rFonts w:ascii="Arial" w:eastAsia="Times New Roman" w:hAnsi="Arial" w:cs="Arial"/>
      <w:sz w:val="20"/>
      <w:lang w:eastAsia="ru-RU"/>
    </w:rPr>
  </w:style>
  <w:style w:type="paragraph" w:customStyle="1" w:styleId="54">
    <w:name w:val="Абзац списка5"/>
    <w:basedOn w:val="a"/>
    <w:uiPriority w:val="34"/>
    <w:qFormat/>
    <w:rsid w:val="00B80C3E"/>
    <w:pPr>
      <w:ind w:left="720"/>
      <w:contextualSpacing/>
    </w:pPr>
    <w:rPr>
      <w:sz w:val="20"/>
      <w:szCs w:val="20"/>
    </w:rPr>
  </w:style>
  <w:style w:type="character" w:customStyle="1" w:styleId="1ff">
    <w:name w:val="Гиперссылка1"/>
    <w:basedOn w:val="a1"/>
    <w:rsid w:val="004A199B"/>
  </w:style>
  <w:style w:type="paragraph" w:customStyle="1" w:styleId="11">
    <w:name w:val="Заголовок 11"/>
    <w:qFormat/>
    <w:rsid w:val="00EF2866"/>
    <w:pPr>
      <w:keepNext/>
      <w:numPr>
        <w:numId w:val="1"/>
      </w:numPr>
      <w:pBdr>
        <w:top w:val="none" w:sz="4" w:space="0" w:color="000000"/>
        <w:left w:val="none" w:sz="4" w:space="0" w:color="000000"/>
        <w:bottom w:val="none" w:sz="4" w:space="0" w:color="000000"/>
        <w:right w:val="none" w:sz="4" w:space="0" w:color="000000"/>
        <w:between w:val="none" w:sz="4" w:space="0" w:color="000000"/>
      </w:pBdr>
      <w:spacing w:before="240" w:after="60" w:line="240" w:lineRule="auto"/>
      <w:outlineLvl w:val="0"/>
    </w:pPr>
    <w:rPr>
      <w:rFonts w:ascii="Arial" w:eastAsia="Times New Roman" w:hAnsi="Arial" w:cs="Arial"/>
      <w:b/>
      <w:bCs/>
      <w:sz w:val="32"/>
      <w:szCs w:val="32"/>
      <w:lang w:eastAsia="zh-CN"/>
    </w:rPr>
  </w:style>
  <w:style w:type="paragraph" w:customStyle="1" w:styleId="xl63">
    <w:name w:val="xl63"/>
    <w:basedOn w:val="a"/>
    <w:rsid w:val="00A064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64">
    <w:name w:val="xl64"/>
    <w:basedOn w:val="a"/>
    <w:rsid w:val="00A064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65">
    <w:name w:val="xl65"/>
    <w:basedOn w:val="a"/>
    <w:rsid w:val="00A064A2"/>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64">
    <w:name w:val="Абзац списка6"/>
    <w:basedOn w:val="a"/>
    <w:uiPriority w:val="34"/>
    <w:qFormat/>
    <w:rsid w:val="00C9601D"/>
    <w:pPr>
      <w:ind w:left="720"/>
      <w:contextualSpacing/>
    </w:pPr>
    <w:rPr>
      <w:sz w:val="20"/>
      <w:szCs w:val="20"/>
    </w:rPr>
  </w:style>
  <w:style w:type="paragraph" w:customStyle="1" w:styleId="73">
    <w:name w:val="Абзац списка7"/>
    <w:basedOn w:val="a"/>
    <w:uiPriority w:val="34"/>
    <w:qFormat/>
    <w:rsid w:val="006F3062"/>
    <w:pPr>
      <w:ind w:left="720"/>
      <w:contextualSpacing/>
    </w:pPr>
    <w:rPr>
      <w:sz w:val="20"/>
      <w:szCs w:val="20"/>
    </w:rPr>
  </w:style>
  <w:style w:type="table" w:customStyle="1" w:styleId="220">
    <w:name w:val="Сетка таблицы22"/>
    <w:basedOn w:val="a2"/>
    <w:next w:val="aa"/>
    <w:uiPriority w:val="59"/>
    <w:rsid w:val="000817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AE43AC"/>
  </w:style>
  <w:style w:type="table" w:customStyle="1" w:styleId="230">
    <w:name w:val="Сетка таблицы23"/>
    <w:basedOn w:val="a2"/>
    <w:next w:val="aa"/>
    <w:uiPriority w:val="59"/>
    <w:rsid w:val="00AE43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uiPriority w:val="99"/>
    <w:semiHidden/>
    <w:unhideWhenUsed/>
    <w:rsid w:val="000A4FAC"/>
  </w:style>
  <w:style w:type="table" w:customStyle="1" w:styleId="TableGrid1">
    <w:name w:val="TableGrid1"/>
    <w:rsid w:val="000A4FAC"/>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31">
    <w:name w:val="Нет списка13"/>
    <w:next w:val="a3"/>
    <w:uiPriority w:val="99"/>
    <w:semiHidden/>
    <w:unhideWhenUsed/>
    <w:rsid w:val="009B4618"/>
  </w:style>
  <w:style w:type="table" w:customStyle="1" w:styleId="240">
    <w:name w:val="Сетка таблицы24"/>
    <w:basedOn w:val="a2"/>
    <w:next w:val="aa"/>
    <w:uiPriority w:val="59"/>
    <w:rsid w:val="009B46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4C78CC"/>
  </w:style>
  <w:style w:type="table" w:customStyle="1" w:styleId="250">
    <w:name w:val="Сетка таблицы25"/>
    <w:basedOn w:val="a2"/>
    <w:next w:val="aa"/>
    <w:rsid w:val="004C78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3"/>
    <w:uiPriority w:val="99"/>
    <w:semiHidden/>
    <w:unhideWhenUsed/>
    <w:rsid w:val="00335293"/>
  </w:style>
  <w:style w:type="table" w:customStyle="1" w:styleId="260">
    <w:name w:val="Сетка таблицы26"/>
    <w:basedOn w:val="a2"/>
    <w:next w:val="aa"/>
    <w:uiPriority w:val="59"/>
    <w:rsid w:val="003352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3"/>
    <w:uiPriority w:val="99"/>
    <w:semiHidden/>
    <w:unhideWhenUsed/>
    <w:rsid w:val="00432734"/>
  </w:style>
  <w:style w:type="table" w:customStyle="1" w:styleId="270">
    <w:name w:val="Сетка таблицы27"/>
    <w:basedOn w:val="a2"/>
    <w:next w:val="aa"/>
    <w:uiPriority w:val="59"/>
    <w:rsid w:val="004327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4742">
      <w:bodyDiv w:val="1"/>
      <w:marLeft w:val="0"/>
      <w:marRight w:val="0"/>
      <w:marTop w:val="0"/>
      <w:marBottom w:val="0"/>
      <w:divBdr>
        <w:top w:val="none" w:sz="0" w:space="0" w:color="auto"/>
        <w:left w:val="none" w:sz="0" w:space="0" w:color="auto"/>
        <w:bottom w:val="none" w:sz="0" w:space="0" w:color="auto"/>
        <w:right w:val="none" w:sz="0" w:space="0" w:color="auto"/>
      </w:divBdr>
    </w:div>
    <w:div w:id="19167501">
      <w:bodyDiv w:val="1"/>
      <w:marLeft w:val="0"/>
      <w:marRight w:val="0"/>
      <w:marTop w:val="0"/>
      <w:marBottom w:val="0"/>
      <w:divBdr>
        <w:top w:val="none" w:sz="0" w:space="0" w:color="auto"/>
        <w:left w:val="none" w:sz="0" w:space="0" w:color="auto"/>
        <w:bottom w:val="none" w:sz="0" w:space="0" w:color="auto"/>
        <w:right w:val="none" w:sz="0" w:space="0" w:color="auto"/>
      </w:divBdr>
    </w:div>
    <w:div w:id="27919190">
      <w:bodyDiv w:val="1"/>
      <w:marLeft w:val="0"/>
      <w:marRight w:val="0"/>
      <w:marTop w:val="0"/>
      <w:marBottom w:val="0"/>
      <w:divBdr>
        <w:top w:val="none" w:sz="0" w:space="0" w:color="auto"/>
        <w:left w:val="none" w:sz="0" w:space="0" w:color="auto"/>
        <w:bottom w:val="none" w:sz="0" w:space="0" w:color="auto"/>
        <w:right w:val="none" w:sz="0" w:space="0" w:color="auto"/>
      </w:divBdr>
    </w:div>
    <w:div w:id="41486261">
      <w:bodyDiv w:val="1"/>
      <w:marLeft w:val="0"/>
      <w:marRight w:val="0"/>
      <w:marTop w:val="0"/>
      <w:marBottom w:val="0"/>
      <w:divBdr>
        <w:top w:val="none" w:sz="0" w:space="0" w:color="auto"/>
        <w:left w:val="none" w:sz="0" w:space="0" w:color="auto"/>
        <w:bottom w:val="none" w:sz="0" w:space="0" w:color="auto"/>
        <w:right w:val="none" w:sz="0" w:space="0" w:color="auto"/>
      </w:divBdr>
    </w:div>
    <w:div w:id="49770927">
      <w:bodyDiv w:val="1"/>
      <w:marLeft w:val="0"/>
      <w:marRight w:val="0"/>
      <w:marTop w:val="0"/>
      <w:marBottom w:val="0"/>
      <w:divBdr>
        <w:top w:val="none" w:sz="0" w:space="0" w:color="auto"/>
        <w:left w:val="none" w:sz="0" w:space="0" w:color="auto"/>
        <w:bottom w:val="none" w:sz="0" w:space="0" w:color="auto"/>
        <w:right w:val="none" w:sz="0" w:space="0" w:color="auto"/>
      </w:divBdr>
    </w:div>
    <w:div w:id="54205468">
      <w:bodyDiv w:val="1"/>
      <w:marLeft w:val="0"/>
      <w:marRight w:val="0"/>
      <w:marTop w:val="0"/>
      <w:marBottom w:val="0"/>
      <w:divBdr>
        <w:top w:val="none" w:sz="0" w:space="0" w:color="auto"/>
        <w:left w:val="none" w:sz="0" w:space="0" w:color="auto"/>
        <w:bottom w:val="none" w:sz="0" w:space="0" w:color="auto"/>
        <w:right w:val="none" w:sz="0" w:space="0" w:color="auto"/>
      </w:divBdr>
    </w:div>
    <w:div w:id="56785561">
      <w:bodyDiv w:val="1"/>
      <w:marLeft w:val="0"/>
      <w:marRight w:val="0"/>
      <w:marTop w:val="0"/>
      <w:marBottom w:val="0"/>
      <w:divBdr>
        <w:top w:val="none" w:sz="0" w:space="0" w:color="auto"/>
        <w:left w:val="none" w:sz="0" w:space="0" w:color="auto"/>
        <w:bottom w:val="none" w:sz="0" w:space="0" w:color="auto"/>
        <w:right w:val="none" w:sz="0" w:space="0" w:color="auto"/>
      </w:divBdr>
    </w:div>
    <w:div w:id="58863258">
      <w:bodyDiv w:val="1"/>
      <w:marLeft w:val="0"/>
      <w:marRight w:val="0"/>
      <w:marTop w:val="0"/>
      <w:marBottom w:val="0"/>
      <w:divBdr>
        <w:top w:val="none" w:sz="0" w:space="0" w:color="auto"/>
        <w:left w:val="none" w:sz="0" w:space="0" w:color="auto"/>
        <w:bottom w:val="none" w:sz="0" w:space="0" w:color="auto"/>
        <w:right w:val="none" w:sz="0" w:space="0" w:color="auto"/>
      </w:divBdr>
    </w:div>
    <w:div w:id="67847956">
      <w:bodyDiv w:val="1"/>
      <w:marLeft w:val="0"/>
      <w:marRight w:val="0"/>
      <w:marTop w:val="0"/>
      <w:marBottom w:val="0"/>
      <w:divBdr>
        <w:top w:val="none" w:sz="0" w:space="0" w:color="auto"/>
        <w:left w:val="none" w:sz="0" w:space="0" w:color="auto"/>
        <w:bottom w:val="none" w:sz="0" w:space="0" w:color="auto"/>
        <w:right w:val="none" w:sz="0" w:space="0" w:color="auto"/>
      </w:divBdr>
    </w:div>
    <w:div w:id="79104270">
      <w:bodyDiv w:val="1"/>
      <w:marLeft w:val="0"/>
      <w:marRight w:val="0"/>
      <w:marTop w:val="0"/>
      <w:marBottom w:val="0"/>
      <w:divBdr>
        <w:top w:val="none" w:sz="0" w:space="0" w:color="auto"/>
        <w:left w:val="none" w:sz="0" w:space="0" w:color="auto"/>
        <w:bottom w:val="none" w:sz="0" w:space="0" w:color="auto"/>
        <w:right w:val="none" w:sz="0" w:space="0" w:color="auto"/>
      </w:divBdr>
    </w:div>
    <w:div w:id="97337717">
      <w:bodyDiv w:val="1"/>
      <w:marLeft w:val="0"/>
      <w:marRight w:val="0"/>
      <w:marTop w:val="0"/>
      <w:marBottom w:val="0"/>
      <w:divBdr>
        <w:top w:val="none" w:sz="0" w:space="0" w:color="auto"/>
        <w:left w:val="none" w:sz="0" w:space="0" w:color="auto"/>
        <w:bottom w:val="none" w:sz="0" w:space="0" w:color="auto"/>
        <w:right w:val="none" w:sz="0" w:space="0" w:color="auto"/>
      </w:divBdr>
    </w:div>
    <w:div w:id="118767390">
      <w:bodyDiv w:val="1"/>
      <w:marLeft w:val="0"/>
      <w:marRight w:val="0"/>
      <w:marTop w:val="0"/>
      <w:marBottom w:val="0"/>
      <w:divBdr>
        <w:top w:val="none" w:sz="0" w:space="0" w:color="auto"/>
        <w:left w:val="none" w:sz="0" w:space="0" w:color="auto"/>
        <w:bottom w:val="none" w:sz="0" w:space="0" w:color="auto"/>
        <w:right w:val="none" w:sz="0" w:space="0" w:color="auto"/>
      </w:divBdr>
    </w:div>
    <w:div w:id="144052318">
      <w:bodyDiv w:val="1"/>
      <w:marLeft w:val="0"/>
      <w:marRight w:val="0"/>
      <w:marTop w:val="0"/>
      <w:marBottom w:val="0"/>
      <w:divBdr>
        <w:top w:val="none" w:sz="0" w:space="0" w:color="auto"/>
        <w:left w:val="none" w:sz="0" w:space="0" w:color="auto"/>
        <w:bottom w:val="none" w:sz="0" w:space="0" w:color="auto"/>
        <w:right w:val="none" w:sz="0" w:space="0" w:color="auto"/>
      </w:divBdr>
    </w:div>
    <w:div w:id="162085230">
      <w:bodyDiv w:val="1"/>
      <w:marLeft w:val="0"/>
      <w:marRight w:val="0"/>
      <w:marTop w:val="0"/>
      <w:marBottom w:val="0"/>
      <w:divBdr>
        <w:top w:val="none" w:sz="0" w:space="0" w:color="auto"/>
        <w:left w:val="none" w:sz="0" w:space="0" w:color="auto"/>
        <w:bottom w:val="none" w:sz="0" w:space="0" w:color="auto"/>
        <w:right w:val="none" w:sz="0" w:space="0" w:color="auto"/>
      </w:divBdr>
    </w:div>
    <w:div w:id="177037941">
      <w:bodyDiv w:val="1"/>
      <w:marLeft w:val="0"/>
      <w:marRight w:val="0"/>
      <w:marTop w:val="0"/>
      <w:marBottom w:val="0"/>
      <w:divBdr>
        <w:top w:val="none" w:sz="0" w:space="0" w:color="auto"/>
        <w:left w:val="none" w:sz="0" w:space="0" w:color="auto"/>
        <w:bottom w:val="none" w:sz="0" w:space="0" w:color="auto"/>
        <w:right w:val="none" w:sz="0" w:space="0" w:color="auto"/>
      </w:divBdr>
    </w:div>
    <w:div w:id="180946160">
      <w:bodyDiv w:val="1"/>
      <w:marLeft w:val="0"/>
      <w:marRight w:val="0"/>
      <w:marTop w:val="0"/>
      <w:marBottom w:val="0"/>
      <w:divBdr>
        <w:top w:val="none" w:sz="0" w:space="0" w:color="auto"/>
        <w:left w:val="none" w:sz="0" w:space="0" w:color="auto"/>
        <w:bottom w:val="none" w:sz="0" w:space="0" w:color="auto"/>
        <w:right w:val="none" w:sz="0" w:space="0" w:color="auto"/>
      </w:divBdr>
    </w:div>
    <w:div w:id="187910245">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939175">
      <w:bodyDiv w:val="1"/>
      <w:marLeft w:val="0"/>
      <w:marRight w:val="0"/>
      <w:marTop w:val="0"/>
      <w:marBottom w:val="0"/>
      <w:divBdr>
        <w:top w:val="none" w:sz="0" w:space="0" w:color="auto"/>
        <w:left w:val="none" w:sz="0" w:space="0" w:color="auto"/>
        <w:bottom w:val="none" w:sz="0" w:space="0" w:color="auto"/>
        <w:right w:val="none" w:sz="0" w:space="0" w:color="auto"/>
      </w:divBdr>
    </w:div>
    <w:div w:id="217325259">
      <w:bodyDiv w:val="1"/>
      <w:marLeft w:val="0"/>
      <w:marRight w:val="0"/>
      <w:marTop w:val="0"/>
      <w:marBottom w:val="0"/>
      <w:divBdr>
        <w:top w:val="none" w:sz="0" w:space="0" w:color="auto"/>
        <w:left w:val="none" w:sz="0" w:space="0" w:color="auto"/>
        <w:bottom w:val="none" w:sz="0" w:space="0" w:color="auto"/>
        <w:right w:val="none" w:sz="0" w:space="0" w:color="auto"/>
      </w:divBdr>
    </w:div>
    <w:div w:id="238637780">
      <w:bodyDiv w:val="1"/>
      <w:marLeft w:val="0"/>
      <w:marRight w:val="0"/>
      <w:marTop w:val="0"/>
      <w:marBottom w:val="0"/>
      <w:divBdr>
        <w:top w:val="none" w:sz="0" w:space="0" w:color="auto"/>
        <w:left w:val="none" w:sz="0" w:space="0" w:color="auto"/>
        <w:bottom w:val="none" w:sz="0" w:space="0" w:color="auto"/>
        <w:right w:val="none" w:sz="0" w:space="0" w:color="auto"/>
      </w:divBdr>
    </w:div>
    <w:div w:id="243339445">
      <w:bodyDiv w:val="1"/>
      <w:marLeft w:val="0"/>
      <w:marRight w:val="0"/>
      <w:marTop w:val="0"/>
      <w:marBottom w:val="0"/>
      <w:divBdr>
        <w:top w:val="none" w:sz="0" w:space="0" w:color="auto"/>
        <w:left w:val="none" w:sz="0" w:space="0" w:color="auto"/>
        <w:bottom w:val="none" w:sz="0" w:space="0" w:color="auto"/>
        <w:right w:val="none" w:sz="0" w:space="0" w:color="auto"/>
      </w:divBdr>
    </w:div>
    <w:div w:id="245769093">
      <w:bodyDiv w:val="1"/>
      <w:marLeft w:val="0"/>
      <w:marRight w:val="0"/>
      <w:marTop w:val="0"/>
      <w:marBottom w:val="0"/>
      <w:divBdr>
        <w:top w:val="none" w:sz="0" w:space="0" w:color="auto"/>
        <w:left w:val="none" w:sz="0" w:space="0" w:color="auto"/>
        <w:bottom w:val="none" w:sz="0" w:space="0" w:color="auto"/>
        <w:right w:val="none" w:sz="0" w:space="0" w:color="auto"/>
      </w:divBdr>
    </w:div>
    <w:div w:id="248151429">
      <w:bodyDiv w:val="1"/>
      <w:marLeft w:val="0"/>
      <w:marRight w:val="0"/>
      <w:marTop w:val="0"/>
      <w:marBottom w:val="0"/>
      <w:divBdr>
        <w:top w:val="none" w:sz="0" w:space="0" w:color="auto"/>
        <w:left w:val="none" w:sz="0" w:space="0" w:color="auto"/>
        <w:bottom w:val="none" w:sz="0" w:space="0" w:color="auto"/>
        <w:right w:val="none" w:sz="0" w:space="0" w:color="auto"/>
      </w:divBdr>
    </w:div>
    <w:div w:id="257062362">
      <w:bodyDiv w:val="1"/>
      <w:marLeft w:val="0"/>
      <w:marRight w:val="0"/>
      <w:marTop w:val="0"/>
      <w:marBottom w:val="0"/>
      <w:divBdr>
        <w:top w:val="none" w:sz="0" w:space="0" w:color="auto"/>
        <w:left w:val="none" w:sz="0" w:space="0" w:color="auto"/>
        <w:bottom w:val="none" w:sz="0" w:space="0" w:color="auto"/>
        <w:right w:val="none" w:sz="0" w:space="0" w:color="auto"/>
      </w:divBdr>
    </w:div>
    <w:div w:id="258373230">
      <w:bodyDiv w:val="1"/>
      <w:marLeft w:val="0"/>
      <w:marRight w:val="0"/>
      <w:marTop w:val="0"/>
      <w:marBottom w:val="0"/>
      <w:divBdr>
        <w:top w:val="none" w:sz="0" w:space="0" w:color="auto"/>
        <w:left w:val="none" w:sz="0" w:space="0" w:color="auto"/>
        <w:bottom w:val="none" w:sz="0" w:space="0" w:color="auto"/>
        <w:right w:val="none" w:sz="0" w:space="0" w:color="auto"/>
      </w:divBdr>
    </w:div>
    <w:div w:id="267860837">
      <w:bodyDiv w:val="1"/>
      <w:marLeft w:val="0"/>
      <w:marRight w:val="0"/>
      <w:marTop w:val="0"/>
      <w:marBottom w:val="0"/>
      <w:divBdr>
        <w:top w:val="none" w:sz="0" w:space="0" w:color="auto"/>
        <w:left w:val="none" w:sz="0" w:space="0" w:color="auto"/>
        <w:bottom w:val="none" w:sz="0" w:space="0" w:color="auto"/>
        <w:right w:val="none" w:sz="0" w:space="0" w:color="auto"/>
      </w:divBdr>
    </w:div>
    <w:div w:id="271981711">
      <w:bodyDiv w:val="1"/>
      <w:marLeft w:val="0"/>
      <w:marRight w:val="0"/>
      <w:marTop w:val="0"/>
      <w:marBottom w:val="0"/>
      <w:divBdr>
        <w:top w:val="none" w:sz="0" w:space="0" w:color="auto"/>
        <w:left w:val="none" w:sz="0" w:space="0" w:color="auto"/>
        <w:bottom w:val="none" w:sz="0" w:space="0" w:color="auto"/>
        <w:right w:val="none" w:sz="0" w:space="0" w:color="auto"/>
      </w:divBdr>
    </w:div>
    <w:div w:id="273446501">
      <w:bodyDiv w:val="1"/>
      <w:marLeft w:val="0"/>
      <w:marRight w:val="0"/>
      <w:marTop w:val="0"/>
      <w:marBottom w:val="0"/>
      <w:divBdr>
        <w:top w:val="none" w:sz="0" w:space="0" w:color="auto"/>
        <w:left w:val="none" w:sz="0" w:space="0" w:color="auto"/>
        <w:bottom w:val="none" w:sz="0" w:space="0" w:color="auto"/>
        <w:right w:val="none" w:sz="0" w:space="0" w:color="auto"/>
      </w:divBdr>
    </w:div>
    <w:div w:id="277612381">
      <w:bodyDiv w:val="1"/>
      <w:marLeft w:val="0"/>
      <w:marRight w:val="0"/>
      <w:marTop w:val="0"/>
      <w:marBottom w:val="0"/>
      <w:divBdr>
        <w:top w:val="none" w:sz="0" w:space="0" w:color="auto"/>
        <w:left w:val="none" w:sz="0" w:space="0" w:color="auto"/>
        <w:bottom w:val="none" w:sz="0" w:space="0" w:color="auto"/>
        <w:right w:val="none" w:sz="0" w:space="0" w:color="auto"/>
      </w:divBdr>
    </w:div>
    <w:div w:id="285279975">
      <w:bodyDiv w:val="1"/>
      <w:marLeft w:val="0"/>
      <w:marRight w:val="0"/>
      <w:marTop w:val="0"/>
      <w:marBottom w:val="0"/>
      <w:divBdr>
        <w:top w:val="none" w:sz="0" w:space="0" w:color="auto"/>
        <w:left w:val="none" w:sz="0" w:space="0" w:color="auto"/>
        <w:bottom w:val="none" w:sz="0" w:space="0" w:color="auto"/>
        <w:right w:val="none" w:sz="0" w:space="0" w:color="auto"/>
      </w:divBdr>
    </w:div>
    <w:div w:id="287709240">
      <w:bodyDiv w:val="1"/>
      <w:marLeft w:val="0"/>
      <w:marRight w:val="0"/>
      <w:marTop w:val="0"/>
      <w:marBottom w:val="0"/>
      <w:divBdr>
        <w:top w:val="none" w:sz="0" w:space="0" w:color="auto"/>
        <w:left w:val="none" w:sz="0" w:space="0" w:color="auto"/>
        <w:bottom w:val="none" w:sz="0" w:space="0" w:color="auto"/>
        <w:right w:val="none" w:sz="0" w:space="0" w:color="auto"/>
      </w:divBdr>
    </w:div>
    <w:div w:id="296955580">
      <w:bodyDiv w:val="1"/>
      <w:marLeft w:val="0"/>
      <w:marRight w:val="0"/>
      <w:marTop w:val="0"/>
      <w:marBottom w:val="0"/>
      <w:divBdr>
        <w:top w:val="none" w:sz="0" w:space="0" w:color="auto"/>
        <w:left w:val="none" w:sz="0" w:space="0" w:color="auto"/>
        <w:bottom w:val="none" w:sz="0" w:space="0" w:color="auto"/>
        <w:right w:val="none" w:sz="0" w:space="0" w:color="auto"/>
      </w:divBdr>
    </w:div>
    <w:div w:id="306475368">
      <w:bodyDiv w:val="1"/>
      <w:marLeft w:val="0"/>
      <w:marRight w:val="0"/>
      <w:marTop w:val="0"/>
      <w:marBottom w:val="0"/>
      <w:divBdr>
        <w:top w:val="none" w:sz="0" w:space="0" w:color="auto"/>
        <w:left w:val="none" w:sz="0" w:space="0" w:color="auto"/>
        <w:bottom w:val="none" w:sz="0" w:space="0" w:color="auto"/>
        <w:right w:val="none" w:sz="0" w:space="0" w:color="auto"/>
      </w:divBdr>
    </w:div>
    <w:div w:id="307050051">
      <w:bodyDiv w:val="1"/>
      <w:marLeft w:val="0"/>
      <w:marRight w:val="0"/>
      <w:marTop w:val="0"/>
      <w:marBottom w:val="0"/>
      <w:divBdr>
        <w:top w:val="none" w:sz="0" w:space="0" w:color="auto"/>
        <w:left w:val="none" w:sz="0" w:space="0" w:color="auto"/>
        <w:bottom w:val="none" w:sz="0" w:space="0" w:color="auto"/>
        <w:right w:val="none" w:sz="0" w:space="0" w:color="auto"/>
      </w:divBdr>
    </w:div>
    <w:div w:id="312218983">
      <w:bodyDiv w:val="1"/>
      <w:marLeft w:val="0"/>
      <w:marRight w:val="0"/>
      <w:marTop w:val="0"/>
      <w:marBottom w:val="0"/>
      <w:divBdr>
        <w:top w:val="none" w:sz="0" w:space="0" w:color="auto"/>
        <w:left w:val="none" w:sz="0" w:space="0" w:color="auto"/>
        <w:bottom w:val="none" w:sz="0" w:space="0" w:color="auto"/>
        <w:right w:val="none" w:sz="0" w:space="0" w:color="auto"/>
      </w:divBdr>
    </w:div>
    <w:div w:id="319235467">
      <w:bodyDiv w:val="1"/>
      <w:marLeft w:val="0"/>
      <w:marRight w:val="0"/>
      <w:marTop w:val="0"/>
      <w:marBottom w:val="0"/>
      <w:divBdr>
        <w:top w:val="none" w:sz="0" w:space="0" w:color="auto"/>
        <w:left w:val="none" w:sz="0" w:space="0" w:color="auto"/>
        <w:bottom w:val="none" w:sz="0" w:space="0" w:color="auto"/>
        <w:right w:val="none" w:sz="0" w:space="0" w:color="auto"/>
      </w:divBdr>
    </w:div>
    <w:div w:id="322395194">
      <w:bodyDiv w:val="1"/>
      <w:marLeft w:val="0"/>
      <w:marRight w:val="0"/>
      <w:marTop w:val="0"/>
      <w:marBottom w:val="0"/>
      <w:divBdr>
        <w:top w:val="none" w:sz="0" w:space="0" w:color="auto"/>
        <w:left w:val="none" w:sz="0" w:space="0" w:color="auto"/>
        <w:bottom w:val="none" w:sz="0" w:space="0" w:color="auto"/>
        <w:right w:val="none" w:sz="0" w:space="0" w:color="auto"/>
      </w:divBdr>
    </w:div>
    <w:div w:id="322665468">
      <w:bodyDiv w:val="1"/>
      <w:marLeft w:val="0"/>
      <w:marRight w:val="0"/>
      <w:marTop w:val="0"/>
      <w:marBottom w:val="0"/>
      <w:divBdr>
        <w:top w:val="none" w:sz="0" w:space="0" w:color="auto"/>
        <w:left w:val="none" w:sz="0" w:space="0" w:color="auto"/>
        <w:bottom w:val="none" w:sz="0" w:space="0" w:color="auto"/>
        <w:right w:val="none" w:sz="0" w:space="0" w:color="auto"/>
      </w:divBdr>
    </w:div>
    <w:div w:id="324673901">
      <w:bodyDiv w:val="1"/>
      <w:marLeft w:val="0"/>
      <w:marRight w:val="0"/>
      <w:marTop w:val="0"/>
      <w:marBottom w:val="0"/>
      <w:divBdr>
        <w:top w:val="none" w:sz="0" w:space="0" w:color="auto"/>
        <w:left w:val="none" w:sz="0" w:space="0" w:color="auto"/>
        <w:bottom w:val="none" w:sz="0" w:space="0" w:color="auto"/>
        <w:right w:val="none" w:sz="0" w:space="0" w:color="auto"/>
      </w:divBdr>
    </w:div>
    <w:div w:id="354966514">
      <w:bodyDiv w:val="1"/>
      <w:marLeft w:val="0"/>
      <w:marRight w:val="0"/>
      <w:marTop w:val="0"/>
      <w:marBottom w:val="0"/>
      <w:divBdr>
        <w:top w:val="none" w:sz="0" w:space="0" w:color="auto"/>
        <w:left w:val="none" w:sz="0" w:space="0" w:color="auto"/>
        <w:bottom w:val="none" w:sz="0" w:space="0" w:color="auto"/>
        <w:right w:val="none" w:sz="0" w:space="0" w:color="auto"/>
      </w:divBdr>
    </w:div>
    <w:div w:id="411128220">
      <w:bodyDiv w:val="1"/>
      <w:marLeft w:val="0"/>
      <w:marRight w:val="0"/>
      <w:marTop w:val="0"/>
      <w:marBottom w:val="0"/>
      <w:divBdr>
        <w:top w:val="none" w:sz="0" w:space="0" w:color="auto"/>
        <w:left w:val="none" w:sz="0" w:space="0" w:color="auto"/>
        <w:bottom w:val="none" w:sz="0" w:space="0" w:color="auto"/>
        <w:right w:val="none" w:sz="0" w:space="0" w:color="auto"/>
      </w:divBdr>
    </w:div>
    <w:div w:id="418327839">
      <w:bodyDiv w:val="1"/>
      <w:marLeft w:val="0"/>
      <w:marRight w:val="0"/>
      <w:marTop w:val="0"/>
      <w:marBottom w:val="0"/>
      <w:divBdr>
        <w:top w:val="none" w:sz="0" w:space="0" w:color="auto"/>
        <w:left w:val="none" w:sz="0" w:space="0" w:color="auto"/>
        <w:bottom w:val="none" w:sz="0" w:space="0" w:color="auto"/>
        <w:right w:val="none" w:sz="0" w:space="0" w:color="auto"/>
      </w:divBdr>
    </w:div>
    <w:div w:id="424308341">
      <w:bodyDiv w:val="1"/>
      <w:marLeft w:val="0"/>
      <w:marRight w:val="0"/>
      <w:marTop w:val="0"/>
      <w:marBottom w:val="0"/>
      <w:divBdr>
        <w:top w:val="none" w:sz="0" w:space="0" w:color="auto"/>
        <w:left w:val="none" w:sz="0" w:space="0" w:color="auto"/>
        <w:bottom w:val="none" w:sz="0" w:space="0" w:color="auto"/>
        <w:right w:val="none" w:sz="0" w:space="0" w:color="auto"/>
      </w:divBdr>
    </w:div>
    <w:div w:id="428500804">
      <w:bodyDiv w:val="1"/>
      <w:marLeft w:val="0"/>
      <w:marRight w:val="0"/>
      <w:marTop w:val="0"/>
      <w:marBottom w:val="0"/>
      <w:divBdr>
        <w:top w:val="none" w:sz="0" w:space="0" w:color="auto"/>
        <w:left w:val="none" w:sz="0" w:space="0" w:color="auto"/>
        <w:bottom w:val="none" w:sz="0" w:space="0" w:color="auto"/>
        <w:right w:val="none" w:sz="0" w:space="0" w:color="auto"/>
      </w:divBdr>
    </w:div>
    <w:div w:id="429200633">
      <w:bodyDiv w:val="1"/>
      <w:marLeft w:val="0"/>
      <w:marRight w:val="0"/>
      <w:marTop w:val="0"/>
      <w:marBottom w:val="0"/>
      <w:divBdr>
        <w:top w:val="none" w:sz="0" w:space="0" w:color="auto"/>
        <w:left w:val="none" w:sz="0" w:space="0" w:color="auto"/>
        <w:bottom w:val="none" w:sz="0" w:space="0" w:color="auto"/>
        <w:right w:val="none" w:sz="0" w:space="0" w:color="auto"/>
      </w:divBdr>
    </w:div>
    <w:div w:id="458690643">
      <w:bodyDiv w:val="1"/>
      <w:marLeft w:val="0"/>
      <w:marRight w:val="0"/>
      <w:marTop w:val="0"/>
      <w:marBottom w:val="0"/>
      <w:divBdr>
        <w:top w:val="none" w:sz="0" w:space="0" w:color="auto"/>
        <w:left w:val="none" w:sz="0" w:space="0" w:color="auto"/>
        <w:bottom w:val="none" w:sz="0" w:space="0" w:color="auto"/>
        <w:right w:val="none" w:sz="0" w:space="0" w:color="auto"/>
      </w:divBdr>
    </w:div>
    <w:div w:id="476846546">
      <w:bodyDiv w:val="1"/>
      <w:marLeft w:val="0"/>
      <w:marRight w:val="0"/>
      <w:marTop w:val="0"/>
      <w:marBottom w:val="0"/>
      <w:divBdr>
        <w:top w:val="none" w:sz="0" w:space="0" w:color="auto"/>
        <w:left w:val="none" w:sz="0" w:space="0" w:color="auto"/>
        <w:bottom w:val="none" w:sz="0" w:space="0" w:color="auto"/>
        <w:right w:val="none" w:sz="0" w:space="0" w:color="auto"/>
      </w:divBdr>
    </w:div>
    <w:div w:id="482426607">
      <w:bodyDiv w:val="1"/>
      <w:marLeft w:val="0"/>
      <w:marRight w:val="0"/>
      <w:marTop w:val="0"/>
      <w:marBottom w:val="0"/>
      <w:divBdr>
        <w:top w:val="none" w:sz="0" w:space="0" w:color="auto"/>
        <w:left w:val="none" w:sz="0" w:space="0" w:color="auto"/>
        <w:bottom w:val="none" w:sz="0" w:space="0" w:color="auto"/>
        <w:right w:val="none" w:sz="0" w:space="0" w:color="auto"/>
      </w:divBdr>
    </w:div>
    <w:div w:id="526217660">
      <w:bodyDiv w:val="1"/>
      <w:marLeft w:val="0"/>
      <w:marRight w:val="0"/>
      <w:marTop w:val="0"/>
      <w:marBottom w:val="0"/>
      <w:divBdr>
        <w:top w:val="none" w:sz="0" w:space="0" w:color="auto"/>
        <w:left w:val="none" w:sz="0" w:space="0" w:color="auto"/>
        <w:bottom w:val="none" w:sz="0" w:space="0" w:color="auto"/>
        <w:right w:val="none" w:sz="0" w:space="0" w:color="auto"/>
      </w:divBdr>
    </w:div>
    <w:div w:id="531458269">
      <w:bodyDiv w:val="1"/>
      <w:marLeft w:val="0"/>
      <w:marRight w:val="0"/>
      <w:marTop w:val="0"/>
      <w:marBottom w:val="0"/>
      <w:divBdr>
        <w:top w:val="none" w:sz="0" w:space="0" w:color="auto"/>
        <w:left w:val="none" w:sz="0" w:space="0" w:color="auto"/>
        <w:bottom w:val="none" w:sz="0" w:space="0" w:color="auto"/>
        <w:right w:val="none" w:sz="0" w:space="0" w:color="auto"/>
      </w:divBdr>
    </w:div>
    <w:div w:id="546602831">
      <w:bodyDiv w:val="1"/>
      <w:marLeft w:val="0"/>
      <w:marRight w:val="0"/>
      <w:marTop w:val="0"/>
      <w:marBottom w:val="0"/>
      <w:divBdr>
        <w:top w:val="none" w:sz="0" w:space="0" w:color="auto"/>
        <w:left w:val="none" w:sz="0" w:space="0" w:color="auto"/>
        <w:bottom w:val="none" w:sz="0" w:space="0" w:color="auto"/>
        <w:right w:val="none" w:sz="0" w:space="0" w:color="auto"/>
      </w:divBdr>
    </w:div>
    <w:div w:id="580456163">
      <w:bodyDiv w:val="1"/>
      <w:marLeft w:val="0"/>
      <w:marRight w:val="0"/>
      <w:marTop w:val="0"/>
      <w:marBottom w:val="0"/>
      <w:divBdr>
        <w:top w:val="none" w:sz="0" w:space="0" w:color="auto"/>
        <w:left w:val="none" w:sz="0" w:space="0" w:color="auto"/>
        <w:bottom w:val="none" w:sz="0" w:space="0" w:color="auto"/>
        <w:right w:val="none" w:sz="0" w:space="0" w:color="auto"/>
      </w:divBdr>
    </w:div>
    <w:div w:id="592855804">
      <w:bodyDiv w:val="1"/>
      <w:marLeft w:val="0"/>
      <w:marRight w:val="0"/>
      <w:marTop w:val="0"/>
      <w:marBottom w:val="0"/>
      <w:divBdr>
        <w:top w:val="none" w:sz="0" w:space="0" w:color="auto"/>
        <w:left w:val="none" w:sz="0" w:space="0" w:color="auto"/>
        <w:bottom w:val="none" w:sz="0" w:space="0" w:color="auto"/>
        <w:right w:val="none" w:sz="0" w:space="0" w:color="auto"/>
      </w:divBdr>
    </w:div>
    <w:div w:id="593519532">
      <w:bodyDiv w:val="1"/>
      <w:marLeft w:val="0"/>
      <w:marRight w:val="0"/>
      <w:marTop w:val="0"/>
      <w:marBottom w:val="0"/>
      <w:divBdr>
        <w:top w:val="none" w:sz="0" w:space="0" w:color="auto"/>
        <w:left w:val="none" w:sz="0" w:space="0" w:color="auto"/>
        <w:bottom w:val="none" w:sz="0" w:space="0" w:color="auto"/>
        <w:right w:val="none" w:sz="0" w:space="0" w:color="auto"/>
      </w:divBdr>
    </w:div>
    <w:div w:id="599484219">
      <w:bodyDiv w:val="1"/>
      <w:marLeft w:val="0"/>
      <w:marRight w:val="0"/>
      <w:marTop w:val="0"/>
      <w:marBottom w:val="0"/>
      <w:divBdr>
        <w:top w:val="none" w:sz="0" w:space="0" w:color="auto"/>
        <w:left w:val="none" w:sz="0" w:space="0" w:color="auto"/>
        <w:bottom w:val="none" w:sz="0" w:space="0" w:color="auto"/>
        <w:right w:val="none" w:sz="0" w:space="0" w:color="auto"/>
      </w:divBdr>
    </w:div>
    <w:div w:id="613707510">
      <w:bodyDiv w:val="1"/>
      <w:marLeft w:val="0"/>
      <w:marRight w:val="0"/>
      <w:marTop w:val="0"/>
      <w:marBottom w:val="0"/>
      <w:divBdr>
        <w:top w:val="none" w:sz="0" w:space="0" w:color="auto"/>
        <w:left w:val="none" w:sz="0" w:space="0" w:color="auto"/>
        <w:bottom w:val="none" w:sz="0" w:space="0" w:color="auto"/>
        <w:right w:val="none" w:sz="0" w:space="0" w:color="auto"/>
      </w:divBdr>
    </w:div>
    <w:div w:id="622075341">
      <w:bodyDiv w:val="1"/>
      <w:marLeft w:val="0"/>
      <w:marRight w:val="0"/>
      <w:marTop w:val="0"/>
      <w:marBottom w:val="0"/>
      <w:divBdr>
        <w:top w:val="none" w:sz="0" w:space="0" w:color="auto"/>
        <w:left w:val="none" w:sz="0" w:space="0" w:color="auto"/>
        <w:bottom w:val="none" w:sz="0" w:space="0" w:color="auto"/>
        <w:right w:val="none" w:sz="0" w:space="0" w:color="auto"/>
      </w:divBdr>
    </w:div>
    <w:div w:id="640771704">
      <w:bodyDiv w:val="1"/>
      <w:marLeft w:val="0"/>
      <w:marRight w:val="0"/>
      <w:marTop w:val="0"/>
      <w:marBottom w:val="0"/>
      <w:divBdr>
        <w:top w:val="none" w:sz="0" w:space="0" w:color="auto"/>
        <w:left w:val="none" w:sz="0" w:space="0" w:color="auto"/>
        <w:bottom w:val="none" w:sz="0" w:space="0" w:color="auto"/>
        <w:right w:val="none" w:sz="0" w:space="0" w:color="auto"/>
      </w:divBdr>
    </w:div>
    <w:div w:id="649602682">
      <w:bodyDiv w:val="1"/>
      <w:marLeft w:val="0"/>
      <w:marRight w:val="0"/>
      <w:marTop w:val="0"/>
      <w:marBottom w:val="0"/>
      <w:divBdr>
        <w:top w:val="none" w:sz="0" w:space="0" w:color="auto"/>
        <w:left w:val="none" w:sz="0" w:space="0" w:color="auto"/>
        <w:bottom w:val="none" w:sz="0" w:space="0" w:color="auto"/>
        <w:right w:val="none" w:sz="0" w:space="0" w:color="auto"/>
      </w:divBdr>
    </w:div>
    <w:div w:id="672103647">
      <w:bodyDiv w:val="1"/>
      <w:marLeft w:val="0"/>
      <w:marRight w:val="0"/>
      <w:marTop w:val="0"/>
      <w:marBottom w:val="0"/>
      <w:divBdr>
        <w:top w:val="none" w:sz="0" w:space="0" w:color="auto"/>
        <w:left w:val="none" w:sz="0" w:space="0" w:color="auto"/>
        <w:bottom w:val="none" w:sz="0" w:space="0" w:color="auto"/>
        <w:right w:val="none" w:sz="0" w:space="0" w:color="auto"/>
      </w:divBdr>
    </w:div>
    <w:div w:id="675111651">
      <w:bodyDiv w:val="1"/>
      <w:marLeft w:val="0"/>
      <w:marRight w:val="0"/>
      <w:marTop w:val="0"/>
      <w:marBottom w:val="0"/>
      <w:divBdr>
        <w:top w:val="none" w:sz="0" w:space="0" w:color="auto"/>
        <w:left w:val="none" w:sz="0" w:space="0" w:color="auto"/>
        <w:bottom w:val="none" w:sz="0" w:space="0" w:color="auto"/>
        <w:right w:val="none" w:sz="0" w:space="0" w:color="auto"/>
      </w:divBdr>
    </w:div>
    <w:div w:id="681854090">
      <w:bodyDiv w:val="1"/>
      <w:marLeft w:val="0"/>
      <w:marRight w:val="0"/>
      <w:marTop w:val="0"/>
      <w:marBottom w:val="0"/>
      <w:divBdr>
        <w:top w:val="none" w:sz="0" w:space="0" w:color="auto"/>
        <w:left w:val="none" w:sz="0" w:space="0" w:color="auto"/>
        <w:bottom w:val="none" w:sz="0" w:space="0" w:color="auto"/>
        <w:right w:val="none" w:sz="0" w:space="0" w:color="auto"/>
      </w:divBdr>
    </w:div>
    <w:div w:id="705524239">
      <w:bodyDiv w:val="1"/>
      <w:marLeft w:val="0"/>
      <w:marRight w:val="0"/>
      <w:marTop w:val="0"/>
      <w:marBottom w:val="0"/>
      <w:divBdr>
        <w:top w:val="none" w:sz="0" w:space="0" w:color="auto"/>
        <w:left w:val="none" w:sz="0" w:space="0" w:color="auto"/>
        <w:bottom w:val="none" w:sz="0" w:space="0" w:color="auto"/>
        <w:right w:val="none" w:sz="0" w:space="0" w:color="auto"/>
      </w:divBdr>
    </w:div>
    <w:div w:id="748503957">
      <w:bodyDiv w:val="1"/>
      <w:marLeft w:val="0"/>
      <w:marRight w:val="0"/>
      <w:marTop w:val="0"/>
      <w:marBottom w:val="0"/>
      <w:divBdr>
        <w:top w:val="none" w:sz="0" w:space="0" w:color="auto"/>
        <w:left w:val="none" w:sz="0" w:space="0" w:color="auto"/>
        <w:bottom w:val="none" w:sz="0" w:space="0" w:color="auto"/>
        <w:right w:val="none" w:sz="0" w:space="0" w:color="auto"/>
      </w:divBdr>
    </w:div>
    <w:div w:id="755974423">
      <w:bodyDiv w:val="1"/>
      <w:marLeft w:val="0"/>
      <w:marRight w:val="0"/>
      <w:marTop w:val="0"/>
      <w:marBottom w:val="0"/>
      <w:divBdr>
        <w:top w:val="none" w:sz="0" w:space="0" w:color="auto"/>
        <w:left w:val="none" w:sz="0" w:space="0" w:color="auto"/>
        <w:bottom w:val="none" w:sz="0" w:space="0" w:color="auto"/>
        <w:right w:val="none" w:sz="0" w:space="0" w:color="auto"/>
      </w:divBdr>
    </w:div>
    <w:div w:id="763380907">
      <w:bodyDiv w:val="1"/>
      <w:marLeft w:val="0"/>
      <w:marRight w:val="0"/>
      <w:marTop w:val="0"/>
      <w:marBottom w:val="0"/>
      <w:divBdr>
        <w:top w:val="none" w:sz="0" w:space="0" w:color="auto"/>
        <w:left w:val="none" w:sz="0" w:space="0" w:color="auto"/>
        <w:bottom w:val="none" w:sz="0" w:space="0" w:color="auto"/>
        <w:right w:val="none" w:sz="0" w:space="0" w:color="auto"/>
      </w:divBdr>
    </w:div>
    <w:div w:id="783573548">
      <w:bodyDiv w:val="1"/>
      <w:marLeft w:val="0"/>
      <w:marRight w:val="0"/>
      <w:marTop w:val="0"/>
      <w:marBottom w:val="0"/>
      <w:divBdr>
        <w:top w:val="none" w:sz="0" w:space="0" w:color="auto"/>
        <w:left w:val="none" w:sz="0" w:space="0" w:color="auto"/>
        <w:bottom w:val="none" w:sz="0" w:space="0" w:color="auto"/>
        <w:right w:val="none" w:sz="0" w:space="0" w:color="auto"/>
      </w:divBdr>
    </w:div>
    <w:div w:id="789666115">
      <w:bodyDiv w:val="1"/>
      <w:marLeft w:val="0"/>
      <w:marRight w:val="0"/>
      <w:marTop w:val="0"/>
      <w:marBottom w:val="0"/>
      <w:divBdr>
        <w:top w:val="none" w:sz="0" w:space="0" w:color="auto"/>
        <w:left w:val="none" w:sz="0" w:space="0" w:color="auto"/>
        <w:bottom w:val="none" w:sz="0" w:space="0" w:color="auto"/>
        <w:right w:val="none" w:sz="0" w:space="0" w:color="auto"/>
      </w:divBdr>
    </w:div>
    <w:div w:id="792942529">
      <w:bodyDiv w:val="1"/>
      <w:marLeft w:val="0"/>
      <w:marRight w:val="0"/>
      <w:marTop w:val="0"/>
      <w:marBottom w:val="0"/>
      <w:divBdr>
        <w:top w:val="none" w:sz="0" w:space="0" w:color="auto"/>
        <w:left w:val="none" w:sz="0" w:space="0" w:color="auto"/>
        <w:bottom w:val="none" w:sz="0" w:space="0" w:color="auto"/>
        <w:right w:val="none" w:sz="0" w:space="0" w:color="auto"/>
      </w:divBdr>
    </w:div>
    <w:div w:id="801535454">
      <w:bodyDiv w:val="1"/>
      <w:marLeft w:val="0"/>
      <w:marRight w:val="0"/>
      <w:marTop w:val="0"/>
      <w:marBottom w:val="0"/>
      <w:divBdr>
        <w:top w:val="none" w:sz="0" w:space="0" w:color="auto"/>
        <w:left w:val="none" w:sz="0" w:space="0" w:color="auto"/>
        <w:bottom w:val="none" w:sz="0" w:space="0" w:color="auto"/>
        <w:right w:val="none" w:sz="0" w:space="0" w:color="auto"/>
      </w:divBdr>
    </w:div>
    <w:div w:id="803079021">
      <w:bodyDiv w:val="1"/>
      <w:marLeft w:val="0"/>
      <w:marRight w:val="0"/>
      <w:marTop w:val="0"/>
      <w:marBottom w:val="0"/>
      <w:divBdr>
        <w:top w:val="none" w:sz="0" w:space="0" w:color="auto"/>
        <w:left w:val="none" w:sz="0" w:space="0" w:color="auto"/>
        <w:bottom w:val="none" w:sz="0" w:space="0" w:color="auto"/>
        <w:right w:val="none" w:sz="0" w:space="0" w:color="auto"/>
      </w:divBdr>
    </w:div>
    <w:div w:id="815994567">
      <w:bodyDiv w:val="1"/>
      <w:marLeft w:val="0"/>
      <w:marRight w:val="0"/>
      <w:marTop w:val="0"/>
      <w:marBottom w:val="0"/>
      <w:divBdr>
        <w:top w:val="none" w:sz="0" w:space="0" w:color="auto"/>
        <w:left w:val="none" w:sz="0" w:space="0" w:color="auto"/>
        <w:bottom w:val="none" w:sz="0" w:space="0" w:color="auto"/>
        <w:right w:val="none" w:sz="0" w:space="0" w:color="auto"/>
      </w:divBdr>
    </w:div>
    <w:div w:id="841965826">
      <w:bodyDiv w:val="1"/>
      <w:marLeft w:val="0"/>
      <w:marRight w:val="0"/>
      <w:marTop w:val="0"/>
      <w:marBottom w:val="0"/>
      <w:divBdr>
        <w:top w:val="none" w:sz="0" w:space="0" w:color="auto"/>
        <w:left w:val="none" w:sz="0" w:space="0" w:color="auto"/>
        <w:bottom w:val="none" w:sz="0" w:space="0" w:color="auto"/>
        <w:right w:val="none" w:sz="0" w:space="0" w:color="auto"/>
      </w:divBdr>
    </w:div>
    <w:div w:id="844201748">
      <w:bodyDiv w:val="1"/>
      <w:marLeft w:val="0"/>
      <w:marRight w:val="0"/>
      <w:marTop w:val="0"/>
      <w:marBottom w:val="0"/>
      <w:divBdr>
        <w:top w:val="none" w:sz="0" w:space="0" w:color="auto"/>
        <w:left w:val="none" w:sz="0" w:space="0" w:color="auto"/>
        <w:bottom w:val="none" w:sz="0" w:space="0" w:color="auto"/>
        <w:right w:val="none" w:sz="0" w:space="0" w:color="auto"/>
      </w:divBdr>
    </w:div>
    <w:div w:id="853033595">
      <w:bodyDiv w:val="1"/>
      <w:marLeft w:val="0"/>
      <w:marRight w:val="0"/>
      <w:marTop w:val="0"/>
      <w:marBottom w:val="0"/>
      <w:divBdr>
        <w:top w:val="none" w:sz="0" w:space="0" w:color="auto"/>
        <w:left w:val="none" w:sz="0" w:space="0" w:color="auto"/>
        <w:bottom w:val="none" w:sz="0" w:space="0" w:color="auto"/>
        <w:right w:val="none" w:sz="0" w:space="0" w:color="auto"/>
      </w:divBdr>
    </w:div>
    <w:div w:id="853302335">
      <w:bodyDiv w:val="1"/>
      <w:marLeft w:val="0"/>
      <w:marRight w:val="0"/>
      <w:marTop w:val="0"/>
      <w:marBottom w:val="0"/>
      <w:divBdr>
        <w:top w:val="none" w:sz="0" w:space="0" w:color="auto"/>
        <w:left w:val="none" w:sz="0" w:space="0" w:color="auto"/>
        <w:bottom w:val="none" w:sz="0" w:space="0" w:color="auto"/>
        <w:right w:val="none" w:sz="0" w:space="0" w:color="auto"/>
      </w:divBdr>
    </w:div>
    <w:div w:id="857427238">
      <w:bodyDiv w:val="1"/>
      <w:marLeft w:val="0"/>
      <w:marRight w:val="0"/>
      <w:marTop w:val="0"/>
      <w:marBottom w:val="0"/>
      <w:divBdr>
        <w:top w:val="none" w:sz="0" w:space="0" w:color="auto"/>
        <w:left w:val="none" w:sz="0" w:space="0" w:color="auto"/>
        <w:bottom w:val="none" w:sz="0" w:space="0" w:color="auto"/>
        <w:right w:val="none" w:sz="0" w:space="0" w:color="auto"/>
      </w:divBdr>
    </w:div>
    <w:div w:id="859588622">
      <w:bodyDiv w:val="1"/>
      <w:marLeft w:val="0"/>
      <w:marRight w:val="0"/>
      <w:marTop w:val="0"/>
      <w:marBottom w:val="0"/>
      <w:divBdr>
        <w:top w:val="none" w:sz="0" w:space="0" w:color="auto"/>
        <w:left w:val="none" w:sz="0" w:space="0" w:color="auto"/>
        <w:bottom w:val="none" w:sz="0" w:space="0" w:color="auto"/>
        <w:right w:val="none" w:sz="0" w:space="0" w:color="auto"/>
      </w:divBdr>
    </w:div>
    <w:div w:id="861866993">
      <w:bodyDiv w:val="1"/>
      <w:marLeft w:val="0"/>
      <w:marRight w:val="0"/>
      <w:marTop w:val="0"/>
      <w:marBottom w:val="0"/>
      <w:divBdr>
        <w:top w:val="none" w:sz="0" w:space="0" w:color="auto"/>
        <w:left w:val="none" w:sz="0" w:space="0" w:color="auto"/>
        <w:bottom w:val="none" w:sz="0" w:space="0" w:color="auto"/>
        <w:right w:val="none" w:sz="0" w:space="0" w:color="auto"/>
      </w:divBdr>
    </w:div>
    <w:div w:id="870411914">
      <w:bodyDiv w:val="1"/>
      <w:marLeft w:val="0"/>
      <w:marRight w:val="0"/>
      <w:marTop w:val="0"/>
      <w:marBottom w:val="0"/>
      <w:divBdr>
        <w:top w:val="none" w:sz="0" w:space="0" w:color="auto"/>
        <w:left w:val="none" w:sz="0" w:space="0" w:color="auto"/>
        <w:bottom w:val="none" w:sz="0" w:space="0" w:color="auto"/>
        <w:right w:val="none" w:sz="0" w:space="0" w:color="auto"/>
      </w:divBdr>
    </w:div>
    <w:div w:id="872692771">
      <w:bodyDiv w:val="1"/>
      <w:marLeft w:val="0"/>
      <w:marRight w:val="0"/>
      <w:marTop w:val="0"/>
      <w:marBottom w:val="0"/>
      <w:divBdr>
        <w:top w:val="none" w:sz="0" w:space="0" w:color="auto"/>
        <w:left w:val="none" w:sz="0" w:space="0" w:color="auto"/>
        <w:bottom w:val="none" w:sz="0" w:space="0" w:color="auto"/>
        <w:right w:val="none" w:sz="0" w:space="0" w:color="auto"/>
      </w:divBdr>
    </w:div>
    <w:div w:id="875851337">
      <w:bodyDiv w:val="1"/>
      <w:marLeft w:val="0"/>
      <w:marRight w:val="0"/>
      <w:marTop w:val="0"/>
      <w:marBottom w:val="0"/>
      <w:divBdr>
        <w:top w:val="none" w:sz="0" w:space="0" w:color="auto"/>
        <w:left w:val="none" w:sz="0" w:space="0" w:color="auto"/>
        <w:bottom w:val="none" w:sz="0" w:space="0" w:color="auto"/>
        <w:right w:val="none" w:sz="0" w:space="0" w:color="auto"/>
      </w:divBdr>
    </w:div>
    <w:div w:id="907109819">
      <w:bodyDiv w:val="1"/>
      <w:marLeft w:val="0"/>
      <w:marRight w:val="0"/>
      <w:marTop w:val="0"/>
      <w:marBottom w:val="0"/>
      <w:divBdr>
        <w:top w:val="none" w:sz="0" w:space="0" w:color="auto"/>
        <w:left w:val="none" w:sz="0" w:space="0" w:color="auto"/>
        <w:bottom w:val="none" w:sz="0" w:space="0" w:color="auto"/>
        <w:right w:val="none" w:sz="0" w:space="0" w:color="auto"/>
      </w:divBdr>
    </w:div>
    <w:div w:id="929003662">
      <w:bodyDiv w:val="1"/>
      <w:marLeft w:val="0"/>
      <w:marRight w:val="0"/>
      <w:marTop w:val="0"/>
      <w:marBottom w:val="0"/>
      <w:divBdr>
        <w:top w:val="none" w:sz="0" w:space="0" w:color="auto"/>
        <w:left w:val="none" w:sz="0" w:space="0" w:color="auto"/>
        <w:bottom w:val="none" w:sz="0" w:space="0" w:color="auto"/>
        <w:right w:val="none" w:sz="0" w:space="0" w:color="auto"/>
      </w:divBdr>
    </w:div>
    <w:div w:id="929660907">
      <w:bodyDiv w:val="1"/>
      <w:marLeft w:val="0"/>
      <w:marRight w:val="0"/>
      <w:marTop w:val="0"/>
      <w:marBottom w:val="0"/>
      <w:divBdr>
        <w:top w:val="none" w:sz="0" w:space="0" w:color="auto"/>
        <w:left w:val="none" w:sz="0" w:space="0" w:color="auto"/>
        <w:bottom w:val="none" w:sz="0" w:space="0" w:color="auto"/>
        <w:right w:val="none" w:sz="0" w:space="0" w:color="auto"/>
      </w:divBdr>
    </w:div>
    <w:div w:id="935870286">
      <w:bodyDiv w:val="1"/>
      <w:marLeft w:val="0"/>
      <w:marRight w:val="0"/>
      <w:marTop w:val="0"/>
      <w:marBottom w:val="0"/>
      <w:divBdr>
        <w:top w:val="none" w:sz="0" w:space="0" w:color="auto"/>
        <w:left w:val="none" w:sz="0" w:space="0" w:color="auto"/>
        <w:bottom w:val="none" w:sz="0" w:space="0" w:color="auto"/>
        <w:right w:val="none" w:sz="0" w:space="0" w:color="auto"/>
      </w:divBdr>
    </w:div>
    <w:div w:id="958074745">
      <w:bodyDiv w:val="1"/>
      <w:marLeft w:val="0"/>
      <w:marRight w:val="0"/>
      <w:marTop w:val="0"/>
      <w:marBottom w:val="0"/>
      <w:divBdr>
        <w:top w:val="none" w:sz="0" w:space="0" w:color="auto"/>
        <w:left w:val="none" w:sz="0" w:space="0" w:color="auto"/>
        <w:bottom w:val="none" w:sz="0" w:space="0" w:color="auto"/>
        <w:right w:val="none" w:sz="0" w:space="0" w:color="auto"/>
      </w:divBdr>
    </w:div>
    <w:div w:id="983200145">
      <w:bodyDiv w:val="1"/>
      <w:marLeft w:val="0"/>
      <w:marRight w:val="0"/>
      <w:marTop w:val="0"/>
      <w:marBottom w:val="0"/>
      <w:divBdr>
        <w:top w:val="none" w:sz="0" w:space="0" w:color="auto"/>
        <w:left w:val="none" w:sz="0" w:space="0" w:color="auto"/>
        <w:bottom w:val="none" w:sz="0" w:space="0" w:color="auto"/>
        <w:right w:val="none" w:sz="0" w:space="0" w:color="auto"/>
      </w:divBdr>
    </w:div>
    <w:div w:id="995379177">
      <w:bodyDiv w:val="1"/>
      <w:marLeft w:val="0"/>
      <w:marRight w:val="0"/>
      <w:marTop w:val="0"/>
      <w:marBottom w:val="0"/>
      <w:divBdr>
        <w:top w:val="none" w:sz="0" w:space="0" w:color="auto"/>
        <w:left w:val="none" w:sz="0" w:space="0" w:color="auto"/>
        <w:bottom w:val="none" w:sz="0" w:space="0" w:color="auto"/>
        <w:right w:val="none" w:sz="0" w:space="0" w:color="auto"/>
      </w:divBdr>
    </w:div>
    <w:div w:id="1025131268">
      <w:bodyDiv w:val="1"/>
      <w:marLeft w:val="0"/>
      <w:marRight w:val="0"/>
      <w:marTop w:val="0"/>
      <w:marBottom w:val="0"/>
      <w:divBdr>
        <w:top w:val="none" w:sz="0" w:space="0" w:color="auto"/>
        <w:left w:val="none" w:sz="0" w:space="0" w:color="auto"/>
        <w:bottom w:val="none" w:sz="0" w:space="0" w:color="auto"/>
        <w:right w:val="none" w:sz="0" w:space="0" w:color="auto"/>
      </w:divBdr>
    </w:div>
    <w:div w:id="1056512806">
      <w:bodyDiv w:val="1"/>
      <w:marLeft w:val="0"/>
      <w:marRight w:val="0"/>
      <w:marTop w:val="0"/>
      <w:marBottom w:val="0"/>
      <w:divBdr>
        <w:top w:val="none" w:sz="0" w:space="0" w:color="auto"/>
        <w:left w:val="none" w:sz="0" w:space="0" w:color="auto"/>
        <w:bottom w:val="none" w:sz="0" w:space="0" w:color="auto"/>
        <w:right w:val="none" w:sz="0" w:space="0" w:color="auto"/>
      </w:divBdr>
    </w:div>
    <w:div w:id="1063210688">
      <w:bodyDiv w:val="1"/>
      <w:marLeft w:val="0"/>
      <w:marRight w:val="0"/>
      <w:marTop w:val="0"/>
      <w:marBottom w:val="0"/>
      <w:divBdr>
        <w:top w:val="none" w:sz="0" w:space="0" w:color="auto"/>
        <w:left w:val="none" w:sz="0" w:space="0" w:color="auto"/>
        <w:bottom w:val="none" w:sz="0" w:space="0" w:color="auto"/>
        <w:right w:val="none" w:sz="0" w:space="0" w:color="auto"/>
      </w:divBdr>
    </w:div>
    <w:div w:id="1066105953">
      <w:bodyDiv w:val="1"/>
      <w:marLeft w:val="0"/>
      <w:marRight w:val="0"/>
      <w:marTop w:val="0"/>
      <w:marBottom w:val="0"/>
      <w:divBdr>
        <w:top w:val="none" w:sz="0" w:space="0" w:color="auto"/>
        <w:left w:val="none" w:sz="0" w:space="0" w:color="auto"/>
        <w:bottom w:val="none" w:sz="0" w:space="0" w:color="auto"/>
        <w:right w:val="none" w:sz="0" w:space="0" w:color="auto"/>
      </w:divBdr>
    </w:div>
    <w:div w:id="1069422944">
      <w:bodyDiv w:val="1"/>
      <w:marLeft w:val="0"/>
      <w:marRight w:val="0"/>
      <w:marTop w:val="0"/>
      <w:marBottom w:val="0"/>
      <w:divBdr>
        <w:top w:val="none" w:sz="0" w:space="0" w:color="auto"/>
        <w:left w:val="none" w:sz="0" w:space="0" w:color="auto"/>
        <w:bottom w:val="none" w:sz="0" w:space="0" w:color="auto"/>
        <w:right w:val="none" w:sz="0" w:space="0" w:color="auto"/>
      </w:divBdr>
    </w:div>
    <w:div w:id="1106385523">
      <w:bodyDiv w:val="1"/>
      <w:marLeft w:val="0"/>
      <w:marRight w:val="0"/>
      <w:marTop w:val="0"/>
      <w:marBottom w:val="0"/>
      <w:divBdr>
        <w:top w:val="none" w:sz="0" w:space="0" w:color="auto"/>
        <w:left w:val="none" w:sz="0" w:space="0" w:color="auto"/>
        <w:bottom w:val="none" w:sz="0" w:space="0" w:color="auto"/>
        <w:right w:val="none" w:sz="0" w:space="0" w:color="auto"/>
      </w:divBdr>
    </w:div>
    <w:div w:id="1123227100">
      <w:bodyDiv w:val="1"/>
      <w:marLeft w:val="0"/>
      <w:marRight w:val="0"/>
      <w:marTop w:val="0"/>
      <w:marBottom w:val="0"/>
      <w:divBdr>
        <w:top w:val="none" w:sz="0" w:space="0" w:color="auto"/>
        <w:left w:val="none" w:sz="0" w:space="0" w:color="auto"/>
        <w:bottom w:val="none" w:sz="0" w:space="0" w:color="auto"/>
        <w:right w:val="none" w:sz="0" w:space="0" w:color="auto"/>
      </w:divBdr>
    </w:div>
    <w:div w:id="1125152331">
      <w:bodyDiv w:val="1"/>
      <w:marLeft w:val="0"/>
      <w:marRight w:val="0"/>
      <w:marTop w:val="0"/>
      <w:marBottom w:val="0"/>
      <w:divBdr>
        <w:top w:val="none" w:sz="0" w:space="0" w:color="auto"/>
        <w:left w:val="none" w:sz="0" w:space="0" w:color="auto"/>
        <w:bottom w:val="none" w:sz="0" w:space="0" w:color="auto"/>
        <w:right w:val="none" w:sz="0" w:space="0" w:color="auto"/>
      </w:divBdr>
    </w:div>
    <w:div w:id="1129667977">
      <w:bodyDiv w:val="1"/>
      <w:marLeft w:val="0"/>
      <w:marRight w:val="0"/>
      <w:marTop w:val="0"/>
      <w:marBottom w:val="0"/>
      <w:divBdr>
        <w:top w:val="none" w:sz="0" w:space="0" w:color="auto"/>
        <w:left w:val="none" w:sz="0" w:space="0" w:color="auto"/>
        <w:bottom w:val="none" w:sz="0" w:space="0" w:color="auto"/>
        <w:right w:val="none" w:sz="0" w:space="0" w:color="auto"/>
      </w:divBdr>
    </w:div>
    <w:div w:id="1143044192">
      <w:bodyDiv w:val="1"/>
      <w:marLeft w:val="0"/>
      <w:marRight w:val="0"/>
      <w:marTop w:val="0"/>
      <w:marBottom w:val="0"/>
      <w:divBdr>
        <w:top w:val="none" w:sz="0" w:space="0" w:color="auto"/>
        <w:left w:val="none" w:sz="0" w:space="0" w:color="auto"/>
        <w:bottom w:val="none" w:sz="0" w:space="0" w:color="auto"/>
        <w:right w:val="none" w:sz="0" w:space="0" w:color="auto"/>
      </w:divBdr>
    </w:div>
    <w:div w:id="1151681142">
      <w:bodyDiv w:val="1"/>
      <w:marLeft w:val="0"/>
      <w:marRight w:val="0"/>
      <w:marTop w:val="0"/>
      <w:marBottom w:val="0"/>
      <w:divBdr>
        <w:top w:val="none" w:sz="0" w:space="0" w:color="auto"/>
        <w:left w:val="none" w:sz="0" w:space="0" w:color="auto"/>
        <w:bottom w:val="none" w:sz="0" w:space="0" w:color="auto"/>
        <w:right w:val="none" w:sz="0" w:space="0" w:color="auto"/>
      </w:divBdr>
    </w:div>
    <w:div w:id="1158493937">
      <w:bodyDiv w:val="1"/>
      <w:marLeft w:val="0"/>
      <w:marRight w:val="0"/>
      <w:marTop w:val="0"/>
      <w:marBottom w:val="0"/>
      <w:divBdr>
        <w:top w:val="none" w:sz="0" w:space="0" w:color="auto"/>
        <w:left w:val="none" w:sz="0" w:space="0" w:color="auto"/>
        <w:bottom w:val="none" w:sz="0" w:space="0" w:color="auto"/>
        <w:right w:val="none" w:sz="0" w:space="0" w:color="auto"/>
      </w:divBdr>
    </w:div>
    <w:div w:id="1226188002">
      <w:bodyDiv w:val="1"/>
      <w:marLeft w:val="0"/>
      <w:marRight w:val="0"/>
      <w:marTop w:val="0"/>
      <w:marBottom w:val="0"/>
      <w:divBdr>
        <w:top w:val="none" w:sz="0" w:space="0" w:color="auto"/>
        <w:left w:val="none" w:sz="0" w:space="0" w:color="auto"/>
        <w:bottom w:val="none" w:sz="0" w:space="0" w:color="auto"/>
        <w:right w:val="none" w:sz="0" w:space="0" w:color="auto"/>
      </w:divBdr>
    </w:div>
    <w:div w:id="1238589286">
      <w:bodyDiv w:val="1"/>
      <w:marLeft w:val="0"/>
      <w:marRight w:val="0"/>
      <w:marTop w:val="0"/>
      <w:marBottom w:val="0"/>
      <w:divBdr>
        <w:top w:val="none" w:sz="0" w:space="0" w:color="auto"/>
        <w:left w:val="none" w:sz="0" w:space="0" w:color="auto"/>
        <w:bottom w:val="none" w:sz="0" w:space="0" w:color="auto"/>
        <w:right w:val="none" w:sz="0" w:space="0" w:color="auto"/>
      </w:divBdr>
    </w:div>
    <w:div w:id="1239900889">
      <w:bodyDiv w:val="1"/>
      <w:marLeft w:val="0"/>
      <w:marRight w:val="0"/>
      <w:marTop w:val="0"/>
      <w:marBottom w:val="0"/>
      <w:divBdr>
        <w:top w:val="none" w:sz="0" w:space="0" w:color="auto"/>
        <w:left w:val="none" w:sz="0" w:space="0" w:color="auto"/>
        <w:bottom w:val="none" w:sz="0" w:space="0" w:color="auto"/>
        <w:right w:val="none" w:sz="0" w:space="0" w:color="auto"/>
      </w:divBdr>
    </w:div>
    <w:div w:id="1249970744">
      <w:bodyDiv w:val="1"/>
      <w:marLeft w:val="0"/>
      <w:marRight w:val="0"/>
      <w:marTop w:val="0"/>
      <w:marBottom w:val="0"/>
      <w:divBdr>
        <w:top w:val="none" w:sz="0" w:space="0" w:color="auto"/>
        <w:left w:val="none" w:sz="0" w:space="0" w:color="auto"/>
        <w:bottom w:val="none" w:sz="0" w:space="0" w:color="auto"/>
        <w:right w:val="none" w:sz="0" w:space="0" w:color="auto"/>
      </w:divBdr>
    </w:div>
    <w:div w:id="1300766383">
      <w:bodyDiv w:val="1"/>
      <w:marLeft w:val="0"/>
      <w:marRight w:val="0"/>
      <w:marTop w:val="0"/>
      <w:marBottom w:val="0"/>
      <w:divBdr>
        <w:top w:val="none" w:sz="0" w:space="0" w:color="auto"/>
        <w:left w:val="none" w:sz="0" w:space="0" w:color="auto"/>
        <w:bottom w:val="none" w:sz="0" w:space="0" w:color="auto"/>
        <w:right w:val="none" w:sz="0" w:space="0" w:color="auto"/>
      </w:divBdr>
    </w:div>
    <w:div w:id="1330518426">
      <w:bodyDiv w:val="1"/>
      <w:marLeft w:val="0"/>
      <w:marRight w:val="0"/>
      <w:marTop w:val="0"/>
      <w:marBottom w:val="0"/>
      <w:divBdr>
        <w:top w:val="none" w:sz="0" w:space="0" w:color="auto"/>
        <w:left w:val="none" w:sz="0" w:space="0" w:color="auto"/>
        <w:bottom w:val="none" w:sz="0" w:space="0" w:color="auto"/>
        <w:right w:val="none" w:sz="0" w:space="0" w:color="auto"/>
      </w:divBdr>
    </w:div>
    <w:div w:id="1333871075">
      <w:bodyDiv w:val="1"/>
      <w:marLeft w:val="0"/>
      <w:marRight w:val="0"/>
      <w:marTop w:val="0"/>
      <w:marBottom w:val="0"/>
      <w:divBdr>
        <w:top w:val="none" w:sz="0" w:space="0" w:color="auto"/>
        <w:left w:val="none" w:sz="0" w:space="0" w:color="auto"/>
        <w:bottom w:val="none" w:sz="0" w:space="0" w:color="auto"/>
        <w:right w:val="none" w:sz="0" w:space="0" w:color="auto"/>
      </w:divBdr>
    </w:div>
    <w:div w:id="1345782854">
      <w:bodyDiv w:val="1"/>
      <w:marLeft w:val="0"/>
      <w:marRight w:val="0"/>
      <w:marTop w:val="0"/>
      <w:marBottom w:val="0"/>
      <w:divBdr>
        <w:top w:val="none" w:sz="0" w:space="0" w:color="auto"/>
        <w:left w:val="none" w:sz="0" w:space="0" w:color="auto"/>
        <w:bottom w:val="none" w:sz="0" w:space="0" w:color="auto"/>
        <w:right w:val="none" w:sz="0" w:space="0" w:color="auto"/>
      </w:divBdr>
    </w:div>
    <w:div w:id="1346128789">
      <w:bodyDiv w:val="1"/>
      <w:marLeft w:val="0"/>
      <w:marRight w:val="0"/>
      <w:marTop w:val="0"/>
      <w:marBottom w:val="0"/>
      <w:divBdr>
        <w:top w:val="none" w:sz="0" w:space="0" w:color="auto"/>
        <w:left w:val="none" w:sz="0" w:space="0" w:color="auto"/>
        <w:bottom w:val="none" w:sz="0" w:space="0" w:color="auto"/>
        <w:right w:val="none" w:sz="0" w:space="0" w:color="auto"/>
      </w:divBdr>
    </w:div>
    <w:div w:id="1364089076">
      <w:bodyDiv w:val="1"/>
      <w:marLeft w:val="0"/>
      <w:marRight w:val="0"/>
      <w:marTop w:val="0"/>
      <w:marBottom w:val="0"/>
      <w:divBdr>
        <w:top w:val="none" w:sz="0" w:space="0" w:color="auto"/>
        <w:left w:val="none" w:sz="0" w:space="0" w:color="auto"/>
        <w:bottom w:val="none" w:sz="0" w:space="0" w:color="auto"/>
        <w:right w:val="none" w:sz="0" w:space="0" w:color="auto"/>
      </w:divBdr>
    </w:div>
    <w:div w:id="1377772734">
      <w:bodyDiv w:val="1"/>
      <w:marLeft w:val="0"/>
      <w:marRight w:val="0"/>
      <w:marTop w:val="0"/>
      <w:marBottom w:val="0"/>
      <w:divBdr>
        <w:top w:val="none" w:sz="0" w:space="0" w:color="auto"/>
        <w:left w:val="none" w:sz="0" w:space="0" w:color="auto"/>
        <w:bottom w:val="none" w:sz="0" w:space="0" w:color="auto"/>
        <w:right w:val="none" w:sz="0" w:space="0" w:color="auto"/>
      </w:divBdr>
    </w:div>
    <w:div w:id="1390154032">
      <w:bodyDiv w:val="1"/>
      <w:marLeft w:val="0"/>
      <w:marRight w:val="0"/>
      <w:marTop w:val="0"/>
      <w:marBottom w:val="0"/>
      <w:divBdr>
        <w:top w:val="none" w:sz="0" w:space="0" w:color="auto"/>
        <w:left w:val="none" w:sz="0" w:space="0" w:color="auto"/>
        <w:bottom w:val="none" w:sz="0" w:space="0" w:color="auto"/>
        <w:right w:val="none" w:sz="0" w:space="0" w:color="auto"/>
      </w:divBdr>
    </w:div>
    <w:div w:id="1401100158">
      <w:bodyDiv w:val="1"/>
      <w:marLeft w:val="0"/>
      <w:marRight w:val="0"/>
      <w:marTop w:val="0"/>
      <w:marBottom w:val="0"/>
      <w:divBdr>
        <w:top w:val="none" w:sz="0" w:space="0" w:color="auto"/>
        <w:left w:val="none" w:sz="0" w:space="0" w:color="auto"/>
        <w:bottom w:val="none" w:sz="0" w:space="0" w:color="auto"/>
        <w:right w:val="none" w:sz="0" w:space="0" w:color="auto"/>
      </w:divBdr>
    </w:div>
    <w:div w:id="1408073356">
      <w:bodyDiv w:val="1"/>
      <w:marLeft w:val="0"/>
      <w:marRight w:val="0"/>
      <w:marTop w:val="0"/>
      <w:marBottom w:val="0"/>
      <w:divBdr>
        <w:top w:val="none" w:sz="0" w:space="0" w:color="auto"/>
        <w:left w:val="none" w:sz="0" w:space="0" w:color="auto"/>
        <w:bottom w:val="none" w:sz="0" w:space="0" w:color="auto"/>
        <w:right w:val="none" w:sz="0" w:space="0" w:color="auto"/>
      </w:divBdr>
    </w:div>
    <w:div w:id="1426195194">
      <w:bodyDiv w:val="1"/>
      <w:marLeft w:val="0"/>
      <w:marRight w:val="0"/>
      <w:marTop w:val="0"/>
      <w:marBottom w:val="0"/>
      <w:divBdr>
        <w:top w:val="none" w:sz="0" w:space="0" w:color="auto"/>
        <w:left w:val="none" w:sz="0" w:space="0" w:color="auto"/>
        <w:bottom w:val="none" w:sz="0" w:space="0" w:color="auto"/>
        <w:right w:val="none" w:sz="0" w:space="0" w:color="auto"/>
      </w:divBdr>
    </w:div>
    <w:div w:id="1437560533">
      <w:bodyDiv w:val="1"/>
      <w:marLeft w:val="0"/>
      <w:marRight w:val="0"/>
      <w:marTop w:val="0"/>
      <w:marBottom w:val="0"/>
      <w:divBdr>
        <w:top w:val="none" w:sz="0" w:space="0" w:color="auto"/>
        <w:left w:val="none" w:sz="0" w:space="0" w:color="auto"/>
        <w:bottom w:val="none" w:sz="0" w:space="0" w:color="auto"/>
        <w:right w:val="none" w:sz="0" w:space="0" w:color="auto"/>
      </w:divBdr>
    </w:div>
    <w:div w:id="1439451842">
      <w:bodyDiv w:val="1"/>
      <w:marLeft w:val="0"/>
      <w:marRight w:val="0"/>
      <w:marTop w:val="0"/>
      <w:marBottom w:val="0"/>
      <w:divBdr>
        <w:top w:val="none" w:sz="0" w:space="0" w:color="auto"/>
        <w:left w:val="none" w:sz="0" w:space="0" w:color="auto"/>
        <w:bottom w:val="none" w:sz="0" w:space="0" w:color="auto"/>
        <w:right w:val="none" w:sz="0" w:space="0" w:color="auto"/>
      </w:divBdr>
    </w:div>
    <w:div w:id="1445462624">
      <w:bodyDiv w:val="1"/>
      <w:marLeft w:val="0"/>
      <w:marRight w:val="0"/>
      <w:marTop w:val="0"/>
      <w:marBottom w:val="0"/>
      <w:divBdr>
        <w:top w:val="none" w:sz="0" w:space="0" w:color="auto"/>
        <w:left w:val="none" w:sz="0" w:space="0" w:color="auto"/>
        <w:bottom w:val="none" w:sz="0" w:space="0" w:color="auto"/>
        <w:right w:val="none" w:sz="0" w:space="0" w:color="auto"/>
      </w:divBdr>
    </w:div>
    <w:div w:id="1447693387">
      <w:bodyDiv w:val="1"/>
      <w:marLeft w:val="0"/>
      <w:marRight w:val="0"/>
      <w:marTop w:val="0"/>
      <w:marBottom w:val="0"/>
      <w:divBdr>
        <w:top w:val="none" w:sz="0" w:space="0" w:color="auto"/>
        <w:left w:val="none" w:sz="0" w:space="0" w:color="auto"/>
        <w:bottom w:val="none" w:sz="0" w:space="0" w:color="auto"/>
        <w:right w:val="none" w:sz="0" w:space="0" w:color="auto"/>
      </w:divBdr>
    </w:div>
    <w:div w:id="1448038627">
      <w:bodyDiv w:val="1"/>
      <w:marLeft w:val="0"/>
      <w:marRight w:val="0"/>
      <w:marTop w:val="0"/>
      <w:marBottom w:val="0"/>
      <w:divBdr>
        <w:top w:val="none" w:sz="0" w:space="0" w:color="auto"/>
        <w:left w:val="none" w:sz="0" w:space="0" w:color="auto"/>
        <w:bottom w:val="none" w:sz="0" w:space="0" w:color="auto"/>
        <w:right w:val="none" w:sz="0" w:space="0" w:color="auto"/>
      </w:divBdr>
    </w:div>
    <w:div w:id="1454669809">
      <w:bodyDiv w:val="1"/>
      <w:marLeft w:val="0"/>
      <w:marRight w:val="0"/>
      <w:marTop w:val="0"/>
      <w:marBottom w:val="0"/>
      <w:divBdr>
        <w:top w:val="none" w:sz="0" w:space="0" w:color="auto"/>
        <w:left w:val="none" w:sz="0" w:space="0" w:color="auto"/>
        <w:bottom w:val="none" w:sz="0" w:space="0" w:color="auto"/>
        <w:right w:val="none" w:sz="0" w:space="0" w:color="auto"/>
      </w:divBdr>
    </w:div>
    <w:div w:id="1471510181">
      <w:bodyDiv w:val="1"/>
      <w:marLeft w:val="0"/>
      <w:marRight w:val="0"/>
      <w:marTop w:val="0"/>
      <w:marBottom w:val="0"/>
      <w:divBdr>
        <w:top w:val="none" w:sz="0" w:space="0" w:color="auto"/>
        <w:left w:val="none" w:sz="0" w:space="0" w:color="auto"/>
        <w:bottom w:val="none" w:sz="0" w:space="0" w:color="auto"/>
        <w:right w:val="none" w:sz="0" w:space="0" w:color="auto"/>
      </w:divBdr>
    </w:div>
    <w:div w:id="1477724345">
      <w:bodyDiv w:val="1"/>
      <w:marLeft w:val="0"/>
      <w:marRight w:val="0"/>
      <w:marTop w:val="0"/>
      <w:marBottom w:val="0"/>
      <w:divBdr>
        <w:top w:val="none" w:sz="0" w:space="0" w:color="auto"/>
        <w:left w:val="none" w:sz="0" w:space="0" w:color="auto"/>
        <w:bottom w:val="none" w:sz="0" w:space="0" w:color="auto"/>
        <w:right w:val="none" w:sz="0" w:space="0" w:color="auto"/>
      </w:divBdr>
    </w:div>
    <w:div w:id="1479883407">
      <w:bodyDiv w:val="1"/>
      <w:marLeft w:val="0"/>
      <w:marRight w:val="0"/>
      <w:marTop w:val="0"/>
      <w:marBottom w:val="0"/>
      <w:divBdr>
        <w:top w:val="none" w:sz="0" w:space="0" w:color="auto"/>
        <w:left w:val="none" w:sz="0" w:space="0" w:color="auto"/>
        <w:bottom w:val="none" w:sz="0" w:space="0" w:color="auto"/>
        <w:right w:val="none" w:sz="0" w:space="0" w:color="auto"/>
      </w:divBdr>
    </w:div>
    <w:div w:id="1499072856">
      <w:bodyDiv w:val="1"/>
      <w:marLeft w:val="0"/>
      <w:marRight w:val="0"/>
      <w:marTop w:val="0"/>
      <w:marBottom w:val="0"/>
      <w:divBdr>
        <w:top w:val="none" w:sz="0" w:space="0" w:color="auto"/>
        <w:left w:val="none" w:sz="0" w:space="0" w:color="auto"/>
        <w:bottom w:val="none" w:sz="0" w:space="0" w:color="auto"/>
        <w:right w:val="none" w:sz="0" w:space="0" w:color="auto"/>
      </w:divBdr>
    </w:div>
    <w:div w:id="1504852764">
      <w:bodyDiv w:val="1"/>
      <w:marLeft w:val="0"/>
      <w:marRight w:val="0"/>
      <w:marTop w:val="0"/>
      <w:marBottom w:val="0"/>
      <w:divBdr>
        <w:top w:val="none" w:sz="0" w:space="0" w:color="auto"/>
        <w:left w:val="none" w:sz="0" w:space="0" w:color="auto"/>
        <w:bottom w:val="none" w:sz="0" w:space="0" w:color="auto"/>
        <w:right w:val="none" w:sz="0" w:space="0" w:color="auto"/>
      </w:divBdr>
    </w:div>
    <w:div w:id="1508212256">
      <w:bodyDiv w:val="1"/>
      <w:marLeft w:val="0"/>
      <w:marRight w:val="0"/>
      <w:marTop w:val="0"/>
      <w:marBottom w:val="0"/>
      <w:divBdr>
        <w:top w:val="none" w:sz="0" w:space="0" w:color="auto"/>
        <w:left w:val="none" w:sz="0" w:space="0" w:color="auto"/>
        <w:bottom w:val="none" w:sz="0" w:space="0" w:color="auto"/>
        <w:right w:val="none" w:sz="0" w:space="0" w:color="auto"/>
      </w:divBdr>
    </w:div>
    <w:div w:id="1509363508">
      <w:bodyDiv w:val="1"/>
      <w:marLeft w:val="0"/>
      <w:marRight w:val="0"/>
      <w:marTop w:val="0"/>
      <w:marBottom w:val="0"/>
      <w:divBdr>
        <w:top w:val="none" w:sz="0" w:space="0" w:color="auto"/>
        <w:left w:val="none" w:sz="0" w:space="0" w:color="auto"/>
        <w:bottom w:val="none" w:sz="0" w:space="0" w:color="auto"/>
        <w:right w:val="none" w:sz="0" w:space="0" w:color="auto"/>
      </w:divBdr>
    </w:div>
    <w:div w:id="1512253211">
      <w:bodyDiv w:val="1"/>
      <w:marLeft w:val="0"/>
      <w:marRight w:val="0"/>
      <w:marTop w:val="0"/>
      <w:marBottom w:val="0"/>
      <w:divBdr>
        <w:top w:val="none" w:sz="0" w:space="0" w:color="auto"/>
        <w:left w:val="none" w:sz="0" w:space="0" w:color="auto"/>
        <w:bottom w:val="none" w:sz="0" w:space="0" w:color="auto"/>
        <w:right w:val="none" w:sz="0" w:space="0" w:color="auto"/>
      </w:divBdr>
    </w:div>
    <w:div w:id="1514299785">
      <w:bodyDiv w:val="1"/>
      <w:marLeft w:val="0"/>
      <w:marRight w:val="0"/>
      <w:marTop w:val="0"/>
      <w:marBottom w:val="0"/>
      <w:divBdr>
        <w:top w:val="none" w:sz="0" w:space="0" w:color="auto"/>
        <w:left w:val="none" w:sz="0" w:space="0" w:color="auto"/>
        <w:bottom w:val="none" w:sz="0" w:space="0" w:color="auto"/>
        <w:right w:val="none" w:sz="0" w:space="0" w:color="auto"/>
      </w:divBdr>
    </w:div>
    <w:div w:id="1522234836">
      <w:bodyDiv w:val="1"/>
      <w:marLeft w:val="0"/>
      <w:marRight w:val="0"/>
      <w:marTop w:val="0"/>
      <w:marBottom w:val="0"/>
      <w:divBdr>
        <w:top w:val="none" w:sz="0" w:space="0" w:color="auto"/>
        <w:left w:val="none" w:sz="0" w:space="0" w:color="auto"/>
        <w:bottom w:val="none" w:sz="0" w:space="0" w:color="auto"/>
        <w:right w:val="none" w:sz="0" w:space="0" w:color="auto"/>
      </w:divBdr>
    </w:div>
    <w:div w:id="1534731027">
      <w:bodyDiv w:val="1"/>
      <w:marLeft w:val="0"/>
      <w:marRight w:val="0"/>
      <w:marTop w:val="0"/>
      <w:marBottom w:val="0"/>
      <w:divBdr>
        <w:top w:val="none" w:sz="0" w:space="0" w:color="auto"/>
        <w:left w:val="none" w:sz="0" w:space="0" w:color="auto"/>
        <w:bottom w:val="none" w:sz="0" w:space="0" w:color="auto"/>
        <w:right w:val="none" w:sz="0" w:space="0" w:color="auto"/>
      </w:divBdr>
      <w:divsChild>
        <w:div w:id="2011831253">
          <w:marLeft w:val="0"/>
          <w:marRight w:val="0"/>
          <w:marTop w:val="0"/>
          <w:marBottom w:val="200"/>
          <w:divBdr>
            <w:top w:val="none" w:sz="0" w:space="0" w:color="auto"/>
            <w:left w:val="none" w:sz="0" w:space="0" w:color="auto"/>
            <w:bottom w:val="none" w:sz="0" w:space="0" w:color="auto"/>
            <w:right w:val="none" w:sz="0" w:space="0" w:color="auto"/>
          </w:divBdr>
        </w:div>
      </w:divsChild>
    </w:div>
    <w:div w:id="1534801186">
      <w:bodyDiv w:val="1"/>
      <w:marLeft w:val="0"/>
      <w:marRight w:val="0"/>
      <w:marTop w:val="0"/>
      <w:marBottom w:val="0"/>
      <w:divBdr>
        <w:top w:val="none" w:sz="0" w:space="0" w:color="auto"/>
        <w:left w:val="none" w:sz="0" w:space="0" w:color="auto"/>
        <w:bottom w:val="none" w:sz="0" w:space="0" w:color="auto"/>
        <w:right w:val="none" w:sz="0" w:space="0" w:color="auto"/>
      </w:divBdr>
    </w:div>
    <w:div w:id="1545946260">
      <w:bodyDiv w:val="1"/>
      <w:marLeft w:val="0"/>
      <w:marRight w:val="0"/>
      <w:marTop w:val="0"/>
      <w:marBottom w:val="0"/>
      <w:divBdr>
        <w:top w:val="none" w:sz="0" w:space="0" w:color="auto"/>
        <w:left w:val="none" w:sz="0" w:space="0" w:color="auto"/>
        <w:bottom w:val="none" w:sz="0" w:space="0" w:color="auto"/>
        <w:right w:val="none" w:sz="0" w:space="0" w:color="auto"/>
      </w:divBdr>
    </w:div>
    <w:div w:id="1547064144">
      <w:bodyDiv w:val="1"/>
      <w:marLeft w:val="0"/>
      <w:marRight w:val="0"/>
      <w:marTop w:val="0"/>
      <w:marBottom w:val="0"/>
      <w:divBdr>
        <w:top w:val="none" w:sz="0" w:space="0" w:color="auto"/>
        <w:left w:val="none" w:sz="0" w:space="0" w:color="auto"/>
        <w:bottom w:val="none" w:sz="0" w:space="0" w:color="auto"/>
        <w:right w:val="none" w:sz="0" w:space="0" w:color="auto"/>
      </w:divBdr>
    </w:div>
    <w:div w:id="1550607884">
      <w:bodyDiv w:val="1"/>
      <w:marLeft w:val="0"/>
      <w:marRight w:val="0"/>
      <w:marTop w:val="0"/>
      <w:marBottom w:val="0"/>
      <w:divBdr>
        <w:top w:val="none" w:sz="0" w:space="0" w:color="auto"/>
        <w:left w:val="none" w:sz="0" w:space="0" w:color="auto"/>
        <w:bottom w:val="none" w:sz="0" w:space="0" w:color="auto"/>
        <w:right w:val="none" w:sz="0" w:space="0" w:color="auto"/>
      </w:divBdr>
    </w:div>
    <w:div w:id="1563250650">
      <w:bodyDiv w:val="1"/>
      <w:marLeft w:val="0"/>
      <w:marRight w:val="0"/>
      <w:marTop w:val="0"/>
      <w:marBottom w:val="0"/>
      <w:divBdr>
        <w:top w:val="none" w:sz="0" w:space="0" w:color="auto"/>
        <w:left w:val="none" w:sz="0" w:space="0" w:color="auto"/>
        <w:bottom w:val="none" w:sz="0" w:space="0" w:color="auto"/>
        <w:right w:val="none" w:sz="0" w:space="0" w:color="auto"/>
      </w:divBdr>
    </w:div>
    <w:div w:id="1588273378">
      <w:bodyDiv w:val="1"/>
      <w:marLeft w:val="0"/>
      <w:marRight w:val="0"/>
      <w:marTop w:val="0"/>
      <w:marBottom w:val="0"/>
      <w:divBdr>
        <w:top w:val="none" w:sz="0" w:space="0" w:color="auto"/>
        <w:left w:val="none" w:sz="0" w:space="0" w:color="auto"/>
        <w:bottom w:val="none" w:sz="0" w:space="0" w:color="auto"/>
        <w:right w:val="none" w:sz="0" w:space="0" w:color="auto"/>
      </w:divBdr>
    </w:div>
    <w:div w:id="1588687841">
      <w:bodyDiv w:val="1"/>
      <w:marLeft w:val="0"/>
      <w:marRight w:val="0"/>
      <w:marTop w:val="0"/>
      <w:marBottom w:val="0"/>
      <w:divBdr>
        <w:top w:val="none" w:sz="0" w:space="0" w:color="auto"/>
        <w:left w:val="none" w:sz="0" w:space="0" w:color="auto"/>
        <w:bottom w:val="none" w:sz="0" w:space="0" w:color="auto"/>
        <w:right w:val="none" w:sz="0" w:space="0" w:color="auto"/>
      </w:divBdr>
    </w:div>
    <w:div w:id="1663894730">
      <w:bodyDiv w:val="1"/>
      <w:marLeft w:val="0"/>
      <w:marRight w:val="0"/>
      <w:marTop w:val="0"/>
      <w:marBottom w:val="0"/>
      <w:divBdr>
        <w:top w:val="none" w:sz="0" w:space="0" w:color="auto"/>
        <w:left w:val="none" w:sz="0" w:space="0" w:color="auto"/>
        <w:bottom w:val="none" w:sz="0" w:space="0" w:color="auto"/>
        <w:right w:val="none" w:sz="0" w:space="0" w:color="auto"/>
      </w:divBdr>
    </w:div>
    <w:div w:id="1669137982">
      <w:bodyDiv w:val="1"/>
      <w:marLeft w:val="0"/>
      <w:marRight w:val="0"/>
      <w:marTop w:val="0"/>
      <w:marBottom w:val="0"/>
      <w:divBdr>
        <w:top w:val="none" w:sz="0" w:space="0" w:color="auto"/>
        <w:left w:val="none" w:sz="0" w:space="0" w:color="auto"/>
        <w:bottom w:val="none" w:sz="0" w:space="0" w:color="auto"/>
        <w:right w:val="none" w:sz="0" w:space="0" w:color="auto"/>
      </w:divBdr>
    </w:div>
    <w:div w:id="1678658681">
      <w:bodyDiv w:val="1"/>
      <w:marLeft w:val="0"/>
      <w:marRight w:val="0"/>
      <w:marTop w:val="0"/>
      <w:marBottom w:val="0"/>
      <w:divBdr>
        <w:top w:val="none" w:sz="0" w:space="0" w:color="auto"/>
        <w:left w:val="none" w:sz="0" w:space="0" w:color="auto"/>
        <w:bottom w:val="none" w:sz="0" w:space="0" w:color="auto"/>
        <w:right w:val="none" w:sz="0" w:space="0" w:color="auto"/>
      </w:divBdr>
    </w:div>
    <w:div w:id="1686979735">
      <w:bodyDiv w:val="1"/>
      <w:marLeft w:val="0"/>
      <w:marRight w:val="0"/>
      <w:marTop w:val="0"/>
      <w:marBottom w:val="0"/>
      <w:divBdr>
        <w:top w:val="none" w:sz="0" w:space="0" w:color="auto"/>
        <w:left w:val="none" w:sz="0" w:space="0" w:color="auto"/>
        <w:bottom w:val="none" w:sz="0" w:space="0" w:color="auto"/>
        <w:right w:val="none" w:sz="0" w:space="0" w:color="auto"/>
      </w:divBdr>
    </w:div>
    <w:div w:id="1688363079">
      <w:bodyDiv w:val="1"/>
      <w:marLeft w:val="0"/>
      <w:marRight w:val="0"/>
      <w:marTop w:val="0"/>
      <w:marBottom w:val="0"/>
      <w:divBdr>
        <w:top w:val="none" w:sz="0" w:space="0" w:color="auto"/>
        <w:left w:val="none" w:sz="0" w:space="0" w:color="auto"/>
        <w:bottom w:val="none" w:sz="0" w:space="0" w:color="auto"/>
        <w:right w:val="none" w:sz="0" w:space="0" w:color="auto"/>
      </w:divBdr>
    </w:div>
    <w:div w:id="1703482472">
      <w:bodyDiv w:val="1"/>
      <w:marLeft w:val="0"/>
      <w:marRight w:val="0"/>
      <w:marTop w:val="0"/>
      <w:marBottom w:val="0"/>
      <w:divBdr>
        <w:top w:val="none" w:sz="0" w:space="0" w:color="auto"/>
        <w:left w:val="none" w:sz="0" w:space="0" w:color="auto"/>
        <w:bottom w:val="none" w:sz="0" w:space="0" w:color="auto"/>
        <w:right w:val="none" w:sz="0" w:space="0" w:color="auto"/>
      </w:divBdr>
    </w:div>
    <w:div w:id="1704136933">
      <w:bodyDiv w:val="1"/>
      <w:marLeft w:val="0"/>
      <w:marRight w:val="0"/>
      <w:marTop w:val="0"/>
      <w:marBottom w:val="0"/>
      <w:divBdr>
        <w:top w:val="none" w:sz="0" w:space="0" w:color="auto"/>
        <w:left w:val="none" w:sz="0" w:space="0" w:color="auto"/>
        <w:bottom w:val="none" w:sz="0" w:space="0" w:color="auto"/>
        <w:right w:val="none" w:sz="0" w:space="0" w:color="auto"/>
      </w:divBdr>
    </w:div>
    <w:div w:id="1706129550">
      <w:bodyDiv w:val="1"/>
      <w:marLeft w:val="0"/>
      <w:marRight w:val="0"/>
      <w:marTop w:val="0"/>
      <w:marBottom w:val="0"/>
      <w:divBdr>
        <w:top w:val="none" w:sz="0" w:space="0" w:color="auto"/>
        <w:left w:val="none" w:sz="0" w:space="0" w:color="auto"/>
        <w:bottom w:val="none" w:sz="0" w:space="0" w:color="auto"/>
        <w:right w:val="none" w:sz="0" w:space="0" w:color="auto"/>
      </w:divBdr>
    </w:div>
    <w:div w:id="1707680739">
      <w:bodyDiv w:val="1"/>
      <w:marLeft w:val="0"/>
      <w:marRight w:val="0"/>
      <w:marTop w:val="0"/>
      <w:marBottom w:val="0"/>
      <w:divBdr>
        <w:top w:val="none" w:sz="0" w:space="0" w:color="auto"/>
        <w:left w:val="none" w:sz="0" w:space="0" w:color="auto"/>
        <w:bottom w:val="none" w:sz="0" w:space="0" w:color="auto"/>
        <w:right w:val="none" w:sz="0" w:space="0" w:color="auto"/>
      </w:divBdr>
    </w:div>
    <w:div w:id="1723090256">
      <w:bodyDiv w:val="1"/>
      <w:marLeft w:val="0"/>
      <w:marRight w:val="0"/>
      <w:marTop w:val="0"/>
      <w:marBottom w:val="0"/>
      <w:divBdr>
        <w:top w:val="none" w:sz="0" w:space="0" w:color="auto"/>
        <w:left w:val="none" w:sz="0" w:space="0" w:color="auto"/>
        <w:bottom w:val="none" w:sz="0" w:space="0" w:color="auto"/>
        <w:right w:val="none" w:sz="0" w:space="0" w:color="auto"/>
      </w:divBdr>
    </w:div>
    <w:div w:id="1750810877">
      <w:bodyDiv w:val="1"/>
      <w:marLeft w:val="0"/>
      <w:marRight w:val="0"/>
      <w:marTop w:val="0"/>
      <w:marBottom w:val="0"/>
      <w:divBdr>
        <w:top w:val="none" w:sz="0" w:space="0" w:color="auto"/>
        <w:left w:val="none" w:sz="0" w:space="0" w:color="auto"/>
        <w:bottom w:val="none" w:sz="0" w:space="0" w:color="auto"/>
        <w:right w:val="none" w:sz="0" w:space="0" w:color="auto"/>
      </w:divBdr>
    </w:div>
    <w:div w:id="1772164097">
      <w:bodyDiv w:val="1"/>
      <w:marLeft w:val="0"/>
      <w:marRight w:val="0"/>
      <w:marTop w:val="0"/>
      <w:marBottom w:val="0"/>
      <w:divBdr>
        <w:top w:val="none" w:sz="0" w:space="0" w:color="auto"/>
        <w:left w:val="none" w:sz="0" w:space="0" w:color="auto"/>
        <w:bottom w:val="none" w:sz="0" w:space="0" w:color="auto"/>
        <w:right w:val="none" w:sz="0" w:space="0" w:color="auto"/>
      </w:divBdr>
    </w:div>
    <w:div w:id="1787577514">
      <w:bodyDiv w:val="1"/>
      <w:marLeft w:val="0"/>
      <w:marRight w:val="0"/>
      <w:marTop w:val="0"/>
      <w:marBottom w:val="0"/>
      <w:divBdr>
        <w:top w:val="none" w:sz="0" w:space="0" w:color="auto"/>
        <w:left w:val="none" w:sz="0" w:space="0" w:color="auto"/>
        <w:bottom w:val="none" w:sz="0" w:space="0" w:color="auto"/>
        <w:right w:val="none" w:sz="0" w:space="0" w:color="auto"/>
      </w:divBdr>
    </w:div>
    <w:div w:id="1788817257">
      <w:bodyDiv w:val="1"/>
      <w:marLeft w:val="0"/>
      <w:marRight w:val="0"/>
      <w:marTop w:val="0"/>
      <w:marBottom w:val="0"/>
      <w:divBdr>
        <w:top w:val="none" w:sz="0" w:space="0" w:color="auto"/>
        <w:left w:val="none" w:sz="0" w:space="0" w:color="auto"/>
        <w:bottom w:val="none" w:sz="0" w:space="0" w:color="auto"/>
        <w:right w:val="none" w:sz="0" w:space="0" w:color="auto"/>
      </w:divBdr>
    </w:div>
    <w:div w:id="1802187334">
      <w:bodyDiv w:val="1"/>
      <w:marLeft w:val="0"/>
      <w:marRight w:val="0"/>
      <w:marTop w:val="0"/>
      <w:marBottom w:val="0"/>
      <w:divBdr>
        <w:top w:val="none" w:sz="0" w:space="0" w:color="auto"/>
        <w:left w:val="none" w:sz="0" w:space="0" w:color="auto"/>
        <w:bottom w:val="none" w:sz="0" w:space="0" w:color="auto"/>
        <w:right w:val="none" w:sz="0" w:space="0" w:color="auto"/>
      </w:divBdr>
    </w:div>
    <w:div w:id="1814641986">
      <w:bodyDiv w:val="1"/>
      <w:marLeft w:val="0"/>
      <w:marRight w:val="0"/>
      <w:marTop w:val="0"/>
      <w:marBottom w:val="0"/>
      <w:divBdr>
        <w:top w:val="none" w:sz="0" w:space="0" w:color="auto"/>
        <w:left w:val="none" w:sz="0" w:space="0" w:color="auto"/>
        <w:bottom w:val="none" w:sz="0" w:space="0" w:color="auto"/>
        <w:right w:val="none" w:sz="0" w:space="0" w:color="auto"/>
      </w:divBdr>
    </w:div>
    <w:div w:id="1816800789">
      <w:bodyDiv w:val="1"/>
      <w:marLeft w:val="0"/>
      <w:marRight w:val="0"/>
      <w:marTop w:val="0"/>
      <w:marBottom w:val="0"/>
      <w:divBdr>
        <w:top w:val="none" w:sz="0" w:space="0" w:color="auto"/>
        <w:left w:val="none" w:sz="0" w:space="0" w:color="auto"/>
        <w:bottom w:val="none" w:sz="0" w:space="0" w:color="auto"/>
        <w:right w:val="none" w:sz="0" w:space="0" w:color="auto"/>
      </w:divBdr>
    </w:div>
    <w:div w:id="1817868835">
      <w:bodyDiv w:val="1"/>
      <w:marLeft w:val="0"/>
      <w:marRight w:val="0"/>
      <w:marTop w:val="0"/>
      <w:marBottom w:val="0"/>
      <w:divBdr>
        <w:top w:val="none" w:sz="0" w:space="0" w:color="auto"/>
        <w:left w:val="none" w:sz="0" w:space="0" w:color="auto"/>
        <w:bottom w:val="none" w:sz="0" w:space="0" w:color="auto"/>
        <w:right w:val="none" w:sz="0" w:space="0" w:color="auto"/>
      </w:divBdr>
    </w:div>
    <w:div w:id="1845779966">
      <w:bodyDiv w:val="1"/>
      <w:marLeft w:val="0"/>
      <w:marRight w:val="0"/>
      <w:marTop w:val="0"/>
      <w:marBottom w:val="0"/>
      <w:divBdr>
        <w:top w:val="none" w:sz="0" w:space="0" w:color="auto"/>
        <w:left w:val="none" w:sz="0" w:space="0" w:color="auto"/>
        <w:bottom w:val="none" w:sz="0" w:space="0" w:color="auto"/>
        <w:right w:val="none" w:sz="0" w:space="0" w:color="auto"/>
      </w:divBdr>
    </w:div>
    <w:div w:id="1849372487">
      <w:bodyDiv w:val="1"/>
      <w:marLeft w:val="0"/>
      <w:marRight w:val="0"/>
      <w:marTop w:val="0"/>
      <w:marBottom w:val="0"/>
      <w:divBdr>
        <w:top w:val="none" w:sz="0" w:space="0" w:color="auto"/>
        <w:left w:val="none" w:sz="0" w:space="0" w:color="auto"/>
        <w:bottom w:val="none" w:sz="0" w:space="0" w:color="auto"/>
        <w:right w:val="none" w:sz="0" w:space="0" w:color="auto"/>
      </w:divBdr>
    </w:div>
    <w:div w:id="1849561568">
      <w:bodyDiv w:val="1"/>
      <w:marLeft w:val="0"/>
      <w:marRight w:val="0"/>
      <w:marTop w:val="0"/>
      <w:marBottom w:val="0"/>
      <w:divBdr>
        <w:top w:val="none" w:sz="0" w:space="0" w:color="auto"/>
        <w:left w:val="none" w:sz="0" w:space="0" w:color="auto"/>
        <w:bottom w:val="none" w:sz="0" w:space="0" w:color="auto"/>
        <w:right w:val="none" w:sz="0" w:space="0" w:color="auto"/>
      </w:divBdr>
    </w:div>
    <w:div w:id="1850098407">
      <w:bodyDiv w:val="1"/>
      <w:marLeft w:val="0"/>
      <w:marRight w:val="0"/>
      <w:marTop w:val="0"/>
      <w:marBottom w:val="0"/>
      <w:divBdr>
        <w:top w:val="none" w:sz="0" w:space="0" w:color="auto"/>
        <w:left w:val="none" w:sz="0" w:space="0" w:color="auto"/>
        <w:bottom w:val="none" w:sz="0" w:space="0" w:color="auto"/>
        <w:right w:val="none" w:sz="0" w:space="0" w:color="auto"/>
      </w:divBdr>
    </w:div>
    <w:div w:id="1866091053">
      <w:bodyDiv w:val="1"/>
      <w:marLeft w:val="0"/>
      <w:marRight w:val="0"/>
      <w:marTop w:val="0"/>
      <w:marBottom w:val="0"/>
      <w:divBdr>
        <w:top w:val="none" w:sz="0" w:space="0" w:color="auto"/>
        <w:left w:val="none" w:sz="0" w:space="0" w:color="auto"/>
        <w:bottom w:val="none" w:sz="0" w:space="0" w:color="auto"/>
        <w:right w:val="none" w:sz="0" w:space="0" w:color="auto"/>
      </w:divBdr>
    </w:div>
    <w:div w:id="1888301626">
      <w:bodyDiv w:val="1"/>
      <w:marLeft w:val="0"/>
      <w:marRight w:val="0"/>
      <w:marTop w:val="0"/>
      <w:marBottom w:val="0"/>
      <w:divBdr>
        <w:top w:val="none" w:sz="0" w:space="0" w:color="auto"/>
        <w:left w:val="none" w:sz="0" w:space="0" w:color="auto"/>
        <w:bottom w:val="none" w:sz="0" w:space="0" w:color="auto"/>
        <w:right w:val="none" w:sz="0" w:space="0" w:color="auto"/>
      </w:divBdr>
    </w:div>
    <w:div w:id="1902790193">
      <w:bodyDiv w:val="1"/>
      <w:marLeft w:val="0"/>
      <w:marRight w:val="0"/>
      <w:marTop w:val="0"/>
      <w:marBottom w:val="0"/>
      <w:divBdr>
        <w:top w:val="none" w:sz="0" w:space="0" w:color="auto"/>
        <w:left w:val="none" w:sz="0" w:space="0" w:color="auto"/>
        <w:bottom w:val="none" w:sz="0" w:space="0" w:color="auto"/>
        <w:right w:val="none" w:sz="0" w:space="0" w:color="auto"/>
      </w:divBdr>
    </w:div>
    <w:div w:id="1911423139">
      <w:bodyDiv w:val="1"/>
      <w:marLeft w:val="0"/>
      <w:marRight w:val="0"/>
      <w:marTop w:val="0"/>
      <w:marBottom w:val="0"/>
      <w:divBdr>
        <w:top w:val="none" w:sz="0" w:space="0" w:color="auto"/>
        <w:left w:val="none" w:sz="0" w:space="0" w:color="auto"/>
        <w:bottom w:val="none" w:sz="0" w:space="0" w:color="auto"/>
        <w:right w:val="none" w:sz="0" w:space="0" w:color="auto"/>
      </w:divBdr>
    </w:div>
    <w:div w:id="1921061315">
      <w:bodyDiv w:val="1"/>
      <w:marLeft w:val="0"/>
      <w:marRight w:val="0"/>
      <w:marTop w:val="0"/>
      <w:marBottom w:val="0"/>
      <w:divBdr>
        <w:top w:val="none" w:sz="0" w:space="0" w:color="auto"/>
        <w:left w:val="none" w:sz="0" w:space="0" w:color="auto"/>
        <w:bottom w:val="none" w:sz="0" w:space="0" w:color="auto"/>
        <w:right w:val="none" w:sz="0" w:space="0" w:color="auto"/>
      </w:divBdr>
    </w:div>
    <w:div w:id="1923178728">
      <w:bodyDiv w:val="1"/>
      <w:marLeft w:val="0"/>
      <w:marRight w:val="0"/>
      <w:marTop w:val="0"/>
      <w:marBottom w:val="0"/>
      <w:divBdr>
        <w:top w:val="none" w:sz="0" w:space="0" w:color="auto"/>
        <w:left w:val="none" w:sz="0" w:space="0" w:color="auto"/>
        <w:bottom w:val="none" w:sz="0" w:space="0" w:color="auto"/>
        <w:right w:val="none" w:sz="0" w:space="0" w:color="auto"/>
      </w:divBdr>
    </w:div>
    <w:div w:id="1931502825">
      <w:bodyDiv w:val="1"/>
      <w:marLeft w:val="0"/>
      <w:marRight w:val="0"/>
      <w:marTop w:val="0"/>
      <w:marBottom w:val="0"/>
      <w:divBdr>
        <w:top w:val="none" w:sz="0" w:space="0" w:color="auto"/>
        <w:left w:val="none" w:sz="0" w:space="0" w:color="auto"/>
        <w:bottom w:val="none" w:sz="0" w:space="0" w:color="auto"/>
        <w:right w:val="none" w:sz="0" w:space="0" w:color="auto"/>
      </w:divBdr>
    </w:div>
    <w:div w:id="1943564928">
      <w:bodyDiv w:val="1"/>
      <w:marLeft w:val="0"/>
      <w:marRight w:val="0"/>
      <w:marTop w:val="0"/>
      <w:marBottom w:val="0"/>
      <w:divBdr>
        <w:top w:val="none" w:sz="0" w:space="0" w:color="auto"/>
        <w:left w:val="none" w:sz="0" w:space="0" w:color="auto"/>
        <w:bottom w:val="none" w:sz="0" w:space="0" w:color="auto"/>
        <w:right w:val="none" w:sz="0" w:space="0" w:color="auto"/>
      </w:divBdr>
    </w:div>
    <w:div w:id="1950622284">
      <w:bodyDiv w:val="1"/>
      <w:marLeft w:val="0"/>
      <w:marRight w:val="0"/>
      <w:marTop w:val="0"/>
      <w:marBottom w:val="0"/>
      <w:divBdr>
        <w:top w:val="none" w:sz="0" w:space="0" w:color="auto"/>
        <w:left w:val="none" w:sz="0" w:space="0" w:color="auto"/>
        <w:bottom w:val="none" w:sz="0" w:space="0" w:color="auto"/>
        <w:right w:val="none" w:sz="0" w:space="0" w:color="auto"/>
      </w:divBdr>
    </w:div>
    <w:div w:id="1951012405">
      <w:bodyDiv w:val="1"/>
      <w:marLeft w:val="0"/>
      <w:marRight w:val="0"/>
      <w:marTop w:val="0"/>
      <w:marBottom w:val="0"/>
      <w:divBdr>
        <w:top w:val="none" w:sz="0" w:space="0" w:color="auto"/>
        <w:left w:val="none" w:sz="0" w:space="0" w:color="auto"/>
        <w:bottom w:val="none" w:sz="0" w:space="0" w:color="auto"/>
        <w:right w:val="none" w:sz="0" w:space="0" w:color="auto"/>
      </w:divBdr>
    </w:div>
    <w:div w:id="1954049084">
      <w:bodyDiv w:val="1"/>
      <w:marLeft w:val="0"/>
      <w:marRight w:val="0"/>
      <w:marTop w:val="0"/>
      <w:marBottom w:val="0"/>
      <w:divBdr>
        <w:top w:val="none" w:sz="0" w:space="0" w:color="auto"/>
        <w:left w:val="none" w:sz="0" w:space="0" w:color="auto"/>
        <w:bottom w:val="none" w:sz="0" w:space="0" w:color="auto"/>
        <w:right w:val="none" w:sz="0" w:space="0" w:color="auto"/>
      </w:divBdr>
    </w:div>
    <w:div w:id="1972858496">
      <w:bodyDiv w:val="1"/>
      <w:marLeft w:val="0"/>
      <w:marRight w:val="0"/>
      <w:marTop w:val="0"/>
      <w:marBottom w:val="0"/>
      <w:divBdr>
        <w:top w:val="none" w:sz="0" w:space="0" w:color="auto"/>
        <w:left w:val="none" w:sz="0" w:space="0" w:color="auto"/>
        <w:bottom w:val="none" w:sz="0" w:space="0" w:color="auto"/>
        <w:right w:val="none" w:sz="0" w:space="0" w:color="auto"/>
      </w:divBdr>
    </w:div>
    <w:div w:id="1983994465">
      <w:bodyDiv w:val="1"/>
      <w:marLeft w:val="0"/>
      <w:marRight w:val="0"/>
      <w:marTop w:val="0"/>
      <w:marBottom w:val="0"/>
      <w:divBdr>
        <w:top w:val="none" w:sz="0" w:space="0" w:color="auto"/>
        <w:left w:val="none" w:sz="0" w:space="0" w:color="auto"/>
        <w:bottom w:val="none" w:sz="0" w:space="0" w:color="auto"/>
        <w:right w:val="none" w:sz="0" w:space="0" w:color="auto"/>
      </w:divBdr>
    </w:div>
    <w:div w:id="1999993921">
      <w:bodyDiv w:val="1"/>
      <w:marLeft w:val="0"/>
      <w:marRight w:val="0"/>
      <w:marTop w:val="0"/>
      <w:marBottom w:val="0"/>
      <w:divBdr>
        <w:top w:val="none" w:sz="0" w:space="0" w:color="auto"/>
        <w:left w:val="none" w:sz="0" w:space="0" w:color="auto"/>
        <w:bottom w:val="none" w:sz="0" w:space="0" w:color="auto"/>
        <w:right w:val="none" w:sz="0" w:space="0" w:color="auto"/>
      </w:divBdr>
    </w:div>
    <w:div w:id="2010869540">
      <w:bodyDiv w:val="1"/>
      <w:marLeft w:val="0"/>
      <w:marRight w:val="0"/>
      <w:marTop w:val="0"/>
      <w:marBottom w:val="0"/>
      <w:divBdr>
        <w:top w:val="none" w:sz="0" w:space="0" w:color="auto"/>
        <w:left w:val="none" w:sz="0" w:space="0" w:color="auto"/>
        <w:bottom w:val="none" w:sz="0" w:space="0" w:color="auto"/>
        <w:right w:val="none" w:sz="0" w:space="0" w:color="auto"/>
      </w:divBdr>
    </w:div>
    <w:div w:id="2053192377">
      <w:bodyDiv w:val="1"/>
      <w:marLeft w:val="0"/>
      <w:marRight w:val="0"/>
      <w:marTop w:val="0"/>
      <w:marBottom w:val="0"/>
      <w:divBdr>
        <w:top w:val="none" w:sz="0" w:space="0" w:color="auto"/>
        <w:left w:val="none" w:sz="0" w:space="0" w:color="auto"/>
        <w:bottom w:val="none" w:sz="0" w:space="0" w:color="auto"/>
        <w:right w:val="none" w:sz="0" w:space="0" w:color="auto"/>
      </w:divBdr>
    </w:div>
    <w:div w:id="2056418527">
      <w:bodyDiv w:val="1"/>
      <w:marLeft w:val="0"/>
      <w:marRight w:val="0"/>
      <w:marTop w:val="0"/>
      <w:marBottom w:val="0"/>
      <w:divBdr>
        <w:top w:val="none" w:sz="0" w:space="0" w:color="auto"/>
        <w:left w:val="none" w:sz="0" w:space="0" w:color="auto"/>
        <w:bottom w:val="none" w:sz="0" w:space="0" w:color="auto"/>
        <w:right w:val="none" w:sz="0" w:space="0" w:color="auto"/>
      </w:divBdr>
    </w:div>
    <w:div w:id="2069300290">
      <w:bodyDiv w:val="1"/>
      <w:marLeft w:val="0"/>
      <w:marRight w:val="0"/>
      <w:marTop w:val="0"/>
      <w:marBottom w:val="0"/>
      <w:divBdr>
        <w:top w:val="none" w:sz="0" w:space="0" w:color="auto"/>
        <w:left w:val="none" w:sz="0" w:space="0" w:color="auto"/>
        <w:bottom w:val="none" w:sz="0" w:space="0" w:color="auto"/>
        <w:right w:val="none" w:sz="0" w:space="0" w:color="auto"/>
      </w:divBdr>
      <w:divsChild>
        <w:div w:id="2127965205">
          <w:marLeft w:val="0"/>
          <w:marRight w:val="0"/>
          <w:marTop w:val="0"/>
          <w:marBottom w:val="0"/>
          <w:divBdr>
            <w:top w:val="none" w:sz="0" w:space="0" w:color="auto"/>
            <w:left w:val="none" w:sz="0" w:space="0" w:color="auto"/>
            <w:bottom w:val="none" w:sz="0" w:space="0" w:color="auto"/>
            <w:right w:val="none" w:sz="0" w:space="0" w:color="auto"/>
          </w:divBdr>
          <w:divsChild>
            <w:div w:id="1946112031">
              <w:marLeft w:val="0"/>
              <w:marRight w:val="0"/>
              <w:marTop w:val="0"/>
              <w:marBottom w:val="195"/>
              <w:divBdr>
                <w:top w:val="none" w:sz="0" w:space="0" w:color="auto"/>
                <w:left w:val="none" w:sz="0" w:space="0" w:color="auto"/>
                <w:bottom w:val="none" w:sz="0" w:space="0" w:color="auto"/>
                <w:right w:val="none" w:sz="0" w:space="0" w:color="auto"/>
              </w:divBdr>
            </w:div>
            <w:div w:id="1508443185">
              <w:marLeft w:val="0"/>
              <w:marRight w:val="0"/>
              <w:marTop w:val="450"/>
              <w:marBottom w:val="450"/>
              <w:divBdr>
                <w:top w:val="none" w:sz="0" w:space="0" w:color="auto"/>
                <w:left w:val="none" w:sz="0" w:space="0" w:color="auto"/>
                <w:bottom w:val="none" w:sz="0" w:space="0" w:color="auto"/>
                <w:right w:val="none" w:sz="0" w:space="0" w:color="auto"/>
              </w:divBdr>
            </w:div>
            <w:div w:id="1709717484">
              <w:marLeft w:val="0"/>
              <w:marRight w:val="0"/>
              <w:marTop w:val="0"/>
              <w:marBottom w:val="300"/>
              <w:divBdr>
                <w:top w:val="none" w:sz="0" w:space="0" w:color="auto"/>
                <w:left w:val="none" w:sz="0" w:space="0" w:color="auto"/>
                <w:bottom w:val="none" w:sz="0" w:space="0" w:color="auto"/>
                <w:right w:val="none" w:sz="0" w:space="0" w:color="auto"/>
              </w:divBdr>
            </w:div>
            <w:div w:id="579674621">
              <w:marLeft w:val="0"/>
              <w:marRight w:val="0"/>
              <w:marTop w:val="0"/>
              <w:marBottom w:val="300"/>
              <w:divBdr>
                <w:top w:val="none" w:sz="0" w:space="0" w:color="auto"/>
                <w:left w:val="none" w:sz="0" w:space="0" w:color="auto"/>
                <w:bottom w:val="none" w:sz="0" w:space="0" w:color="auto"/>
                <w:right w:val="none" w:sz="0" w:space="0" w:color="auto"/>
              </w:divBdr>
              <w:divsChild>
                <w:div w:id="118500930">
                  <w:marLeft w:val="0"/>
                  <w:marRight w:val="0"/>
                  <w:marTop w:val="0"/>
                  <w:marBottom w:val="0"/>
                  <w:divBdr>
                    <w:top w:val="none" w:sz="0" w:space="0" w:color="auto"/>
                    <w:left w:val="none" w:sz="0" w:space="0" w:color="auto"/>
                    <w:bottom w:val="none" w:sz="0" w:space="0" w:color="auto"/>
                    <w:right w:val="none" w:sz="0" w:space="0" w:color="auto"/>
                  </w:divBdr>
                  <w:divsChild>
                    <w:div w:id="1251044603">
                      <w:marLeft w:val="0"/>
                      <w:marRight w:val="0"/>
                      <w:marTop w:val="0"/>
                      <w:marBottom w:val="0"/>
                      <w:divBdr>
                        <w:top w:val="none" w:sz="0" w:space="0" w:color="auto"/>
                        <w:left w:val="none" w:sz="0" w:space="0" w:color="auto"/>
                        <w:bottom w:val="none" w:sz="0" w:space="0" w:color="auto"/>
                        <w:right w:val="none" w:sz="0" w:space="0" w:color="auto"/>
                      </w:divBdr>
                      <w:divsChild>
                        <w:div w:id="21178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123">
          <w:marLeft w:val="0"/>
          <w:marRight w:val="0"/>
          <w:marTop w:val="0"/>
          <w:marBottom w:val="0"/>
          <w:divBdr>
            <w:top w:val="none" w:sz="0" w:space="0" w:color="auto"/>
            <w:left w:val="none" w:sz="0" w:space="0" w:color="auto"/>
            <w:bottom w:val="none" w:sz="0" w:space="0" w:color="auto"/>
            <w:right w:val="none" w:sz="0" w:space="0" w:color="auto"/>
          </w:divBdr>
          <w:divsChild>
            <w:div w:id="1163935214">
              <w:marLeft w:val="0"/>
              <w:marRight w:val="0"/>
              <w:marTop w:val="0"/>
              <w:marBottom w:val="0"/>
              <w:divBdr>
                <w:top w:val="single" w:sz="6" w:space="15" w:color="EDF1F5"/>
                <w:left w:val="single" w:sz="6" w:space="17" w:color="EDF1F5"/>
                <w:bottom w:val="single" w:sz="6" w:space="17" w:color="EDF1F5"/>
                <w:right w:val="single" w:sz="6" w:space="17" w:color="EDF1F5"/>
              </w:divBdr>
              <w:divsChild>
                <w:div w:id="1180386828">
                  <w:marLeft w:val="0"/>
                  <w:marRight w:val="0"/>
                  <w:marTop w:val="0"/>
                  <w:marBottom w:val="0"/>
                  <w:divBdr>
                    <w:top w:val="none" w:sz="0" w:space="0" w:color="auto"/>
                    <w:left w:val="none" w:sz="0" w:space="0" w:color="auto"/>
                    <w:bottom w:val="none" w:sz="0" w:space="0" w:color="auto"/>
                    <w:right w:val="none" w:sz="0" w:space="0" w:color="auto"/>
                  </w:divBdr>
                  <w:divsChild>
                    <w:div w:id="668366985">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 w:id="2079352444">
      <w:bodyDiv w:val="1"/>
      <w:marLeft w:val="0"/>
      <w:marRight w:val="0"/>
      <w:marTop w:val="0"/>
      <w:marBottom w:val="0"/>
      <w:divBdr>
        <w:top w:val="none" w:sz="0" w:space="0" w:color="auto"/>
        <w:left w:val="none" w:sz="0" w:space="0" w:color="auto"/>
        <w:bottom w:val="none" w:sz="0" w:space="0" w:color="auto"/>
        <w:right w:val="none" w:sz="0" w:space="0" w:color="auto"/>
      </w:divBdr>
    </w:div>
    <w:div w:id="2102291689">
      <w:bodyDiv w:val="1"/>
      <w:marLeft w:val="0"/>
      <w:marRight w:val="0"/>
      <w:marTop w:val="0"/>
      <w:marBottom w:val="0"/>
      <w:divBdr>
        <w:top w:val="none" w:sz="0" w:space="0" w:color="auto"/>
        <w:left w:val="none" w:sz="0" w:space="0" w:color="auto"/>
        <w:bottom w:val="none" w:sz="0" w:space="0" w:color="auto"/>
        <w:right w:val="none" w:sz="0" w:space="0" w:color="auto"/>
      </w:divBdr>
    </w:div>
    <w:div w:id="2102725667">
      <w:bodyDiv w:val="1"/>
      <w:marLeft w:val="0"/>
      <w:marRight w:val="0"/>
      <w:marTop w:val="0"/>
      <w:marBottom w:val="0"/>
      <w:divBdr>
        <w:top w:val="none" w:sz="0" w:space="0" w:color="auto"/>
        <w:left w:val="none" w:sz="0" w:space="0" w:color="auto"/>
        <w:bottom w:val="none" w:sz="0" w:space="0" w:color="auto"/>
        <w:right w:val="none" w:sz="0" w:space="0" w:color="auto"/>
      </w:divBdr>
    </w:div>
    <w:div w:id="2107919841">
      <w:bodyDiv w:val="1"/>
      <w:marLeft w:val="0"/>
      <w:marRight w:val="0"/>
      <w:marTop w:val="0"/>
      <w:marBottom w:val="0"/>
      <w:divBdr>
        <w:top w:val="none" w:sz="0" w:space="0" w:color="auto"/>
        <w:left w:val="none" w:sz="0" w:space="0" w:color="auto"/>
        <w:bottom w:val="none" w:sz="0" w:space="0" w:color="auto"/>
        <w:right w:val="none" w:sz="0" w:space="0" w:color="auto"/>
      </w:divBdr>
    </w:div>
    <w:div w:id="2126777178">
      <w:bodyDiv w:val="1"/>
      <w:marLeft w:val="0"/>
      <w:marRight w:val="0"/>
      <w:marTop w:val="0"/>
      <w:marBottom w:val="0"/>
      <w:divBdr>
        <w:top w:val="none" w:sz="0" w:space="0" w:color="auto"/>
        <w:left w:val="none" w:sz="0" w:space="0" w:color="auto"/>
        <w:bottom w:val="none" w:sz="0" w:space="0" w:color="auto"/>
        <w:right w:val="none" w:sz="0" w:space="0" w:color="auto"/>
      </w:divBdr>
    </w:div>
    <w:div w:id="213555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minjust.ru/" TargetMode="External"/><Relationship Id="rId18" Type="http://schemas.openxmlformats.org/officeDocument/2006/relationships/hyperlink" Target="https://pravo-search.minjust.ru/bigs/showDocument.html?id=CF1F5643-3AEB-4438-9333-2E47F2A9D0E7" TargetMode="External"/><Relationship Id="rId26" Type="http://schemas.openxmlformats.org/officeDocument/2006/relationships/hyperlink" Target="https://pravo-search.minjust.ru/bigs/showDocument.html?id=96E20C02-1B12-465A-B64C-24AA92270007" TargetMode="External"/><Relationship Id="rId39" Type="http://schemas.openxmlformats.org/officeDocument/2006/relationships/hyperlink" Target="http://pravo.minjust.ru/" TargetMode="External"/><Relationship Id="rId3" Type="http://schemas.openxmlformats.org/officeDocument/2006/relationships/styles" Target="styles.xml"/><Relationship Id="rId21" Type="http://schemas.openxmlformats.org/officeDocument/2006/relationships/hyperlink" Target="https://pravo-search.minjust.ru/bigs/showDocument.html?id=B11798FF-43B9-49DB-B06C-4223F9D555E2" TargetMode="External"/><Relationship Id="rId34" Type="http://schemas.openxmlformats.org/officeDocument/2006/relationships/hyperlink" Target="http://pravo.minjust.ru/" TargetMode="External"/><Relationship Id="rId42" Type="http://schemas.openxmlformats.org/officeDocument/2006/relationships/hyperlink" Target="https://pravo-search.minjust.ru/bigs/showDocument.html?id=B11798FF-43B9-49DB-B06C-4223F9D555E2" TargetMode="External"/><Relationship Id="rId47" Type="http://schemas.openxmlformats.org/officeDocument/2006/relationships/hyperlink" Target="http://pravo.minjust.ru/" TargetMode="External"/><Relationship Id="rId50" Type="http://schemas.openxmlformats.org/officeDocument/2006/relationships/hyperlink" Target="http://pravo.minjust.ru/" TargetMode="External"/><Relationship Id="rId7" Type="http://schemas.openxmlformats.org/officeDocument/2006/relationships/footnotes" Target="footnotes.xml"/><Relationship Id="rId12" Type="http://schemas.openxmlformats.org/officeDocument/2006/relationships/hyperlink" Target="https://pravo-search.minjust.ru/bigs/showDocument.html?id=CF1F5643-3AEB-4438-9333-2E47F2A9D0E7" TargetMode="External"/><Relationship Id="rId17" Type="http://schemas.openxmlformats.org/officeDocument/2006/relationships/hyperlink" Target="https://pravo-search.minjust.ru/bigs/showDocument.html?id=CF1F5643-3AEB-4438-9333-2E47F2A9D0E7" TargetMode="External"/><Relationship Id="rId25" Type="http://schemas.openxmlformats.org/officeDocument/2006/relationships/hyperlink" Target="https://pravo-search.minjust.ru/bigs/showDocument.html?id=CF1F5643-3AEB-4438-9333-2E47F2A9D0E7" TargetMode="External"/><Relationship Id="rId33" Type="http://schemas.openxmlformats.org/officeDocument/2006/relationships/hyperlink" Target="http://pravo.minjust.ru/" TargetMode="External"/><Relationship Id="rId38" Type="http://schemas.openxmlformats.org/officeDocument/2006/relationships/hyperlink" Target="https://pravo-search.minjust.ru/bigs/showDocument.html?id=B11798FF-43B9-49DB-B06C-4223F9D555E2" TargetMode="External"/><Relationship Id="rId46" Type="http://schemas.openxmlformats.org/officeDocument/2006/relationships/hyperlink" Target="https://pravo-search.minjust.ru/bigs/showDocument.html?id=96E20C02-1B12-465A-B64C-24AA92270007" TargetMode="External"/><Relationship Id="rId2" Type="http://schemas.openxmlformats.org/officeDocument/2006/relationships/numbering" Target="numbering.xml"/><Relationship Id="rId16" Type="http://schemas.openxmlformats.org/officeDocument/2006/relationships/hyperlink" Target="http://pravo.minjust.ru/" TargetMode="External"/><Relationship Id="rId20" Type="http://schemas.openxmlformats.org/officeDocument/2006/relationships/hyperlink" Target="https://pravo-search.minjust.ru/bigs/showDocument.html?id=CF1F5643-3AEB-4438-9333-2E47F2A9D0E7" TargetMode="External"/><Relationship Id="rId29" Type="http://schemas.openxmlformats.org/officeDocument/2006/relationships/hyperlink" Target="https://pravo-search.minjust.ru/bigs/showDocument.html?id=96E20C02-1B12-465A-B64C-24AA92270007" TargetMode="External"/><Relationship Id="rId41" Type="http://schemas.openxmlformats.org/officeDocument/2006/relationships/hyperlink" Target="http://pravo.minjust.r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96E20C02-1B12-465A-B64C-24AA92270007" TargetMode="External"/><Relationship Id="rId24" Type="http://schemas.openxmlformats.org/officeDocument/2006/relationships/hyperlink" Target="https://pravo-search.minjust.ru/bigs/showDocument.html?id=CF1F5643-3AEB-4438-9333-2E47F2A9D0E7" TargetMode="External"/><Relationship Id="rId32" Type="http://schemas.openxmlformats.org/officeDocument/2006/relationships/hyperlink" Target="http://pravo.minjust.ru/" TargetMode="External"/><Relationship Id="rId37" Type="http://schemas.openxmlformats.org/officeDocument/2006/relationships/hyperlink" Target="https://pravo-search.minjust.ru/bigs/showDocument.html?id=96E20C02-1B12-465A-B64C-24AA92270007" TargetMode="External"/><Relationship Id="rId40" Type="http://schemas.openxmlformats.org/officeDocument/2006/relationships/hyperlink" Target="https://pravo-search.minjust.ru/bigs/showDocument.html?id=CF1F5643-3AEB-4438-9333-2E47F2A9D0E7" TargetMode="External"/><Relationship Id="rId45" Type="http://schemas.openxmlformats.org/officeDocument/2006/relationships/hyperlink" Target="https://pravo-search.minjust.ru/bigs/showDocument.html?id=96E20C02-1B12-465A-B64C-24AA92270007"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ravo-search.minjust.ru/bigs/showDocument.html?id=CF1F5643-3AEB-4438-9333-2E47F2A9D0E7" TargetMode="External"/><Relationship Id="rId23" Type="http://schemas.openxmlformats.org/officeDocument/2006/relationships/hyperlink" Target="http://pravo.minjust.ru/" TargetMode="External"/><Relationship Id="rId28" Type="http://schemas.openxmlformats.org/officeDocument/2006/relationships/hyperlink" Target="https://pravo-search.minjust.ru/bigs/showDocument.html?id=96E20C02-1B12-465A-B64C-24AA92270007" TargetMode="External"/><Relationship Id="rId36" Type="http://schemas.openxmlformats.org/officeDocument/2006/relationships/hyperlink" Target="https://pravo-search.minjust.ru/bigs/showDocument.html?id=B11798FF-43B9-49DB-B06C-4223F9D555E2" TargetMode="External"/><Relationship Id="rId49" Type="http://schemas.openxmlformats.org/officeDocument/2006/relationships/hyperlink" Target="http://pravo.minjust.ru/" TargetMode="External"/><Relationship Id="rId10" Type="http://schemas.openxmlformats.org/officeDocument/2006/relationships/hyperlink" Target="https://pravo-search.minjust.ru/bigs/showDocument.html?id=CF1F5643-3AEB-4438-9333-2E47F2A9D0E7" TargetMode="External"/><Relationship Id="rId19" Type="http://schemas.openxmlformats.org/officeDocument/2006/relationships/hyperlink" Target="https://pravo-search.minjust.ru/bigs/showDocument.html?id=CF1F5643-3AEB-4438-9333-2E47F2A9D0E7" TargetMode="External"/><Relationship Id="rId31" Type="http://schemas.openxmlformats.org/officeDocument/2006/relationships/hyperlink" Target="https://pravo-search.minjust.ru/bigs/showDocument.html?id=313AE05C-60D9-4F9E-8A34-D942808694A8" TargetMode="External"/><Relationship Id="rId44" Type="http://schemas.openxmlformats.org/officeDocument/2006/relationships/hyperlink" Target="http://pravo.minjust.ru/" TargetMode="External"/><Relationship Id="rId52"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ravo-search.minjust.ru/bigs/showDocument.html?id=B11798FF-43B9-49DB-B06C-4223F9D555E2" TargetMode="External"/><Relationship Id="rId14" Type="http://schemas.openxmlformats.org/officeDocument/2006/relationships/hyperlink" Target="https://pravo-search.minjust.ru/bigs/showDocument.html?id=CF1F5643-3AEB-4438-9333-2E47F2A9D0E7" TargetMode="External"/><Relationship Id="rId22" Type="http://schemas.openxmlformats.org/officeDocument/2006/relationships/hyperlink" Target="http://pravo.minjust.ru/" TargetMode="External"/><Relationship Id="rId27" Type="http://schemas.openxmlformats.org/officeDocument/2006/relationships/hyperlink" Target="https://pravo-search.minjust.ru/bigs/showDocument.html?id=CF1F5643-3AEB-4438-9333-2E47F2A9D0E7" TargetMode="External"/><Relationship Id="rId30" Type="http://schemas.openxmlformats.org/officeDocument/2006/relationships/hyperlink" Target="https://pravo-search.minjust.ru/bigs/showDocument.html?id=313AE05C-60D9-4F9E-8A34-D942808694A8" TargetMode="External"/><Relationship Id="rId35" Type="http://schemas.openxmlformats.org/officeDocument/2006/relationships/hyperlink" Target="http://pravo.minjust.ru/" TargetMode="External"/><Relationship Id="rId43" Type="http://schemas.openxmlformats.org/officeDocument/2006/relationships/hyperlink" Target="http://pravo.minjust.ru/" TargetMode="External"/><Relationship Id="rId48" Type="http://schemas.openxmlformats.org/officeDocument/2006/relationships/hyperlink" Target="https://pravo-search.minjust.ru/bigs/showDocument.html?id=CF1F5643-3AEB-4438-9333-2E47F2A9D0E7" TargetMode="External"/><Relationship Id="rId8" Type="http://schemas.openxmlformats.org/officeDocument/2006/relationships/endnotes" Target="endnotes.xml"/><Relationship Id="rId51"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78553-E545-446D-9921-B5CED5982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83</Pages>
  <Words>29840</Words>
  <Characters>170092</Characters>
  <Application>Microsoft Office Word</Application>
  <DocSecurity>0</DocSecurity>
  <Lines>1417</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admin</cp:lastModifiedBy>
  <cp:revision>474</cp:revision>
  <cp:lastPrinted>2023-05-17T02:02:00Z</cp:lastPrinted>
  <dcterms:created xsi:type="dcterms:W3CDTF">2023-05-30T03:00:00Z</dcterms:created>
  <dcterms:modified xsi:type="dcterms:W3CDTF">2025-09-12T02:16:00Z</dcterms:modified>
</cp:coreProperties>
</file>