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CF7" w:rsidRPr="004751EE" w:rsidRDefault="00914CF7" w:rsidP="00914CF7">
      <w:pPr>
        <w:jc w:val="center"/>
        <w:rPr>
          <w:b/>
          <w:sz w:val="48"/>
          <w:szCs w:val="52"/>
        </w:rPr>
      </w:pPr>
      <w:r>
        <w:rPr>
          <w:b/>
          <w:sz w:val="52"/>
          <w:szCs w:val="52"/>
        </w:rPr>
        <w:t>В Е С Т Н И К</w:t>
      </w:r>
    </w:p>
    <w:p w:rsidR="00914CF7" w:rsidRDefault="00914CF7" w:rsidP="00914CF7">
      <w:pPr>
        <w:jc w:val="center"/>
        <w:rPr>
          <w:b/>
          <w:sz w:val="36"/>
          <w:szCs w:val="40"/>
        </w:rPr>
      </w:pPr>
      <w:r w:rsidRPr="004751EE">
        <w:rPr>
          <w:b/>
          <w:sz w:val="36"/>
          <w:szCs w:val="40"/>
        </w:rPr>
        <w:t>ОСТАНИНСКОГО  СЕЛЬСОВЕТА</w:t>
      </w:r>
    </w:p>
    <w:p w:rsidR="00E62907" w:rsidRDefault="00E62907" w:rsidP="00914CF7">
      <w:pPr>
        <w:jc w:val="center"/>
        <w:rPr>
          <w:b/>
          <w:sz w:val="36"/>
          <w:szCs w:val="40"/>
        </w:rPr>
      </w:pPr>
    </w:p>
    <w:p w:rsidR="00EE3D87" w:rsidRPr="004751EE" w:rsidRDefault="00EE3D87" w:rsidP="00914CF7">
      <w:pPr>
        <w:jc w:val="center"/>
        <w:rPr>
          <w:b/>
          <w:sz w:val="36"/>
          <w:szCs w:val="40"/>
        </w:rPr>
      </w:pPr>
    </w:p>
    <w:p w:rsidR="00914CF7" w:rsidRPr="004751EE" w:rsidRDefault="00914CF7" w:rsidP="00914CF7">
      <w:pPr>
        <w:jc w:val="center"/>
        <w:rPr>
          <w:b/>
          <w:sz w:val="36"/>
          <w:szCs w:val="40"/>
        </w:rPr>
      </w:pPr>
    </w:p>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525"/>
      </w:tblGrid>
      <w:tr w:rsidR="00914CF7" w:rsidRPr="004751EE" w:rsidTr="004F4B4E">
        <w:trPr>
          <w:trHeight w:val="456"/>
        </w:trPr>
        <w:tc>
          <w:tcPr>
            <w:tcW w:w="1700" w:type="dxa"/>
            <w:tcBorders>
              <w:top w:val="single" w:sz="4" w:space="0" w:color="auto"/>
              <w:left w:val="single" w:sz="4" w:space="0" w:color="auto"/>
              <w:bottom w:val="single" w:sz="4" w:space="0" w:color="auto"/>
              <w:right w:val="single" w:sz="4" w:space="0" w:color="auto"/>
            </w:tcBorders>
            <w:hideMark/>
          </w:tcPr>
          <w:p w:rsidR="003C3355" w:rsidRPr="004751EE" w:rsidRDefault="00256EA1" w:rsidP="003179AD">
            <w:pPr>
              <w:jc w:val="right"/>
              <w:rPr>
                <w:b/>
              </w:rPr>
            </w:pPr>
            <w:r w:rsidRPr="004751EE">
              <w:rPr>
                <w:b/>
                <w:sz w:val="22"/>
              </w:rPr>
              <w:t>№</w:t>
            </w:r>
            <w:r w:rsidR="00DB27A1">
              <w:rPr>
                <w:b/>
                <w:sz w:val="22"/>
              </w:rPr>
              <w:t>20</w:t>
            </w:r>
          </w:p>
          <w:p w:rsidR="00973D97" w:rsidRPr="004751EE" w:rsidRDefault="00973D97" w:rsidP="003179AD">
            <w:pPr>
              <w:jc w:val="right"/>
              <w:rPr>
                <w:b/>
              </w:rPr>
            </w:pPr>
          </w:p>
        </w:tc>
        <w:tc>
          <w:tcPr>
            <w:tcW w:w="1525" w:type="dxa"/>
            <w:tcBorders>
              <w:top w:val="single" w:sz="4" w:space="0" w:color="auto"/>
              <w:left w:val="single" w:sz="4" w:space="0" w:color="auto"/>
              <w:bottom w:val="single" w:sz="4" w:space="0" w:color="auto"/>
              <w:right w:val="single" w:sz="4" w:space="0" w:color="auto"/>
            </w:tcBorders>
            <w:hideMark/>
          </w:tcPr>
          <w:p w:rsidR="00914CF7" w:rsidRPr="004751EE" w:rsidRDefault="00914CF7" w:rsidP="003179AD">
            <w:pPr>
              <w:jc w:val="right"/>
              <w:rPr>
                <w:b/>
              </w:rPr>
            </w:pPr>
          </w:p>
          <w:p w:rsidR="00914CF7" w:rsidRPr="004751EE" w:rsidRDefault="00DB27A1" w:rsidP="00DB27A1">
            <w:pPr>
              <w:rPr>
                <w:b/>
              </w:rPr>
            </w:pPr>
            <w:r>
              <w:rPr>
                <w:b/>
              </w:rPr>
              <w:t>12</w:t>
            </w:r>
            <w:r w:rsidR="00070D8C">
              <w:rPr>
                <w:b/>
              </w:rPr>
              <w:t>.</w:t>
            </w:r>
            <w:r w:rsidR="005759D5">
              <w:rPr>
                <w:b/>
              </w:rPr>
              <w:t>0</w:t>
            </w:r>
            <w:r>
              <w:rPr>
                <w:b/>
              </w:rPr>
              <w:t>8</w:t>
            </w:r>
            <w:r w:rsidR="00386ABA">
              <w:rPr>
                <w:b/>
              </w:rPr>
              <w:t>.2025</w:t>
            </w:r>
            <w:r w:rsidR="00BC140F">
              <w:rPr>
                <w:b/>
              </w:rPr>
              <w:t xml:space="preserve"> г.</w:t>
            </w:r>
          </w:p>
        </w:tc>
      </w:tr>
    </w:tbl>
    <w:p w:rsidR="009F133D" w:rsidRPr="009F133D" w:rsidRDefault="009F133D" w:rsidP="009F133D">
      <w:pPr>
        <w:spacing w:line="276" w:lineRule="auto"/>
        <w:rPr>
          <w:rFonts w:eastAsiaTheme="minorEastAsia"/>
        </w:rPr>
      </w:pPr>
    </w:p>
    <w:p w:rsidR="000D133D" w:rsidRDefault="000D133D" w:rsidP="00CC19C6">
      <w:pPr>
        <w:jc w:val="both"/>
        <w:rPr>
          <w:sz w:val="28"/>
          <w:szCs w:val="28"/>
        </w:rPr>
      </w:pPr>
    </w:p>
    <w:p w:rsidR="00D0090C" w:rsidRPr="00257E4F" w:rsidRDefault="00D0090C" w:rsidP="00D0090C">
      <w:pPr>
        <w:autoSpaceDE w:val="0"/>
        <w:autoSpaceDN w:val="0"/>
        <w:adjustRightInd w:val="0"/>
        <w:jc w:val="center"/>
        <w:rPr>
          <w:b/>
          <w:sz w:val="28"/>
          <w:szCs w:val="28"/>
        </w:rPr>
      </w:pPr>
      <w:r w:rsidRPr="00257E4F">
        <w:rPr>
          <w:b/>
          <w:sz w:val="28"/>
          <w:szCs w:val="28"/>
        </w:rPr>
        <w:t xml:space="preserve">АДМИНИСТРАЦИЯ </w:t>
      </w:r>
    </w:p>
    <w:p w:rsidR="00D0090C" w:rsidRPr="00257E4F" w:rsidRDefault="00D0090C" w:rsidP="00D0090C">
      <w:pPr>
        <w:autoSpaceDE w:val="0"/>
        <w:autoSpaceDN w:val="0"/>
        <w:adjustRightInd w:val="0"/>
        <w:jc w:val="center"/>
        <w:rPr>
          <w:b/>
          <w:sz w:val="28"/>
          <w:szCs w:val="28"/>
        </w:rPr>
      </w:pPr>
      <w:r>
        <w:rPr>
          <w:b/>
          <w:sz w:val="28"/>
          <w:szCs w:val="28"/>
        </w:rPr>
        <w:t>ОСТАНИНСКОГО</w:t>
      </w:r>
      <w:r w:rsidRPr="00257E4F">
        <w:rPr>
          <w:b/>
          <w:sz w:val="28"/>
          <w:szCs w:val="28"/>
        </w:rPr>
        <w:t xml:space="preserve"> СЕЛЬСОВЕТА</w:t>
      </w:r>
    </w:p>
    <w:p w:rsidR="00D0090C" w:rsidRPr="00257E4F" w:rsidRDefault="00D0090C" w:rsidP="00D0090C">
      <w:pPr>
        <w:ind w:left="709" w:right="-1"/>
        <w:jc w:val="center"/>
        <w:rPr>
          <w:b/>
          <w:sz w:val="28"/>
          <w:szCs w:val="28"/>
        </w:rPr>
      </w:pPr>
      <w:r w:rsidRPr="00257E4F">
        <w:rPr>
          <w:b/>
          <w:sz w:val="28"/>
          <w:szCs w:val="28"/>
        </w:rPr>
        <w:t xml:space="preserve">СЕВЕРНОГО РАЙОНА НОВОСИБИРСКОЙ ОБЛАСТИ         </w:t>
      </w:r>
    </w:p>
    <w:p w:rsidR="00D0090C" w:rsidRPr="00257E4F" w:rsidRDefault="00D0090C" w:rsidP="00D0090C">
      <w:pPr>
        <w:jc w:val="center"/>
        <w:rPr>
          <w:b/>
          <w:bCs/>
          <w:sz w:val="28"/>
          <w:szCs w:val="28"/>
        </w:rPr>
      </w:pPr>
    </w:p>
    <w:p w:rsidR="00D0090C" w:rsidRPr="00257E4F" w:rsidRDefault="00D0090C" w:rsidP="00D0090C">
      <w:pPr>
        <w:jc w:val="center"/>
        <w:rPr>
          <w:b/>
          <w:bCs/>
          <w:sz w:val="28"/>
          <w:szCs w:val="28"/>
        </w:rPr>
      </w:pPr>
      <w:r w:rsidRPr="00257E4F">
        <w:rPr>
          <w:b/>
          <w:bCs/>
          <w:sz w:val="28"/>
          <w:szCs w:val="28"/>
        </w:rPr>
        <w:t>ПОСТАНОВЛЕНИЕ</w:t>
      </w:r>
    </w:p>
    <w:p w:rsidR="00D0090C" w:rsidRPr="00257E4F" w:rsidRDefault="00D0090C" w:rsidP="00D0090C">
      <w:pPr>
        <w:jc w:val="center"/>
        <w:rPr>
          <w:b/>
          <w:bCs/>
          <w:sz w:val="28"/>
          <w:szCs w:val="28"/>
        </w:rPr>
      </w:pPr>
    </w:p>
    <w:p w:rsidR="00D0090C" w:rsidRPr="00257E4F" w:rsidRDefault="00D0090C" w:rsidP="00D0090C">
      <w:pPr>
        <w:rPr>
          <w:b/>
          <w:bCs/>
          <w:sz w:val="28"/>
          <w:szCs w:val="28"/>
        </w:rPr>
      </w:pPr>
    </w:p>
    <w:p w:rsidR="00D0090C" w:rsidRPr="00257E4F" w:rsidRDefault="00D0090C" w:rsidP="00D0090C">
      <w:pPr>
        <w:rPr>
          <w:b/>
          <w:bCs/>
          <w:sz w:val="28"/>
          <w:szCs w:val="28"/>
        </w:rPr>
      </w:pPr>
      <w:r>
        <w:rPr>
          <w:b/>
          <w:bCs/>
          <w:sz w:val="28"/>
          <w:szCs w:val="28"/>
        </w:rPr>
        <w:t xml:space="preserve">      12 </w:t>
      </w:r>
      <w:r w:rsidRPr="00257E4F">
        <w:rPr>
          <w:b/>
          <w:bCs/>
          <w:sz w:val="28"/>
          <w:szCs w:val="28"/>
        </w:rPr>
        <w:t>.0</w:t>
      </w:r>
      <w:r>
        <w:rPr>
          <w:b/>
          <w:bCs/>
          <w:sz w:val="28"/>
          <w:szCs w:val="28"/>
        </w:rPr>
        <w:t>8</w:t>
      </w:r>
      <w:r w:rsidRPr="00257E4F">
        <w:rPr>
          <w:b/>
          <w:bCs/>
          <w:sz w:val="28"/>
          <w:szCs w:val="28"/>
        </w:rPr>
        <w:t xml:space="preserve">.2025  </w:t>
      </w:r>
      <w:r>
        <w:rPr>
          <w:b/>
          <w:bCs/>
          <w:sz w:val="28"/>
          <w:szCs w:val="28"/>
        </w:rPr>
        <w:t xml:space="preserve">                                </w:t>
      </w:r>
      <w:r w:rsidRPr="00257E4F">
        <w:rPr>
          <w:b/>
          <w:bCs/>
          <w:sz w:val="28"/>
          <w:szCs w:val="28"/>
        </w:rPr>
        <w:t xml:space="preserve">с. </w:t>
      </w:r>
      <w:r>
        <w:rPr>
          <w:b/>
          <w:bCs/>
          <w:sz w:val="28"/>
          <w:szCs w:val="28"/>
        </w:rPr>
        <w:t>Останинка</w:t>
      </w:r>
      <w:r w:rsidRPr="00257E4F">
        <w:rPr>
          <w:b/>
          <w:bCs/>
          <w:sz w:val="28"/>
          <w:szCs w:val="28"/>
        </w:rPr>
        <w:t xml:space="preserve">  </w:t>
      </w:r>
      <w:r>
        <w:rPr>
          <w:b/>
          <w:bCs/>
          <w:sz w:val="28"/>
          <w:szCs w:val="28"/>
        </w:rPr>
        <w:t xml:space="preserve">                         </w:t>
      </w:r>
      <w:r w:rsidRPr="00257E4F">
        <w:rPr>
          <w:b/>
          <w:bCs/>
          <w:sz w:val="28"/>
          <w:szCs w:val="28"/>
        </w:rPr>
        <w:t>№</w:t>
      </w:r>
      <w:r>
        <w:rPr>
          <w:b/>
          <w:bCs/>
          <w:sz w:val="28"/>
          <w:szCs w:val="28"/>
        </w:rPr>
        <w:t>51</w:t>
      </w:r>
      <w:r w:rsidRPr="00257E4F">
        <w:rPr>
          <w:b/>
          <w:bCs/>
          <w:sz w:val="28"/>
          <w:szCs w:val="28"/>
        </w:rPr>
        <w:t xml:space="preserve"> </w:t>
      </w:r>
    </w:p>
    <w:p w:rsidR="00D0090C" w:rsidRPr="00257E4F" w:rsidRDefault="00D0090C" w:rsidP="00D0090C">
      <w:pPr>
        <w:pStyle w:val="ConsPlusTitle"/>
        <w:ind w:firstLine="709"/>
        <w:jc w:val="center"/>
        <w:outlineLvl w:val="0"/>
      </w:pPr>
    </w:p>
    <w:p w:rsidR="00D0090C" w:rsidRPr="00257E4F" w:rsidRDefault="00D0090C" w:rsidP="00D0090C">
      <w:pPr>
        <w:rPr>
          <w:b/>
          <w:sz w:val="28"/>
          <w:szCs w:val="28"/>
        </w:rPr>
      </w:pPr>
    </w:p>
    <w:p w:rsidR="00D0090C" w:rsidRPr="00257E4F" w:rsidRDefault="00D0090C" w:rsidP="00D0090C">
      <w:pPr>
        <w:jc w:val="center"/>
        <w:rPr>
          <w:b/>
          <w:sz w:val="28"/>
          <w:szCs w:val="28"/>
        </w:rPr>
      </w:pPr>
      <w:r w:rsidRPr="00257E4F">
        <w:rPr>
          <w:b/>
          <w:color w:val="000000"/>
          <w:sz w:val="28"/>
          <w:szCs w:val="28"/>
        </w:rPr>
        <w:t xml:space="preserve">Об </w:t>
      </w:r>
      <w:r>
        <w:rPr>
          <w:b/>
          <w:color w:val="000000"/>
          <w:sz w:val="28"/>
          <w:szCs w:val="28"/>
        </w:rPr>
        <w:t xml:space="preserve">определении размера земельных долей, выраженных в гектарах или балло-гектарах, в виде простой правильной дроби </w:t>
      </w:r>
    </w:p>
    <w:p w:rsidR="00D0090C" w:rsidRDefault="00D0090C" w:rsidP="00D0090C">
      <w:pPr>
        <w:rPr>
          <w:sz w:val="28"/>
          <w:szCs w:val="28"/>
        </w:rPr>
      </w:pPr>
    </w:p>
    <w:p w:rsidR="00D0090C" w:rsidRDefault="00D0090C" w:rsidP="00D0090C">
      <w:pPr>
        <w:ind w:firstLine="709"/>
        <w:jc w:val="both"/>
        <w:rPr>
          <w:sz w:val="28"/>
          <w:szCs w:val="28"/>
        </w:rPr>
      </w:pPr>
      <w:r>
        <w:rPr>
          <w:sz w:val="28"/>
          <w:szCs w:val="28"/>
        </w:rPr>
        <w:t>В целях определения размера земельных долей на земельные участки из земель сельскохозяйственного назначения, находящихся в общей долевой собственности, выраженных в гектарах или балло-гектарах, в виде простой правильной дроби в соответствии с пунктом 4 статьи 15, пунктом 8 статьи 19.1 Федерального закона от 24.07.2002 № 101-ФЗ «Об обороте земель сельскохозяйственного назначения», постановлением Правительства Российской Федерации от 16.09.2020 № 1475 «Об утверждении Правил определения размеров земельных долей, выраженных в гектарах или балло-гектарах, в виде простой правильной доли», администрация Останинского сельсовета Северного района Новосибирской области</w:t>
      </w:r>
    </w:p>
    <w:p w:rsidR="00D0090C" w:rsidRDefault="00D0090C" w:rsidP="00D0090C">
      <w:pPr>
        <w:ind w:firstLine="708"/>
        <w:jc w:val="both"/>
        <w:rPr>
          <w:sz w:val="28"/>
          <w:szCs w:val="28"/>
        </w:rPr>
      </w:pPr>
      <w:r>
        <w:rPr>
          <w:sz w:val="28"/>
          <w:szCs w:val="28"/>
        </w:rPr>
        <w:t>ПОСТАНОВЛЯЕТ:</w:t>
      </w:r>
    </w:p>
    <w:p w:rsidR="00D0090C" w:rsidRDefault="00D0090C" w:rsidP="00D0090C">
      <w:pPr>
        <w:pStyle w:val="a5"/>
        <w:numPr>
          <w:ilvl w:val="0"/>
          <w:numId w:val="21"/>
        </w:numPr>
        <w:tabs>
          <w:tab w:val="left" w:pos="1134"/>
        </w:tabs>
        <w:ind w:left="0" w:firstLine="709"/>
        <w:jc w:val="both"/>
        <w:rPr>
          <w:color w:val="000000"/>
          <w:sz w:val="28"/>
          <w:szCs w:val="28"/>
        </w:rPr>
      </w:pPr>
      <w:r>
        <w:rPr>
          <w:color w:val="000000"/>
          <w:sz w:val="28"/>
          <w:szCs w:val="28"/>
        </w:rPr>
        <w:t xml:space="preserve">Определить размер земельных долей в праве общей долевой собственности на земельный участок с кадастровым номером 54:21:023301:127, площадью 42260000 кв. м., местоположение: Новосибирская область, Северный район, МО Останинского сельсовета, , Коллективное хозяйство им. </w:t>
      </w:r>
      <w:r>
        <w:rPr>
          <w:color w:val="000000"/>
          <w:sz w:val="28"/>
          <w:szCs w:val="28"/>
          <w:lang w:val="en-US"/>
        </w:rPr>
        <w:t>VII</w:t>
      </w:r>
      <w:r>
        <w:rPr>
          <w:color w:val="000000"/>
          <w:sz w:val="28"/>
          <w:szCs w:val="28"/>
        </w:rPr>
        <w:t xml:space="preserve"> Съезда Советов:</w:t>
      </w:r>
    </w:p>
    <w:p w:rsidR="00D0090C" w:rsidRDefault="00D0090C" w:rsidP="00D0090C">
      <w:pPr>
        <w:pStyle w:val="a5"/>
        <w:tabs>
          <w:tab w:val="left" w:pos="1134"/>
        </w:tabs>
        <w:ind w:left="709"/>
        <w:jc w:val="both"/>
        <w:rPr>
          <w:color w:val="000000"/>
          <w:sz w:val="28"/>
          <w:szCs w:val="28"/>
        </w:rPr>
      </w:pPr>
    </w:p>
    <w:tbl>
      <w:tblPr>
        <w:tblStyle w:val="aa"/>
        <w:tblW w:w="0" w:type="auto"/>
        <w:tblInd w:w="108" w:type="dxa"/>
        <w:tblLook w:val="04A0" w:firstRow="1" w:lastRow="0" w:firstColumn="1" w:lastColumn="0" w:noHBand="0" w:noVBand="1"/>
      </w:tblPr>
      <w:tblGrid>
        <w:gridCol w:w="594"/>
        <w:gridCol w:w="2690"/>
        <w:gridCol w:w="1788"/>
        <w:gridCol w:w="2781"/>
        <w:gridCol w:w="1609"/>
      </w:tblGrid>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 п/п</w:t>
            </w:r>
          </w:p>
        </w:tc>
        <w:tc>
          <w:tcPr>
            <w:tcW w:w="2690" w:type="dxa"/>
          </w:tcPr>
          <w:p w:rsidR="00D0090C" w:rsidRDefault="00D0090C" w:rsidP="00DD637A">
            <w:pPr>
              <w:pStyle w:val="a5"/>
              <w:tabs>
                <w:tab w:val="left" w:pos="1134"/>
              </w:tabs>
              <w:ind w:left="0"/>
              <w:jc w:val="center"/>
              <w:rPr>
                <w:color w:val="000000"/>
                <w:sz w:val="28"/>
                <w:szCs w:val="28"/>
              </w:rPr>
            </w:pPr>
            <w:r>
              <w:rPr>
                <w:color w:val="000000"/>
                <w:sz w:val="28"/>
                <w:szCs w:val="28"/>
              </w:rPr>
              <w:t>Правообладатель</w:t>
            </w:r>
          </w:p>
        </w:tc>
        <w:tc>
          <w:tcPr>
            <w:tcW w:w="1788" w:type="dxa"/>
          </w:tcPr>
          <w:p w:rsidR="00D0090C" w:rsidRDefault="00D0090C" w:rsidP="00DD637A">
            <w:pPr>
              <w:pStyle w:val="a5"/>
              <w:tabs>
                <w:tab w:val="left" w:pos="1134"/>
              </w:tabs>
              <w:ind w:left="0"/>
              <w:jc w:val="center"/>
              <w:rPr>
                <w:color w:val="000000"/>
                <w:sz w:val="28"/>
                <w:szCs w:val="28"/>
              </w:rPr>
            </w:pPr>
            <w:r>
              <w:rPr>
                <w:color w:val="000000"/>
                <w:sz w:val="28"/>
                <w:szCs w:val="28"/>
              </w:rPr>
              <w:t xml:space="preserve">Размер земельной </w:t>
            </w:r>
            <w:r>
              <w:rPr>
                <w:color w:val="000000"/>
                <w:sz w:val="28"/>
                <w:szCs w:val="28"/>
              </w:rPr>
              <w:lastRenderedPageBreak/>
              <w:t>доли (га)</w:t>
            </w:r>
          </w:p>
        </w:tc>
        <w:tc>
          <w:tcPr>
            <w:tcW w:w="2781" w:type="dxa"/>
          </w:tcPr>
          <w:p w:rsidR="00D0090C" w:rsidRDefault="00D0090C" w:rsidP="00DD637A">
            <w:pPr>
              <w:pStyle w:val="a5"/>
              <w:tabs>
                <w:tab w:val="left" w:pos="1134"/>
              </w:tabs>
              <w:ind w:left="0"/>
              <w:jc w:val="center"/>
              <w:rPr>
                <w:color w:val="000000"/>
                <w:sz w:val="28"/>
                <w:szCs w:val="28"/>
              </w:rPr>
            </w:pPr>
            <w:r>
              <w:rPr>
                <w:color w:val="000000"/>
                <w:sz w:val="28"/>
                <w:szCs w:val="28"/>
              </w:rPr>
              <w:lastRenderedPageBreak/>
              <w:t>№ государственной регистрации права</w:t>
            </w:r>
          </w:p>
        </w:tc>
        <w:tc>
          <w:tcPr>
            <w:tcW w:w="1609" w:type="dxa"/>
          </w:tcPr>
          <w:p w:rsidR="00D0090C" w:rsidRDefault="00D0090C" w:rsidP="00DD637A">
            <w:pPr>
              <w:pStyle w:val="a5"/>
              <w:tabs>
                <w:tab w:val="left" w:pos="1134"/>
              </w:tabs>
              <w:ind w:left="0"/>
              <w:jc w:val="center"/>
              <w:rPr>
                <w:color w:val="000000"/>
                <w:sz w:val="28"/>
                <w:szCs w:val="28"/>
              </w:rPr>
            </w:pPr>
            <w:r>
              <w:rPr>
                <w:color w:val="000000"/>
                <w:sz w:val="28"/>
                <w:szCs w:val="28"/>
              </w:rPr>
              <w:t xml:space="preserve">Простая правильная </w:t>
            </w:r>
            <w:r>
              <w:rPr>
                <w:color w:val="000000"/>
                <w:sz w:val="28"/>
                <w:szCs w:val="28"/>
              </w:rPr>
              <w:lastRenderedPageBreak/>
              <w:t>дробь земельной доли</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lastRenderedPageBreak/>
              <w:t>1</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Прокофьев Максим Сергеевич</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44.5</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54:21:023301:127-54/177/2024-24 от 18.06.2024</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44.5/4226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2</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Прокофьев Максим Сергеевич</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26.7</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54:21:023301:127-54/177/2024-23 от 18.06.2024</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26.7/4226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3</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Лахтюк Наталья Моисеевна</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17.6</w:t>
            </w:r>
          </w:p>
          <w:p w:rsidR="00D0090C" w:rsidRDefault="00D0090C" w:rsidP="00DD637A">
            <w:pPr>
              <w:pStyle w:val="a5"/>
              <w:tabs>
                <w:tab w:val="left" w:pos="1134"/>
              </w:tabs>
              <w:ind w:left="0"/>
              <w:jc w:val="both"/>
              <w:rPr>
                <w:color w:val="000000"/>
                <w:sz w:val="28"/>
                <w:szCs w:val="28"/>
              </w:rPr>
            </w:pP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54:21:023301:127-54/163/2023-22 от 07.12.2023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17.6/4226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4</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Лахтюк Николай Петрович</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54:21:023301:127-54/167/2023-21 от 24.08.2023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5</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Останинский сельсовет Северного района Новосибирской области</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54:21:023301:127-54/163/2023-20 от 06.07.2023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6</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Останинский сельсовет Северного района Новосибирской области</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54:21:023301:127-54/163/2023-15 от 06.06.2023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7</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Останинский сельсовет Северного района Новосибирской области</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54:21:023301:127-54/163/2023-17 от 06.06.2023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8</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Останинский сельсовет Северного района Новосибирской области</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w:t>
            </w:r>
            <w:r w:rsidRPr="004D3498">
              <w:rPr>
                <w:color w:val="000000"/>
                <w:sz w:val="28"/>
                <w:szCs w:val="28"/>
              </w:rPr>
              <w:t>54</w:t>
            </w:r>
            <w:r>
              <w:rPr>
                <w:color w:val="000000"/>
                <w:sz w:val="28"/>
                <w:szCs w:val="28"/>
              </w:rPr>
              <w:t xml:space="preserve">/129/2023-12 </w:t>
            </w:r>
          </w:p>
          <w:p w:rsidR="00D0090C" w:rsidRDefault="00D0090C" w:rsidP="00DD637A">
            <w:pPr>
              <w:pStyle w:val="a5"/>
              <w:tabs>
                <w:tab w:val="left" w:pos="1134"/>
              </w:tabs>
              <w:ind w:left="0"/>
              <w:jc w:val="both"/>
              <w:rPr>
                <w:color w:val="000000"/>
                <w:sz w:val="28"/>
                <w:szCs w:val="28"/>
              </w:rPr>
            </w:pPr>
            <w:r>
              <w:rPr>
                <w:color w:val="000000"/>
                <w:sz w:val="28"/>
                <w:szCs w:val="28"/>
              </w:rPr>
              <w:t>от 26.05.2023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9</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Останинский сельсовет Северного района Новосибирской области</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w:t>
            </w:r>
            <w:r w:rsidRPr="004D3498">
              <w:rPr>
                <w:color w:val="000000"/>
                <w:sz w:val="28"/>
                <w:szCs w:val="28"/>
              </w:rPr>
              <w:t>54</w:t>
            </w:r>
            <w:r>
              <w:rPr>
                <w:color w:val="000000"/>
                <w:sz w:val="28"/>
                <w:szCs w:val="28"/>
              </w:rPr>
              <w:t xml:space="preserve">/127/2023-10 </w:t>
            </w:r>
          </w:p>
          <w:p w:rsidR="00D0090C" w:rsidRDefault="00D0090C" w:rsidP="00DD637A">
            <w:pPr>
              <w:pStyle w:val="a5"/>
              <w:tabs>
                <w:tab w:val="left" w:pos="1134"/>
              </w:tabs>
              <w:ind w:left="0"/>
              <w:jc w:val="both"/>
              <w:rPr>
                <w:color w:val="000000"/>
                <w:sz w:val="28"/>
                <w:szCs w:val="28"/>
              </w:rPr>
            </w:pPr>
            <w:r>
              <w:rPr>
                <w:color w:val="000000"/>
                <w:sz w:val="28"/>
                <w:szCs w:val="28"/>
              </w:rPr>
              <w:t>от 26.04.2023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10</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 xml:space="preserve">Останинский сельсовет </w:t>
            </w:r>
            <w:r>
              <w:rPr>
                <w:color w:val="000000"/>
                <w:sz w:val="28"/>
                <w:szCs w:val="28"/>
              </w:rPr>
              <w:lastRenderedPageBreak/>
              <w:t>Северного района Новосибирской области</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lastRenderedPageBreak/>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w:t>
            </w:r>
            <w:r w:rsidRPr="004D3498">
              <w:rPr>
                <w:color w:val="000000"/>
                <w:sz w:val="28"/>
                <w:szCs w:val="28"/>
              </w:rPr>
              <w:t>54</w:t>
            </w:r>
            <w:r>
              <w:rPr>
                <w:color w:val="000000"/>
                <w:sz w:val="28"/>
                <w:szCs w:val="28"/>
              </w:rPr>
              <w:t xml:space="preserve">/163/2023-8 </w:t>
            </w:r>
          </w:p>
          <w:p w:rsidR="00D0090C" w:rsidRDefault="00D0090C" w:rsidP="00DD637A">
            <w:pPr>
              <w:pStyle w:val="a5"/>
              <w:tabs>
                <w:tab w:val="left" w:pos="1134"/>
              </w:tabs>
              <w:ind w:left="0"/>
              <w:jc w:val="both"/>
              <w:rPr>
                <w:color w:val="000000"/>
                <w:sz w:val="28"/>
                <w:szCs w:val="28"/>
              </w:rPr>
            </w:pPr>
            <w:r>
              <w:rPr>
                <w:color w:val="000000"/>
                <w:sz w:val="28"/>
                <w:szCs w:val="28"/>
              </w:rPr>
              <w:lastRenderedPageBreak/>
              <w:t>от 23.04.2023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lastRenderedPageBreak/>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lastRenderedPageBreak/>
              <w:t>11</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Останинский сельсовет Северного района Новосибирской области</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w:t>
            </w:r>
            <w:r w:rsidRPr="004D3498">
              <w:rPr>
                <w:color w:val="000000"/>
                <w:sz w:val="28"/>
                <w:szCs w:val="28"/>
              </w:rPr>
              <w:t>54</w:t>
            </w:r>
            <w:r>
              <w:rPr>
                <w:color w:val="000000"/>
                <w:sz w:val="28"/>
                <w:szCs w:val="28"/>
              </w:rPr>
              <w:t xml:space="preserve">/163/2023-6 </w:t>
            </w:r>
          </w:p>
          <w:p w:rsidR="00D0090C" w:rsidRDefault="00D0090C" w:rsidP="00DD637A">
            <w:pPr>
              <w:pStyle w:val="a5"/>
              <w:tabs>
                <w:tab w:val="left" w:pos="1134"/>
              </w:tabs>
              <w:ind w:left="0"/>
              <w:jc w:val="both"/>
              <w:rPr>
                <w:color w:val="000000"/>
                <w:sz w:val="28"/>
                <w:szCs w:val="28"/>
              </w:rPr>
            </w:pPr>
            <w:r>
              <w:rPr>
                <w:color w:val="000000"/>
                <w:sz w:val="28"/>
                <w:szCs w:val="28"/>
              </w:rPr>
              <w:t>от 23.04.2023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12</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Останинский сельсовет Северного района Новосибирской области</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w:t>
            </w:r>
            <w:r w:rsidRPr="004D3498">
              <w:rPr>
                <w:color w:val="000000"/>
                <w:sz w:val="28"/>
                <w:szCs w:val="28"/>
              </w:rPr>
              <w:t>54</w:t>
            </w:r>
            <w:r>
              <w:rPr>
                <w:color w:val="000000"/>
                <w:sz w:val="28"/>
                <w:szCs w:val="28"/>
              </w:rPr>
              <w:t xml:space="preserve">/163/2023-4 </w:t>
            </w:r>
          </w:p>
          <w:p w:rsidR="00D0090C" w:rsidRDefault="00D0090C" w:rsidP="00DD637A">
            <w:pPr>
              <w:pStyle w:val="a5"/>
              <w:tabs>
                <w:tab w:val="left" w:pos="1134"/>
              </w:tabs>
              <w:ind w:left="0"/>
              <w:jc w:val="both"/>
              <w:rPr>
                <w:color w:val="000000"/>
                <w:sz w:val="28"/>
                <w:szCs w:val="28"/>
              </w:rPr>
            </w:pPr>
            <w:r>
              <w:rPr>
                <w:color w:val="000000"/>
                <w:sz w:val="28"/>
                <w:szCs w:val="28"/>
              </w:rPr>
              <w:t>от 19.04.2023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13</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Останинский сельсовет Северного района Новосибирской области</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w:t>
            </w:r>
            <w:r w:rsidRPr="004D3498">
              <w:rPr>
                <w:color w:val="000000"/>
                <w:sz w:val="28"/>
                <w:szCs w:val="28"/>
              </w:rPr>
              <w:t>54</w:t>
            </w:r>
            <w:r>
              <w:rPr>
                <w:color w:val="000000"/>
                <w:sz w:val="28"/>
                <w:szCs w:val="28"/>
              </w:rPr>
              <w:t xml:space="preserve">/167/2023-2 </w:t>
            </w:r>
          </w:p>
          <w:p w:rsidR="00D0090C" w:rsidRDefault="00D0090C" w:rsidP="00DD637A">
            <w:pPr>
              <w:pStyle w:val="a5"/>
              <w:tabs>
                <w:tab w:val="left" w:pos="1134"/>
              </w:tabs>
              <w:ind w:left="0"/>
              <w:jc w:val="both"/>
              <w:rPr>
                <w:color w:val="000000"/>
                <w:sz w:val="28"/>
                <w:szCs w:val="28"/>
              </w:rPr>
            </w:pPr>
            <w:r>
              <w:rPr>
                <w:color w:val="000000"/>
                <w:sz w:val="28"/>
                <w:szCs w:val="28"/>
              </w:rPr>
              <w:t>от 18.04.2023</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14</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Дергачева Вера Александровна</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17.8</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54:21:023301:127-</w:t>
            </w:r>
            <w:r w:rsidRPr="004D3498">
              <w:rPr>
                <w:color w:val="000000"/>
                <w:sz w:val="28"/>
                <w:szCs w:val="28"/>
              </w:rPr>
              <w:t>54</w:t>
            </w:r>
            <w:r>
              <w:rPr>
                <w:color w:val="000000"/>
                <w:sz w:val="28"/>
                <w:szCs w:val="28"/>
              </w:rPr>
              <w:t xml:space="preserve">/015/2019-1 </w:t>
            </w:r>
          </w:p>
          <w:p w:rsidR="00D0090C" w:rsidRDefault="00D0090C" w:rsidP="00DD637A">
            <w:pPr>
              <w:pStyle w:val="a5"/>
              <w:tabs>
                <w:tab w:val="left" w:pos="1134"/>
              </w:tabs>
              <w:ind w:left="0"/>
              <w:jc w:val="both"/>
              <w:rPr>
                <w:color w:val="000000"/>
                <w:sz w:val="28"/>
                <w:szCs w:val="28"/>
              </w:rPr>
            </w:pPr>
            <w:r>
              <w:rPr>
                <w:color w:val="000000"/>
                <w:sz w:val="28"/>
                <w:szCs w:val="28"/>
              </w:rPr>
              <w:t>от 16.08.2019</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17.8/4226</w:t>
            </w:r>
          </w:p>
        </w:tc>
      </w:tr>
      <w:tr w:rsidR="00D0090C" w:rsidTr="00DD637A">
        <w:tc>
          <w:tcPr>
            <w:tcW w:w="594" w:type="dxa"/>
          </w:tcPr>
          <w:p w:rsidR="00D0090C" w:rsidRDefault="00D0090C" w:rsidP="00DD637A">
            <w:pPr>
              <w:pStyle w:val="a5"/>
              <w:tabs>
                <w:tab w:val="left" w:pos="1134"/>
              </w:tabs>
              <w:ind w:left="0"/>
              <w:jc w:val="both"/>
              <w:rPr>
                <w:color w:val="000000"/>
                <w:sz w:val="28"/>
                <w:szCs w:val="28"/>
              </w:rPr>
            </w:pPr>
            <w:r>
              <w:rPr>
                <w:color w:val="000000"/>
                <w:sz w:val="28"/>
                <w:szCs w:val="28"/>
              </w:rPr>
              <w:t>15</w:t>
            </w:r>
          </w:p>
        </w:tc>
        <w:tc>
          <w:tcPr>
            <w:tcW w:w="2690" w:type="dxa"/>
          </w:tcPr>
          <w:p w:rsidR="00D0090C" w:rsidRDefault="00D0090C" w:rsidP="00DD637A">
            <w:pPr>
              <w:pStyle w:val="a5"/>
              <w:tabs>
                <w:tab w:val="left" w:pos="1134"/>
              </w:tabs>
              <w:ind w:left="0"/>
              <w:jc w:val="both"/>
              <w:rPr>
                <w:color w:val="000000"/>
                <w:sz w:val="28"/>
                <w:szCs w:val="28"/>
              </w:rPr>
            </w:pPr>
            <w:r>
              <w:rPr>
                <w:color w:val="000000"/>
                <w:sz w:val="28"/>
                <w:szCs w:val="28"/>
              </w:rPr>
              <w:t>Крамская Нина Васильевна</w:t>
            </w:r>
          </w:p>
        </w:tc>
        <w:tc>
          <w:tcPr>
            <w:tcW w:w="1788" w:type="dxa"/>
          </w:tcPr>
          <w:p w:rsidR="00D0090C" w:rsidRDefault="00D0090C" w:rsidP="00DD637A">
            <w:pPr>
              <w:pStyle w:val="a5"/>
              <w:tabs>
                <w:tab w:val="left" w:pos="1134"/>
              </w:tabs>
              <w:ind w:left="0"/>
              <w:jc w:val="both"/>
              <w:rPr>
                <w:color w:val="000000"/>
                <w:sz w:val="28"/>
                <w:szCs w:val="28"/>
              </w:rPr>
            </w:pPr>
            <w:r>
              <w:rPr>
                <w:color w:val="000000"/>
                <w:sz w:val="28"/>
                <w:szCs w:val="28"/>
              </w:rPr>
              <w:t xml:space="preserve"> (201 баллогектар)</w:t>
            </w:r>
          </w:p>
        </w:tc>
        <w:tc>
          <w:tcPr>
            <w:tcW w:w="2781" w:type="dxa"/>
          </w:tcPr>
          <w:p w:rsidR="00D0090C" w:rsidRDefault="00D0090C" w:rsidP="00DD637A">
            <w:pPr>
              <w:pStyle w:val="a5"/>
              <w:tabs>
                <w:tab w:val="left" w:pos="1134"/>
              </w:tabs>
              <w:ind w:left="0"/>
              <w:jc w:val="both"/>
              <w:rPr>
                <w:color w:val="000000"/>
                <w:sz w:val="28"/>
                <w:szCs w:val="28"/>
              </w:rPr>
            </w:pPr>
            <w:r>
              <w:rPr>
                <w:color w:val="000000"/>
                <w:sz w:val="28"/>
                <w:szCs w:val="28"/>
              </w:rPr>
              <w:t>54-01/34-6/2002-127 от 13.06.2002</w:t>
            </w:r>
          </w:p>
        </w:tc>
        <w:tc>
          <w:tcPr>
            <w:tcW w:w="1609" w:type="dxa"/>
          </w:tcPr>
          <w:p w:rsidR="00D0090C" w:rsidRDefault="00D0090C" w:rsidP="00DD637A">
            <w:pPr>
              <w:pStyle w:val="a5"/>
              <w:tabs>
                <w:tab w:val="left" w:pos="1134"/>
              </w:tabs>
              <w:ind w:left="0"/>
              <w:jc w:val="both"/>
              <w:rPr>
                <w:color w:val="000000"/>
                <w:sz w:val="28"/>
                <w:szCs w:val="28"/>
              </w:rPr>
            </w:pPr>
            <w:r>
              <w:rPr>
                <w:color w:val="000000"/>
                <w:sz w:val="28"/>
                <w:szCs w:val="28"/>
              </w:rPr>
              <w:t>89/21630</w:t>
            </w:r>
          </w:p>
        </w:tc>
      </w:tr>
    </w:tbl>
    <w:p w:rsidR="00D0090C" w:rsidRDefault="00D0090C" w:rsidP="00D0090C">
      <w:pPr>
        <w:pStyle w:val="a5"/>
        <w:numPr>
          <w:ilvl w:val="0"/>
          <w:numId w:val="21"/>
        </w:numPr>
        <w:tabs>
          <w:tab w:val="left" w:pos="1134"/>
        </w:tabs>
        <w:ind w:left="0" w:firstLine="709"/>
        <w:jc w:val="both"/>
        <w:rPr>
          <w:color w:val="000000"/>
          <w:sz w:val="28"/>
          <w:szCs w:val="28"/>
        </w:rPr>
      </w:pPr>
      <w:r>
        <w:rPr>
          <w:sz w:val="28"/>
          <w:szCs w:val="28"/>
        </w:rPr>
        <w:t xml:space="preserve">Опубликовать постановление в периодическом печатном издании «Вестник Останинского сельсовета» и разместить на официальном сайте администрации Останинского сельсовета Северного района </w:t>
      </w:r>
      <w:r w:rsidRPr="00F80BD5">
        <w:rPr>
          <w:color w:val="000000"/>
          <w:sz w:val="28"/>
          <w:szCs w:val="28"/>
        </w:rPr>
        <w:t>в сети Интернет.</w:t>
      </w:r>
    </w:p>
    <w:p w:rsidR="00D0090C" w:rsidRPr="00F80BD5" w:rsidRDefault="00D0090C" w:rsidP="00D0090C">
      <w:pPr>
        <w:pStyle w:val="a5"/>
        <w:numPr>
          <w:ilvl w:val="0"/>
          <w:numId w:val="21"/>
        </w:numPr>
        <w:tabs>
          <w:tab w:val="left" w:pos="1134"/>
        </w:tabs>
        <w:ind w:left="0" w:firstLine="709"/>
        <w:jc w:val="both"/>
        <w:rPr>
          <w:color w:val="000000"/>
          <w:sz w:val="28"/>
          <w:szCs w:val="28"/>
        </w:rPr>
      </w:pPr>
      <w:r>
        <w:rPr>
          <w:sz w:val="28"/>
          <w:szCs w:val="28"/>
        </w:rPr>
        <w:t>По истечении 30 дней с даты опубликования, постановление направить в Управление Федеральной службы государственной регистрации, кадастра, и картографии по Новосибирской области.</w:t>
      </w:r>
    </w:p>
    <w:p w:rsidR="00D0090C" w:rsidRPr="006B49D4" w:rsidRDefault="00D0090C" w:rsidP="00D0090C">
      <w:pPr>
        <w:numPr>
          <w:ilvl w:val="0"/>
          <w:numId w:val="21"/>
        </w:numPr>
        <w:spacing w:line="240" w:lineRule="atLeast"/>
        <w:ind w:left="1134" w:right="-108" w:hanging="425"/>
        <w:jc w:val="both"/>
        <w:rPr>
          <w:sz w:val="28"/>
          <w:szCs w:val="28"/>
        </w:rPr>
      </w:pPr>
      <w:r w:rsidRPr="006B49D4">
        <w:rPr>
          <w:sz w:val="28"/>
          <w:szCs w:val="28"/>
        </w:rPr>
        <w:t>Контроль за исполнением постановления оставляю за собой.</w:t>
      </w:r>
    </w:p>
    <w:p w:rsidR="00D0090C" w:rsidRDefault="00D0090C" w:rsidP="00D0090C">
      <w:pPr>
        <w:rPr>
          <w:sz w:val="28"/>
          <w:szCs w:val="28"/>
        </w:rPr>
      </w:pPr>
    </w:p>
    <w:p w:rsidR="00D0090C" w:rsidRDefault="00D0090C" w:rsidP="00D0090C">
      <w:pPr>
        <w:rPr>
          <w:sz w:val="28"/>
          <w:szCs w:val="28"/>
        </w:rPr>
      </w:pPr>
    </w:p>
    <w:p w:rsidR="00D0090C" w:rsidRDefault="00D0090C" w:rsidP="00D0090C">
      <w:pPr>
        <w:rPr>
          <w:sz w:val="28"/>
          <w:szCs w:val="28"/>
        </w:rPr>
      </w:pPr>
      <w:r>
        <w:rPr>
          <w:sz w:val="28"/>
          <w:szCs w:val="28"/>
        </w:rPr>
        <w:t>Глава Останинского сельсовета</w:t>
      </w:r>
    </w:p>
    <w:p w:rsidR="00D0090C" w:rsidRDefault="00D0090C" w:rsidP="00D0090C">
      <w:pPr>
        <w:rPr>
          <w:sz w:val="28"/>
          <w:szCs w:val="28"/>
        </w:rPr>
      </w:pPr>
      <w:r>
        <w:rPr>
          <w:sz w:val="28"/>
          <w:szCs w:val="28"/>
        </w:rPr>
        <w:t>Северного района Новосибирской области       П.В.Гончаров</w:t>
      </w:r>
    </w:p>
    <w:p w:rsidR="00D0090C" w:rsidRDefault="00D0090C" w:rsidP="00D0090C">
      <w:pPr>
        <w:rPr>
          <w:sz w:val="28"/>
          <w:szCs w:val="28"/>
        </w:rPr>
      </w:pPr>
    </w:p>
    <w:p w:rsidR="00D0090C" w:rsidRDefault="00D0090C" w:rsidP="00D0090C">
      <w:pPr>
        <w:rPr>
          <w:sz w:val="28"/>
          <w:szCs w:val="28"/>
        </w:rPr>
      </w:pPr>
    </w:p>
    <w:p w:rsidR="00670DBA" w:rsidRDefault="00670DBA" w:rsidP="00670DBA">
      <w:pPr>
        <w:rPr>
          <w:rFonts w:ascii="PT Astra Serif" w:hAnsi="PT Astra Serif"/>
          <w:b/>
          <w:bCs/>
          <w:spacing w:val="-1"/>
        </w:rPr>
      </w:pPr>
      <w:r>
        <w:rPr>
          <w:rFonts w:ascii="PT Astra Serif" w:hAnsi="PT Astra Serif"/>
          <w:b/>
          <w:bCs/>
          <w:spacing w:val="-1"/>
        </w:rPr>
        <w:t xml:space="preserve">                                                                              </w:t>
      </w:r>
    </w:p>
    <w:p w:rsidR="00670DBA" w:rsidRDefault="00670DBA" w:rsidP="00670DBA">
      <w:pPr>
        <w:rPr>
          <w:rFonts w:ascii="PT Astra Serif" w:hAnsi="PT Astra Serif"/>
          <w:b/>
          <w:bCs/>
          <w:spacing w:val="-1"/>
        </w:rPr>
      </w:pPr>
    </w:p>
    <w:p w:rsidR="00670DBA" w:rsidRDefault="00670DBA" w:rsidP="00670DBA">
      <w:pPr>
        <w:rPr>
          <w:rFonts w:ascii="PT Astra Serif" w:hAnsi="PT Astra Serif"/>
          <w:b/>
          <w:bCs/>
          <w:spacing w:val="-1"/>
        </w:rPr>
      </w:pPr>
    </w:p>
    <w:p w:rsidR="00670DBA" w:rsidRDefault="00670DBA" w:rsidP="00670DBA">
      <w:pPr>
        <w:rPr>
          <w:rFonts w:ascii="PT Astra Serif" w:hAnsi="PT Astra Serif"/>
          <w:b/>
          <w:bCs/>
          <w:spacing w:val="-1"/>
        </w:rPr>
      </w:pPr>
    </w:p>
    <w:p w:rsidR="00670DBA" w:rsidRDefault="00670DBA" w:rsidP="00670DBA">
      <w:pPr>
        <w:rPr>
          <w:rFonts w:ascii="PT Astra Serif" w:hAnsi="PT Astra Serif"/>
          <w:b/>
          <w:bCs/>
          <w:spacing w:val="-1"/>
        </w:rPr>
      </w:pPr>
    </w:p>
    <w:p w:rsidR="00670DBA" w:rsidRDefault="00670DBA" w:rsidP="00670DBA">
      <w:pPr>
        <w:rPr>
          <w:rFonts w:ascii="PT Astra Serif" w:hAnsi="PT Astra Serif"/>
          <w:b/>
          <w:bCs/>
          <w:spacing w:val="-1"/>
        </w:rPr>
      </w:pPr>
    </w:p>
    <w:p w:rsidR="00670DBA" w:rsidRDefault="00670DBA" w:rsidP="00670DBA">
      <w:pPr>
        <w:rPr>
          <w:rFonts w:ascii="PT Astra Serif" w:hAnsi="PT Astra Serif"/>
          <w:b/>
          <w:bCs/>
          <w:spacing w:val="-1"/>
        </w:rPr>
      </w:pPr>
      <w:r>
        <w:rPr>
          <w:rFonts w:ascii="PT Astra Serif" w:hAnsi="PT Astra Serif"/>
          <w:b/>
          <w:bCs/>
          <w:spacing w:val="-1"/>
        </w:rPr>
        <w:t xml:space="preserve">                                                    </w:t>
      </w:r>
    </w:p>
    <w:p w:rsidR="00670DBA" w:rsidRDefault="00670DBA" w:rsidP="00670DBA">
      <w:pPr>
        <w:rPr>
          <w:rFonts w:ascii="PT Astra Serif" w:hAnsi="PT Astra Serif"/>
          <w:b/>
          <w:bCs/>
          <w:spacing w:val="-1"/>
        </w:rPr>
      </w:pPr>
      <w:r>
        <w:rPr>
          <w:rFonts w:ascii="PT Astra Serif" w:hAnsi="PT Astra Serif"/>
          <w:b/>
          <w:bCs/>
          <w:spacing w:val="-1"/>
        </w:rPr>
        <w:t xml:space="preserve">                                                                               </w:t>
      </w:r>
    </w:p>
    <w:p w:rsidR="00670DBA" w:rsidRPr="004745FD" w:rsidRDefault="00670DBA" w:rsidP="00670DBA">
      <w:pPr>
        <w:jc w:val="center"/>
        <w:rPr>
          <w:rFonts w:ascii="PT Astra Serif" w:hAnsi="PT Astra Serif"/>
        </w:rPr>
      </w:pPr>
      <w:r w:rsidRPr="004745FD">
        <w:rPr>
          <w:rFonts w:ascii="PT Astra Serif" w:hAnsi="PT Astra Serif"/>
          <w:b/>
          <w:bCs/>
          <w:spacing w:val="-1"/>
        </w:rPr>
        <w:lastRenderedPageBreak/>
        <w:t>СОВЕТ ДЕПУТАТОВ</w:t>
      </w:r>
    </w:p>
    <w:p w:rsidR="00670DBA" w:rsidRPr="004745FD" w:rsidRDefault="00670DBA" w:rsidP="00670DBA">
      <w:pPr>
        <w:shd w:val="clear" w:color="auto" w:fill="FFFFFF"/>
        <w:jc w:val="center"/>
        <w:rPr>
          <w:rFonts w:ascii="PT Astra Serif" w:hAnsi="PT Astra Serif"/>
          <w:b/>
          <w:bCs/>
          <w:spacing w:val="-1"/>
        </w:rPr>
      </w:pPr>
      <w:r>
        <w:rPr>
          <w:rFonts w:ascii="PT Astra Serif" w:hAnsi="PT Astra Serif"/>
          <w:b/>
          <w:bCs/>
          <w:spacing w:val="-1"/>
        </w:rPr>
        <w:t xml:space="preserve">ОСТАНИНСКОГО </w:t>
      </w:r>
      <w:r w:rsidRPr="004745FD">
        <w:rPr>
          <w:rFonts w:ascii="PT Astra Serif" w:hAnsi="PT Astra Serif"/>
          <w:b/>
          <w:bCs/>
          <w:spacing w:val="-1"/>
        </w:rPr>
        <w:t>СЕЛЬСОВЕТА</w:t>
      </w:r>
    </w:p>
    <w:p w:rsidR="00670DBA" w:rsidRPr="004745FD" w:rsidRDefault="00670DBA" w:rsidP="00670DBA">
      <w:pPr>
        <w:shd w:val="clear" w:color="auto" w:fill="FFFFFF"/>
        <w:jc w:val="center"/>
        <w:rPr>
          <w:rFonts w:ascii="PT Astra Serif" w:hAnsi="PT Astra Serif"/>
        </w:rPr>
      </w:pPr>
      <w:r>
        <w:rPr>
          <w:rFonts w:ascii="PT Astra Serif" w:hAnsi="PT Astra Serif"/>
          <w:b/>
          <w:bCs/>
          <w:spacing w:val="-2"/>
        </w:rPr>
        <w:t xml:space="preserve">СЕВЕРНОГО </w:t>
      </w:r>
      <w:r w:rsidRPr="004745FD">
        <w:rPr>
          <w:rFonts w:ascii="PT Astra Serif" w:hAnsi="PT Astra Serif"/>
          <w:b/>
          <w:bCs/>
          <w:spacing w:val="-2"/>
        </w:rPr>
        <w:t>РАЙОНА НОВОСИБИРСКОЙ ОБЛАСТИ</w:t>
      </w:r>
    </w:p>
    <w:p w:rsidR="00670DBA" w:rsidRPr="004745FD" w:rsidRDefault="00670DBA" w:rsidP="00670DBA">
      <w:pPr>
        <w:shd w:val="clear" w:color="auto" w:fill="FFFFFF"/>
        <w:jc w:val="center"/>
        <w:rPr>
          <w:rFonts w:ascii="PT Astra Serif" w:hAnsi="PT Astra Serif"/>
        </w:rPr>
      </w:pPr>
      <w:r>
        <w:rPr>
          <w:rFonts w:ascii="PT Astra Serif" w:hAnsi="PT Astra Serif"/>
        </w:rPr>
        <w:t xml:space="preserve">шестого </w:t>
      </w:r>
      <w:r w:rsidRPr="004745FD">
        <w:rPr>
          <w:rFonts w:ascii="PT Astra Serif" w:hAnsi="PT Astra Serif"/>
        </w:rPr>
        <w:t>созыва</w:t>
      </w:r>
    </w:p>
    <w:p w:rsidR="00670DBA" w:rsidRPr="004745FD" w:rsidRDefault="00670DBA" w:rsidP="00670DBA">
      <w:pPr>
        <w:shd w:val="clear" w:color="auto" w:fill="FFFFFF"/>
        <w:jc w:val="center"/>
        <w:rPr>
          <w:rFonts w:ascii="PT Astra Serif" w:hAnsi="PT Astra Serif"/>
        </w:rPr>
      </w:pPr>
      <w:r w:rsidRPr="004745FD">
        <w:rPr>
          <w:rFonts w:ascii="PT Astra Serif" w:hAnsi="PT Astra Serif"/>
          <w:b/>
          <w:bCs/>
          <w:spacing w:val="-4"/>
          <w:w w:val="128"/>
        </w:rPr>
        <w:t>РЕШЕНИЕ</w:t>
      </w:r>
    </w:p>
    <w:p w:rsidR="00670DBA" w:rsidRPr="004745FD" w:rsidRDefault="00670DBA" w:rsidP="00670DBA">
      <w:pPr>
        <w:shd w:val="clear" w:color="auto" w:fill="FFFFFF"/>
        <w:jc w:val="center"/>
        <w:rPr>
          <w:rFonts w:ascii="PT Astra Serif" w:hAnsi="PT Astra Serif"/>
        </w:rPr>
      </w:pPr>
      <w:r>
        <w:rPr>
          <w:rFonts w:ascii="PT Astra Serif" w:hAnsi="PT Astra Serif"/>
        </w:rPr>
        <w:t>72 -</w:t>
      </w:r>
      <w:r w:rsidRPr="004745FD">
        <w:rPr>
          <w:rFonts w:ascii="PT Astra Serif" w:hAnsi="PT Astra Serif"/>
        </w:rPr>
        <w:t xml:space="preserve"> сессии</w:t>
      </w:r>
    </w:p>
    <w:p w:rsidR="00670DBA" w:rsidRDefault="00670DBA" w:rsidP="00670DBA">
      <w:pPr>
        <w:shd w:val="clear" w:color="auto" w:fill="FFFFFF"/>
        <w:tabs>
          <w:tab w:val="left" w:pos="3677"/>
          <w:tab w:val="left" w:pos="8496"/>
        </w:tabs>
        <w:rPr>
          <w:rFonts w:ascii="PT Astra Serif" w:hAnsi="PT Astra Serif"/>
        </w:rPr>
      </w:pPr>
      <w:r>
        <w:rPr>
          <w:rFonts w:ascii="PT Astra Serif" w:hAnsi="PT Astra Serif"/>
        </w:rPr>
        <w:t xml:space="preserve"> </w:t>
      </w:r>
    </w:p>
    <w:p w:rsidR="00670DBA" w:rsidRPr="004745FD" w:rsidRDefault="00670DBA" w:rsidP="00670DBA">
      <w:pPr>
        <w:shd w:val="clear" w:color="auto" w:fill="FFFFFF"/>
        <w:tabs>
          <w:tab w:val="left" w:pos="3677"/>
          <w:tab w:val="left" w:pos="8496"/>
        </w:tabs>
        <w:rPr>
          <w:rFonts w:ascii="PT Astra Serif" w:hAnsi="PT Astra Serif"/>
        </w:rPr>
      </w:pPr>
      <w:r>
        <w:rPr>
          <w:rFonts w:ascii="PT Astra Serif" w:hAnsi="PT Astra Serif"/>
        </w:rPr>
        <w:t xml:space="preserve">  «07» июля 2025</w:t>
      </w:r>
      <w:r w:rsidRPr="004745FD">
        <w:rPr>
          <w:rFonts w:ascii="PT Astra Serif" w:hAnsi="PT Astra Serif"/>
        </w:rPr>
        <w:t xml:space="preserve"> г.</w:t>
      </w:r>
      <w:r w:rsidRPr="004745FD">
        <w:rPr>
          <w:rFonts w:ascii="PT Astra Serif" w:hAnsi="PT Astra Serif"/>
        </w:rPr>
        <w:tab/>
      </w:r>
      <w:r>
        <w:rPr>
          <w:rFonts w:ascii="PT Astra Serif" w:hAnsi="PT Astra Serif"/>
        </w:rPr>
        <w:t xml:space="preserve">           с. Останинка</w:t>
      </w:r>
      <w:r w:rsidRPr="004745FD">
        <w:rPr>
          <w:rFonts w:ascii="PT Astra Serif" w:hAnsi="PT Astra Serif"/>
        </w:rPr>
        <w:tab/>
      </w:r>
      <w:r>
        <w:rPr>
          <w:rFonts w:ascii="PT Astra Serif" w:hAnsi="PT Astra Serif"/>
        </w:rPr>
        <w:t xml:space="preserve">            </w:t>
      </w:r>
      <w:r>
        <w:rPr>
          <w:rFonts w:ascii="PT Astra Serif" w:hAnsi="PT Astra Serif"/>
          <w:iCs/>
          <w:spacing w:val="-22"/>
        </w:rPr>
        <w:t>№ 1</w:t>
      </w:r>
    </w:p>
    <w:p w:rsidR="00670DBA" w:rsidRPr="004745FD" w:rsidRDefault="00670DBA" w:rsidP="00670DBA">
      <w:pPr>
        <w:jc w:val="center"/>
        <w:rPr>
          <w:rFonts w:ascii="PT Astra Serif" w:hAnsi="PT Astra Serif"/>
        </w:rPr>
      </w:pPr>
      <w:r w:rsidRPr="004745FD">
        <w:rPr>
          <w:rFonts w:ascii="PT Astra Serif" w:hAnsi="PT Astra Serif"/>
        </w:rPr>
        <w:t xml:space="preserve">  </w:t>
      </w:r>
    </w:p>
    <w:p w:rsidR="00670DBA" w:rsidRPr="004745FD" w:rsidRDefault="00670DBA" w:rsidP="00670DBA">
      <w:pPr>
        <w:rPr>
          <w:rFonts w:ascii="PT Astra Serif" w:hAnsi="PT Astra Serif"/>
        </w:rPr>
      </w:pPr>
    </w:p>
    <w:p w:rsidR="00670DBA" w:rsidRPr="004745FD" w:rsidRDefault="00670DBA" w:rsidP="00670DBA">
      <w:pPr>
        <w:shd w:val="clear" w:color="auto" w:fill="FFFFFF"/>
        <w:tabs>
          <w:tab w:val="left" w:leader="underscore" w:pos="2179"/>
        </w:tabs>
        <w:jc w:val="center"/>
        <w:rPr>
          <w:rFonts w:ascii="PT Astra Serif" w:hAnsi="PT Astra Serif"/>
          <w:b/>
        </w:rPr>
      </w:pPr>
      <w:r w:rsidRPr="004745FD">
        <w:rPr>
          <w:rFonts w:ascii="PT Astra Serif" w:hAnsi="PT Astra Serif"/>
          <w:b/>
        </w:rPr>
        <w:t xml:space="preserve">О ВНЕСЕНИИ ИЗМЕНЕНИЙ В УСТАВ СЕЛЬСКОГО ПОСЕЛЕНИЯ </w:t>
      </w:r>
      <w:r>
        <w:rPr>
          <w:rFonts w:ascii="PT Astra Serif" w:hAnsi="PT Astra Serif"/>
          <w:b/>
        </w:rPr>
        <w:t xml:space="preserve">ОСТАНИНСКОГО </w:t>
      </w:r>
      <w:r w:rsidRPr="004745FD">
        <w:rPr>
          <w:rFonts w:ascii="PT Astra Serif" w:hAnsi="PT Astra Serif"/>
          <w:b/>
        </w:rPr>
        <w:t xml:space="preserve">СЕЛЬСОВЕТА </w:t>
      </w:r>
      <w:r>
        <w:rPr>
          <w:rFonts w:ascii="PT Astra Serif" w:hAnsi="PT Astra Serif"/>
          <w:b/>
        </w:rPr>
        <w:t>СЕВЕРНОГО</w:t>
      </w:r>
      <w:r w:rsidRPr="004745FD">
        <w:rPr>
          <w:rFonts w:ascii="PT Astra Serif" w:hAnsi="PT Astra Serif"/>
          <w:b/>
        </w:rPr>
        <w:t xml:space="preserve"> МУНИЦИПАЛЬНОГО РАЙОНА НОВОСИБИРСКОЙ ОБЛАСТИ</w:t>
      </w:r>
    </w:p>
    <w:p w:rsidR="00670DBA" w:rsidRPr="004745FD" w:rsidRDefault="00670DBA" w:rsidP="00670DBA">
      <w:pPr>
        <w:shd w:val="clear" w:color="auto" w:fill="FFFFFF"/>
        <w:tabs>
          <w:tab w:val="left" w:leader="underscore" w:pos="2179"/>
        </w:tabs>
        <w:jc w:val="center"/>
        <w:rPr>
          <w:rFonts w:ascii="PT Astra Serif" w:hAnsi="PT Astra Serif"/>
          <w:color w:val="000000"/>
          <w:spacing w:val="-1"/>
        </w:rPr>
      </w:pPr>
    </w:p>
    <w:p w:rsidR="00670DBA" w:rsidRPr="004745FD" w:rsidRDefault="00670DBA" w:rsidP="00670DBA">
      <w:pPr>
        <w:shd w:val="clear" w:color="auto" w:fill="FFFFFF"/>
        <w:tabs>
          <w:tab w:val="left" w:leader="underscore" w:pos="2179"/>
        </w:tabs>
        <w:ind w:firstLine="710"/>
        <w:jc w:val="both"/>
        <w:rPr>
          <w:rFonts w:ascii="PT Astra Serif" w:hAnsi="PT Astra Serif"/>
          <w:color w:val="000000"/>
          <w:spacing w:val="-1"/>
        </w:rPr>
      </w:pPr>
      <w:r w:rsidRPr="004745FD">
        <w:rPr>
          <w:rFonts w:ascii="PT Astra Serif" w:hAnsi="PT Astra Serif"/>
          <w:color w:val="000000"/>
          <w:spacing w:val="-1"/>
        </w:rPr>
        <w:t>В соответствии со ст. 7, 35, 44 Федерального закона от 06.10.2003 № 131-ФЗ « Об общих принципах организации местного самоуправления в Российской Федерации»</w:t>
      </w:r>
      <w:r>
        <w:rPr>
          <w:rFonts w:ascii="PT Astra Serif" w:hAnsi="PT Astra Serif"/>
          <w:color w:val="000000"/>
          <w:spacing w:val="-1"/>
        </w:rPr>
        <w:t xml:space="preserve"> и приведения Устава </w:t>
      </w:r>
      <w:r w:rsidRPr="004745FD">
        <w:rPr>
          <w:rFonts w:ascii="PT Astra Serif" w:hAnsi="PT Astra Serif"/>
          <w:color w:val="000000"/>
          <w:spacing w:val="-1"/>
        </w:rPr>
        <w:t xml:space="preserve"> </w:t>
      </w:r>
      <w:r>
        <w:rPr>
          <w:rFonts w:ascii="PT Astra Serif" w:hAnsi="PT Astra Serif"/>
          <w:color w:val="000000"/>
          <w:spacing w:val="-1"/>
        </w:rPr>
        <w:t>Останинского</w:t>
      </w:r>
      <w:r w:rsidRPr="004745FD">
        <w:rPr>
          <w:rFonts w:ascii="PT Astra Serif" w:hAnsi="PT Astra Serif"/>
          <w:color w:val="000000"/>
          <w:spacing w:val="-1"/>
        </w:rPr>
        <w:t xml:space="preserve"> сельсовета </w:t>
      </w:r>
      <w:r>
        <w:rPr>
          <w:rFonts w:ascii="PT Astra Serif" w:hAnsi="PT Astra Serif"/>
          <w:color w:val="000000"/>
          <w:spacing w:val="-1"/>
        </w:rPr>
        <w:t>Северного</w:t>
      </w:r>
      <w:r w:rsidRPr="004745FD">
        <w:rPr>
          <w:rFonts w:ascii="PT Astra Serif" w:hAnsi="PT Astra Serif"/>
          <w:color w:val="000000"/>
          <w:spacing w:val="-1"/>
        </w:rPr>
        <w:t xml:space="preserve"> района Новосибирской области </w:t>
      </w:r>
      <w:r>
        <w:rPr>
          <w:rFonts w:ascii="PT Astra Serif" w:hAnsi="PT Astra Serif"/>
          <w:color w:val="000000"/>
          <w:spacing w:val="-1"/>
        </w:rPr>
        <w:t xml:space="preserve"> в соответствие с Федеральным законом от 15.05.2024 №99 – ФЗ «О внесении изменений в Федеральный закон «Об основных гарантиях избирательных прав и прав на участие в референдуме граждан РФ» и отдельные законодательные акты Российской Федерации» </w:t>
      </w:r>
      <w:r w:rsidRPr="004745FD">
        <w:rPr>
          <w:rFonts w:ascii="PT Astra Serif" w:hAnsi="PT Astra Serif"/>
          <w:color w:val="000000"/>
          <w:spacing w:val="-1"/>
        </w:rPr>
        <w:t xml:space="preserve">Совет депутатов </w:t>
      </w:r>
      <w:r>
        <w:rPr>
          <w:rFonts w:ascii="PT Astra Serif" w:hAnsi="PT Astra Serif"/>
          <w:color w:val="000000"/>
          <w:spacing w:val="-1"/>
        </w:rPr>
        <w:t>Останинского</w:t>
      </w:r>
      <w:r w:rsidRPr="004745FD">
        <w:rPr>
          <w:rFonts w:ascii="PT Astra Serif" w:hAnsi="PT Astra Serif"/>
          <w:color w:val="000000"/>
          <w:spacing w:val="-1"/>
        </w:rPr>
        <w:t xml:space="preserve"> сельсовета </w:t>
      </w:r>
      <w:r>
        <w:rPr>
          <w:rFonts w:ascii="PT Astra Serif" w:hAnsi="PT Astra Serif"/>
          <w:color w:val="000000"/>
          <w:spacing w:val="-1"/>
        </w:rPr>
        <w:t>Северного</w:t>
      </w:r>
      <w:r w:rsidRPr="004745FD">
        <w:rPr>
          <w:rFonts w:ascii="PT Astra Serif" w:hAnsi="PT Astra Serif"/>
          <w:color w:val="000000"/>
          <w:spacing w:val="-1"/>
        </w:rPr>
        <w:t xml:space="preserve"> района Новосибирской области</w:t>
      </w:r>
    </w:p>
    <w:p w:rsidR="00670DBA" w:rsidRPr="004745FD" w:rsidRDefault="00670DBA" w:rsidP="00670DBA">
      <w:pPr>
        <w:shd w:val="clear" w:color="auto" w:fill="FFFFFF"/>
        <w:tabs>
          <w:tab w:val="left" w:leader="underscore" w:pos="2179"/>
        </w:tabs>
        <w:ind w:firstLine="710"/>
        <w:jc w:val="both"/>
        <w:rPr>
          <w:rFonts w:ascii="PT Astra Serif" w:hAnsi="PT Astra Serif"/>
          <w:color w:val="000000"/>
          <w:spacing w:val="-1"/>
        </w:rPr>
      </w:pPr>
    </w:p>
    <w:p w:rsidR="00670DBA" w:rsidRPr="004745FD" w:rsidRDefault="00670DBA" w:rsidP="00670DBA">
      <w:pPr>
        <w:shd w:val="clear" w:color="auto" w:fill="FFFFFF"/>
        <w:tabs>
          <w:tab w:val="left" w:leader="underscore" w:pos="2179"/>
        </w:tabs>
        <w:ind w:firstLine="710"/>
        <w:jc w:val="both"/>
        <w:rPr>
          <w:rFonts w:ascii="PT Astra Serif" w:hAnsi="PT Astra Serif"/>
          <w:b/>
          <w:color w:val="000000"/>
          <w:spacing w:val="-1"/>
        </w:rPr>
      </w:pPr>
      <w:r w:rsidRPr="004745FD">
        <w:rPr>
          <w:rFonts w:ascii="PT Astra Serif" w:hAnsi="PT Astra Serif"/>
          <w:b/>
          <w:color w:val="000000"/>
          <w:spacing w:val="-1"/>
        </w:rPr>
        <w:t>РЕШИЛ:</w:t>
      </w:r>
    </w:p>
    <w:p w:rsidR="00670DBA" w:rsidRPr="004745FD" w:rsidRDefault="00670DBA" w:rsidP="00670DBA">
      <w:pPr>
        <w:ind w:firstLine="710"/>
        <w:rPr>
          <w:rFonts w:ascii="PT Astra Serif" w:hAnsi="PT Astra Serif"/>
        </w:rPr>
      </w:pPr>
    </w:p>
    <w:p w:rsidR="00670DBA" w:rsidRPr="004745FD" w:rsidRDefault="00670DBA" w:rsidP="00670DBA">
      <w:pPr>
        <w:ind w:firstLine="710"/>
        <w:jc w:val="both"/>
        <w:rPr>
          <w:rFonts w:ascii="PT Astra Serif" w:hAnsi="PT Astra Serif"/>
        </w:rPr>
      </w:pPr>
      <w:r w:rsidRPr="004745FD">
        <w:rPr>
          <w:rFonts w:ascii="PT Astra Serif" w:hAnsi="PT Astra Serif"/>
          <w:color w:val="000000"/>
          <w:spacing w:val="-21"/>
        </w:rPr>
        <w:t>1.</w:t>
      </w:r>
      <w:r w:rsidRPr="004745FD">
        <w:rPr>
          <w:rFonts w:ascii="PT Astra Serif" w:hAnsi="PT Astra Serif"/>
          <w:color w:val="000000"/>
        </w:rPr>
        <w:t xml:space="preserve"> </w:t>
      </w:r>
      <w:r w:rsidRPr="004745FD">
        <w:rPr>
          <w:rFonts w:ascii="PT Astra Serif" w:hAnsi="PT Astra Serif"/>
        </w:rPr>
        <w:t xml:space="preserve">Внести в Устав сельского поселения </w:t>
      </w:r>
      <w:r>
        <w:rPr>
          <w:rFonts w:ascii="PT Astra Serif" w:hAnsi="PT Astra Serif"/>
        </w:rPr>
        <w:t>Останинского</w:t>
      </w:r>
      <w:r w:rsidRPr="004745FD">
        <w:rPr>
          <w:rFonts w:ascii="PT Astra Serif" w:hAnsi="PT Astra Serif"/>
        </w:rPr>
        <w:t xml:space="preserve"> сельсовета </w:t>
      </w:r>
      <w:r>
        <w:rPr>
          <w:rFonts w:ascii="PT Astra Serif" w:hAnsi="PT Astra Serif"/>
        </w:rPr>
        <w:t>Северного</w:t>
      </w:r>
      <w:r w:rsidRPr="004745FD">
        <w:rPr>
          <w:rFonts w:ascii="PT Astra Serif" w:hAnsi="PT Astra Serif"/>
        </w:rPr>
        <w:t xml:space="preserve"> муниципального района Новосибирской области следующие изменения:</w:t>
      </w:r>
    </w:p>
    <w:p w:rsidR="00670DBA" w:rsidRPr="004745FD" w:rsidRDefault="00670DBA" w:rsidP="00670DBA">
      <w:pPr>
        <w:ind w:firstLine="709"/>
        <w:jc w:val="both"/>
        <w:rPr>
          <w:rFonts w:ascii="PT Astra Serif" w:hAnsi="PT Astra Serif"/>
          <w:b/>
        </w:rPr>
      </w:pPr>
    </w:p>
    <w:p w:rsidR="00670DBA" w:rsidRDefault="00670DBA" w:rsidP="00670DBA">
      <w:pPr>
        <w:ind w:firstLine="709"/>
        <w:jc w:val="both"/>
        <w:rPr>
          <w:rFonts w:ascii="PT Astra Serif" w:hAnsi="PT Astra Serif"/>
          <w:b/>
        </w:rPr>
      </w:pPr>
    </w:p>
    <w:p w:rsidR="00670DBA" w:rsidRDefault="00670DBA" w:rsidP="00670DBA">
      <w:pPr>
        <w:ind w:firstLine="709"/>
        <w:jc w:val="both"/>
        <w:rPr>
          <w:rFonts w:ascii="PT Astra Serif" w:hAnsi="PT Astra Serif"/>
          <w:b/>
        </w:rPr>
      </w:pPr>
      <w:r>
        <w:rPr>
          <w:rFonts w:ascii="PT Astra Serif" w:hAnsi="PT Astra Serif"/>
          <w:b/>
        </w:rPr>
        <w:t>1.1</w:t>
      </w:r>
      <w:r w:rsidRPr="00FD67C2">
        <w:rPr>
          <w:rFonts w:ascii="PT Astra Serif" w:hAnsi="PT Astra Serif"/>
          <w:b/>
        </w:rPr>
        <w:t>.</w:t>
      </w:r>
      <w:r>
        <w:rPr>
          <w:rFonts w:ascii="PT Astra Serif" w:hAnsi="PT Astra Serif"/>
          <w:b/>
        </w:rPr>
        <w:t xml:space="preserve"> Статья 21 «Депутат Совета депутатов»</w:t>
      </w:r>
    </w:p>
    <w:p w:rsidR="00670DBA" w:rsidRPr="002F6695" w:rsidRDefault="00670DBA" w:rsidP="00670DBA">
      <w:pPr>
        <w:ind w:firstLine="709"/>
        <w:jc w:val="both"/>
        <w:rPr>
          <w:rFonts w:ascii="PT Astra Serif" w:hAnsi="PT Astra Serif"/>
          <w:i/>
        </w:rPr>
      </w:pPr>
      <w:r>
        <w:rPr>
          <w:rFonts w:ascii="PT Astra Serif" w:hAnsi="PT Astra Serif"/>
        </w:rPr>
        <w:t>1.1.1</w:t>
      </w:r>
      <w:r w:rsidRPr="002F6695">
        <w:rPr>
          <w:rFonts w:ascii="PT Astra Serif" w:hAnsi="PT Astra Serif"/>
        </w:rPr>
        <w:t>. дополнить часть 5 пунктом 12  следующего содержания:</w:t>
      </w:r>
    </w:p>
    <w:p w:rsidR="00670DBA" w:rsidRPr="00FD67C2" w:rsidRDefault="00670DBA" w:rsidP="00670DBA">
      <w:pPr>
        <w:ind w:firstLine="709"/>
        <w:jc w:val="both"/>
        <w:rPr>
          <w:rFonts w:ascii="PT Astra Serif" w:hAnsi="PT Astra Serif"/>
        </w:rPr>
      </w:pPr>
      <w:r w:rsidRPr="002F6695">
        <w:rPr>
          <w:rFonts w:ascii="PT Astra Serif" w:hAnsi="PT Astra Serif"/>
          <w:i/>
        </w:rPr>
        <w:t>«12) приобретения им статуса иностранного агента</w:t>
      </w:r>
      <w:r>
        <w:rPr>
          <w:rFonts w:ascii="PT Astra Serif" w:hAnsi="PT Astra Serif"/>
        </w:rPr>
        <w:t>».</w:t>
      </w:r>
    </w:p>
    <w:p w:rsidR="00670DBA" w:rsidRDefault="00670DBA" w:rsidP="00670DBA">
      <w:pPr>
        <w:tabs>
          <w:tab w:val="left" w:pos="0"/>
        </w:tabs>
        <w:ind w:firstLine="709"/>
        <w:jc w:val="both"/>
        <w:rPr>
          <w:rFonts w:ascii="PT Astra Serif" w:hAnsi="PT Astra Serif"/>
          <w:b/>
        </w:rPr>
      </w:pPr>
    </w:p>
    <w:p w:rsidR="00670DBA" w:rsidRPr="00617B1D" w:rsidRDefault="00670DBA" w:rsidP="00670DBA">
      <w:pPr>
        <w:ind w:firstLine="709"/>
        <w:contextualSpacing/>
        <w:jc w:val="both"/>
        <w:rPr>
          <w:rFonts w:ascii="PT Astra Serif" w:hAnsi="PT Astra Serif" w:cs="Arial"/>
          <w:b/>
        </w:rPr>
      </w:pPr>
      <w:r>
        <w:rPr>
          <w:rFonts w:ascii="PT Astra Serif" w:hAnsi="PT Astra Serif"/>
          <w:b/>
        </w:rPr>
        <w:t>1.2</w:t>
      </w:r>
      <w:r w:rsidRPr="00617B1D">
        <w:rPr>
          <w:rFonts w:ascii="PT Astra Serif" w:hAnsi="PT Astra Serif"/>
          <w:b/>
        </w:rPr>
        <w:t xml:space="preserve">. </w:t>
      </w:r>
      <w:r w:rsidRPr="00617B1D">
        <w:rPr>
          <w:rFonts w:ascii="PT Astra Serif" w:hAnsi="PT Astra Serif" w:cs="Arial"/>
          <w:b/>
        </w:rPr>
        <w:t>Статья 29. Удаление главы поселения в отставку</w:t>
      </w:r>
    </w:p>
    <w:p w:rsidR="00670DBA" w:rsidRDefault="00670DBA" w:rsidP="00670DBA">
      <w:pPr>
        <w:ind w:firstLine="709"/>
        <w:jc w:val="both"/>
        <w:rPr>
          <w:rFonts w:ascii="PT Astra Serif" w:hAnsi="PT Astra Serif"/>
        </w:rPr>
      </w:pPr>
    </w:p>
    <w:p w:rsidR="00670DBA" w:rsidRPr="00617B1D" w:rsidRDefault="00670DBA" w:rsidP="00670DBA">
      <w:pPr>
        <w:ind w:firstLine="709"/>
        <w:jc w:val="both"/>
        <w:rPr>
          <w:rFonts w:ascii="PT Astra Serif" w:hAnsi="PT Astra Serif"/>
        </w:rPr>
      </w:pPr>
      <w:r>
        <w:rPr>
          <w:rFonts w:ascii="PT Astra Serif" w:hAnsi="PT Astra Serif"/>
        </w:rPr>
        <w:t>1.2.1 дополнить часть 2 пунктом 7</w:t>
      </w:r>
      <w:r w:rsidRPr="00A10B12">
        <w:rPr>
          <w:rFonts w:ascii="PT Astra Serif" w:hAnsi="PT Astra Serif"/>
        </w:rPr>
        <w:t xml:space="preserve"> следующего содержания:</w:t>
      </w:r>
    </w:p>
    <w:p w:rsidR="00670DBA" w:rsidRPr="00617B1D" w:rsidRDefault="00670DBA" w:rsidP="00670DBA">
      <w:pPr>
        <w:ind w:firstLine="709"/>
        <w:jc w:val="both"/>
        <w:rPr>
          <w:rFonts w:ascii="PT Astra Serif" w:hAnsi="PT Astra Serif"/>
          <w:b/>
        </w:rPr>
      </w:pPr>
      <w:r>
        <w:rPr>
          <w:rFonts w:ascii="PT Astra Serif" w:hAnsi="PT Astra Serif"/>
          <w:b/>
        </w:rPr>
        <w:t>«7)</w:t>
      </w:r>
      <w:r>
        <w:t>)</w:t>
      </w:r>
      <w:r>
        <w:rPr>
          <w:b/>
        </w:rPr>
        <w:t xml:space="preserve"> </w:t>
      </w:r>
      <w:r>
        <w:t xml:space="preserve"> </w:t>
      </w:r>
      <w:r>
        <w:rPr>
          <w:rStyle w:val="afa"/>
        </w:rPr>
        <w:t>приобретения им статуса иностранного агента;</w:t>
      </w:r>
    </w:p>
    <w:p w:rsidR="00670DBA" w:rsidRDefault="00670DBA" w:rsidP="00670DBA">
      <w:pPr>
        <w:ind w:firstLine="709"/>
        <w:jc w:val="both"/>
        <w:rPr>
          <w:rFonts w:ascii="PT Astra Serif" w:hAnsi="PT Astra Serif"/>
          <w:b/>
        </w:rPr>
      </w:pPr>
    </w:p>
    <w:p w:rsidR="00670DBA" w:rsidRPr="00F05359" w:rsidRDefault="00670DBA" w:rsidP="00670DBA">
      <w:pPr>
        <w:ind w:firstLine="710"/>
        <w:jc w:val="both"/>
        <w:rPr>
          <w:rFonts w:ascii="PT Astra Serif" w:hAnsi="PT Astra Serif"/>
        </w:rPr>
      </w:pPr>
      <w:r w:rsidRPr="00F05359">
        <w:rPr>
          <w:rFonts w:ascii="PT Astra Serif" w:hAnsi="PT Astra Serif"/>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w:t>
      </w:r>
      <w:r>
        <w:rPr>
          <w:rFonts w:ascii="PT Astra Serif" w:hAnsi="PT Astra Serif"/>
        </w:rPr>
        <w:t xml:space="preserve">ии изменении в Устав Останинского </w:t>
      </w:r>
      <w:r w:rsidRPr="00F05359">
        <w:rPr>
          <w:rFonts w:ascii="PT Astra Serif" w:hAnsi="PT Astra Serif"/>
        </w:rPr>
        <w:t xml:space="preserve"> сельсовета </w:t>
      </w:r>
      <w:r>
        <w:rPr>
          <w:rFonts w:ascii="PT Astra Serif" w:hAnsi="PT Astra Serif"/>
        </w:rPr>
        <w:t>Северного</w:t>
      </w:r>
      <w:r w:rsidRPr="00F05359">
        <w:rPr>
          <w:rFonts w:ascii="PT Astra Serif" w:hAnsi="PT Astra Serif"/>
        </w:rPr>
        <w:t xml:space="preserve">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670DBA" w:rsidRPr="00F05359" w:rsidRDefault="00670DBA" w:rsidP="00670DBA">
      <w:pPr>
        <w:autoSpaceDE w:val="0"/>
        <w:autoSpaceDN w:val="0"/>
        <w:adjustRightInd w:val="0"/>
        <w:ind w:firstLine="710"/>
        <w:jc w:val="both"/>
        <w:rPr>
          <w:rFonts w:ascii="PT Astra Serif" w:hAnsi="PT Astra Serif"/>
          <w:i/>
          <w:sz w:val="28"/>
          <w:szCs w:val="28"/>
        </w:rPr>
      </w:pPr>
      <w:r w:rsidRPr="00F05359">
        <w:rPr>
          <w:rFonts w:ascii="PT Astra Serif" w:hAnsi="PT Astra Serif"/>
        </w:rPr>
        <w:t xml:space="preserve">3. Главе </w:t>
      </w:r>
      <w:r>
        <w:rPr>
          <w:rFonts w:ascii="PT Astra Serif" w:hAnsi="PT Astra Serif"/>
        </w:rPr>
        <w:t>Останинского</w:t>
      </w:r>
      <w:r w:rsidRPr="00F05359">
        <w:rPr>
          <w:rFonts w:ascii="PT Astra Serif" w:hAnsi="PT Astra Serif"/>
        </w:rPr>
        <w:t xml:space="preserve"> сельсовета </w:t>
      </w:r>
      <w:r>
        <w:rPr>
          <w:rFonts w:ascii="PT Astra Serif" w:hAnsi="PT Astra Serif"/>
        </w:rPr>
        <w:t xml:space="preserve">Северного </w:t>
      </w:r>
      <w:r w:rsidRPr="00F05359">
        <w:rPr>
          <w:rFonts w:ascii="PT Astra Serif" w:hAnsi="PT Astra Serif"/>
        </w:rPr>
        <w:t xml:space="preserve">района Новосибирской области опубликовать муниципальный правовой акт </w:t>
      </w:r>
      <w:r>
        <w:rPr>
          <w:rFonts w:ascii="PT Astra Serif" w:hAnsi="PT Astra Serif"/>
        </w:rPr>
        <w:t xml:space="preserve">Останинского </w:t>
      </w:r>
      <w:r w:rsidRPr="00F05359">
        <w:rPr>
          <w:rFonts w:ascii="PT Astra Serif" w:hAnsi="PT Astra Serif"/>
        </w:rPr>
        <w:t xml:space="preserve"> сельсовета после государственной регистрации в течение 7 дней</w:t>
      </w:r>
      <w:r w:rsidRPr="00F05359">
        <w:rPr>
          <w:rFonts w:ascii="PT Astra Serif" w:hAnsi="PT Astra Serif"/>
          <w:sz w:val="28"/>
          <w:szCs w:val="28"/>
        </w:rPr>
        <w:t xml:space="preserve"> </w:t>
      </w:r>
      <w:r w:rsidRPr="00F05359">
        <w:rPr>
          <w:rFonts w:ascii="PT Astra Serif" w:hAnsi="PT Astra Serif"/>
        </w:rPr>
        <w:t>со дня его поступления из Главного управления Министерства юстиции Российской Федерации по Новосибирской области.</w:t>
      </w:r>
    </w:p>
    <w:p w:rsidR="00670DBA" w:rsidRPr="00F05359" w:rsidRDefault="00670DBA" w:rsidP="00670DBA">
      <w:pPr>
        <w:autoSpaceDE w:val="0"/>
        <w:autoSpaceDN w:val="0"/>
        <w:adjustRightInd w:val="0"/>
        <w:ind w:firstLine="709"/>
        <w:jc w:val="both"/>
        <w:rPr>
          <w:rFonts w:ascii="PT Astra Serif" w:hAnsi="PT Astra Serif"/>
        </w:rPr>
      </w:pPr>
      <w:r w:rsidRPr="00F05359">
        <w:rPr>
          <w:rFonts w:ascii="PT Astra Serif" w:hAnsi="PT Astra Serif"/>
        </w:rPr>
        <w:t>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w:t>
      </w:r>
      <w:r>
        <w:rPr>
          <w:rFonts w:ascii="PT Astra Serif" w:hAnsi="PT Astra Serif"/>
        </w:rPr>
        <w:t xml:space="preserve"> Останинского</w:t>
      </w:r>
      <w:r w:rsidRPr="00F05359">
        <w:rPr>
          <w:rFonts w:ascii="PT Astra Serif" w:hAnsi="PT Astra Serif"/>
        </w:rPr>
        <w:t xml:space="preserve"> сельсовета </w:t>
      </w:r>
      <w:r>
        <w:rPr>
          <w:rFonts w:ascii="PT Astra Serif" w:hAnsi="PT Astra Serif"/>
        </w:rPr>
        <w:t>Северного</w:t>
      </w:r>
      <w:r w:rsidRPr="00F05359">
        <w:rPr>
          <w:rFonts w:ascii="PT Astra Serif" w:hAnsi="PT Astra Serif"/>
        </w:rPr>
        <w:t xml:space="preserve"> района Новосибирской </w:t>
      </w:r>
      <w:r w:rsidRPr="00F05359">
        <w:rPr>
          <w:rFonts w:ascii="PT Astra Serif" w:hAnsi="PT Astra Serif"/>
        </w:rPr>
        <w:lastRenderedPageBreak/>
        <w:t>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rsidR="00670DBA" w:rsidRPr="00F05359" w:rsidRDefault="00670DBA" w:rsidP="00670DBA">
      <w:pPr>
        <w:ind w:firstLine="709"/>
        <w:jc w:val="both"/>
        <w:rPr>
          <w:rFonts w:ascii="PT Astra Serif" w:hAnsi="PT Astra Serif"/>
        </w:rPr>
      </w:pPr>
      <w:r w:rsidRPr="00F05359">
        <w:rPr>
          <w:rFonts w:ascii="PT Astra Serif" w:hAnsi="PT Astra Serif"/>
        </w:rPr>
        <w:t>5. Настоящее решение вступает в силу после государственной регистрации и опубликования в «</w:t>
      </w:r>
      <w:r>
        <w:rPr>
          <w:rFonts w:ascii="PT Astra Serif" w:hAnsi="PT Astra Serif"/>
        </w:rPr>
        <w:t>Вестнике Останинского сельсовета</w:t>
      </w:r>
      <w:r w:rsidRPr="00F05359">
        <w:rPr>
          <w:rFonts w:ascii="PT Astra Serif" w:hAnsi="PT Astra Serif"/>
        </w:rPr>
        <w:t>».</w:t>
      </w:r>
    </w:p>
    <w:p w:rsidR="00670DBA" w:rsidRPr="00F05359" w:rsidRDefault="00670DBA" w:rsidP="00670DBA">
      <w:pPr>
        <w:ind w:firstLine="709"/>
        <w:jc w:val="both"/>
        <w:rPr>
          <w:rFonts w:ascii="PT Astra Serif" w:hAnsi="PT Astra Serif"/>
        </w:rPr>
      </w:pPr>
    </w:p>
    <w:p w:rsidR="00670DBA" w:rsidRPr="00F05359" w:rsidRDefault="00670DBA" w:rsidP="00670DBA">
      <w:pPr>
        <w:ind w:firstLine="709"/>
        <w:jc w:val="both"/>
        <w:rPr>
          <w:rFonts w:ascii="PT Astra Serif" w:hAnsi="PT Astra Serif"/>
        </w:rPr>
      </w:pPr>
    </w:p>
    <w:p w:rsidR="00670DBA" w:rsidRPr="00F05359" w:rsidRDefault="00670DBA" w:rsidP="00670DBA">
      <w:pPr>
        <w:ind w:firstLine="709"/>
        <w:jc w:val="both"/>
        <w:rPr>
          <w:rFonts w:ascii="PT Astra Serif" w:hAnsi="PT Astra Serif"/>
        </w:rPr>
      </w:pPr>
      <w:r>
        <w:rPr>
          <w:rFonts w:ascii="PT Astra Serif" w:hAnsi="PT Astra Serif"/>
          <w:vertAlign w:val="superscript"/>
        </w:rPr>
        <w:t xml:space="preserve"> </w:t>
      </w:r>
    </w:p>
    <w:p w:rsidR="00670DBA" w:rsidRDefault="00670DBA" w:rsidP="00670DBA">
      <w:pPr>
        <w:ind w:firstLine="709"/>
        <w:jc w:val="both"/>
        <w:rPr>
          <w:rFonts w:ascii="PT Astra Serif" w:hAnsi="PT Astra Serif"/>
        </w:rPr>
      </w:pPr>
      <w:r w:rsidRPr="00F05359">
        <w:rPr>
          <w:rFonts w:ascii="PT Astra Serif" w:hAnsi="PT Astra Serif"/>
        </w:rPr>
        <w:t xml:space="preserve">Глава </w:t>
      </w:r>
      <w:r>
        <w:rPr>
          <w:rFonts w:ascii="PT Astra Serif" w:hAnsi="PT Astra Serif"/>
        </w:rPr>
        <w:t>Останинского сельсовета                                                             П.В. Гончаров</w:t>
      </w:r>
    </w:p>
    <w:p w:rsidR="00670DBA" w:rsidRDefault="00670DBA" w:rsidP="00670DBA">
      <w:pPr>
        <w:ind w:firstLine="709"/>
        <w:jc w:val="both"/>
        <w:rPr>
          <w:rFonts w:ascii="PT Astra Serif" w:hAnsi="PT Astra Serif"/>
        </w:rPr>
      </w:pPr>
    </w:p>
    <w:p w:rsidR="00670DBA" w:rsidRDefault="00670DBA" w:rsidP="00670DBA">
      <w:pPr>
        <w:ind w:firstLine="709"/>
        <w:jc w:val="both"/>
        <w:rPr>
          <w:rFonts w:ascii="PT Astra Serif" w:hAnsi="PT Astra Serif"/>
        </w:rPr>
      </w:pPr>
    </w:p>
    <w:p w:rsidR="00670DBA" w:rsidRDefault="00670DBA" w:rsidP="00670DBA">
      <w:pPr>
        <w:ind w:firstLine="709"/>
        <w:jc w:val="both"/>
        <w:rPr>
          <w:rFonts w:ascii="PT Astra Serif" w:hAnsi="PT Astra Serif"/>
        </w:rPr>
      </w:pPr>
    </w:p>
    <w:p w:rsidR="00670DBA" w:rsidRDefault="00670DBA" w:rsidP="00670DBA">
      <w:pPr>
        <w:ind w:firstLine="709"/>
        <w:jc w:val="both"/>
        <w:rPr>
          <w:rFonts w:ascii="PT Astra Serif" w:hAnsi="PT Astra Serif"/>
        </w:rPr>
      </w:pPr>
      <w:r w:rsidRPr="00F05359">
        <w:rPr>
          <w:rFonts w:ascii="PT Astra Serif" w:hAnsi="PT Astra Serif"/>
        </w:rPr>
        <w:t xml:space="preserve">Председатель </w:t>
      </w:r>
      <w:r>
        <w:rPr>
          <w:rFonts w:ascii="PT Astra Serif" w:hAnsi="PT Astra Serif"/>
        </w:rPr>
        <w:t>Совета депутатов</w:t>
      </w:r>
    </w:p>
    <w:p w:rsidR="00670DBA" w:rsidRDefault="00670DBA" w:rsidP="00670DBA">
      <w:pPr>
        <w:ind w:firstLine="709"/>
        <w:jc w:val="both"/>
        <w:rPr>
          <w:rFonts w:ascii="PT Astra Serif" w:hAnsi="PT Astra Serif"/>
        </w:rPr>
      </w:pPr>
      <w:r>
        <w:rPr>
          <w:rFonts w:ascii="PT Astra Serif" w:hAnsi="PT Astra Serif"/>
        </w:rPr>
        <w:t>Останинского сельсовета Северного района</w:t>
      </w:r>
    </w:p>
    <w:p w:rsidR="00670DBA" w:rsidRPr="00F05359" w:rsidRDefault="00670DBA" w:rsidP="00670DBA">
      <w:pPr>
        <w:ind w:firstLine="709"/>
        <w:jc w:val="both"/>
        <w:rPr>
          <w:rFonts w:ascii="PT Astra Serif" w:hAnsi="PT Astra Serif"/>
        </w:rPr>
      </w:pPr>
      <w:r>
        <w:rPr>
          <w:rFonts w:ascii="PT Astra Serif" w:hAnsi="PT Astra Serif"/>
        </w:rPr>
        <w:t>Новосибирской области                                                                          В.Ю. Карписонова</w:t>
      </w:r>
    </w:p>
    <w:p w:rsidR="00670DBA" w:rsidRPr="003C0914" w:rsidRDefault="00670DBA" w:rsidP="00670DBA">
      <w:pPr>
        <w:ind w:firstLine="709"/>
        <w:jc w:val="both"/>
        <w:rPr>
          <w:vertAlign w:val="superscript"/>
        </w:rPr>
      </w:pPr>
    </w:p>
    <w:p w:rsidR="00670DBA" w:rsidRDefault="00670DBA" w:rsidP="00670DBA">
      <w:pPr>
        <w:ind w:firstLine="709"/>
        <w:jc w:val="center"/>
      </w:pPr>
    </w:p>
    <w:p w:rsidR="00765DD7" w:rsidRPr="00765DD7" w:rsidRDefault="00765DD7" w:rsidP="00765DD7">
      <w:pPr>
        <w:jc w:val="center"/>
        <w:rPr>
          <w:b/>
          <w:sz w:val="28"/>
          <w:szCs w:val="28"/>
        </w:rPr>
      </w:pPr>
      <w:r w:rsidRPr="00765DD7">
        <w:rPr>
          <w:b/>
          <w:sz w:val="28"/>
          <w:szCs w:val="28"/>
        </w:rPr>
        <w:t>ПРОЕКТ</w:t>
      </w:r>
    </w:p>
    <w:p w:rsidR="00765DD7" w:rsidRPr="00765DD7" w:rsidRDefault="00765DD7" w:rsidP="00765DD7">
      <w:pPr>
        <w:jc w:val="center"/>
        <w:rPr>
          <w:b/>
          <w:sz w:val="28"/>
          <w:szCs w:val="28"/>
        </w:rPr>
      </w:pPr>
    </w:p>
    <w:p w:rsidR="00765DD7" w:rsidRPr="00765DD7" w:rsidRDefault="00765DD7" w:rsidP="00765DD7">
      <w:pPr>
        <w:jc w:val="center"/>
        <w:rPr>
          <w:b/>
          <w:sz w:val="28"/>
          <w:szCs w:val="28"/>
        </w:rPr>
      </w:pPr>
      <w:r w:rsidRPr="00765DD7">
        <w:rPr>
          <w:b/>
          <w:sz w:val="28"/>
          <w:szCs w:val="28"/>
        </w:rPr>
        <w:t>СОВЕТ ДЕПУТАТОВ ОСТАНИНСКОГО СЕЛЬСОВЕТА</w:t>
      </w:r>
    </w:p>
    <w:p w:rsidR="00765DD7" w:rsidRPr="00765DD7" w:rsidRDefault="00765DD7" w:rsidP="00765DD7">
      <w:pPr>
        <w:jc w:val="center"/>
        <w:rPr>
          <w:b/>
          <w:sz w:val="28"/>
          <w:szCs w:val="28"/>
        </w:rPr>
      </w:pPr>
      <w:r w:rsidRPr="00765DD7">
        <w:rPr>
          <w:b/>
          <w:sz w:val="28"/>
          <w:szCs w:val="28"/>
        </w:rPr>
        <w:t xml:space="preserve">СЕВЕРНОГО РАЙОНА </w:t>
      </w:r>
    </w:p>
    <w:p w:rsidR="00765DD7" w:rsidRPr="00765DD7" w:rsidRDefault="00765DD7" w:rsidP="00765DD7">
      <w:pPr>
        <w:jc w:val="center"/>
        <w:rPr>
          <w:b/>
          <w:sz w:val="28"/>
          <w:szCs w:val="28"/>
        </w:rPr>
      </w:pPr>
      <w:r w:rsidRPr="00765DD7">
        <w:rPr>
          <w:b/>
          <w:sz w:val="28"/>
          <w:szCs w:val="28"/>
        </w:rPr>
        <w:t>НОВОСИБИРСКОЙ ОБЛАСТИ</w:t>
      </w:r>
    </w:p>
    <w:p w:rsidR="00765DD7" w:rsidRPr="00765DD7" w:rsidRDefault="00765DD7" w:rsidP="00765DD7">
      <w:pPr>
        <w:jc w:val="center"/>
        <w:rPr>
          <w:b/>
          <w:sz w:val="28"/>
          <w:szCs w:val="28"/>
        </w:rPr>
      </w:pPr>
      <w:r w:rsidRPr="00765DD7">
        <w:rPr>
          <w:b/>
          <w:sz w:val="28"/>
          <w:szCs w:val="28"/>
        </w:rPr>
        <w:t>шестого созыва</w:t>
      </w:r>
    </w:p>
    <w:p w:rsidR="00765DD7" w:rsidRPr="00765DD7" w:rsidRDefault="00765DD7" w:rsidP="00765DD7">
      <w:pPr>
        <w:jc w:val="center"/>
        <w:rPr>
          <w:b/>
          <w:sz w:val="28"/>
          <w:szCs w:val="28"/>
        </w:rPr>
      </w:pPr>
    </w:p>
    <w:p w:rsidR="00765DD7" w:rsidRPr="00765DD7" w:rsidRDefault="00765DD7" w:rsidP="00765DD7">
      <w:pPr>
        <w:jc w:val="center"/>
        <w:rPr>
          <w:b/>
          <w:sz w:val="28"/>
          <w:szCs w:val="28"/>
        </w:rPr>
      </w:pPr>
      <w:r w:rsidRPr="00765DD7">
        <w:rPr>
          <w:b/>
          <w:sz w:val="28"/>
          <w:szCs w:val="28"/>
        </w:rPr>
        <w:t xml:space="preserve">Р Е Ш Е Н И Е  </w:t>
      </w:r>
    </w:p>
    <w:p w:rsidR="00765DD7" w:rsidRPr="00765DD7" w:rsidRDefault="00765DD7" w:rsidP="00765DD7">
      <w:pPr>
        <w:jc w:val="center"/>
        <w:rPr>
          <w:b/>
          <w:sz w:val="28"/>
          <w:szCs w:val="28"/>
        </w:rPr>
      </w:pPr>
      <w:r w:rsidRPr="00765DD7">
        <w:rPr>
          <w:b/>
          <w:color w:val="FF0000"/>
          <w:sz w:val="28"/>
          <w:szCs w:val="28"/>
        </w:rPr>
        <w:t xml:space="preserve"> </w:t>
      </w:r>
      <w:r w:rsidRPr="00765DD7">
        <w:rPr>
          <w:b/>
          <w:sz w:val="28"/>
          <w:szCs w:val="28"/>
        </w:rPr>
        <w:t>74-й сессии</w:t>
      </w:r>
    </w:p>
    <w:p w:rsidR="00765DD7" w:rsidRPr="00765DD7" w:rsidRDefault="00765DD7" w:rsidP="00765DD7">
      <w:pPr>
        <w:rPr>
          <w:b/>
          <w:sz w:val="28"/>
          <w:szCs w:val="28"/>
        </w:rPr>
      </w:pPr>
    </w:p>
    <w:p w:rsidR="00765DD7" w:rsidRPr="00765DD7" w:rsidRDefault="00765DD7" w:rsidP="00765DD7">
      <w:pPr>
        <w:rPr>
          <w:b/>
          <w:sz w:val="28"/>
          <w:szCs w:val="28"/>
        </w:rPr>
      </w:pPr>
      <w:r w:rsidRPr="00765DD7">
        <w:rPr>
          <w:b/>
          <w:sz w:val="28"/>
          <w:szCs w:val="28"/>
        </w:rPr>
        <w:t xml:space="preserve">.08.2025                                    с.Останинка                                                    № </w:t>
      </w:r>
    </w:p>
    <w:p w:rsidR="00765DD7" w:rsidRPr="00765DD7" w:rsidRDefault="00765DD7" w:rsidP="00765DD7">
      <w:pPr>
        <w:rPr>
          <w:b/>
          <w:sz w:val="28"/>
          <w:szCs w:val="28"/>
        </w:rPr>
      </w:pPr>
    </w:p>
    <w:p w:rsidR="00765DD7" w:rsidRPr="00765DD7" w:rsidRDefault="00765DD7" w:rsidP="00765DD7">
      <w:pPr>
        <w:ind w:firstLine="567"/>
        <w:jc w:val="center"/>
        <w:rPr>
          <w:b/>
          <w:bCs/>
          <w:color w:val="000000"/>
          <w:sz w:val="28"/>
          <w:szCs w:val="28"/>
        </w:rPr>
      </w:pPr>
      <w:r w:rsidRPr="00765DD7">
        <w:rPr>
          <w:b/>
          <w:bCs/>
          <w:color w:val="000000"/>
          <w:sz w:val="28"/>
          <w:szCs w:val="28"/>
        </w:rPr>
        <w:t>Об утверждении Положения о муниципальном лесном контроле на территории Останинского  сельсовета Северного района</w:t>
      </w:r>
    </w:p>
    <w:p w:rsidR="00765DD7" w:rsidRPr="00765DD7" w:rsidRDefault="00765DD7" w:rsidP="00765DD7">
      <w:pPr>
        <w:ind w:firstLine="567"/>
        <w:jc w:val="center"/>
        <w:rPr>
          <w:color w:val="000000"/>
          <w:sz w:val="28"/>
          <w:szCs w:val="28"/>
        </w:rPr>
      </w:pPr>
      <w:r w:rsidRPr="00765DD7">
        <w:rPr>
          <w:b/>
          <w:bCs/>
          <w:color w:val="000000"/>
          <w:sz w:val="28"/>
          <w:szCs w:val="28"/>
        </w:rPr>
        <w:t xml:space="preserve">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both"/>
        <w:rPr>
          <w:sz w:val="28"/>
          <w:szCs w:val="28"/>
        </w:rPr>
      </w:pPr>
      <w:r w:rsidRPr="00765DD7">
        <w:rPr>
          <w:color w:val="000000"/>
          <w:sz w:val="28"/>
          <w:szCs w:val="28"/>
        </w:rPr>
        <w:t> </w:t>
      </w:r>
      <w:r w:rsidRPr="00765DD7">
        <w:rPr>
          <w:sz w:val="28"/>
          <w:szCs w:val="28"/>
        </w:rPr>
        <w:t>В соответствии с Лесным </w:t>
      </w:r>
      <w:hyperlink r:id="rId9" w:tgtFrame="_blank" w:history="1">
        <w:r w:rsidRPr="00765DD7">
          <w:rPr>
            <w:sz w:val="28"/>
            <w:szCs w:val="28"/>
          </w:rPr>
          <w:t>кодексом</w:t>
        </w:r>
      </w:hyperlink>
      <w:r w:rsidRPr="00765DD7">
        <w:rPr>
          <w:sz w:val="28"/>
          <w:szCs w:val="28"/>
        </w:rPr>
        <w:t> Российской Федерации, со статьей 3 Федерального закона от 31.07.2020 № 248-ФЗ «О государственном контроле (надзоре) и муниципальном контроле в Российской Федерации», пунктом 32 части 1, части 3 статьи 14 Федерального закона от 06.10.2003 №131-ФЗ «</w:t>
      </w:r>
      <w:hyperlink r:id="rId10" w:tgtFrame="_blank" w:history="1">
        <w:r w:rsidRPr="00765DD7">
          <w:rPr>
            <w:sz w:val="28"/>
            <w:szCs w:val="28"/>
          </w:rPr>
          <w:t>Об общих принципах организации местного самоуправления</w:t>
        </w:r>
      </w:hyperlink>
      <w:r w:rsidRPr="00765DD7">
        <w:rPr>
          <w:sz w:val="28"/>
          <w:szCs w:val="28"/>
        </w:rPr>
        <w:t> в Российской Федерации», руководствуясь Уставом </w:t>
      </w:r>
      <w:r w:rsidRPr="00765DD7">
        <w:rPr>
          <w:color w:val="000000"/>
          <w:sz w:val="28"/>
          <w:szCs w:val="28"/>
        </w:rPr>
        <w:t>Останинского</w:t>
      </w:r>
      <w:r w:rsidRPr="00765DD7">
        <w:rPr>
          <w:sz w:val="28"/>
          <w:szCs w:val="28"/>
        </w:rPr>
        <w:t> сельсовета Северного  района Новосибирской области, Совет депутатов  </w:t>
      </w:r>
      <w:r w:rsidRPr="00765DD7">
        <w:rPr>
          <w:color w:val="000000"/>
          <w:sz w:val="28"/>
          <w:szCs w:val="28"/>
        </w:rPr>
        <w:t>Останинского</w:t>
      </w:r>
      <w:r w:rsidRPr="00765DD7">
        <w:rPr>
          <w:sz w:val="28"/>
          <w:szCs w:val="28"/>
        </w:rPr>
        <w:t>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РЕШИЛ:</w:t>
      </w:r>
    </w:p>
    <w:p w:rsidR="00765DD7" w:rsidRPr="00765DD7" w:rsidRDefault="00765DD7" w:rsidP="00765DD7">
      <w:pPr>
        <w:ind w:firstLine="567"/>
        <w:jc w:val="both"/>
        <w:rPr>
          <w:color w:val="000000"/>
          <w:sz w:val="28"/>
          <w:szCs w:val="28"/>
        </w:rPr>
      </w:pPr>
      <w:r w:rsidRPr="00765DD7">
        <w:rPr>
          <w:color w:val="000000"/>
          <w:sz w:val="28"/>
          <w:szCs w:val="28"/>
        </w:rPr>
        <w:t>1. </w:t>
      </w:r>
      <w:r w:rsidRPr="00765DD7">
        <w:rPr>
          <w:color w:val="000000"/>
          <w:spacing w:val="1"/>
          <w:sz w:val="28"/>
          <w:szCs w:val="28"/>
        </w:rPr>
        <w:t>Утвердить прилагаемое Положение о муниципальном лесном контроле на территории </w:t>
      </w:r>
      <w:r w:rsidRPr="00765DD7">
        <w:rPr>
          <w:color w:val="000000"/>
          <w:sz w:val="28"/>
          <w:szCs w:val="28"/>
        </w:rPr>
        <w:t>Останинского</w:t>
      </w:r>
      <w:r w:rsidRPr="00765DD7">
        <w:rPr>
          <w:color w:val="000000"/>
          <w:spacing w:val="1"/>
          <w:sz w:val="28"/>
          <w:szCs w:val="28"/>
        </w:rPr>
        <w:t> </w:t>
      </w:r>
      <w:r w:rsidRPr="00765DD7">
        <w:rPr>
          <w:color w:val="000000"/>
          <w:sz w:val="28"/>
          <w:szCs w:val="28"/>
        </w:rPr>
        <w:t>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2. Признать утратившим силу:</w:t>
      </w:r>
    </w:p>
    <w:p w:rsidR="00765DD7" w:rsidRPr="00765DD7" w:rsidRDefault="00765DD7" w:rsidP="00765DD7">
      <w:pPr>
        <w:ind w:firstLine="567"/>
        <w:jc w:val="both"/>
        <w:rPr>
          <w:color w:val="000000"/>
          <w:sz w:val="28"/>
          <w:szCs w:val="28"/>
        </w:rPr>
      </w:pPr>
      <w:r w:rsidRPr="00765DD7">
        <w:rPr>
          <w:color w:val="000000"/>
          <w:sz w:val="28"/>
          <w:szCs w:val="28"/>
        </w:rPr>
        <w:lastRenderedPageBreak/>
        <w:t>2.1. Решение Совета депутатов Останинского сельсовета Северного района Новосибирской области от 27.09.2021 № 6 «Об утверждении Положения о муниципальном лесном контроле в границах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2.2. Решение Совета депутатов Останинского сельсовета Северного района Новосибирской области от 26.10.2023 № 4 О внесении изменений в решение Совета депутатов Останинского сельсовета Северного района Новосибирской области от 27.09.2021 № 6 «Об утверждении Положения о муниципальном лесном контроле в границах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pacing w:val="1"/>
          <w:sz w:val="28"/>
          <w:szCs w:val="28"/>
        </w:rPr>
        <w:t>3. </w:t>
      </w:r>
      <w:r w:rsidRPr="00765DD7">
        <w:rPr>
          <w:color w:val="000000"/>
          <w:sz w:val="28"/>
          <w:szCs w:val="28"/>
        </w:rPr>
        <w:t>Опубликовать настоящее решение в периодическом печатном издании «Вестник Останинского сельсовета» и разместить на официальном сайте администрации Останинского сельсовета  Северного района Новосибирской области в информационно-телекоммуникационной сети Интернет.</w:t>
      </w:r>
    </w:p>
    <w:p w:rsidR="00765DD7" w:rsidRPr="00765DD7" w:rsidRDefault="00765DD7" w:rsidP="00765DD7">
      <w:pPr>
        <w:ind w:firstLine="567"/>
        <w:jc w:val="both"/>
        <w:rPr>
          <w:color w:val="000000"/>
          <w:sz w:val="28"/>
          <w:szCs w:val="28"/>
        </w:rPr>
      </w:pPr>
      <w:r w:rsidRPr="00765DD7">
        <w:rPr>
          <w:color w:val="000000"/>
          <w:sz w:val="28"/>
          <w:szCs w:val="28"/>
        </w:rPr>
        <w:t>  </w:t>
      </w:r>
    </w:p>
    <w:tbl>
      <w:tblPr>
        <w:tblW w:w="0" w:type="auto"/>
        <w:tblLook w:val="04A0" w:firstRow="1" w:lastRow="0" w:firstColumn="1" w:lastColumn="0" w:noHBand="0" w:noVBand="1"/>
      </w:tblPr>
      <w:tblGrid>
        <w:gridCol w:w="5069"/>
        <w:gridCol w:w="5068"/>
      </w:tblGrid>
      <w:tr w:rsidR="00765DD7" w:rsidRPr="00765DD7" w:rsidTr="00765DD7">
        <w:tc>
          <w:tcPr>
            <w:tcW w:w="5069" w:type="dxa"/>
            <w:hideMark/>
          </w:tcPr>
          <w:p w:rsidR="00765DD7" w:rsidRPr="00765DD7" w:rsidRDefault="00765DD7" w:rsidP="00765DD7">
            <w:pPr>
              <w:jc w:val="both"/>
              <w:rPr>
                <w:rFonts w:eastAsia="Calibri"/>
                <w:sz w:val="27"/>
                <w:szCs w:val="27"/>
                <w:lang w:eastAsia="en-US"/>
              </w:rPr>
            </w:pPr>
            <w:r w:rsidRPr="00765DD7">
              <w:rPr>
                <w:rFonts w:eastAsia="Calibri"/>
                <w:sz w:val="27"/>
                <w:szCs w:val="27"/>
                <w:lang w:eastAsia="en-US"/>
              </w:rPr>
              <w:t xml:space="preserve">Председатель Совета депутатов </w:t>
            </w:r>
          </w:p>
          <w:p w:rsidR="00765DD7" w:rsidRPr="00765DD7" w:rsidRDefault="00765DD7" w:rsidP="00765DD7">
            <w:pPr>
              <w:jc w:val="both"/>
              <w:rPr>
                <w:rFonts w:eastAsia="Calibri"/>
                <w:sz w:val="27"/>
                <w:szCs w:val="27"/>
                <w:lang w:eastAsia="en-US"/>
              </w:rPr>
            </w:pPr>
            <w:r w:rsidRPr="00765DD7">
              <w:rPr>
                <w:rFonts w:eastAsia="Calibri"/>
                <w:sz w:val="27"/>
                <w:szCs w:val="27"/>
                <w:lang w:eastAsia="en-US"/>
              </w:rPr>
              <w:t>Останинского сельсовета</w:t>
            </w:r>
          </w:p>
          <w:p w:rsidR="00765DD7" w:rsidRPr="00765DD7" w:rsidRDefault="00765DD7" w:rsidP="00765DD7">
            <w:pPr>
              <w:jc w:val="both"/>
              <w:rPr>
                <w:rFonts w:eastAsia="Calibri"/>
                <w:sz w:val="27"/>
                <w:szCs w:val="27"/>
                <w:lang w:eastAsia="en-US"/>
              </w:rPr>
            </w:pPr>
            <w:r w:rsidRPr="00765DD7">
              <w:rPr>
                <w:rFonts w:eastAsia="Calibri"/>
                <w:sz w:val="27"/>
                <w:szCs w:val="27"/>
                <w:lang w:eastAsia="en-US"/>
              </w:rPr>
              <w:t xml:space="preserve">Северного района                                </w:t>
            </w:r>
          </w:p>
          <w:p w:rsidR="00765DD7" w:rsidRPr="00765DD7" w:rsidRDefault="00765DD7" w:rsidP="00765DD7">
            <w:pPr>
              <w:rPr>
                <w:rFonts w:eastAsia="Calibri"/>
                <w:sz w:val="27"/>
                <w:szCs w:val="27"/>
                <w:lang w:eastAsia="en-US"/>
              </w:rPr>
            </w:pPr>
            <w:r w:rsidRPr="00765DD7">
              <w:rPr>
                <w:rFonts w:eastAsia="Calibri"/>
                <w:sz w:val="27"/>
                <w:szCs w:val="27"/>
                <w:lang w:eastAsia="en-US"/>
              </w:rPr>
              <w:t>Новосибирской области</w:t>
            </w:r>
            <w:r w:rsidRPr="00765DD7">
              <w:rPr>
                <w:rFonts w:eastAsia="Calibri"/>
                <w:sz w:val="27"/>
                <w:szCs w:val="27"/>
                <w:lang w:eastAsia="en-US"/>
              </w:rPr>
              <w:tab/>
              <w:t xml:space="preserve">             </w:t>
            </w:r>
            <w:r w:rsidRPr="00765DD7">
              <w:rPr>
                <w:rFonts w:eastAsia="Calibri"/>
                <w:sz w:val="27"/>
                <w:szCs w:val="27"/>
                <w:lang w:eastAsia="en-US"/>
              </w:rPr>
              <w:tab/>
              <w:t xml:space="preserve">                          </w:t>
            </w:r>
          </w:p>
          <w:p w:rsidR="00765DD7" w:rsidRPr="00765DD7" w:rsidRDefault="00765DD7" w:rsidP="00765DD7">
            <w:pPr>
              <w:rPr>
                <w:rFonts w:eastAsia="Calibri"/>
                <w:sz w:val="27"/>
                <w:szCs w:val="27"/>
                <w:lang w:eastAsia="en-US"/>
              </w:rPr>
            </w:pPr>
            <w:r w:rsidRPr="00765DD7">
              <w:rPr>
                <w:rFonts w:eastAsia="Calibri"/>
                <w:sz w:val="27"/>
                <w:szCs w:val="27"/>
                <w:lang w:eastAsia="en-US"/>
              </w:rPr>
              <w:t xml:space="preserve">                              В.Ю. Карписонова</w:t>
            </w:r>
          </w:p>
        </w:tc>
        <w:tc>
          <w:tcPr>
            <w:tcW w:w="5068" w:type="dxa"/>
          </w:tcPr>
          <w:p w:rsidR="00765DD7" w:rsidRPr="00765DD7" w:rsidRDefault="00765DD7" w:rsidP="00765DD7">
            <w:pPr>
              <w:jc w:val="both"/>
              <w:rPr>
                <w:rFonts w:eastAsia="Calibri"/>
                <w:sz w:val="27"/>
                <w:szCs w:val="27"/>
                <w:lang w:eastAsia="en-US"/>
              </w:rPr>
            </w:pPr>
            <w:r w:rsidRPr="00765DD7">
              <w:rPr>
                <w:rFonts w:eastAsia="Calibri"/>
                <w:sz w:val="27"/>
                <w:szCs w:val="27"/>
                <w:lang w:eastAsia="en-US"/>
              </w:rPr>
              <w:t>Глава Останинского сельсовета</w:t>
            </w:r>
          </w:p>
          <w:p w:rsidR="00765DD7" w:rsidRPr="00765DD7" w:rsidRDefault="00765DD7" w:rsidP="00765DD7">
            <w:pPr>
              <w:jc w:val="both"/>
              <w:rPr>
                <w:rFonts w:eastAsia="Calibri"/>
                <w:sz w:val="27"/>
                <w:szCs w:val="27"/>
                <w:lang w:eastAsia="en-US"/>
              </w:rPr>
            </w:pPr>
            <w:r w:rsidRPr="00765DD7">
              <w:rPr>
                <w:rFonts w:eastAsia="Calibri"/>
                <w:sz w:val="27"/>
                <w:szCs w:val="27"/>
                <w:lang w:eastAsia="en-US"/>
              </w:rPr>
              <w:t xml:space="preserve">Северного района                                </w:t>
            </w:r>
          </w:p>
          <w:p w:rsidR="00765DD7" w:rsidRPr="00765DD7" w:rsidRDefault="00765DD7" w:rsidP="00765DD7">
            <w:pPr>
              <w:jc w:val="both"/>
              <w:rPr>
                <w:rFonts w:eastAsia="Calibri"/>
                <w:sz w:val="27"/>
                <w:szCs w:val="27"/>
                <w:lang w:eastAsia="en-US"/>
              </w:rPr>
            </w:pPr>
            <w:r w:rsidRPr="00765DD7">
              <w:rPr>
                <w:rFonts w:eastAsia="Calibri"/>
                <w:sz w:val="27"/>
                <w:szCs w:val="27"/>
                <w:lang w:eastAsia="en-US"/>
              </w:rPr>
              <w:t xml:space="preserve">Новосибирской области           </w:t>
            </w:r>
            <w:r w:rsidRPr="00765DD7">
              <w:rPr>
                <w:rFonts w:eastAsia="Calibri"/>
                <w:sz w:val="27"/>
                <w:szCs w:val="27"/>
                <w:lang w:eastAsia="en-US"/>
              </w:rPr>
              <w:tab/>
            </w:r>
          </w:p>
          <w:p w:rsidR="00765DD7" w:rsidRPr="00765DD7" w:rsidRDefault="00765DD7" w:rsidP="00765DD7">
            <w:pPr>
              <w:jc w:val="both"/>
              <w:rPr>
                <w:rFonts w:eastAsia="Calibri"/>
                <w:sz w:val="27"/>
                <w:szCs w:val="27"/>
                <w:lang w:eastAsia="en-US"/>
              </w:rPr>
            </w:pPr>
          </w:p>
          <w:p w:rsidR="00765DD7" w:rsidRPr="00765DD7" w:rsidRDefault="00765DD7" w:rsidP="00765DD7">
            <w:pPr>
              <w:jc w:val="both"/>
              <w:rPr>
                <w:rFonts w:eastAsia="Calibri"/>
                <w:sz w:val="27"/>
                <w:szCs w:val="27"/>
                <w:lang w:eastAsia="en-US"/>
              </w:rPr>
            </w:pPr>
            <w:r w:rsidRPr="00765DD7">
              <w:rPr>
                <w:rFonts w:eastAsia="Calibri"/>
                <w:sz w:val="27"/>
                <w:szCs w:val="27"/>
                <w:lang w:eastAsia="en-US"/>
              </w:rPr>
              <w:t xml:space="preserve">                                    П.В. Гончаров</w:t>
            </w:r>
          </w:p>
        </w:tc>
      </w:tr>
    </w:tbl>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spacing w:before="100"/>
        <w:ind w:left="5103" w:firstLine="567"/>
        <w:jc w:val="right"/>
        <w:rPr>
          <w:color w:val="000000"/>
          <w:sz w:val="28"/>
          <w:szCs w:val="28"/>
        </w:rPr>
      </w:pPr>
      <w:r w:rsidRPr="00765DD7">
        <w:rPr>
          <w:color w:val="000000"/>
          <w:sz w:val="28"/>
          <w:szCs w:val="28"/>
        </w:rPr>
        <w:t>УТВЕРЖДЕНО</w:t>
      </w:r>
    </w:p>
    <w:p w:rsidR="00765DD7" w:rsidRPr="00765DD7" w:rsidRDefault="00765DD7" w:rsidP="00765DD7">
      <w:pPr>
        <w:ind w:left="5103"/>
        <w:jc w:val="right"/>
        <w:rPr>
          <w:color w:val="000000"/>
          <w:sz w:val="28"/>
          <w:szCs w:val="28"/>
        </w:rPr>
      </w:pPr>
      <w:r w:rsidRPr="00765DD7">
        <w:rPr>
          <w:color w:val="000000"/>
          <w:sz w:val="28"/>
          <w:szCs w:val="28"/>
        </w:rPr>
        <w:t xml:space="preserve">решением Совета депутатов Останинского сельсовета </w:t>
      </w:r>
    </w:p>
    <w:p w:rsidR="00765DD7" w:rsidRPr="00765DD7" w:rsidRDefault="00765DD7" w:rsidP="00765DD7">
      <w:pPr>
        <w:ind w:left="5103"/>
        <w:jc w:val="right"/>
        <w:rPr>
          <w:color w:val="000000"/>
          <w:sz w:val="28"/>
          <w:szCs w:val="28"/>
        </w:rPr>
      </w:pPr>
      <w:r w:rsidRPr="00765DD7">
        <w:rPr>
          <w:color w:val="000000"/>
          <w:sz w:val="28"/>
          <w:szCs w:val="28"/>
        </w:rPr>
        <w:t xml:space="preserve">Северного района </w:t>
      </w:r>
    </w:p>
    <w:p w:rsidR="00765DD7" w:rsidRPr="00765DD7" w:rsidRDefault="00765DD7" w:rsidP="00765DD7">
      <w:pPr>
        <w:ind w:left="5103"/>
        <w:jc w:val="right"/>
        <w:rPr>
          <w:color w:val="000000"/>
          <w:sz w:val="28"/>
          <w:szCs w:val="28"/>
        </w:rPr>
      </w:pPr>
      <w:r w:rsidRPr="00765DD7">
        <w:rPr>
          <w:color w:val="000000"/>
          <w:sz w:val="28"/>
          <w:szCs w:val="28"/>
        </w:rPr>
        <w:t>Новосибирской области</w:t>
      </w:r>
    </w:p>
    <w:p w:rsidR="00765DD7" w:rsidRPr="00765DD7" w:rsidRDefault="00765DD7" w:rsidP="00765DD7">
      <w:pPr>
        <w:ind w:left="5103"/>
        <w:jc w:val="right"/>
        <w:rPr>
          <w:color w:val="000000"/>
          <w:sz w:val="28"/>
          <w:szCs w:val="28"/>
        </w:rPr>
      </w:pPr>
      <w:r w:rsidRPr="00765DD7">
        <w:rPr>
          <w:color w:val="000000"/>
          <w:sz w:val="28"/>
          <w:szCs w:val="28"/>
        </w:rPr>
        <w:t xml:space="preserve"> от .08.2025 № </w:t>
      </w:r>
    </w:p>
    <w:p w:rsidR="00765DD7" w:rsidRPr="00765DD7" w:rsidRDefault="00765DD7" w:rsidP="00765DD7">
      <w:pPr>
        <w:ind w:firstLine="709"/>
        <w:jc w:val="right"/>
        <w:rPr>
          <w:b/>
          <w:bCs/>
          <w:color w:val="000000"/>
          <w:sz w:val="28"/>
          <w:szCs w:val="28"/>
        </w:rPr>
      </w:pPr>
    </w:p>
    <w:p w:rsidR="00765DD7" w:rsidRPr="00765DD7" w:rsidRDefault="00765DD7" w:rsidP="00765DD7">
      <w:pPr>
        <w:ind w:firstLine="709"/>
        <w:jc w:val="right"/>
        <w:rPr>
          <w:b/>
          <w:bCs/>
          <w:color w:val="000000"/>
          <w:sz w:val="28"/>
          <w:szCs w:val="28"/>
        </w:rPr>
      </w:pPr>
    </w:p>
    <w:p w:rsidR="00765DD7" w:rsidRPr="00765DD7" w:rsidRDefault="00765DD7" w:rsidP="00765DD7">
      <w:pPr>
        <w:ind w:firstLine="709"/>
        <w:jc w:val="center"/>
        <w:rPr>
          <w:color w:val="000000"/>
          <w:sz w:val="28"/>
          <w:szCs w:val="28"/>
        </w:rPr>
      </w:pPr>
      <w:r w:rsidRPr="00765DD7">
        <w:rPr>
          <w:b/>
          <w:bCs/>
          <w:color w:val="000000"/>
          <w:sz w:val="28"/>
          <w:szCs w:val="28"/>
        </w:rPr>
        <w:t>Положение о муниципальном лесном контроле на территории Останинского сельсовета Северного района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center"/>
        <w:rPr>
          <w:color w:val="000000"/>
          <w:sz w:val="28"/>
          <w:szCs w:val="28"/>
        </w:rPr>
      </w:pPr>
      <w:r w:rsidRPr="00765DD7">
        <w:rPr>
          <w:b/>
          <w:bCs/>
          <w:color w:val="000000"/>
          <w:sz w:val="28"/>
          <w:szCs w:val="28"/>
        </w:rPr>
        <w:t>1.Общие положения</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both"/>
        <w:rPr>
          <w:color w:val="000000"/>
          <w:sz w:val="28"/>
          <w:szCs w:val="28"/>
        </w:rPr>
      </w:pPr>
      <w:r w:rsidRPr="00765DD7">
        <w:rPr>
          <w:color w:val="000000"/>
          <w:sz w:val="28"/>
          <w:szCs w:val="28"/>
        </w:rPr>
        <w:t>1.1. Настоящее Положение устанавливает порядок осуществления муниципального лесного контроля на территории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(далее –</w:t>
      </w:r>
      <w:r w:rsidRPr="00765DD7">
        <w:rPr>
          <w:i/>
          <w:iCs/>
          <w:color w:val="000000"/>
          <w:sz w:val="28"/>
          <w:szCs w:val="28"/>
        </w:rPr>
        <w:t> </w:t>
      </w:r>
      <w:r w:rsidRPr="00765DD7">
        <w:rPr>
          <w:color w:val="000000"/>
          <w:sz w:val="28"/>
          <w:szCs w:val="28"/>
        </w:rPr>
        <w:t>муниципальный контроль</w:t>
      </w:r>
      <w:r w:rsidRPr="00765DD7">
        <w:rPr>
          <w:i/>
          <w:iCs/>
          <w:color w:val="000000"/>
          <w:sz w:val="28"/>
          <w:szCs w:val="28"/>
        </w:rPr>
        <w:t>, </w:t>
      </w:r>
      <w:r w:rsidRPr="00765DD7">
        <w:rPr>
          <w:color w:val="000000"/>
          <w:sz w:val="28"/>
          <w:szCs w:val="28"/>
        </w:rPr>
        <w:t>муниципальный лесной контроль).</w:t>
      </w:r>
    </w:p>
    <w:p w:rsidR="00765DD7" w:rsidRPr="00765DD7" w:rsidRDefault="00765DD7" w:rsidP="00765DD7">
      <w:pPr>
        <w:ind w:firstLine="709"/>
        <w:jc w:val="both"/>
        <w:rPr>
          <w:color w:val="000000"/>
          <w:sz w:val="28"/>
          <w:szCs w:val="28"/>
        </w:rPr>
      </w:pPr>
      <w:r w:rsidRPr="00765DD7">
        <w:rPr>
          <w:color w:val="000000"/>
          <w:sz w:val="28"/>
          <w:szCs w:val="28"/>
        </w:rPr>
        <w:t xml:space="preserve">Муниципальный лесной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w:t>
      </w:r>
      <w:r w:rsidRPr="00765DD7">
        <w:rPr>
          <w:color w:val="000000"/>
          <w:sz w:val="28"/>
          <w:szCs w:val="28"/>
        </w:rPr>
        <w:lastRenderedPageBreak/>
        <w:t>Российской Федерации мер по пресечению, предупреждению и (или) устранению последствий выявленных нарушений обязательных требований.</w:t>
      </w:r>
    </w:p>
    <w:p w:rsidR="00765DD7" w:rsidRPr="00765DD7" w:rsidRDefault="00765DD7" w:rsidP="00765DD7">
      <w:pPr>
        <w:ind w:firstLine="709"/>
        <w:jc w:val="both"/>
        <w:rPr>
          <w:color w:val="000000"/>
          <w:sz w:val="28"/>
          <w:szCs w:val="28"/>
        </w:rPr>
      </w:pPr>
      <w:r w:rsidRPr="00765DD7">
        <w:rPr>
          <w:color w:val="000000"/>
          <w:sz w:val="28"/>
          <w:szCs w:val="28"/>
        </w:rPr>
        <w:t>1.2. Предметом муниципального лесного контроля являются:</w:t>
      </w:r>
    </w:p>
    <w:p w:rsidR="00765DD7" w:rsidRPr="00765DD7" w:rsidRDefault="00765DD7" w:rsidP="00765DD7">
      <w:pPr>
        <w:ind w:firstLine="709"/>
        <w:jc w:val="both"/>
        <w:rPr>
          <w:color w:val="000000"/>
          <w:sz w:val="28"/>
          <w:szCs w:val="28"/>
        </w:rPr>
      </w:pPr>
      <w:r w:rsidRPr="00765DD7">
        <w:rPr>
          <w:color w:val="000000"/>
          <w:sz w:val="28"/>
          <w:szCs w:val="28"/>
        </w:rPr>
        <w:t>1) соблюдение контролируемыми лицами в отношении лесных участков, находящихся в собственности Останинского сельсовета Северного района Новосибирской области, требований, установленных в соответствии с Лесным </w:t>
      </w:r>
      <w:hyperlink r:id="rId11" w:tgtFrame="_blank" w:history="1">
        <w:r w:rsidRPr="00765DD7">
          <w:rPr>
            <w:sz w:val="28"/>
            <w:szCs w:val="28"/>
          </w:rPr>
          <w:t>кодексом</w:t>
        </w:r>
      </w:hyperlink>
      <w:r w:rsidRPr="00765DD7">
        <w:rPr>
          <w:color w:val="000000"/>
          <w:sz w:val="28"/>
          <w:szCs w:val="28"/>
        </w:rPr>
        <w:t>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 (далее - обязательные требования);</w:t>
      </w:r>
    </w:p>
    <w:p w:rsidR="00765DD7" w:rsidRPr="00765DD7" w:rsidRDefault="00765DD7" w:rsidP="00765DD7">
      <w:pPr>
        <w:ind w:firstLine="709"/>
        <w:jc w:val="both"/>
        <w:rPr>
          <w:color w:val="000000"/>
          <w:sz w:val="28"/>
          <w:szCs w:val="28"/>
        </w:rPr>
      </w:pPr>
      <w:r w:rsidRPr="00765DD7">
        <w:rPr>
          <w:color w:val="000000"/>
          <w:sz w:val="28"/>
          <w:szCs w:val="28"/>
        </w:rPr>
        <w:t>2) исполнение решений, принимаемых по результатам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1.3. Муниципальный лесной контроль осуществляется администрацией Останинского  сельсовета Северного района Новосибирской области (далее –администрация, контрольный орган).</w:t>
      </w:r>
    </w:p>
    <w:p w:rsidR="00765DD7" w:rsidRPr="00765DD7" w:rsidRDefault="00765DD7" w:rsidP="00765DD7">
      <w:pPr>
        <w:ind w:firstLine="709"/>
        <w:jc w:val="both"/>
        <w:rPr>
          <w:color w:val="000000"/>
          <w:sz w:val="28"/>
          <w:szCs w:val="28"/>
        </w:rPr>
      </w:pPr>
      <w:r w:rsidRPr="00765DD7">
        <w:rPr>
          <w:color w:val="000000"/>
          <w:sz w:val="28"/>
          <w:szCs w:val="28"/>
        </w:rPr>
        <w:t>1.4. Должностным лицом администрации, уполномоченным осуществлять муниципальный лесной контроль от имени администрации, является специалист администрации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в соответствии с должностными обязанностями (далее – Инспектор).</w:t>
      </w:r>
    </w:p>
    <w:p w:rsidR="00765DD7" w:rsidRPr="00765DD7" w:rsidRDefault="00765DD7" w:rsidP="00765DD7">
      <w:pPr>
        <w:ind w:firstLine="709"/>
        <w:jc w:val="both"/>
        <w:rPr>
          <w:color w:val="000000"/>
          <w:sz w:val="28"/>
          <w:szCs w:val="28"/>
        </w:rPr>
      </w:pPr>
      <w:r w:rsidRPr="00765DD7">
        <w:rPr>
          <w:color w:val="000000"/>
          <w:sz w:val="28"/>
          <w:szCs w:val="28"/>
        </w:rPr>
        <w:t>Должностным лицом администрации, уполномоченным на принятие решения о проведении контрольных мероприятий, является</w:t>
      </w:r>
      <w:r w:rsidRPr="00765DD7">
        <w:rPr>
          <w:i/>
          <w:iCs/>
          <w:color w:val="000000"/>
          <w:sz w:val="28"/>
          <w:szCs w:val="28"/>
        </w:rPr>
        <w:t> </w:t>
      </w:r>
      <w:r w:rsidRPr="00765DD7">
        <w:rPr>
          <w:color w:val="000000"/>
          <w:sz w:val="28"/>
          <w:szCs w:val="28"/>
        </w:rPr>
        <w:t>Глава </w:t>
      </w:r>
      <w:r w:rsidRPr="00765DD7">
        <w:rPr>
          <w:color w:val="000000"/>
          <w:sz w:val="28"/>
          <w:szCs w:val="28"/>
          <w:shd w:val="clear" w:color="auto" w:fill="FFFFFF"/>
        </w:rPr>
        <w:t> </w:t>
      </w:r>
      <w:r w:rsidRPr="00765DD7">
        <w:rPr>
          <w:color w:val="000000"/>
          <w:sz w:val="28"/>
          <w:szCs w:val="28"/>
        </w:rPr>
        <w:t>Останинского сельсовета Северного района Новосибирской области (далее – Глава Останинского сельсовета).</w:t>
      </w:r>
    </w:p>
    <w:p w:rsidR="00765DD7" w:rsidRPr="00765DD7" w:rsidRDefault="00765DD7" w:rsidP="00765DD7">
      <w:pPr>
        <w:ind w:firstLine="709"/>
        <w:jc w:val="both"/>
        <w:rPr>
          <w:color w:val="000000"/>
          <w:sz w:val="28"/>
          <w:szCs w:val="28"/>
        </w:rPr>
      </w:pPr>
      <w:r w:rsidRPr="00765DD7">
        <w:rPr>
          <w:color w:val="000000"/>
          <w:sz w:val="28"/>
          <w:szCs w:val="28"/>
        </w:rPr>
        <w:t>1.5. Инспектор, при осуществлении муниципального лесного контроля, имеет права, обязанности и несет ответственность, а также соблюдает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65DD7" w:rsidRPr="00765DD7" w:rsidRDefault="00765DD7" w:rsidP="00765DD7">
      <w:pPr>
        <w:ind w:firstLine="709"/>
        <w:jc w:val="both"/>
        <w:rPr>
          <w:color w:val="000000"/>
          <w:sz w:val="28"/>
          <w:szCs w:val="28"/>
        </w:rPr>
      </w:pPr>
      <w:r w:rsidRPr="00765DD7">
        <w:rPr>
          <w:color w:val="000000"/>
          <w:sz w:val="28"/>
          <w:szCs w:val="28"/>
        </w:rPr>
        <w:t>1.6. Муниципальный лесной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765DD7" w:rsidRPr="00765DD7" w:rsidRDefault="00765DD7" w:rsidP="00765DD7">
      <w:pPr>
        <w:ind w:firstLine="709"/>
        <w:jc w:val="both"/>
        <w:rPr>
          <w:color w:val="000000"/>
          <w:sz w:val="28"/>
          <w:szCs w:val="28"/>
        </w:rPr>
      </w:pPr>
      <w:r w:rsidRPr="00765DD7">
        <w:rPr>
          <w:color w:val="000000"/>
          <w:sz w:val="28"/>
          <w:szCs w:val="28"/>
        </w:rPr>
        <w:t>1.7. Объектами муниципального лесного контроля являются:</w:t>
      </w:r>
    </w:p>
    <w:p w:rsidR="00765DD7" w:rsidRPr="00765DD7" w:rsidRDefault="00765DD7" w:rsidP="00765DD7">
      <w:pPr>
        <w:ind w:firstLine="709"/>
        <w:jc w:val="both"/>
        <w:rPr>
          <w:color w:val="000000"/>
          <w:sz w:val="28"/>
          <w:szCs w:val="28"/>
        </w:rPr>
      </w:pPr>
      <w:r w:rsidRPr="00765DD7">
        <w:rPr>
          <w:color w:val="000000"/>
          <w:sz w:val="28"/>
          <w:szCs w:val="28"/>
        </w:rPr>
        <w:t>1) деятельность, действия (бездействие) контролируемых лиц,</w:t>
      </w:r>
      <w:r w:rsidRPr="00765DD7">
        <w:rPr>
          <w:color w:val="000000"/>
          <w:sz w:val="28"/>
          <w:szCs w:val="28"/>
          <w:shd w:val="clear" w:color="auto" w:fill="FFFFFF"/>
        </w:rPr>
        <w:t> в рамках которых должны соблюдаться обязательные требования;</w:t>
      </w:r>
    </w:p>
    <w:p w:rsidR="00765DD7" w:rsidRPr="00765DD7" w:rsidRDefault="00765DD7" w:rsidP="00765DD7">
      <w:pPr>
        <w:ind w:firstLine="709"/>
        <w:jc w:val="both"/>
        <w:rPr>
          <w:color w:val="000000"/>
          <w:sz w:val="28"/>
          <w:szCs w:val="28"/>
        </w:rPr>
      </w:pPr>
      <w:r w:rsidRPr="00765DD7">
        <w:rPr>
          <w:color w:val="000000"/>
          <w:sz w:val="28"/>
          <w:szCs w:val="28"/>
        </w:rPr>
        <w:t>2) лесные участки, находящиеся в собственности Останинского сельсовета Северного района Новосибирской области, которыми контролируемые лица владеют и (или) пользуются и к которым предъявляются обязательные требования.</w:t>
      </w:r>
    </w:p>
    <w:p w:rsidR="00765DD7" w:rsidRPr="00765DD7" w:rsidRDefault="00765DD7" w:rsidP="00765DD7">
      <w:pPr>
        <w:ind w:firstLine="709"/>
        <w:jc w:val="both"/>
        <w:rPr>
          <w:color w:val="000000"/>
          <w:sz w:val="28"/>
          <w:szCs w:val="28"/>
        </w:rPr>
      </w:pPr>
      <w:r w:rsidRPr="00765DD7">
        <w:rPr>
          <w:color w:val="000000"/>
          <w:sz w:val="28"/>
          <w:szCs w:val="28"/>
        </w:rPr>
        <w:lastRenderedPageBreak/>
        <w:t>1.8.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w:t>
      </w:r>
      <w:r w:rsidRPr="00765DD7">
        <w:rPr>
          <w:i/>
          <w:iCs/>
          <w:color w:val="000000"/>
          <w:sz w:val="28"/>
          <w:szCs w:val="28"/>
        </w:rPr>
        <w:t> </w:t>
      </w:r>
      <w:r w:rsidRPr="00765DD7">
        <w:rPr>
          <w:color w:val="000000"/>
          <w:sz w:val="28"/>
          <w:szCs w:val="28"/>
        </w:rPr>
        <w:t>обеспечивает актуальность сведений об объектах контроля в журнале учета объектов контроля.</w:t>
      </w:r>
    </w:p>
    <w:p w:rsidR="00765DD7" w:rsidRPr="00765DD7" w:rsidRDefault="00765DD7" w:rsidP="00765DD7">
      <w:pPr>
        <w:ind w:firstLine="709"/>
        <w:jc w:val="both"/>
        <w:rPr>
          <w:color w:val="000000"/>
          <w:sz w:val="28"/>
          <w:szCs w:val="28"/>
        </w:rPr>
      </w:pPr>
      <w:r w:rsidRPr="00765DD7">
        <w:rPr>
          <w:color w:val="000000"/>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65DD7" w:rsidRPr="00765DD7" w:rsidRDefault="00765DD7" w:rsidP="00765DD7">
      <w:pPr>
        <w:ind w:firstLine="709"/>
        <w:jc w:val="both"/>
        <w:rPr>
          <w:color w:val="000000"/>
          <w:sz w:val="28"/>
          <w:szCs w:val="28"/>
        </w:rPr>
      </w:pPr>
      <w:r w:rsidRPr="00765DD7">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65DD7" w:rsidRPr="00765DD7" w:rsidRDefault="00765DD7" w:rsidP="00765DD7">
      <w:pPr>
        <w:ind w:firstLine="709"/>
        <w:jc w:val="both"/>
        <w:rPr>
          <w:color w:val="000000"/>
          <w:sz w:val="28"/>
          <w:szCs w:val="28"/>
        </w:rPr>
      </w:pPr>
      <w:r w:rsidRPr="00765DD7">
        <w:rPr>
          <w:color w:val="000000"/>
          <w:sz w:val="28"/>
          <w:szCs w:val="28"/>
        </w:rPr>
        <w:t>1.9.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hyperlink r:id="rId12" w:history="1">
        <w:r w:rsidRPr="00765DD7">
          <w:rPr>
            <w:color w:val="000000"/>
            <w:sz w:val="28"/>
            <w:szCs w:val="28"/>
          </w:rPr>
          <w:t>закона</w:t>
        </w:r>
      </w:hyperlink>
      <w:r w:rsidRPr="00765DD7">
        <w:rPr>
          <w:color w:val="000000"/>
          <w:sz w:val="28"/>
          <w:szCs w:val="28"/>
        </w:rPr>
        <w:t>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1.10. Администрация осуществляет муниципальный лесной контроль на основе управления рисками причинения вреда (ущерба). </w:t>
      </w:r>
    </w:p>
    <w:p w:rsidR="00765DD7" w:rsidRPr="00765DD7" w:rsidRDefault="00765DD7" w:rsidP="00765DD7">
      <w:pPr>
        <w:ind w:firstLine="709"/>
        <w:jc w:val="both"/>
        <w:rPr>
          <w:color w:val="000000"/>
          <w:sz w:val="28"/>
          <w:szCs w:val="28"/>
        </w:rPr>
      </w:pPr>
      <w:r w:rsidRPr="00765DD7">
        <w:rPr>
          <w:color w:val="000000"/>
          <w:sz w:val="28"/>
          <w:szCs w:val="28"/>
        </w:rPr>
        <w:t xml:space="preserve"> 1.11. Для целей управления рисками причинения вреда (ущерба) охраняемым законом ценностям при осуществлении муниципального лесного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 </w:t>
      </w:r>
    </w:p>
    <w:p w:rsidR="00765DD7" w:rsidRPr="00765DD7" w:rsidRDefault="00765DD7" w:rsidP="00765DD7">
      <w:pPr>
        <w:ind w:firstLine="709"/>
        <w:jc w:val="both"/>
        <w:rPr>
          <w:color w:val="000000"/>
          <w:sz w:val="28"/>
          <w:szCs w:val="28"/>
        </w:rPr>
      </w:pPr>
      <w:r w:rsidRPr="00765DD7">
        <w:rPr>
          <w:color w:val="000000"/>
          <w:sz w:val="28"/>
          <w:szCs w:val="28"/>
        </w:rPr>
        <w:t> 1.12. Отнесение администрацией предусмотренных пунктом 1.7 настоящего Положения объектов муниципального лесного контроля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лесного контроля согласно приложению № 1 к настоящему Положению.</w:t>
      </w:r>
    </w:p>
    <w:p w:rsidR="00765DD7" w:rsidRPr="00765DD7" w:rsidRDefault="00765DD7" w:rsidP="00765DD7">
      <w:pPr>
        <w:ind w:firstLine="709"/>
        <w:jc w:val="both"/>
        <w:rPr>
          <w:color w:val="000000"/>
          <w:sz w:val="28"/>
          <w:szCs w:val="28"/>
        </w:rPr>
      </w:pPr>
      <w:r w:rsidRPr="00765DD7">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765DD7" w:rsidRPr="00765DD7" w:rsidRDefault="00765DD7" w:rsidP="00765DD7">
      <w:pPr>
        <w:ind w:firstLine="709"/>
        <w:jc w:val="both"/>
        <w:rPr>
          <w:color w:val="000000"/>
          <w:sz w:val="28"/>
          <w:szCs w:val="28"/>
        </w:rPr>
      </w:pPr>
      <w:r w:rsidRPr="00765DD7">
        <w:rPr>
          <w:color w:val="000000"/>
          <w:sz w:val="28"/>
          <w:szCs w:val="28"/>
        </w:rPr>
        <w:t>При отнесении администрацией объектов контроля к категориям риска используются в том числе:</w:t>
      </w:r>
    </w:p>
    <w:p w:rsidR="00765DD7" w:rsidRPr="00765DD7" w:rsidRDefault="00765DD7" w:rsidP="00765DD7">
      <w:pPr>
        <w:ind w:firstLine="709"/>
        <w:jc w:val="both"/>
        <w:rPr>
          <w:color w:val="000000"/>
          <w:sz w:val="28"/>
          <w:szCs w:val="28"/>
        </w:rPr>
      </w:pPr>
      <w:r w:rsidRPr="00765DD7">
        <w:rPr>
          <w:color w:val="000000"/>
          <w:sz w:val="28"/>
          <w:szCs w:val="28"/>
        </w:rPr>
        <w:t>1) сведения, содержащиеся в Едином государственном реестре недвижимости;</w:t>
      </w:r>
    </w:p>
    <w:p w:rsidR="00765DD7" w:rsidRPr="00765DD7" w:rsidRDefault="00765DD7" w:rsidP="00765DD7">
      <w:pPr>
        <w:ind w:firstLine="709"/>
        <w:jc w:val="both"/>
        <w:rPr>
          <w:color w:val="000000"/>
          <w:sz w:val="28"/>
          <w:szCs w:val="28"/>
        </w:rPr>
      </w:pPr>
      <w:r w:rsidRPr="00765DD7">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765DD7" w:rsidRPr="00765DD7" w:rsidRDefault="00765DD7" w:rsidP="00765DD7">
      <w:pPr>
        <w:ind w:firstLine="709"/>
        <w:jc w:val="both"/>
        <w:rPr>
          <w:color w:val="000000"/>
          <w:sz w:val="28"/>
          <w:szCs w:val="28"/>
        </w:rPr>
      </w:pPr>
      <w:r w:rsidRPr="00765DD7">
        <w:rPr>
          <w:color w:val="000000"/>
          <w:sz w:val="28"/>
          <w:szCs w:val="28"/>
        </w:rPr>
        <w:t>3) иные сведения, содержащиеся в администрации.</w:t>
      </w:r>
    </w:p>
    <w:p w:rsidR="00765DD7" w:rsidRPr="00765DD7" w:rsidRDefault="00765DD7" w:rsidP="00765DD7">
      <w:pPr>
        <w:ind w:firstLine="709"/>
        <w:jc w:val="both"/>
        <w:rPr>
          <w:color w:val="000000"/>
          <w:sz w:val="28"/>
          <w:szCs w:val="28"/>
        </w:rPr>
      </w:pPr>
      <w:r w:rsidRPr="00765DD7">
        <w:rPr>
          <w:color w:val="000000"/>
          <w:sz w:val="28"/>
          <w:szCs w:val="28"/>
        </w:rPr>
        <w:lastRenderedPageBreak/>
        <w:t>1.13. Администрация для целей управления рисками причинения вреда (ущерба) при осуществлении муниципального лесного контроля относит объекты контроля к одной из следующих категорий риска причинения вреда (ущерба) (далее - категории риска):</w:t>
      </w:r>
    </w:p>
    <w:p w:rsidR="00765DD7" w:rsidRPr="00765DD7" w:rsidRDefault="00765DD7" w:rsidP="00765DD7">
      <w:pPr>
        <w:ind w:firstLine="709"/>
        <w:jc w:val="both"/>
        <w:rPr>
          <w:color w:val="000000"/>
          <w:sz w:val="28"/>
          <w:szCs w:val="28"/>
        </w:rPr>
      </w:pPr>
      <w:r w:rsidRPr="00765DD7">
        <w:rPr>
          <w:color w:val="000000"/>
          <w:sz w:val="28"/>
          <w:szCs w:val="28"/>
        </w:rPr>
        <w:t>1) средний риск;</w:t>
      </w:r>
    </w:p>
    <w:p w:rsidR="00765DD7" w:rsidRPr="00765DD7" w:rsidRDefault="00765DD7" w:rsidP="00765DD7">
      <w:pPr>
        <w:ind w:firstLine="709"/>
        <w:jc w:val="both"/>
        <w:rPr>
          <w:color w:val="000000"/>
          <w:sz w:val="28"/>
          <w:szCs w:val="28"/>
        </w:rPr>
      </w:pPr>
      <w:r w:rsidRPr="00765DD7">
        <w:rPr>
          <w:color w:val="000000"/>
          <w:sz w:val="28"/>
          <w:szCs w:val="28"/>
        </w:rPr>
        <w:t>2) умеренный риск;</w:t>
      </w:r>
    </w:p>
    <w:p w:rsidR="00765DD7" w:rsidRPr="00765DD7" w:rsidRDefault="00765DD7" w:rsidP="00765DD7">
      <w:pPr>
        <w:ind w:firstLine="709"/>
        <w:jc w:val="both"/>
        <w:rPr>
          <w:color w:val="000000"/>
          <w:sz w:val="28"/>
          <w:szCs w:val="28"/>
        </w:rPr>
      </w:pPr>
      <w:r w:rsidRPr="00765DD7">
        <w:rPr>
          <w:color w:val="000000"/>
          <w:sz w:val="28"/>
          <w:szCs w:val="28"/>
        </w:rPr>
        <w:t>3) низкий риск.</w:t>
      </w:r>
    </w:p>
    <w:p w:rsidR="00765DD7" w:rsidRPr="00765DD7" w:rsidRDefault="00765DD7" w:rsidP="00765DD7">
      <w:pPr>
        <w:ind w:firstLine="709"/>
        <w:jc w:val="both"/>
        <w:rPr>
          <w:color w:val="000000"/>
          <w:sz w:val="28"/>
          <w:szCs w:val="28"/>
        </w:rPr>
      </w:pPr>
      <w:r w:rsidRPr="00765DD7">
        <w:rPr>
          <w:color w:val="000000"/>
          <w:sz w:val="28"/>
          <w:szCs w:val="28"/>
        </w:rPr>
        <w:t>1.14.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765DD7" w:rsidRPr="00765DD7" w:rsidRDefault="00765DD7" w:rsidP="00765DD7">
      <w:pPr>
        <w:ind w:firstLine="709"/>
        <w:jc w:val="both"/>
        <w:rPr>
          <w:color w:val="000000"/>
          <w:sz w:val="28"/>
          <w:szCs w:val="28"/>
        </w:rPr>
      </w:pPr>
      <w:r w:rsidRPr="00765DD7">
        <w:rPr>
          <w:color w:val="000000"/>
          <w:sz w:val="28"/>
          <w:szCs w:val="28"/>
        </w:rPr>
        <w:t>1.15.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765DD7" w:rsidRPr="00765DD7" w:rsidRDefault="00765DD7" w:rsidP="00765DD7">
      <w:pPr>
        <w:ind w:firstLine="709"/>
        <w:jc w:val="both"/>
        <w:rPr>
          <w:color w:val="000000"/>
          <w:sz w:val="28"/>
          <w:szCs w:val="28"/>
        </w:rPr>
      </w:pPr>
      <w:r w:rsidRPr="00765DD7">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765DD7" w:rsidRPr="00765DD7" w:rsidRDefault="00765DD7" w:rsidP="00765DD7">
      <w:pPr>
        <w:ind w:firstLine="709"/>
        <w:jc w:val="both"/>
        <w:rPr>
          <w:color w:val="000000"/>
          <w:sz w:val="28"/>
          <w:szCs w:val="28"/>
        </w:rPr>
      </w:pPr>
      <w:r w:rsidRPr="00765DD7">
        <w:rPr>
          <w:color w:val="000000"/>
          <w:sz w:val="28"/>
          <w:szCs w:val="28"/>
        </w:rPr>
        <w:t>1.16. Оценка результативности и эффективности осуществления муниципального лесного контроля осуществляется на основании статьи 30 Федерального закона от </w:t>
      </w:r>
      <w:hyperlink r:id="rId13" w:tgtFrame="_blank" w:history="1">
        <w:r w:rsidRPr="00765DD7">
          <w:rPr>
            <w:sz w:val="28"/>
            <w:szCs w:val="28"/>
          </w:rPr>
          <w:t>31.07.2020 № 248-ФЗ</w:t>
        </w:r>
      </w:hyperlink>
      <w:r w:rsidRPr="00765DD7">
        <w:rPr>
          <w:color w:val="000000"/>
          <w:sz w:val="28"/>
          <w:szCs w:val="28"/>
        </w:rPr>
        <w:t>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p>
    <w:p w:rsidR="00765DD7" w:rsidRPr="00765DD7" w:rsidRDefault="00765DD7" w:rsidP="00765DD7">
      <w:pPr>
        <w:ind w:firstLine="709"/>
        <w:jc w:val="center"/>
        <w:rPr>
          <w:color w:val="000000"/>
          <w:sz w:val="28"/>
          <w:szCs w:val="28"/>
        </w:rPr>
      </w:pPr>
      <w:r w:rsidRPr="00765DD7">
        <w:rPr>
          <w:b/>
          <w:bCs/>
          <w:color w:val="000000"/>
          <w:sz w:val="28"/>
          <w:szCs w:val="28"/>
        </w:rPr>
        <w:t>2.Профилактика рисков причинения вреда (ущерба) охраняемым законом ценностям</w:t>
      </w:r>
      <w:r w:rsidRPr="00765DD7">
        <w:rPr>
          <w:color w:val="000000"/>
          <w:sz w:val="28"/>
          <w:szCs w:val="28"/>
        </w:rPr>
        <w:t> </w:t>
      </w:r>
    </w:p>
    <w:p w:rsidR="00765DD7" w:rsidRPr="00765DD7" w:rsidRDefault="00765DD7" w:rsidP="00765DD7">
      <w:pPr>
        <w:ind w:firstLine="709"/>
        <w:jc w:val="center"/>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2.1. Администрация осуществляет муниципальный лесной контроль в том числе посредством проведения профилактических мероприятий.</w:t>
      </w:r>
    </w:p>
    <w:p w:rsidR="00765DD7" w:rsidRPr="00765DD7" w:rsidRDefault="00765DD7" w:rsidP="00765DD7">
      <w:pPr>
        <w:ind w:firstLine="709"/>
        <w:jc w:val="both"/>
        <w:rPr>
          <w:color w:val="000000"/>
          <w:sz w:val="28"/>
          <w:szCs w:val="28"/>
        </w:rPr>
      </w:pPr>
      <w:r w:rsidRPr="00765DD7">
        <w:rPr>
          <w:color w:val="000000"/>
          <w:sz w:val="28"/>
          <w:szCs w:val="28"/>
        </w:rPr>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администрации</w:t>
      </w:r>
      <w:r w:rsidRPr="00765DD7">
        <w:rPr>
          <w:i/>
          <w:iCs/>
          <w:color w:val="000000"/>
          <w:sz w:val="28"/>
          <w:szCs w:val="28"/>
        </w:rPr>
        <w:t> </w:t>
      </w:r>
      <w:r w:rsidRPr="00765DD7">
        <w:rPr>
          <w:color w:val="000000"/>
          <w:sz w:val="28"/>
          <w:szCs w:val="28"/>
        </w:rPr>
        <w:t>в соответствии с законодательством.</w:t>
      </w:r>
    </w:p>
    <w:p w:rsidR="00765DD7" w:rsidRPr="00765DD7" w:rsidRDefault="00765DD7" w:rsidP="00765DD7">
      <w:pPr>
        <w:ind w:firstLine="709"/>
        <w:jc w:val="both"/>
        <w:rPr>
          <w:color w:val="000000"/>
          <w:sz w:val="28"/>
          <w:szCs w:val="28"/>
        </w:rPr>
      </w:pPr>
      <w:r w:rsidRPr="00765DD7">
        <w:rPr>
          <w:color w:val="000000"/>
          <w:sz w:val="28"/>
          <w:szCs w:val="28"/>
        </w:rPr>
        <w:t xml:space="preserve">В случае если при проведении профилактических мероприятий установлено, что объекты муниципального лесного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Останинского сельсовета для принятия </w:t>
      </w:r>
      <w:r w:rsidRPr="00765DD7">
        <w:rPr>
          <w:color w:val="000000"/>
          <w:sz w:val="28"/>
          <w:szCs w:val="28"/>
        </w:rPr>
        <w:lastRenderedPageBreak/>
        <w:t>решения о проведении контрольных мероприятий, либо принимает меры, предусмотренные Федеральным законом от 31.07.202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2.3. При осуществлении муниципального контроля могут проводиться следующие виды профилактических мероприятий:</w:t>
      </w:r>
    </w:p>
    <w:p w:rsidR="00765DD7" w:rsidRPr="00765DD7" w:rsidRDefault="00765DD7" w:rsidP="00765DD7">
      <w:pPr>
        <w:ind w:firstLine="709"/>
        <w:jc w:val="both"/>
        <w:rPr>
          <w:color w:val="000000"/>
          <w:sz w:val="28"/>
          <w:szCs w:val="28"/>
        </w:rPr>
      </w:pPr>
      <w:r w:rsidRPr="00765DD7">
        <w:rPr>
          <w:color w:val="000000"/>
          <w:sz w:val="28"/>
          <w:szCs w:val="28"/>
        </w:rPr>
        <w:t>1) информирование;</w:t>
      </w:r>
    </w:p>
    <w:p w:rsidR="00765DD7" w:rsidRPr="00765DD7" w:rsidRDefault="00765DD7" w:rsidP="00765DD7">
      <w:pPr>
        <w:ind w:firstLine="709"/>
        <w:jc w:val="both"/>
        <w:rPr>
          <w:color w:val="000000"/>
          <w:sz w:val="28"/>
          <w:szCs w:val="28"/>
        </w:rPr>
      </w:pPr>
      <w:r w:rsidRPr="00765DD7">
        <w:rPr>
          <w:color w:val="000000"/>
          <w:sz w:val="28"/>
          <w:szCs w:val="28"/>
        </w:rPr>
        <w:t>2) объявление предостережений;</w:t>
      </w:r>
    </w:p>
    <w:p w:rsidR="00765DD7" w:rsidRPr="00765DD7" w:rsidRDefault="00765DD7" w:rsidP="00765DD7">
      <w:pPr>
        <w:ind w:firstLine="709"/>
        <w:jc w:val="both"/>
        <w:rPr>
          <w:color w:val="000000"/>
          <w:sz w:val="28"/>
          <w:szCs w:val="28"/>
        </w:rPr>
      </w:pPr>
      <w:r w:rsidRPr="00765DD7">
        <w:rPr>
          <w:color w:val="000000"/>
          <w:sz w:val="28"/>
          <w:szCs w:val="28"/>
        </w:rPr>
        <w:t>3) консультирование;</w:t>
      </w:r>
    </w:p>
    <w:p w:rsidR="00765DD7" w:rsidRPr="00765DD7" w:rsidRDefault="00765DD7" w:rsidP="00765DD7">
      <w:pPr>
        <w:ind w:firstLine="709"/>
        <w:jc w:val="both"/>
        <w:rPr>
          <w:color w:val="000000"/>
          <w:sz w:val="28"/>
          <w:szCs w:val="28"/>
        </w:rPr>
      </w:pPr>
      <w:r w:rsidRPr="00765DD7">
        <w:rPr>
          <w:color w:val="000000"/>
          <w:sz w:val="28"/>
          <w:szCs w:val="28"/>
        </w:rPr>
        <w:t>4) профилактический визит.</w:t>
      </w:r>
    </w:p>
    <w:p w:rsidR="00765DD7" w:rsidRPr="00765DD7" w:rsidRDefault="00765DD7" w:rsidP="00765DD7">
      <w:pPr>
        <w:ind w:firstLine="709"/>
        <w:jc w:val="both"/>
        <w:rPr>
          <w:color w:val="000000"/>
          <w:sz w:val="28"/>
          <w:szCs w:val="28"/>
        </w:rPr>
      </w:pPr>
      <w:r w:rsidRPr="00765DD7">
        <w:rPr>
          <w:color w:val="000000"/>
          <w:sz w:val="28"/>
          <w:szCs w:val="28"/>
        </w:rPr>
        <w:t>2.4. Информирование осуществляется посредством размещения сведений, предусмотренных </w:t>
      </w:r>
      <w:hyperlink r:id="rId14" w:history="1">
        <w:r w:rsidRPr="00765DD7">
          <w:rPr>
            <w:color w:val="000000"/>
            <w:sz w:val="28"/>
            <w:szCs w:val="28"/>
            <w:u w:val="single"/>
          </w:rPr>
          <w:t>частью 3 статьи 46</w:t>
        </w:r>
      </w:hyperlink>
      <w:r w:rsidRPr="00765DD7">
        <w:rPr>
          <w:color w:val="000000"/>
          <w:sz w:val="28"/>
          <w:szCs w:val="28"/>
        </w:rPr>
        <w:t>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65DD7" w:rsidRPr="00765DD7" w:rsidRDefault="00765DD7" w:rsidP="00765DD7">
      <w:pPr>
        <w:ind w:firstLine="709"/>
        <w:jc w:val="both"/>
        <w:rPr>
          <w:color w:val="000000"/>
          <w:sz w:val="28"/>
          <w:szCs w:val="28"/>
        </w:rPr>
      </w:pPr>
      <w:r w:rsidRPr="00765DD7">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765DD7" w:rsidRPr="00765DD7" w:rsidRDefault="00765DD7" w:rsidP="00765DD7">
      <w:pPr>
        <w:ind w:firstLine="709"/>
        <w:jc w:val="both"/>
        <w:rPr>
          <w:color w:val="000000"/>
          <w:sz w:val="28"/>
          <w:szCs w:val="28"/>
        </w:rPr>
      </w:pPr>
      <w:r w:rsidRPr="00765DD7">
        <w:rPr>
          <w:color w:val="000000"/>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765DD7" w:rsidRPr="00765DD7" w:rsidRDefault="00765DD7" w:rsidP="00765DD7">
      <w:pPr>
        <w:ind w:firstLine="709"/>
        <w:jc w:val="both"/>
        <w:rPr>
          <w:color w:val="000000"/>
          <w:sz w:val="28"/>
          <w:szCs w:val="28"/>
        </w:rPr>
      </w:pPr>
      <w:r w:rsidRPr="00765DD7">
        <w:rPr>
          <w:color w:val="000000"/>
          <w:sz w:val="28"/>
          <w:szCs w:val="28"/>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Останинского сельсовета или иным должностным </w:t>
      </w:r>
      <w:r w:rsidRPr="00765DD7">
        <w:rPr>
          <w:color w:val="000000"/>
          <w:sz w:val="28"/>
          <w:szCs w:val="28"/>
        </w:rPr>
        <w:lastRenderedPageBreak/>
        <w:t>лицом, уполномоченным осуществлять контроль, не позднее 30 дней со дня получения указанных сведений.</w:t>
      </w:r>
    </w:p>
    <w:p w:rsidR="00765DD7" w:rsidRPr="00765DD7" w:rsidRDefault="00765DD7" w:rsidP="00765DD7">
      <w:pPr>
        <w:ind w:firstLine="709"/>
        <w:jc w:val="both"/>
        <w:rPr>
          <w:color w:val="000000"/>
          <w:sz w:val="28"/>
          <w:szCs w:val="28"/>
        </w:rPr>
      </w:pPr>
      <w:r w:rsidRPr="00765DD7">
        <w:rPr>
          <w:color w:val="000000"/>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65DD7" w:rsidRPr="00765DD7" w:rsidRDefault="00765DD7" w:rsidP="00765DD7">
      <w:pPr>
        <w:ind w:firstLine="709"/>
        <w:jc w:val="both"/>
        <w:rPr>
          <w:color w:val="000000"/>
          <w:sz w:val="28"/>
          <w:szCs w:val="28"/>
        </w:rPr>
      </w:pPr>
      <w:r w:rsidRPr="00765DD7">
        <w:rPr>
          <w:color w:val="000000"/>
          <w:sz w:val="28"/>
          <w:szCs w:val="28"/>
        </w:rPr>
        <w:t>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осуществляется без взимания платы.</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Время консультирования не должно превышать 15 минут.</w:t>
      </w:r>
    </w:p>
    <w:p w:rsidR="00765DD7" w:rsidRPr="00765DD7" w:rsidRDefault="00765DD7" w:rsidP="00765DD7">
      <w:pPr>
        <w:ind w:firstLine="709"/>
        <w:jc w:val="both"/>
        <w:rPr>
          <w:color w:val="000000"/>
          <w:sz w:val="28"/>
          <w:szCs w:val="28"/>
        </w:rPr>
      </w:pPr>
      <w:r w:rsidRPr="00765DD7">
        <w:rPr>
          <w:color w:val="000000"/>
          <w:sz w:val="28"/>
          <w:szCs w:val="28"/>
        </w:rPr>
        <w:t>Личный прием граждан проводится Главой </w:t>
      </w:r>
      <w:r w:rsidRPr="00765DD7">
        <w:rPr>
          <w:color w:val="000000"/>
          <w:sz w:val="28"/>
          <w:szCs w:val="28"/>
          <w:shd w:val="clear" w:color="auto" w:fill="FFFFFF"/>
        </w:rPr>
        <w:t> </w:t>
      </w:r>
      <w:r w:rsidRPr="00765DD7">
        <w:rPr>
          <w:color w:val="000000"/>
          <w:sz w:val="28"/>
          <w:szCs w:val="28"/>
        </w:rPr>
        <w:t>Останинского сельсовета.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осуществляется по следующим вопросам:</w:t>
      </w:r>
    </w:p>
    <w:p w:rsidR="00765DD7" w:rsidRPr="00765DD7" w:rsidRDefault="00765DD7" w:rsidP="00765DD7">
      <w:pPr>
        <w:ind w:firstLine="709"/>
        <w:jc w:val="both"/>
        <w:rPr>
          <w:color w:val="000000"/>
          <w:sz w:val="28"/>
          <w:szCs w:val="28"/>
        </w:rPr>
      </w:pPr>
      <w:r w:rsidRPr="00765DD7">
        <w:rPr>
          <w:color w:val="000000"/>
          <w:sz w:val="28"/>
          <w:szCs w:val="28"/>
        </w:rPr>
        <w:t>1) организация и осуществление муниципального контроля;</w:t>
      </w:r>
    </w:p>
    <w:p w:rsidR="00765DD7" w:rsidRPr="00765DD7" w:rsidRDefault="00765DD7" w:rsidP="00765DD7">
      <w:pPr>
        <w:ind w:firstLine="709"/>
        <w:jc w:val="both"/>
        <w:rPr>
          <w:color w:val="000000"/>
          <w:sz w:val="28"/>
          <w:szCs w:val="28"/>
        </w:rPr>
      </w:pPr>
      <w:r w:rsidRPr="00765DD7">
        <w:rPr>
          <w:color w:val="000000"/>
          <w:sz w:val="28"/>
          <w:szCs w:val="28"/>
        </w:rPr>
        <w:t>2) порядок осуществления профилактических, контрольных мероприятий, установленных настоящим положением.</w:t>
      </w:r>
    </w:p>
    <w:p w:rsidR="00765DD7" w:rsidRPr="00765DD7" w:rsidRDefault="00765DD7" w:rsidP="00765DD7">
      <w:pPr>
        <w:ind w:firstLine="709"/>
        <w:jc w:val="both"/>
        <w:rPr>
          <w:color w:val="000000"/>
          <w:sz w:val="28"/>
          <w:szCs w:val="28"/>
        </w:rPr>
      </w:pPr>
      <w:r w:rsidRPr="00765DD7">
        <w:rPr>
          <w:color w:val="000000"/>
          <w:sz w:val="28"/>
          <w:szCs w:val="28"/>
        </w:rPr>
        <w:t>3) порядок обжалования действий (бездействия) должностных лиц, уполномоченных осуществлять муниципальный лесной контроль;</w:t>
      </w:r>
    </w:p>
    <w:p w:rsidR="00765DD7" w:rsidRPr="00765DD7" w:rsidRDefault="00765DD7" w:rsidP="00765DD7">
      <w:pPr>
        <w:ind w:firstLine="709"/>
        <w:jc w:val="both"/>
        <w:rPr>
          <w:color w:val="000000"/>
          <w:sz w:val="28"/>
          <w:szCs w:val="28"/>
        </w:rPr>
      </w:pPr>
      <w:r w:rsidRPr="00765DD7">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в письменной форме осуществляется инспектором в следующих случаях:</w:t>
      </w:r>
    </w:p>
    <w:p w:rsidR="00765DD7" w:rsidRPr="00765DD7" w:rsidRDefault="00765DD7" w:rsidP="00765DD7">
      <w:pPr>
        <w:ind w:firstLine="709"/>
        <w:jc w:val="both"/>
        <w:rPr>
          <w:color w:val="000000"/>
          <w:sz w:val="28"/>
          <w:szCs w:val="28"/>
        </w:rPr>
      </w:pPr>
      <w:r w:rsidRPr="00765DD7">
        <w:rPr>
          <w:color w:val="000000"/>
          <w:sz w:val="28"/>
          <w:szCs w:val="28"/>
        </w:rPr>
        <w:t>1) контролируемым лицом представлен письменный запрос о предоставлении письменного ответа по вопросам консультирования;</w:t>
      </w:r>
    </w:p>
    <w:p w:rsidR="00765DD7" w:rsidRPr="00765DD7" w:rsidRDefault="00765DD7" w:rsidP="00765DD7">
      <w:pPr>
        <w:ind w:firstLine="709"/>
        <w:jc w:val="both"/>
        <w:rPr>
          <w:color w:val="000000"/>
          <w:sz w:val="28"/>
          <w:szCs w:val="28"/>
        </w:rPr>
      </w:pPr>
      <w:r w:rsidRPr="00765DD7">
        <w:rPr>
          <w:color w:val="000000"/>
          <w:sz w:val="28"/>
          <w:szCs w:val="28"/>
        </w:rPr>
        <w:t>2) за время консультирования предоставить ответ на поставленные вопросы невозможно;</w:t>
      </w:r>
    </w:p>
    <w:p w:rsidR="00765DD7" w:rsidRPr="00765DD7" w:rsidRDefault="00765DD7" w:rsidP="00765DD7">
      <w:pPr>
        <w:ind w:firstLine="709"/>
        <w:jc w:val="both"/>
        <w:rPr>
          <w:color w:val="000000"/>
          <w:sz w:val="28"/>
          <w:szCs w:val="28"/>
        </w:rPr>
      </w:pPr>
      <w:r w:rsidRPr="00765DD7">
        <w:rPr>
          <w:color w:val="000000"/>
          <w:sz w:val="28"/>
          <w:szCs w:val="28"/>
        </w:rPr>
        <w:t>3) ответ на поставленные вопросы требует дополнительного запроса сведений от органов власти или иных лиц.</w:t>
      </w:r>
    </w:p>
    <w:p w:rsidR="00765DD7" w:rsidRPr="00765DD7" w:rsidRDefault="00765DD7" w:rsidP="00765DD7">
      <w:pPr>
        <w:ind w:firstLine="709"/>
        <w:jc w:val="both"/>
        <w:rPr>
          <w:color w:val="000000"/>
          <w:sz w:val="28"/>
          <w:szCs w:val="28"/>
        </w:rPr>
      </w:pPr>
      <w:r w:rsidRPr="00765DD7">
        <w:rPr>
          <w:color w:val="000000"/>
          <w:sz w:val="28"/>
          <w:szCs w:val="28"/>
        </w:rPr>
        <w:t xml:space="preserve">Если поставленные во время консультирования вопросы не относятся к сфере муниципального лесного контроля даются необходимые разъяснения по </w:t>
      </w:r>
      <w:r w:rsidRPr="00765DD7">
        <w:rPr>
          <w:color w:val="000000"/>
          <w:sz w:val="28"/>
          <w:szCs w:val="28"/>
        </w:rPr>
        <w:lastRenderedPageBreak/>
        <w:t>обращению в соответствующие органы власти или к соответствующим должностным лицам.</w:t>
      </w:r>
    </w:p>
    <w:p w:rsidR="00765DD7" w:rsidRPr="00765DD7" w:rsidRDefault="00765DD7" w:rsidP="00765DD7">
      <w:pPr>
        <w:ind w:firstLine="709"/>
        <w:jc w:val="both"/>
        <w:rPr>
          <w:color w:val="000000"/>
          <w:sz w:val="28"/>
          <w:szCs w:val="28"/>
        </w:rPr>
      </w:pPr>
      <w:r w:rsidRPr="00765DD7">
        <w:rPr>
          <w:color w:val="000000"/>
          <w:sz w:val="28"/>
          <w:szCs w:val="28"/>
        </w:rPr>
        <w:t>Администрация</w:t>
      </w:r>
      <w:r w:rsidRPr="00765DD7">
        <w:rPr>
          <w:i/>
          <w:iCs/>
          <w:color w:val="000000"/>
          <w:sz w:val="28"/>
          <w:szCs w:val="28"/>
        </w:rPr>
        <w:t> </w:t>
      </w:r>
      <w:r w:rsidRPr="00765DD7">
        <w:rPr>
          <w:color w:val="000000"/>
          <w:sz w:val="28"/>
          <w:szCs w:val="28"/>
        </w:rPr>
        <w:t>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765DD7" w:rsidRPr="00765DD7" w:rsidRDefault="00765DD7" w:rsidP="00765DD7">
      <w:pPr>
        <w:ind w:firstLine="709"/>
        <w:jc w:val="both"/>
        <w:rPr>
          <w:color w:val="000000"/>
          <w:sz w:val="28"/>
          <w:szCs w:val="28"/>
        </w:rPr>
      </w:pPr>
      <w:r w:rsidRPr="00765DD7">
        <w:rPr>
          <w:color w:val="000000"/>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765DD7" w:rsidRPr="00765DD7" w:rsidRDefault="00765DD7" w:rsidP="00765DD7">
      <w:pPr>
        <w:ind w:firstLine="709"/>
        <w:jc w:val="both"/>
        <w:rPr>
          <w:color w:val="000000"/>
          <w:sz w:val="28"/>
          <w:szCs w:val="28"/>
        </w:rPr>
      </w:pPr>
      <w:r w:rsidRPr="00765DD7">
        <w:rPr>
          <w:color w:val="000000"/>
          <w:sz w:val="28"/>
          <w:szCs w:val="28"/>
        </w:rPr>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65DD7" w:rsidRPr="00765DD7" w:rsidRDefault="00765DD7" w:rsidP="00765DD7">
      <w:pPr>
        <w:ind w:firstLine="709"/>
        <w:jc w:val="both"/>
        <w:rPr>
          <w:color w:val="000000"/>
          <w:sz w:val="28"/>
          <w:szCs w:val="28"/>
        </w:rPr>
      </w:pPr>
      <w:r w:rsidRPr="00765DD7">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65DD7" w:rsidRPr="00765DD7" w:rsidRDefault="00765DD7" w:rsidP="00765DD7">
      <w:pPr>
        <w:ind w:firstLine="709"/>
        <w:jc w:val="both"/>
        <w:rPr>
          <w:color w:val="000000"/>
          <w:sz w:val="28"/>
          <w:szCs w:val="28"/>
        </w:rPr>
      </w:pPr>
      <w:r w:rsidRPr="00765DD7">
        <w:rPr>
          <w:color w:val="000000"/>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jc w:val="center"/>
        <w:rPr>
          <w:color w:val="000000"/>
          <w:sz w:val="28"/>
          <w:szCs w:val="28"/>
        </w:rPr>
      </w:pPr>
      <w:r w:rsidRPr="00765DD7">
        <w:rPr>
          <w:b/>
          <w:bCs/>
          <w:color w:val="000000"/>
          <w:sz w:val="28"/>
          <w:szCs w:val="28"/>
        </w:rPr>
        <w:t>3. Осуществление контрольных мероприятий и контрольных действий</w:t>
      </w:r>
    </w:p>
    <w:p w:rsidR="00765DD7" w:rsidRPr="00765DD7" w:rsidRDefault="00765DD7" w:rsidP="00765DD7">
      <w:pPr>
        <w:ind w:firstLine="709"/>
        <w:jc w:val="both"/>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65DD7" w:rsidRPr="00765DD7" w:rsidRDefault="00765DD7" w:rsidP="00765DD7">
      <w:pPr>
        <w:ind w:firstLine="709"/>
        <w:jc w:val="both"/>
        <w:rPr>
          <w:color w:val="000000"/>
          <w:sz w:val="28"/>
          <w:szCs w:val="28"/>
        </w:rPr>
      </w:pPr>
      <w:r w:rsidRPr="00765DD7">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65DD7" w:rsidRPr="00765DD7" w:rsidRDefault="00765DD7" w:rsidP="00765DD7">
      <w:pPr>
        <w:ind w:firstLine="709"/>
        <w:jc w:val="both"/>
        <w:rPr>
          <w:color w:val="000000"/>
          <w:sz w:val="28"/>
          <w:szCs w:val="28"/>
        </w:rPr>
      </w:pPr>
      <w:r w:rsidRPr="00765DD7">
        <w:rPr>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5DD7" w:rsidRPr="00765DD7" w:rsidRDefault="00765DD7" w:rsidP="00765DD7">
      <w:pPr>
        <w:ind w:firstLine="709"/>
        <w:jc w:val="both"/>
        <w:rPr>
          <w:color w:val="000000"/>
          <w:sz w:val="28"/>
          <w:szCs w:val="28"/>
        </w:rPr>
      </w:pPr>
      <w:r w:rsidRPr="00765DD7">
        <w:rPr>
          <w:color w:val="000000"/>
          <w:sz w:val="28"/>
          <w:szCs w:val="28"/>
        </w:rPr>
        <w:t>3) документарная проверка (посредством получения письменных объяснений, истребования документов, экспертизы);</w:t>
      </w:r>
    </w:p>
    <w:p w:rsidR="00765DD7" w:rsidRPr="00765DD7" w:rsidRDefault="00765DD7" w:rsidP="00765DD7">
      <w:pPr>
        <w:ind w:firstLine="709"/>
        <w:jc w:val="both"/>
        <w:rPr>
          <w:color w:val="000000"/>
          <w:sz w:val="28"/>
          <w:szCs w:val="28"/>
        </w:rPr>
      </w:pPr>
      <w:r w:rsidRPr="00765DD7">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5DD7" w:rsidRPr="00765DD7" w:rsidRDefault="00765DD7" w:rsidP="00765DD7">
      <w:pPr>
        <w:ind w:firstLine="709"/>
        <w:jc w:val="both"/>
        <w:rPr>
          <w:color w:val="000000"/>
          <w:sz w:val="28"/>
          <w:szCs w:val="28"/>
        </w:rPr>
      </w:pPr>
      <w:r w:rsidRPr="00765DD7">
        <w:rPr>
          <w:color w:val="000000"/>
          <w:sz w:val="28"/>
          <w:szCs w:val="28"/>
        </w:rPr>
        <w:t>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765DD7">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65DD7">
        <w:rPr>
          <w:color w:val="000000"/>
          <w:sz w:val="28"/>
          <w:szCs w:val="28"/>
        </w:rPr>
        <w:t>);</w:t>
      </w:r>
    </w:p>
    <w:p w:rsidR="00765DD7" w:rsidRPr="00765DD7" w:rsidRDefault="00765DD7" w:rsidP="00765DD7">
      <w:pPr>
        <w:ind w:firstLine="709"/>
        <w:jc w:val="both"/>
        <w:rPr>
          <w:color w:val="000000"/>
          <w:sz w:val="28"/>
          <w:szCs w:val="28"/>
        </w:rPr>
      </w:pPr>
      <w:r w:rsidRPr="00765DD7">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65DD7" w:rsidRPr="00765DD7" w:rsidRDefault="00765DD7" w:rsidP="00765DD7">
      <w:pPr>
        <w:ind w:firstLine="709"/>
        <w:jc w:val="both"/>
        <w:rPr>
          <w:color w:val="000000"/>
          <w:sz w:val="28"/>
          <w:szCs w:val="28"/>
        </w:rPr>
      </w:pPr>
      <w:r w:rsidRPr="00765DD7">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65DD7" w:rsidRPr="00765DD7" w:rsidRDefault="00765DD7" w:rsidP="00765DD7">
      <w:pPr>
        <w:ind w:firstLine="709"/>
        <w:jc w:val="both"/>
        <w:rPr>
          <w:color w:val="000000"/>
          <w:sz w:val="28"/>
          <w:szCs w:val="28"/>
        </w:rPr>
      </w:pPr>
      <w:r w:rsidRPr="00765DD7">
        <w:rPr>
          <w:color w:val="000000"/>
          <w:sz w:val="28"/>
          <w:szCs w:val="28"/>
        </w:rPr>
        <w:t>3.3. Контрольные мероприятия, указанные в подпунктах 1-4 пункта 3.1. настоящего Положения, проводятся в форме внеплановых мероприятий.</w:t>
      </w:r>
    </w:p>
    <w:p w:rsidR="00765DD7" w:rsidRPr="00765DD7" w:rsidRDefault="00765DD7" w:rsidP="00765DD7">
      <w:pPr>
        <w:ind w:firstLine="709"/>
        <w:jc w:val="both"/>
        <w:rPr>
          <w:color w:val="000000"/>
          <w:sz w:val="28"/>
          <w:szCs w:val="28"/>
        </w:rPr>
      </w:pPr>
      <w:r w:rsidRPr="00765DD7">
        <w:rPr>
          <w:color w:val="000000"/>
          <w:sz w:val="28"/>
          <w:szCs w:val="28"/>
        </w:rPr>
        <w:t>Плановые контрольные мероприятия при осуществлении муниципального лесного контроля не проводятся.</w:t>
      </w:r>
    </w:p>
    <w:p w:rsidR="00765DD7" w:rsidRPr="00765DD7" w:rsidRDefault="00765DD7" w:rsidP="00765DD7">
      <w:pPr>
        <w:ind w:firstLine="709"/>
        <w:jc w:val="both"/>
        <w:rPr>
          <w:color w:val="000000"/>
          <w:sz w:val="28"/>
          <w:szCs w:val="28"/>
        </w:rPr>
      </w:pPr>
      <w:r w:rsidRPr="00765DD7">
        <w:rPr>
          <w:color w:val="000000"/>
          <w:sz w:val="28"/>
          <w:szCs w:val="28"/>
        </w:rPr>
        <w:t>3.4. 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3.5. Индикаторы риска нарушения обязательных требований утверждаются Советом депутатов Останинского сельсовета Северного района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65DD7" w:rsidRPr="00765DD7" w:rsidRDefault="00765DD7" w:rsidP="00765DD7">
      <w:pPr>
        <w:ind w:firstLine="709"/>
        <w:jc w:val="both"/>
        <w:rPr>
          <w:color w:val="000000"/>
          <w:sz w:val="28"/>
          <w:szCs w:val="28"/>
        </w:rPr>
      </w:pPr>
      <w:r w:rsidRPr="00765DD7">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rPr>
        <w:t xml:space="preserve">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w:t>
      </w:r>
      <w:r w:rsidRPr="00765DD7">
        <w:rPr>
          <w:color w:val="000000"/>
          <w:sz w:val="28"/>
          <w:szCs w:val="28"/>
        </w:rPr>
        <w:lastRenderedPageBreak/>
        <w:t>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rPr>
        <w:t>3.8. Контрольные мероприятия, проводимые без взаимодействия с контролируемыми лицами, проводятся инспектором, на основании задания Главы Останинского сельсовета, </w:t>
      </w:r>
      <w:r w:rsidRPr="00765DD7">
        <w:rPr>
          <w:color w:val="000000"/>
          <w:sz w:val="28"/>
          <w:szCs w:val="28"/>
          <w:shd w:val="clear" w:color="auto" w:fill="FFFFFF"/>
        </w:rPr>
        <w:t>задания, содержащегося в планах работы администрации, в том числе в случаях, установленных</w:t>
      </w:r>
      <w:r w:rsidRPr="00765DD7">
        <w:rPr>
          <w:color w:val="000000"/>
          <w:sz w:val="28"/>
          <w:szCs w:val="28"/>
        </w:rPr>
        <w:t> Федеральным законом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3.9. Контрольные мероприятия в отношении граждан, юридических лиц и индивидуальных предпринимателей проводятся инспектором, в соответствии с Федеральным законом от 31.07.2020 № 248-ФЗ «О государственном контроле (надзоре) и муниципальном контроле в Российской Федерации», Лесным </w:t>
      </w:r>
      <w:hyperlink r:id="rId15" w:tgtFrame="_blank" w:history="1">
        <w:r w:rsidRPr="00765DD7">
          <w:rPr>
            <w:sz w:val="28"/>
            <w:szCs w:val="28"/>
          </w:rPr>
          <w:t>кодексом</w:t>
        </w:r>
      </w:hyperlink>
      <w:r w:rsidRPr="00765DD7">
        <w:rPr>
          <w:color w:val="000000"/>
          <w:sz w:val="28"/>
          <w:szCs w:val="28"/>
        </w:rPr>
        <w:t>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65DD7" w:rsidRPr="00765DD7" w:rsidRDefault="00765DD7" w:rsidP="00765DD7">
      <w:pPr>
        <w:ind w:firstLine="709"/>
        <w:jc w:val="both"/>
        <w:rPr>
          <w:color w:val="000000"/>
          <w:sz w:val="28"/>
          <w:szCs w:val="28"/>
        </w:rPr>
      </w:pPr>
      <w:r w:rsidRPr="00765DD7">
        <w:rPr>
          <w:color w:val="000000"/>
          <w:sz w:val="28"/>
          <w:szCs w:val="28"/>
        </w:rPr>
        <w:t>3.11.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65DD7">
        <w:rPr>
          <w:color w:val="000000"/>
          <w:sz w:val="28"/>
          <w:szCs w:val="28"/>
          <w:shd w:val="clear" w:color="auto" w:fill="FFFFFF"/>
        </w:rPr>
        <w:t>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16" w:history="1">
        <w:r w:rsidRPr="00765DD7">
          <w:rPr>
            <w:sz w:val="28"/>
            <w:szCs w:val="28"/>
          </w:rPr>
          <w:t>Правилами</w:t>
        </w:r>
      </w:hyperlink>
      <w:r w:rsidRPr="00765DD7">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w:t>
      </w:r>
      <w:r w:rsidRPr="00765DD7">
        <w:rPr>
          <w:color w:val="000000"/>
          <w:sz w:val="28"/>
          <w:szCs w:val="28"/>
        </w:rPr>
        <w:lastRenderedPageBreak/>
        <w:t>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65DD7" w:rsidRPr="00765DD7" w:rsidRDefault="00765DD7" w:rsidP="00765DD7">
      <w:pPr>
        <w:ind w:firstLine="709"/>
        <w:jc w:val="both"/>
        <w:rPr>
          <w:color w:val="000000"/>
          <w:sz w:val="28"/>
          <w:szCs w:val="28"/>
        </w:rPr>
      </w:pPr>
      <w:r w:rsidRPr="00765DD7">
        <w:rPr>
          <w:color w:val="000000"/>
          <w:sz w:val="28"/>
          <w:szCs w:val="28"/>
        </w:rPr>
        <w:t>3.12. </w:t>
      </w:r>
      <w:r w:rsidRPr="00765DD7">
        <w:rPr>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65DD7" w:rsidRPr="00765DD7" w:rsidRDefault="00765DD7" w:rsidP="00765DD7">
      <w:pPr>
        <w:ind w:firstLine="709"/>
        <w:jc w:val="both"/>
        <w:rPr>
          <w:color w:val="000000"/>
          <w:sz w:val="28"/>
          <w:szCs w:val="28"/>
        </w:rPr>
      </w:pPr>
      <w:r w:rsidRPr="00765DD7">
        <w:rPr>
          <w:color w:val="000000"/>
          <w:sz w:val="28"/>
          <w:szCs w:val="28"/>
        </w:rPr>
        <w:t>1) </w:t>
      </w:r>
      <w:r w:rsidRPr="00765DD7">
        <w:rPr>
          <w:color w:val="000000"/>
          <w:sz w:val="28"/>
          <w:szCs w:val="28"/>
          <w:shd w:val="clear" w:color="auto" w:fill="FFFFFF"/>
        </w:rPr>
        <w:t>отсутствие контролируемого лица либо его представителя не препятствует оценке </w:t>
      </w:r>
      <w:r w:rsidRPr="00765DD7">
        <w:rPr>
          <w:color w:val="000000"/>
          <w:sz w:val="28"/>
          <w:szCs w:val="28"/>
        </w:rPr>
        <w:t>инспектором </w:t>
      </w:r>
      <w:r w:rsidRPr="00765DD7">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shd w:val="clear" w:color="auto" w:fill="FFFFFF"/>
        </w:rPr>
        <w:t>2) отсутствие признаков </w:t>
      </w:r>
      <w:r w:rsidRPr="00765DD7">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65DD7" w:rsidRPr="00765DD7" w:rsidRDefault="00765DD7" w:rsidP="00765DD7">
      <w:pPr>
        <w:ind w:firstLine="709"/>
        <w:jc w:val="both"/>
        <w:rPr>
          <w:color w:val="000000"/>
          <w:sz w:val="28"/>
          <w:szCs w:val="28"/>
        </w:rPr>
      </w:pPr>
      <w:r w:rsidRPr="00765DD7">
        <w:rPr>
          <w:color w:val="000000"/>
          <w:sz w:val="28"/>
          <w:szCs w:val="28"/>
        </w:rPr>
        <w:t>3) имеются уважительные причины для отсутствия контролируемого лица (болезнь</w:t>
      </w:r>
      <w:r w:rsidRPr="00765DD7">
        <w:rPr>
          <w:color w:val="000000"/>
          <w:sz w:val="28"/>
          <w:szCs w:val="28"/>
          <w:shd w:val="clear" w:color="auto" w:fill="FFFFFF"/>
        </w:rPr>
        <w:t> контролируемого лица</w:t>
      </w:r>
      <w:r w:rsidRPr="00765DD7">
        <w:rPr>
          <w:color w:val="000000"/>
          <w:sz w:val="28"/>
          <w:szCs w:val="28"/>
        </w:rPr>
        <w:t>, его командировка и т.п.) при проведении</w:t>
      </w:r>
      <w:r w:rsidRPr="00765DD7">
        <w:rPr>
          <w:color w:val="000000"/>
          <w:sz w:val="28"/>
          <w:szCs w:val="28"/>
          <w:shd w:val="clear" w:color="auto" w:fill="FFFFFF"/>
        </w:rPr>
        <w:t> контрольного мероприятия</w:t>
      </w:r>
      <w:r w:rsidRPr="00765DD7">
        <w:rPr>
          <w:color w:val="000000"/>
          <w:sz w:val="28"/>
          <w:szCs w:val="28"/>
        </w:rPr>
        <w:t>.</w:t>
      </w:r>
    </w:p>
    <w:p w:rsidR="00765DD7" w:rsidRPr="00765DD7" w:rsidRDefault="00765DD7" w:rsidP="00765DD7">
      <w:pPr>
        <w:ind w:firstLine="709"/>
        <w:jc w:val="both"/>
        <w:rPr>
          <w:color w:val="000000"/>
          <w:sz w:val="28"/>
          <w:szCs w:val="28"/>
        </w:rPr>
      </w:pPr>
      <w:r w:rsidRPr="00765DD7">
        <w:rPr>
          <w:color w:val="000000"/>
          <w:sz w:val="28"/>
          <w:szCs w:val="28"/>
        </w:rPr>
        <w:t>3.13. Срок проведения выездной проверки не может превышать 10 рабочих дней.</w:t>
      </w:r>
    </w:p>
    <w:p w:rsidR="00765DD7" w:rsidRPr="00765DD7" w:rsidRDefault="00765DD7" w:rsidP="00765DD7">
      <w:pPr>
        <w:ind w:firstLine="709"/>
        <w:jc w:val="both"/>
        <w:rPr>
          <w:color w:val="000000"/>
          <w:sz w:val="28"/>
          <w:szCs w:val="28"/>
        </w:rPr>
      </w:pPr>
      <w:r w:rsidRPr="00765DD7">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65DD7" w:rsidRPr="00765DD7" w:rsidRDefault="00765DD7" w:rsidP="00765DD7">
      <w:pPr>
        <w:ind w:firstLine="709"/>
        <w:jc w:val="both"/>
        <w:rPr>
          <w:color w:val="000000"/>
          <w:sz w:val="28"/>
          <w:szCs w:val="28"/>
        </w:rPr>
      </w:pPr>
      <w:r w:rsidRPr="00765DD7">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65DD7" w:rsidRPr="00765DD7" w:rsidRDefault="00765DD7" w:rsidP="00765DD7">
      <w:pPr>
        <w:ind w:firstLine="709"/>
        <w:jc w:val="both"/>
        <w:rPr>
          <w:color w:val="000000"/>
          <w:sz w:val="28"/>
          <w:szCs w:val="28"/>
        </w:rPr>
      </w:pPr>
      <w:r w:rsidRPr="00765DD7">
        <w:rPr>
          <w:color w:val="000000"/>
          <w:sz w:val="28"/>
          <w:szCs w:val="28"/>
        </w:rPr>
        <w:t>3.14.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rPr>
        <w:t xml:space="preserve">3.15.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w:t>
      </w:r>
      <w:r w:rsidRPr="00765DD7">
        <w:rPr>
          <w:color w:val="000000"/>
          <w:sz w:val="28"/>
          <w:szCs w:val="28"/>
        </w:rPr>
        <w:lastRenderedPageBreak/>
        <w:t>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Pr="00765DD7">
          <w:rPr>
            <w:sz w:val="28"/>
            <w:szCs w:val="28"/>
          </w:rPr>
          <w:t>частью 2 статьи 90</w:t>
        </w:r>
      </w:hyperlink>
      <w:r w:rsidRPr="00765DD7">
        <w:rPr>
          <w:sz w:val="28"/>
          <w:szCs w:val="28"/>
        </w:rPr>
        <w:t> </w:t>
      </w:r>
      <w:r w:rsidRPr="00765DD7">
        <w:rPr>
          <w:color w:val="000000"/>
          <w:sz w:val="28"/>
          <w:szCs w:val="28"/>
        </w:rPr>
        <w:t>Федерального закона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65DD7" w:rsidRPr="00765DD7" w:rsidRDefault="00765DD7" w:rsidP="00765DD7">
      <w:pPr>
        <w:ind w:firstLine="709"/>
        <w:jc w:val="both"/>
        <w:rPr>
          <w:color w:val="000000"/>
          <w:sz w:val="28"/>
          <w:szCs w:val="28"/>
        </w:rPr>
      </w:pPr>
      <w:r w:rsidRPr="00765DD7">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765DD7">
        <w:rPr>
          <w:color w:val="000000"/>
          <w:sz w:val="28"/>
          <w:szCs w:val="28"/>
          <w:shd w:val="clear" w:color="auto" w:fill="FFFFFF"/>
        </w:rPr>
        <w:t> если иной порядок оформления акта не установлен Правительством Российской Федерации</w:t>
      </w:r>
      <w:r w:rsidRPr="00765DD7">
        <w:rPr>
          <w:color w:val="000000"/>
          <w:sz w:val="28"/>
          <w:szCs w:val="28"/>
        </w:rPr>
        <w:t>.</w:t>
      </w:r>
    </w:p>
    <w:p w:rsidR="00765DD7" w:rsidRPr="00765DD7" w:rsidRDefault="00765DD7" w:rsidP="00765DD7">
      <w:pPr>
        <w:ind w:firstLine="709"/>
        <w:jc w:val="both"/>
        <w:rPr>
          <w:color w:val="000000"/>
          <w:sz w:val="28"/>
          <w:szCs w:val="28"/>
        </w:rPr>
      </w:pPr>
      <w:r w:rsidRPr="00765DD7">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65DD7" w:rsidRPr="00765DD7" w:rsidRDefault="00765DD7" w:rsidP="00765DD7">
      <w:pPr>
        <w:ind w:firstLine="709"/>
        <w:jc w:val="both"/>
        <w:rPr>
          <w:color w:val="000000"/>
          <w:sz w:val="28"/>
          <w:szCs w:val="28"/>
        </w:rPr>
      </w:pPr>
      <w:r w:rsidRPr="00765DD7">
        <w:rPr>
          <w:color w:val="000000"/>
          <w:sz w:val="28"/>
          <w:szCs w:val="28"/>
        </w:rPr>
        <w:t>3.17. Информация о контрольных мероприятиях размещается в Едином реестре контрольных (надзорных) мероприятий.</w:t>
      </w:r>
    </w:p>
    <w:p w:rsidR="00765DD7" w:rsidRPr="00765DD7" w:rsidRDefault="00765DD7" w:rsidP="00765DD7">
      <w:pPr>
        <w:ind w:firstLine="709"/>
        <w:jc w:val="both"/>
        <w:rPr>
          <w:color w:val="000000"/>
          <w:sz w:val="28"/>
          <w:szCs w:val="28"/>
        </w:rPr>
      </w:pPr>
      <w:r w:rsidRPr="00765DD7">
        <w:rPr>
          <w:color w:val="000000"/>
          <w:sz w:val="28"/>
          <w:szCs w:val="28"/>
        </w:rPr>
        <w:t>3.18. Информирование контролируемых лиц о совершаемых инспектором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65DD7">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65DD7">
        <w:rPr>
          <w:color w:val="000000"/>
          <w:sz w:val="28"/>
          <w:szCs w:val="28"/>
        </w:rPr>
        <w:t>Единый портал</w:t>
      </w:r>
      <w:r w:rsidRPr="00765DD7">
        <w:rPr>
          <w:color w:val="000000"/>
          <w:sz w:val="28"/>
          <w:szCs w:val="28"/>
          <w:shd w:val="clear" w:color="auto" w:fill="FFFFFF"/>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65DD7" w:rsidRPr="00765DD7" w:rsidRDefault="00765DD7" w:rsidP="00765DD7">
      <w:pPr>
        <w:ind w:firstLine="709"/>
        <w:jc w:val="both"/>
        <w:rPr>
          <w:color w:val="000000"/>
          <w:sz w:val="28"/>
          <w:szCs w:val="28"/>
        </w:rPr>
      </w:pPr>
      <w:r w:rsidRPr="00765DD7">
        <w:rPr>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w:t>
      </w:r>
      <w:r w:rsidRPr="00765DD7">
        <w:rPr>
          <w:color w:val="000000"/>
          <w:sz w:val="28"/>
          <w:szCs w:val="28"/>
        </w:rPr>
        <w:lastRenderedPageBreak/>
        <w:t>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65DD7">
        <w:rPr>
          <w:color w:val="000000"/>
          <w:sz w:val="28"/>
          <w:szCs w:val="28"/>
          <w:shd w:val="clear" w:color="auto" w:fill="FFFFFF"/>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65DD7">
        <w:rPr>
          <w:color w:val="000000"/>
          <w:sz w:val="28"/>
          <w:szCs w:val="28"/>
        </w:rPr>
        <w:t> Указанный гражданин вправе направлять администрации документы на бумажном носителе.</w:t>
      </w:r>
    </w:p>
    <w:p w:rsidR="00765DD7" w:rsidRPr="00765DD7" w:rsidRDefault="00765DD7" w:rsidP="00765DD7">
      <w:pPr>
        <w:ind w:firstLine="709"/>
        <w:jc w:val="both"/>
        <w:rPr>
          <w:color w:val="000000"/>
          <w:sz w:val="28"/>
          <w:szCs w:val="28"/>
        </w:rPr>
      </w:pPr>
      <w:r w:rsidRPr="00765DD7">
        <w:rPr>
          <w:color w:val="000000"/>
          <w:sz w:val="28"/>
          <w:szCs w:val="28"/>
        </w:rPr>
        <w:t>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65DD7" w:rsidRPr="00765DD7" w:rsidRDefault="00765DD7" w:rsidP="00765DD7">
      <w:pPr>
        <w:ind w:firstLine="709"/>
        <w:jc w:val="both"/>
        <w:rPr>
          <w:color w:val="000000"/>
          <w:sz w:val="28"/>
          <w:szCs w:val="28"/>
        </w:rPr>
      </w:pPr>
      <w:r w:rsidRPr="00765DD7">
        <w:rPr>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65DD7" w:rsidRPr="00765DD7" w:rsidRDefault="00765DD7" w:rsidP="00765DD7">
      <w:pPr>
        <w:ind w:firstLine="709"/>
        <w:jc w:val="both"/>
        <w:rPr>
          <w:color w:val="000000"/>
          <w:sz w:val="28"/>
          <w:szCs w:val="28"/>
        </w:rPr>
      </w:pPr>
      <w:r w:rsidRPr="00765DD7">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(инспектор) в пределах полномочий, предусмотренных законодательством Российской Федерации, обязана:</w:t>
      </w:r>
    </w:p>
    <w:p w:rsidR="00765DD7" w:rsidRPr="00765DD7" w:rsidRDefault="00765DD7" w:rsidP="00765DD7">
      <w:pPr>
        <w:ind w:firstLine="709"/>
        <w:jc w:val="both"/>
        <w:rPr>
          <w:color w:val="000000"/>
          <w:sz w:val="28"/>
          <w:szCs w:val="28"/>
        </w:rPr>
      </w:pPr>
      <w:r w:rsidRPr="00765DD7">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65DD7" w:rsidRPr="00765DD7" w:rsidRDefault="00765DD7" w:rsidP="00765DD7">
      <w:pPr>
        <w:ind w:firstLine="709"/>
        <w:jc w:val="both"/>
        <w:rPr>
          <w:color w:val="000000"/>
          <w:sz w:val="28"/>
          <w:szCs w:val="28"/>
        </w:rPr>
      </w:pPr>
      <w:r w:rsidRPr="00765DD7">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65DD7" w:rsidRPr="00765DD7" w:rsidRDefault="00765DD7" w:rsidP="00765DD7">
      <w:pPr>
        <w:ind w:firstLine="709"/>
        <w:jc w:val="both"/>
        <w:rPr>
          <w:color w:val="000000"/>
          <w:sz w:val="28"/>
          <w:szCs w:val="28"/>
        </w:rPr>
      </w:pPr>
      <w:r w:rsidRPr="00765DD7">
        <w:rPr>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65DD7" w:rsidRPr="00765DD7" w:rsidRDefault="00765DD7" w:rsidP="00765DD7">
      <w:pPr>
        <w:ind w:firstLine="709"/>
        <w:jc w:val="both"/>
        <w:rPr>
          <w:color w:val="000000"/>
          <w:sz w:val="28"/>
          <w:szCs w:val="28"/>
        </w:rPr>
      </w:pPr>
      <w:r w:rsidRPr="00765DD7">
        <w:rPr>
          <w:color w:val="000000"/>
          <w:sz w:val="28"/>
          <w:szCs w:val="28"/>
        </w:rPr>
        <w:t>4) </w:t>
      </w:r>
      <w:r w:rsidRPr="00765DD7">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65DD7">
        <w:rPr>
          <w:color w:val="000000"/>
          <w:sz w:val="28"/>
          <w:szCs w:val="28"/>
        </w:rPr>
        <w:t>;</w:t>
      </w:r>
    </w:p>
    <w:p w:rsidR="00765DD7" w:rsidRPr="00765DD7" w:rsidRDefault="00765DD7" w:rsidP="00765DD7">
      <w:pPr>
        <w:ind w:firstLine="709"/>
        <w:jc w:val="both"/>
        <w:rPr>
          <w:color w:val="000000"/>
          <w:sz w:val="28"/>
          <w:szCs w:val="28"/>
        </w:rPr>
      </w:pPr>
      <w:r w:rsidRPr="00765DD7">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65DD7" w:rsidRPr="00765DD7" w:rsidRDefault="00765DD7" w:rsidP="00765DD7">
      <w:pPr>
        <w:ind w:firstLine="709"/>
        <w:jc w:val="both"/>
        <w:rPr>
          <w:color w:val="000000"/>
          <w:sz w:val="28"/>
          <w:szCs w:val="28"/>
        </w:rPr>
      </w:pPr>
      <w:r w:rsidRPr="00765DD7">
        <w:rPr>
          <w:color w:val="000000"/>
          <w:sz w:val="28"/>
          <w:szCs w:val="28"/>
        </w:rPr>
        <w:t>3.21. Инспектор при осуществлении муниципального лесного контроля взаимодействует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765DD7" w:rsidRPr="00765DD7" w:rsidRDefault="00765DD7" w:rsidP="00765DD7">
      <w:pPr>
        <w:ind w:firstLine="709"/>
        <w:jc w:val="both"/>
        <w:rPr>
          <w:color w:val="000000"/>
          <w:sz w:val="28"/>
          <w:szCs w:val="28"/>
        </w:rPr>
      </w:pPr>
      <w:r w:rsidRPr="00765DD7">
        <w:rPr>
          <w:color w:val="000000"/>
          <w:sz w:val="28"/>
          <w:szCs w:val="28"/>
        </w:rPr>
        <w:t>В случае выявления в ходе проведения контрольного мероприятия в рамках осуществления муниципального лесного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 направляют копию указанного акта в орган власти, уполномоченный на привлечение к соответствующей ответственности.</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center"/>
        <w:rPr>
          <w:color w:val="000000"/>
          <w:sz w:val="28"/>
          <w:szCs w:val="28"/>
        </w:rPr>
      </w:pPr>
      <w:r w:rsidRPr="00765DD7">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лесной контроль</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both"/>
        <w:rPr>
          <w:color w:val="000000"/>
          <w:sz w:val="28"/>
          <w:szCs w:val="28"/>
        </w:rPr>
      </w:pPr>
      <w:r w:rsidRPr="00765DD7">
        <w:rPr>
          <w:color w:val="000000"/>
          <w:sz w:val="28"/>
          <w:szCs w:val="28"/>
        </w:rPr>
        <w:t>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4.2.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лесного контроля не применяется.</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r w:rsidRPr="00765DD7">
        <w:rPr>
          <w:color w:val="000000"/>
          <w:sz w:val="28"/>
          <w:szCs w:val="28"/>
        </w:rPr>
        <w:t>Приложение № 1</w:t>
      </w:r>
    </w:p>
    <w:p w:rsidR="00765DD7" w:rsidRPr="00765DD7" w:rsidRDefault="00765DD7" w:rsidP="00765DD7">
      <w:pPr>
        <w:ind w:firstLine="709"/>
        <w:jc w:val="right"/>
        <w:rPr>
          <w:color w:val="000000"/>
          <w:sz w:val="28"/>
          <w:szCs w:val="28"/>
        </w:rPr>
      </w:pPr>
      <w:r w:rsidRPr="00765DD7">
        <w:rPr>
          <w:color w:val="000000"/>
          <w:sz w:val="28"/>
          <w:szCs w:val="28"/>
        </w:rPr>
        <w:t>к Положению о муниципальном лесном контроле</w:t>
      </w:r>
    </w:p>
    <w:p w:rsidR="00765DD7" w:rsidRPr="00765DD7" w:rsidRDefault="00765DD7" w:rsidP="00765DD7">
      <w:pPr>
        <w:ind w:firstLine="709"/>
        <w:jc w:val="right"/>
        <w:rPr>
          <w:color w:val="000000"/>
          <w:sz w:val="28"/>
          <w:szCs w:val="28"/>
        </w:rPr>
      </w:pPr>
      <w:r w:rsidRPr="00765DD7">
        <w:rPr>
          <w:color w:val="000000"/>
          <w:sz w:val="28"/>
          <w:szCs w:val="28"/>
        </w:rPr>
        <w:t xml:space="preserve"> на территории Останинского сельсовета Северного</w:t>
      </w:r>
    </w:p>
    <w:p w:rsidR="00765DD7" w:rsidRPr="00765DD7" w:rsidRDefault="00765DD7" w:rsidP="00765DD7">
      <w:pPr>
        <w:ind w:firstLine="709"/>
        <w:jc w:val="right"/>
        <w:rPr>
          <w:color w:val="000000"/>
          <w:sz w:val="28"/>
          <w:szCs w:val="28"/>
        </w:rPr>
      </w:pPr>
      <w:r w:rsidRPr="00765DD7">
        <w:rPr>
          <w:color w:val="000000"/>
          <w:sz w:val="28"/>
          <w:szCs w:val="28"/>
        </w:rPr>
        <w:t xml:space="preserve"> района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center"/>
        <w:rPr>
          <w:b/>
          <w:bCs/>
          <w:color w:val="000000"/>
          <w:sz w:val="28"/>
          <w:szCs w:val="28"/>
        </w:rPr>
      </w:pPr>
      <w:r w:rsidRPr="00765DD7">
        <w:rPr>
          <w:b/>
          <w:bCs/>
          <w:color w:val="000000"/>
          <w:sz w:val="28"/>
          <w:szCs w:val="28"/>
        </w:rPr>
        <w:t>Критерии отнесения объектов муниципального лесного контроля к определенной категории риска при осуществлении администрацией Останинского сельсовета Северного района Новосибирской области муниципального лесного контроля</w:t>
      </w:r>
    </w:p>
    <w:p w:rsidR="00765DD7" w:rsidRPr="00765DD7" w:rsidRDefault="00765DD7" w:rsidP="00765DD7">
      <w:pPr>
        <w:ind w:firstLine="709"/>
        <w:jc w:val="center"/>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1. Отнесение объектов контроля к определенной категории риска осуществляется в зависимости от значения показателя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более 4 объект контроля относится - к категории среднего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от 3 до 4 включительно - к категории умеренного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от 0 до 2 включительно - к категории низкого риска.</w:t>
      </w:r>
    </w:p>
    <w:p w:rsidR="00765DD7" w:rsidRPr="00765DD7" w:rsidRDefault="00765DD7" w:rsidP="00765DD7">
      <w:pPr>
        <w:ind w:firstLine="709"/>
        <w:jc w:val="both"/>
        <w:rPr>
          <w:color w:val="000000"/>
          <w:sz w:val="28"/>
          <w:szCs w:val="28"/>
        </w:rPr>
      </w:pPr>
      <w:r w:rsidRPr="00765DD7">
        <w:rPr>
          <w:color w:val="000000"/>
          <w:sz w:val="28"/>
          <w:szCs w:val="28"/>
        </w:rPr>
        <w:t>2. Показатель риска рассчитывается по следующей формуле:</w:t>
      </w:r>
    </w:p>
    <w:p w:rsidR="00765DD7" w:rsidRPr="00765DD7" w:rsidRDefault="00765DD7" w:rsidP="00765DD7">
      <w:pPr>
        <w:ind w:firstLine="709"/>
        <w:jc w:val="both"/>
        <w:rPr>
          <w:color w:val="000000"/>
          <w:sz w:val="28"/>
          <w:szCs w:val="28"/>
        </w:rPr>
      </w:pPr>
      <w:r w:rsidRPr="00765DD7">
        <w:rPr>
          <w:color w:val="000000"/>
          <w:sz w:val="28"/>
          <w:szCs w:val="28"/>
        </w:rPr>
        <w:t>К = 2 x V1 + V2 + 2 x V3, где: К - показатель риска;</w:t>
      </w:r>
    </w:p>
    <w:p w:rsidR="00765DD7" w:rsidRPr="00765DD7" w:rsidRDefault="00765DD7" w:rsidP="00765DD7">
      <w:pPr>
        <w:ind w:firstLine="709"/>
        <w:jc w:val="both"/>
        <w:rPr>
          <w:color w:val="000000"/>
          <w:sz w:val="28"/>
          <w:szCs w:val="28"/>
        </w:rPr>
      </w:pPr>
      <w:r w:rsidRPr="00765DD7">
        <w:rPr>
          <w:color w:val="000000"/>
          <w:sz w:val="28"/>
          <w:szCs w:val="28"/>
        </w:rPr>
        <w:t xml:space="preserve">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w:t>
      </w:r>
      <w:r w:rsidRPr="00765DD7">
        <w:rPr>
          <w:color w:val="000000"/>
          <w:sz w:val="28"/>
          <w:szCs w:val="28"/>
        </w:rPr>
        <w:lastRenderedPageBreak/>
        <w:t>вынесенных по протоколам об административных правонарушениях, составленных администрацией;</w:t>
      </w:r>
    </w:p>
    <w:p w:rsidR="00765DD7" w:rsidRPr="00765DD7" w:rsidRDefault="00765DD7" w:rsidP="00765DD7">
      <w:pPr>
        <w:ind w:firstLine="709"/>
        <w:jc w:val="both"/>
        <w:rPr>
          <w:color w:val="000000"/>
          <w:sz w:val="28"/>
          <w:szCs w:val="28"/>
        </w:rPr>
      </w:pPr>
      <w:r w:rsidRPr="00765DD7">
        <w:rPr>
          <w:color w:val="000000"/>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Pr="00765DD7" w:rsidRDefault="00765DD7" w:rsidP="00765DD7">
      <w:pPr>
        <w:ind w:firstLine="709"/>
        <w:jc w:val="both"/>
        <w:rPr>
          <w:color w:val="000000"/>
          <w:sz w:val="28"/>
          <w:szCs w:val="28"/>
        </w:rPr>
      </w:pPr>
      <w:r w:rsidRPr="00765DD7">
        <w:rPr>
          <w:color w:val="000000"/>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670DBA" w:rsidRDefault="00765DD7" w:rsidP="00765DD7">
      <w:pPr>
        <w:ind w:firstLine="709"/>
        <w:jc w:val="center"/>
        <w:rPr>
          <w:rFonts w:ascii="Arial" w:hAnsi="Arial" w:cs="Arial"/>
          <w:color w:val="000000"/>
        </w:rPr>
      </w:pPr>
      <w:r w:rsidRPr="00765DD7">
        <w:rPr>
          <w:rFonts w:ascii="Arial" w:hAnsi="Arial" w:cs="Arial"/>
          <w:color w:val="000000"/>
        </w:rPr>
        <w:t> </w:t>
      </w:r>
    </w:p>
    <w:p w:rsidR="00765DD7" w:rsidRDefault="00765DD7" w:rsidP="00765DD7">
      <w:pPr>
        <w:ind w:firstLine="709"/>
        <w:jc w:val="center"/>
        <w:rPr>
          <w:rFonts w:ascii="Arial" w:hAnsi="Arial" w:cs="Arial"/>
          <w:color w:val="000000"/>
        </w:rPr>
      </w:pPr>
    </w:p>
    <w:p w:rsidR="00765DD7" w:rsidRPr="00765DD7" w:rsidRDefault="00765DD7" w:rsidP="00765DD7">
      <w:pPr>
        <w:jc w:val="center"/>
        <w:rPr>
          <w:b/>
          <w:sz w:val="28"/>
          <w:szCs w:val="28"/>
        </w:rPr>
      </w:pPr>
    </w:p>
    <w:p w:rsidR="00765DD7" w:rsidRPr="00765DD7" w:rsidRDefault="00765DD7" w:rsidP="00765DD7">
      <w:pPr>
        <w:jc w:val="center"/>
        <w:rPr>
          <w:b/>
          <w:sz w:val="28"/>
          <w:szCs w:val="28"/>
        </w:rPr>
      </w:pPr>
    </w:p>
    <w:p w:rsidR="00765DD7" w:rsidRPr="00765DD7" w:rsidRDefault="00765DD7" w:rsidP="00765DD7">
      <w:pPr>
        <w:jc w:val="center"/>
        <w:rPr>
          <w:b/>
          <w:sz w:val="28"/>
          <w:szCs w:val="28"/>
        </w:rPr>
      </w:pPr>
      <w:r w:rsidRPr="00765DD7">
        <w:rPr>
          <w:b/>
          <w:sz w:val="28"/>
          <w:szCs w:val="28"/>
        </w:rPr>
        <w:t>СОВЕТ ДЕПУТАТОВ ОСТАНИНСКОГО СЕЛЬСОВЕТА</w:t>
      </w:r>
    </w:p>
    <w:p w:rsidR="00765DD7" w:rsidRPr="00765DD7" w:rsidRDefault="00765DD7" w:rsidP="00765DD7">
      <w:pPr>
        <w:jc w:val="center"/>
        <w:rPr>
          <w:b/>
          <w:sz w:val="28"/>
          <w:szCs w:val="28"/>
        </w:rPr>
      </w:pPr>
      <w:r w:rsidRPr="00765DD7">
        <w:rPr>
          <w:b/>
          <w:sz w:val="28"/>
          <w:szCs w:val="28"/>
        </w:rPr>
        <w:t xml:space="preserve">СЕВЕРНОГО РАЙОНА </w:t>
      </w:r>
    </w:p>
    <w:p w:rsidR="00765DD7" w:rsidRPr="00765DD7" w:rsidRDefault="00765DD7" w:rsidP="00765DD7">
      <w:pPr>
        <w:jc w:val="center"/>
        <w:rPr>
          <w:b/>
          <w:sz w:val="28"/>
          <w:szCs w:val="28"/>
        </w:rPr>
      </w:pPr>
      <w:r w:rsidRPr="00765DD7">
        <w:rPr>
          <w:b/>
          <w:sz w:val="28"/>
          <w:szCs w:val="28"/>
        </w:rPr>
        <w:t>НОВОСИБИРСКОЙ ОБЛАСТИ</w:t>
      </w:r>
    </w:p>
    <w:p w:rsidR="00765DD7" w:rsidRPr="00765DD7" w:rsidRDefault="00765DD7" w:rsidP="00765DD7">
      <w:pPr>
        <w:jc w:val="center"/>
        <w:rPr>
          <w:b/>
          <w:sz w:val="28"/>
          <w:szCs w:val="28"/>
        </w:rPr>
      </w:pPr>
      <w:r w:rsidRPr="00765DD7">
        <w:rPr>
          <w:b/>
          <w:sz w:val="28"/>
          <w:szCs w:val="28"/>
        </w:rPr>
        <w:t>шестого созыва</w:t>
      </w:r>
    </w:p>
    <w:p w:rsidR="00765DD7" w:rsidRPr="00765DD7" w:rsidRDefault="00765DD7" w:rsidP="00765DD7">
      <w:pPr>
        <w:jc w:val="center"/>
        <w:rPr>
          <w:b/>
          <w:sz w:val="20"/>
          <w:szCs w:val="28"/>
        </w:rPr>
      </w:pPr>
    </w:p>
    <w:p w:rsidR="00765DD7" w:rsidRPr="00765DD7" w:rsidRDefault="00765DD7" w:rsidP="00765DD7">
      <w:pPr>
        <w:jc w:val="center"/>
        <w:rPr>
          <w:b/>
          <w:sz w:val="28"/>
          <w:szCs w:val="28"/>
        </w:rPr>
      </w:pPr>
      <w:r w:rsidRPr="00765DD7">
        <w:rPr>
          <w:b/>
          <w:sz w:val="28"/>
          <w:szCs w:val="28"/>
        </w:rPr>
        <w:t xml:space="preserve">Р Е Ш Е Н И Е  </w:t>
      </w:r>
    </w:p>
    <w:p w:rsidR="00765DD7" w:rsidRPr="00765DD7" w:rsidRDefault="00765DD7" w:rsidP="00765DD7">
      <w:pPr>
        <w:jc w:val="center"/>
        <w:rPr>
          <w:b/>
          <w:sz w:val="28"/>
          <w:szCs w:val="28"/>
        </w:rPr>
      </w:pPr>
      <w:r w:rsidRPr="00765DD7">
        <w:rPr>
          <w:b/>
          <w:color w:val="FF0000"/>
          <w:sz w:val="28"/>
          <w:szCs w:val="28"/>
        </w:rPr>
        <w:t xml:space="preserve"> </w:t>
      </w:r>
      <w:r w:rsidRPr="00765DD7">
        <w:rPr>
          <w:b/>
          <w:sz w:val="28"/>
          <w:szCs w:val="28"/>
        </w:rPr>
        <w:t>-й сессии</w:t>
      </w:r>
    </w:p>
    <w:p w:rsidR="00765DD7" w:rsidRPr="00765DD7" w:rsidRDefault="00765DD7" w:rsidP="00765DD7">
      <w:pPr>
        <w:rPr>
          <w:b/>
          <w:sz w:val="20"/>
          <w:szCs w:val="28"/>
        </w:rPr>
      </w:pPr>
    </w:p>
    <w:p w:rsidR="00765DD7" w:rsidRPr="00765DD7" w:rsidRDefault="00765DD7" w:rsidP="00765DD7">
      <w:pPr>
        <w:rPr>
          <w:b/>
          <w:sz w:val="28"/>
          <w:szCs w:val="28"/>
        </w:rPr>
      </w:pPr>
      <w:r w:rsidRPr="00765DD7">
        <w:rPr>
          <w:b/>
          <w:sz w:val="28"/>
          <w:szCs w:val="28"/>
        </w:rPr>
        <w:t xml:space="preserve">.08.2025                                        с.Останинка                                                    № </w:t>
      </w:r>
    </w:p>
    <w:p w:rsidR="00765DD7" w:rsidRPr="00765DD7" w:rsidRDefault="00765DD7" w:rsidP="00765DD7">
      <w:pPr>
        <w:rPr>
          <w:b/>
          <w:sz w:val="28"/>
          <w:szCs w:val="28"/>
        </w:rPr>
      </w:pPr>
    </w:p>
    <w:p w:rsidR="00765DD7" w:rsidRPr="00765DD7" w:rsidRDefault="00765DD7" w:rsidP="00765DD7">
      <w:pPr>
        <w:ind w:firstLine="567"/>
        <w:jc w:val="center"/>
        <w:rPr>
          <w:color w:val="000000"/>
          <w:sz w:val="28"/>
          <w:szCs w:val="28"/>
        </w:rPr>
      </w:pPr>
      <w:r w:rsidRPr="00765DD7">
        <w:rPr>
          <w:b/>
          <w:bCs/>
          <w:color w:val="000000"/>
          <w:sz w:val="28"/>
          <w:szCs w:val="28"/>
        </w:rPr>
        <w:t>Об утверждении Положения о муниципальном контроле в сфере благоустройства на территории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both"/>
        <w:rPr>
          <w:color w:val="000000"/>
          <w:sz w:val="27"/>
          <w:szCs w:val="27"/>
        </w:rPr>
      </w:pPr>
      <w:r w:rsidRPr="00765DD7">
        <w:rPr>
          <w:color w:val="000000"/>
          <w:sz w:val="28"/>
          <w:szCs w:val="28"/>
        </w:rPr>
        <w:t> </w:t>
      </w:r>
      <w:r w:rsidRPr="00765DD7">
        <w:rPr>
          <w:sz w:val="27"/>
          <w:szCs w:val="27"/>
        </w:rPr>
        <w:t>В соответствии с Федеральным законом от 31.07.2020 № 248-ФЗ «О государственном контроле (надзоре) и муниципальном контроле в Российской Федерации», пунктом 19 части 1 статьи 14 Федерального закона </w:t>
      </w:r>
      <w:hyperlink r:id="rId18" w:tgtFrame="_blank" w:history="1">
        <w:r w:rsidRPr="00765DD7">
          <w:rPr>
            <w:sz w:val="27"/>
            <w:szCs w:val="27"/>
          </w:rPr>
          <w:t>от 06.10.2003 № 131-ФЗ</w:t>
        </w:r>
      </w:hyperlink>
      <w:r w:rsidRPr="00765DD7">
        <w:rPr>
          <w:sz w:val="27"/>
          <w:szCs w:val="27"/>
        </w:rPr>
        <w:t> «</w:t>
      </w:r>
      <w:hyperlink r:id="rId19" w:tgtFrame="_blank" w:history="1">
        <w:r w:rsidRPr="00765DD7">
          <w:rPr>
            <w:sz w:val="27"/>
            <w:szCs w:val="27"/>
          </w:rPr>
          <w:t>Об общих принципах организации местного самоуправления</w:t>
        </w:r>
      </w:hyperlink>
      <w:r w:rsidRPr="00765DD7">
        <w:rPr>
          <w:sz w:val="27"/>
          <w:szCs w:val="27"/>
        </w:rPr>
        <w:t> в Российской Федерации», руководствуясь Уставом </w:t>
      </w:r>
      <w:r w:rsidRPr="00765DD7">
        <w:rPr>
          <w:color w:val="000000"/>
          <w:sz w:val="28"/>
          <w:szCs w:val="28"/>
        </w:rPr>
        <w:t>Останинского</w:t>
      </w:r>
      <w:r w:rsidRPr="00765DD7">
        <w:rPr>
          <w:sz w:val="27"/>
          <w:szCs w:val="27"/>
        </w:rPr>
        <w:t> сельсовета Северного района Новосибирской области, Совет депутатов </w:t>
      </w:r>
      <w:r w:rsidRPr="00765DD7">
        <w:rPr>
          <w:color w:val="000000"/>
          <w:sz w:val="28"/>
          <w:szCs w:val="28"/>
        </w:rPr>
        <w:t>Останинского</w:t>
      </w:r>
      <w:r w:rsidRPr="00765DD7">
        <w:rPr>
          <w:color w:val="000000"/>
          <w:sz w:val="27"/>
          <w:szCs w:val="27"/>
        </w:rPr>
        <w:t xml:space="preserve"> сельсовета Северного района Новосибирской области,</w:t>
      </w:r>
    </w:p>
    <w:p w:rsidR="00765DD7" w:rsidRPr="00765DD7" w:rsidRDefault="00765DD7" w:rsidP="00765DD7">
      <w:pPr>
        <w:ind w:firstLine="567"/>
        <w:jc w:val="both"/>
        <w:rPr>
          <w:color w:val="000000"/>
          <w:sz w:val="27"/>
          <w:szCs w:val="27"/>
        </w:rPr>
      </w:pPr>
      <w:r w:rsidRPr="00765DD7">
        <w:rPr>
          <w:color w:val="000000"/>
          <w:sz w:val="27"/>
          <w:szCs w:val="27"/>
        </w:rPr>
        <w:t>РЕШИЛ:</w:t>
      </w:r>
    </w:p>
    <w:p w:rsidR="00765DD7" w:rsidRPr="00765DD7" w:rsidRDefault="00765DD7" w:rsidP="00765DD7">
      <w:pPr>
        <w:ind w:firstLine="567"/>
        <w:jc w:val="both"/>
        <w:rPr>
          <w:color w:val="000000"/>
          <w:sz w:val="27"/>
          <w:szCs w:val="27"/>
        </w:rPr>
      </w:pPr>
      <w:r w:rsidRPr="00765DD7">
        <w:rPr>
          <w:color w:val="000000"/>
          <w:sz w:val="27"/>
          <w:szCs w:val="27"/>
        </w:rPr>
        <w:lastRenderedPageBreak/>
        <w:t xml:space="preserve">1. Утвердить прилагаемое Положение о муниципальном контроле в сфере благоустройства на территории </w:t>
      </w:r>
      <w:r w:rsidRPr="00765DD7">
        <w:rPr>
          <w:color w:val="000000"/>
          <w:sz w:val="28"/>
          <w:szCs w:val="28"/>
        </w:rPr>
        <w:t xml:space="preserve">Останинского </w:t>
      </w:r>
      <w:r w:rsidRPr="00765DD7">
        <w:rPr>
          <w:color w:val="000000"/>
          <w:sz w:val="27"/>
          <w:szCs w:val="27"/>
        </w:rPr>
        <w:t>сельсовета Северного района Новосибирской области.</w:t>
      </w:r>
    </w:p>
    <w:p w:rsidR="00765DD7" w:rsidRPr="00765DD7" w:rsidRDefault="00765DD7" w:rsidP="00765DD7">
      <w:pPr>
        <w:ind w:firstLine="567"/>
        <w:jc w:val="both"/>
        <w:rPr>
          <w:color w:val="000000"/>
          <w:sz w:val="27"/>
          <w:szCs w:val="27"/>
        </w:rPr>
      </w:pPr>
      <w:r w:rsidRPr="00765DD7">
        <w:rPr>
          <w:color w:val="000000"/>
          <w:sz w:val="27"/>
          <w:szCs w:val="27"/>
        </w:rPr>
        <w:t>2. Признать утратившим силу:</w:t>
      </w:r>
    </w:p>
    <w:p w:rsidR="00765DD7" w:rsidRPr="00765DD7" w:rsidRDefault="00765DD7" w:rsidP="00765DD7">
      <w:pPr>
        <w:ind w:firstLine="567"/>
        <w:jc w:val="both"/>
        <w:rPr>
          <w:color w:val="000000"/>
          <w:sz w:val="27"/>
          <w:szCs w:val="27"/>
        </w:rPr>
      </w:pPr>
      <w:r w:rsidRPr="00765DD7">
        <w:rPr>
          <w:color w:val="000000"/>
          <w:sz w:val="27"/>
          <w:szCs w:val="27"/>
        </w:rPr>
        <w:t xml:space="preserve">2.1. Решение Совета депутатов </w:t>
      </w:r>
      <w:r w:rsidRPr="00765DD7">
        <w:rPr>
          <w:color w:val="000000"/>
          <w:sz w:val="28"/>
          <w:szCs w:val="28"/>
        </w:rPr>
        <w:t xml:space="preserve">Останинского </w:t>
      </w:r>
      <w:r w:rsidRPr="00765DD7">
        <w:rPr>
          <w:color w:val="000000"/>
          <w:sz w:val="27"/>
          <w:szCs w:val="27"/>
        </w:rPr>
        <w:t xml:space="preserve">сельсовета Северного района Новосибирской области от 27.09.2021 № 5 «Об утверждении Положения о муниципальном контроле в сфере благоустройства на территории </w:t>
      </w:r>
      <w:r w:rsidRPr="00765DD7">
        <w:rPr>
          <w:color w:val="000000"/>
          <w:sz w:val="28"/>
          <w:szCs w:val="28"/>
        </w:rPr>
        <w:t xml:space="preserve">Останинского </w:t>
      </w:r>
      <w:r w:rsidRPr="00765DD7">
        <w:rPr>
          <w:color w:val="000000"/>
          <w:sz w:val="27"/>
          <w:szCs w:val="27"/>
        </w:rPr>
        <w:t>сельсовета Северного района Новосибирской области»;</w:t>
      </w:r>
    </w:p>
    <w:p w:rsidR="00765DD7" w:rsidRPr="00765DD7" w:rsidRDefault="00765DD7" w:rsidP="00765DD7">
      <w:pPr>
        <w:ind w:firstLine="567"/>
        <w:jc w:val="both"/>
        <w:rPr>
          <w:color w:val="000000"/>
          <w:sz w:val="27"/>
          <w:szCs w:val="27"/>
        </w:rPr>
      </w:pPr>
      <w:r w:rsidRPr="00765DD7">
        <w:rPr>
          <w:color w:val="000000"/>
          <w:sz w:val="27"/>
          <w:szCs w:val="27"/>
        </w:rPr>
        <w:t xml:space="preserve">2.2. Решение Совета депутатов </w:t>
      </w:r>
      <w:r w:rsidRPr="00765DD7">
        <w:rPr>
          <w:color w:val="000000"/>
          <w:sz w:val="28"/>
          <w:szCs w:val="28"/>
        </w:rPr>
        <w:t>Останинского</w:t>
      </w:r>
      <w:r w:rsidRPr="00765DD7">
        <w:rPr>
          <w:color w:val="000000"/>
          <w:sz w:val="27"/>
          <w:szCs w:val="27"/>
        </w:rPr>
        <w:t xml:space="preserve">сельсовета Северного района Новосибирской области от 25.02.2025 № 2 «О внесении изменений в решение Совета депутатов </w:t>
      </w:r>
      <w:r w:rsidRPr="00765DD7">
        <w:rPr>
          <w:color w:val="000000"/>
          <w:sz w:val="28"/>
          <w:szCs w:val="28"/>
        </w:rPr>
        <w:t xml:space="preserve">Останинского </w:t>
      </w:r>
      <w:r w:rsidRPr="00765DD7">
        <w:rPr>
          <w:color w:val="000000"/>
          <w:sz w:val="27"/>
          <w:szCs w:val="27"/>
        </w:rPr>
        <w:t>сельсовета Северного района Новосибирской области от 27.09.2021 № 5»;</w:t>
      </w:r>
    </w:p>
    <w:p w:rsidR="00765DD7" w:rsidRPr="00765DD7" w:rsidRDefault="00765DD7" w:rsidP="00765DD7">
      <w:pPr>
        <w:ind w:firstLine="567"/>
        <w:jc w:val="both"/>
        <w:rPr>
          <w:color w:val="000000"/>
          <w:sz w:val="27"/>
          <w:szCs w:val="27"/>
        </w:rPr>
      </w:pPr>
      <w:r w:rsidRPr="00765DD7">
        <w:rPr>
          <w:color w:val="000000"/>
          <w:sz w:val="27"/>
          <w:szCs w:val="27"/>
        </w:rPr>
        <w:t>3. Опубликовать настоящее решение в периодическом печатном издании «Вестник </w:t>
      </w:r>
      <w:r w:rsidRPr="00765DD7">
        <w:rPr>
          <w:color w:val="000000"/>
          <w:sz w:val="28"/>
          <w:szCs w:val="28"/>
        </w:rPr>
        <w:t>Останинского</w:t>
      </w:r>
      <w:r w:rsidRPr="00765DD7">
        <w:rPr>
          <w:color w:val="000000"/>
          <w:sz w:val="27"/>
          <w:szCs w:val="27"/>
        </w:rPr>
        <w:t> сельсовета» и разместить на официальном сайте администрации </w:t>
      </w:r>
      <w:r w:rsidRPr="00765DD7">
        <w:rPr>
          <w:color w:val="000000"/>
          <w:sz w:val="28"/>
          <w:szCs w:val="28"/>
        </w:rPr>
        <w:t>Останинского</w:t>
      </w:r>
      <w:r w:rsidRPr="00765DD7">
        <w:rPr>
          <w:color w:val="000000"/>
          <w:sz w:val="27"/>
          <w:szCs w:val="27"/>
        </w:rPr>
        <w:t xml:space="preserve"> сельсовета  Северного района Новосибирской области в информационно-телекоммуникационной сети Интернет.</w:t>
      </w:r>
    </w:p>
    <w:p w:rsidR="00765DD7" w:rsidRPr="00765DD7" w:rsidRDefault="00765DD7" w:rsidP="00765DD7">
      <w:pPr>
        <w:ind w:firstLine="567"/>
        <w:jc w:val="both"/>
        <w:rPr>
          <w:color w:val="000000"/>
          <w:sz w:val="20"/>
          <w:szCs w:val="20"/>
        </w:rPr>
      </w:pPr>
    </w:p>
    <w:tbl>
      <w:tblPr>
        <w:tblW w:w="0" w:type="auto"/>
        <w:tblLook w:val="04A0" w:firstRow="1" w:lastRow="0" w:firstColumn="1" w:lastColumn="0" w:noHBand="0" w:noVBand="1"/>
      </w:tblPr>
      <w:tblGrid>
        <w:gridCol w:w="5069"/>
        <w:gridCol w:w="5068"/>
      </w:tblGrid>
      <w:tr w:rsidR="00765DD7" w:rsidRPr="00765DD7" w:rsidTr="0034199B">
        <w:tc>
          <w:tcPr>
            <w:tcW w:w="5069" w:type="dxa"/>
          </w:tcPr>
          <w:p w:rsidR="00765DD7" w:rsidRPr="00765DD7" w:rsidRDefault="00765DD7" w:rsidP="00765DD7">
            <w:pPr>
              <w:jc w:val="both"/>
              <w:rPr>
                <w:sz w:val="27"/>
                <w:szCs w:val="27"/>
              </w:rPr>
            </w:pPr>
            <w:r w:rsidRPr="00765DD7">
              <w:rPr>
                <w:sz w:val="27"/>
                <w:szCs w:val="27"/>
              </w:rPr>
              <w:t xml:space="preserve">Председатель Совета депутатов </w:t>
            </w:r>
          </w:p>
          <w:p w:rsidR="00765DD7" w:rsidRPr="00765DD7" w:rsidRDefault="00765DD7" w:rsidP="00765DD7">
            <w:pPr>
              <w:jc w:val="both"/>
              <w:rPr>
                <w:sz w:val="27"/>
                <w:szCs w:val="27"/>
              </w:rPr>
            </w:pPr>
            <w:r w:rsidRPr="00765DD7">
              <w:rPr>
                <w:rFonts w:ascii="Calibri" w:hAnsi="Calibri" w:cs="Calibri"/>
                <w:color w:val="000000"/>
                <w:sz w:val="28"/>
                <w:szCs w:val="28"/>
              </w:rPr>
              <w:t>Останинского</w:t>
            </w:r>
            <w:r w:rsidRPr="00765DD7">
              <w:rPr>
                <w:sz w:val="27"/>
                <w:szCs w:val="27"/>
              </w:rPr>
              <w:t>сельсовета</w:t>
            </w:r>
          </w:p>
          <w:p w:rsidR="00765DD7" w:rsidRPr="00765DD7" w:rsidRDefault="00765DD7" w:rsidP="00765DD7">
            <w:pPr>
              <w:jc w:val="both"/>
              <w:rPr>
                <w:sz w:val="27"/>
                <w:szCs w:val="27"/>
              </w:rPr>
            </w:pPr>
            <w:r w:rsidRPr="00765DD7">
              <w:rPr>
                <w:sz w:val="27"/>
                <w:szCs w:val="27"/>
              </w:rPr>
              <w:t xml:space="preserve">Северного района                                </w:t>
            </w:r>
          </w:p>
          <w:p w:rsidR="00765DD7" w:rsidRPr="00765DD7" w:rsidRDefault="00765DD7" w:rsidP="00765DD7">
            <w:pPr>
              <w:rPr>
                <w:sz w:val="27"/>
                <w:szCs w:val="27"/>
              </w:rPr>
            </w:pPr>
            <w:r w:rsidRPr="00765DD7">
              <w:rPr>
                <w:sz w:val="27"/>
                <w:szCs w:val="27"/>
              </w:rPr>
              <w:t>Новосибирской области</w:t>
            </w:r>
            <w:r w:rsidRPr="00765DD7">
              <w:rPr>
                <w:sz w:val="27"/>
                <w:szCs w:val="27"/>
              </w:rPr>
              <w:tab/>
              <w:t xml:space="preserve">             </w:t>
            </w:r>
            <w:r w:rsidRPr="00765DD7">
              <w:rPr>
                <w:sz w:val="27"/>
                <w:szCs w:val="27"/>
              </w:rPr>
              <w:tab/>
              <w:t xml:space="preserve">                          </w:t>
            </w:r>
          </w:p>
          <w:p w:rsidR="00765DD7" w:rsidRPr="00765DD7" w:rsidRDefault="00765DD7" w:rsidP="00765DD7">
            <w:pPr>
              <w:rPr>
                <w:sz w:val="27"/>
                <w:szCs w:val="27"/>
              </w:rPr>
            </w:pPr>
            <w:r w:rsidRPr="00765DD7">
              <w:rPr>
                <w:sz w:val="27"/>
                <w:szCs w:val="27"/>
              </w:rPr>
              <w:t xml:space="preserve">                               В.Ю. Карписонова</w:t>
            </w:r>
          </w:p>
        </w:tc>
        <w:tc>
          <w:tcPr>
            <w:tcW w:w="5068" w:type="dxa"/>
          </w:tcPr>
          <w:p w:rsidR="00765DD7" w:rsidRPr="00765DD7" w:rsidRDefault="00765DD7" w:rsidP="00765DD7">
            <w:pPr>
              <w:jc w:val="both"/>
              <w:rPr>
                <w:sz w:val="27"/>
                <w:szCs w:val="27"/>
              </w:rPr>
            </w:pPr>
            <w:r w:rsidRPr="00765DD7">
              <w:rPr>
                <w:sz w:val="27"/>
                <w:szCs w:val="27"/>
              </w:rPr>
              <w:t>Глава Останинского сельсовета</w:t>
            </w:r>
          </w:p>
          <w:p w:rsidR="00765DD7" w:rsidRPr="00765DD7" w:rsidRDefault="00765DD7" w:rsidP="00765DD7">
            <w:pPr>
              <w:jc w:val="both"/>
              <w:rPr>
                <w:sz w:val="27"/>
                <w:szCs w:val="27"/>
              </w:rPr>
            </w:pPr>
            <w:r w:rsidRPr="00765DD7">
              <w:rPr>
                <w:sz w:val="27"/>
                <w:szCs w:val="27"/>
              </w:rPr>
              <w:t xml:space="preserve">Северного района                                </w:t>
            </w:r>
          </w:p>
          <w:p w:rsidR="00765DD7" w:rsidRPr="00765DD7" w:rsidRDefault="00765DD7" w:rsidP="00765DD7">
            <w:pPr>
              <w:jc w:val="both"/>
              <w:rPr>
                <w:sz w:val="27"/>
                <w:szCs w:val="27"/>
              </w:rPr>
            </w:pPr>
            <w:r w:rsidRPr="00765DD7">
              <w:rPr>
                <w:sz w:val="27"/>
                <w:szCs w:val="27"/>
              </w:rPr>
              <w:t xml:space="preserve">Новосибирской области           </w:t>
            </w:r>
            <w:r w:rsidRPr="00765DD7">
              <w:rPr>
                <w:sz w:val="27"/>
                <w:szCs w:val="27"/>
              </w:rPr>
              <w:tab/>
            </w:r>
          </w:p>
          <w:p w:rsidR="00765DD7" w:rsidRPr="00765DD7" w:rsidRDefault="00765DD7" w:rsidP="00765DD7">
            <w:pPr>
              <w:jc w:val="both"/>
              <w:rPr>
                <w:sz w:val="27"/>
                <w:szCs w:val="27"/>
              </w:rPr>
            </w:pPr>
          </w:p>
          <w:p w:rsidR="00765DD7" w:rsidRPr="00765DD7" w:rsidRDefault="00765DD7" w:rsidP="00765DD7">
            <w:pPr>
              <w:jc w:val="both"/>
              <w:rPr>
                <w:sz w:val="27"/>
                <w:szCs w:val="27"/>
              </w:rPr>
            </w:pPr>
            <w:r w:rsidRPr="00765DD7">
              <w:rPr>
                <w:sz w:val="27"/>
                <w:szCs w:val="27"/>
              </w:rPr>
              <w:t xml:space="preserve">                                        П.В. Гончаров</w:t>
            </w:r>
          </w:p>
        </w:tc>
      </w:tr>
    </w:tbl>
    <w:p w:rsidR="00765DD7" w:rsidRPr="00765DD7" w:rsidRDefault="00765DD7" w:rsidP="00765DD7">
      <w:pPr>
        <w:ind w:firstLine="567"/>
        <w:jc w:val="right"/>
        <w:rPr>
          <w:color w:val="000000"/>
          <w:sz w:val="27"/>
          <w:szCs w:val="27"/>
        </w:rPr>
      </w:pPr>
      <w:r w:rsidRPr="00765DD7">
        <w:rPr>
          <w:color w:val="000000"/>
          <w:sz w:val="27"/>
          <w:szCs w:val="27"/>
        </w:rPr>
        <w:t> </w:t>
      </w: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r w:rsidRPr="00765DD7">
        <w:rPr>
          <w:color w:val="000000"/>
          <w:sz w:val="28"/>
          <w:szCs w:val="28"/>
        </w:rPr>
        <w:t>УТВЕРЖДЕНО</w:t>
      </w:r>
    </w:p>
    <w:p w:rsidR="00765DD7" w:rsidRPr="00765DD7" w:rsidRDefault="00765DD7" w:rsidP="00765DD7">
      <w:pPr>
        <w:ind w:left="5103" w:firstLine="567"/>
        <w:jc w:val="right"/>
        <w:rPr>
          <w:color w:val="000000"/>
          <w:sz w:val="28"/>
          <w:szCs w:val="28"/>
        </w:rPr>
      </w:pPr>
      <w:r w:rsidRPr="00765DD7">
        <w:rPr>
          <w:color w:val="000000"/>
          <w:sz w:val="28"/>
          <w:szCs w:val="28"/>
        </w:rPr>
        <w:t>решением Совета депутатов Останинского сельсовета</w:t>
      </w:r>
    </w:p>
    <w:p w:rsidR="00765DD7" w:rsidRPr="00765DD7" w:rsidRDefault="00765DD7" w:rsidP="00765DD7">
      <w:pPr>
        <w:ind w:left="5103" w:firstLine="567"/>
        <w:jc w:val="right"/>
        <w:rPr>
          <w:color w:val="000000"/>
          <w:sz w:val="28"/>
          <w:szCs w:val="28"/>
        </w:rPr>
      </w:pPr>
      <w:r w:rsidRPr="00765DD7">
        <w:rPr>
          <w:color w:val="000000"/>
          <w:sz w:val="28"/>
          <w:szCs w:val="28"/>
        </w:rPr>
        <w:t xml:space="preserve"> Северного района</w:t>
      </w:r>
    </w:p>
    <w:p w:rsidR="00765DD7" w:rsidRPr="00765DD7" w:rsidRDefault="00765DD7" w:rsidP="00765DD7">
      <w:pPr>
        <w:ind w:left="5103" w:firstLine="567"/>
        <w:jc w:val="right"/>
        <w:rPr>
          <w:color w:val="000000"/>
          <w:sz w:val="28"/>
          <w:szCs w:val="28"/>
        </w:rPr>
      </w:pPr>
      <w:r w:rsidRPr="00765DD7">
        <w:rPr>
          <w:color w:val="000000"/>
          <w:sz w:val="28"/>
          <w:szCs w:val="28"/>
        </w:rPr>
        <w:t xml:space="preserve"> Новосибирской области от .08.2025 № </w:t>
      </w:r>
    </w:p>
    <w:p w:rsidR="00765DD7" w:rsidRPr="00765DD7" w:rsidRDefault="00765DD7" w:rsidP="00765DD7">
      <w:pPr>
        <w:ind w:firstLine="709"/>
        <w:jc w:val="center"/>
        <w:rPr>
          <w:b/>
          <w:bCs/>
          <w:color w:val="000000"/>
          <w:sz w:val="28"/>
          <w:szCs w:val="28"/>
        </w:rPr>
      </w:pPr>
    </w:p>
    <w:p w:rsidR="00765DD7" w:rsidRPr="00765DD7" w:rsidRDefault="00765DD7" w:rsidP="00765DD7">
      <w:pPr>
        <w:ind w:firstLine="709"/>
        <w:jc w:val="center"/>
        <w:rPr>
          <w:b/>
          <w:bCs/>
          <w:color w:val="000000"/>
          <w:sz w:val="28"/>
          <w:szCs w:val="28"/>
        </w:rPr>
      </w:pPr>
    </w:p>
    <w:p w:rsidR="00765DD7" w:rsidRPr="00765DD7" w:rsidRDefault="00765DD7" w:rsidP="00765DD7">
      <w:pPr>
        <w:ind w:firstLine="709"/>
        <w:jc w:val="center"/>
        <w:rPr>
          <w:b/>
          <w:bCs/>
          <w:color w:val="000000"/>
          <w:sz w:val="28"/>
          <w:szCs w:val="28"/>
        </w:rPr>
      </w:pPr>
      <w:r w:rsidRPr="00765DD7">
        <w:rPr>
          <w:b/>
          <w:bCs/>
          <w:color w:val="000000"/>
          <w:sz w:val="28"/>
          <w:szCs w:val="28"/>
        </w:rPr>
        <w:t>Положение о муниципальном контроле в сфере благоустройства на территории Останинского сельсовета Северного района</w:t>
      </w:r>
    </w:p>
    <w:p w:rsidR="00765DD7" w:rsidRPr="00765DD7" w:rsidRDefault="00765DD7" w:rsidP="00765DD7">
      <w:pPr>
        <w:ind w:firstLine="709"/>
        <w:jc w:val="center"/>
        <w:rPr>
          <w:color w:val="000000"/>
          <w:sz w:val="28"/>
          <w:szCs w:val="28"/>
        </w:rPr>
      </w:pPr>
      <w:r w:rsidRPr="00765DD7">
        <w:rPr>
          <w:b/>
          <w:bCs/>
          <w:color w:val="000000"/>
          <w:sz w:val="28"/>
          <w:szCs w:val="28"/>
        </w:rPr>
        <w:t xml:space="preserve"> Новосибирской области</w:t>
      </w:r>
    </w:p>
    <w:p w:rsidR="00765DD7" w:rsidRPr="00765DD7" w:rsidRDefault="00765DD7" w:rsidP="00765DD7">
      <w:pPr>
        <w:ind w:firstLine="709"/>
        <w:jc w:val="center"/>
        <w:rPr>
          <w:color w:val="000000"/>
          <w:sz w:val="28"/>
          <w:szCs w:val="28"/>
        </w:rPr>
      </w:pPr>
      <w:r w:rsidRPr="00765DD7">
        <w:rPr>
          <w:color w:val="000000"/>
          <w:sz w:val="28"/>
          <w:szCs w:val="28"/>
        </w:rPr>
        <w:lastRenderedPageBreak/>
        <w:t> </w:t>
      </w:r>
    </w:p>
    <w:p w:rsidR="00765DD7" w:rsidRPr="00765DD7" w:rsidRDefault="00765DD7" w:rsidP="00765DD7">
      <w:pPr>
        <w:ind w:firstLine="709"/>
        <w:jc w:val="center"/>
        <w:rPr>
          <w:color w:val="000000"/>
          <w:sz w:val="28"/>
          <w:szCs w:val="28"/>
        </w:rPr>
      </w:pPr>
      <w:r w:rsidRPr="00765DD7">
        <w:rPr>
          <w:b/>
          <w:bCs/>
          <w:color w:val="000000"/>
          <w:sz w:val="28"/>
          <w:szCs w:val="28"/>
        </w:rPr>
        <w:t>1. Общие положения</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both"/>
        <w:rPr>
          <w:color w:val="000000"/>
          <w:sz w:val="28"/>
          <w:szCs w:val="28"/>
        </w:rPr>
      </w:pPr>
      <w:r w:rsidRPr="00765DD7">
        <w:rPr>
          <w:color w:val="000000"/>
          <w:sz w:val="28"/>
          <w:szCs w:val="28"/>
        </w:rPr>
        <w:t>1.1. Настоящее Положение устанавливает порядок осуществления муниципального контроля в сфере благоустройства на территории</w:t>
      </w:r>
      <w:r w:rsidRPr="00765DD7">
        <w:rPr>
          <w:color w:val="000000"/>
          <w:sz w:val="28"/>
          <w:szCs w:val="28"/>
          <w:shd w:val="clear" w:color="auto" w:fill="FFFFFF"/>
        </w:rPr>
        <w:t xml:space="preserve"> </w:t>
      </w:r>
      <w:r w:rsidRPr="00765DD7">
        <w:rPr>
          <w:color w:val="000000"/>
          <w:sz w:val="28"/>
          <w:szCs w:val="28"/>
        </w:rPr>
        <w:t>Останинского сельсовета Северного района Новосибирской области (далее –</w:t>
      </w:r>
      <w:r w:rsidRPr="00765DD7">
        <w:rPr>
          <w:i/>
          <w:iCs/>
          <w:color w:val="000000"/>
          <w:sz w:val="28"/>
          <w:szCs w:val="28"/>
        </w:rPr>
        <w:t> </w:t>
      </w:r>
      <w:r w:rsidRPr="00765DD7">
        <w:rPr>
          <w:color w:val="000000"/>
          <w:sz w:val="28"/>
          <w:szCs w:val="28"/>
        </w:rPr>
        <w:t>муниципальный контроль</w:t>
      </w:r>
      <w:r w:rsidRPr="00765DD7">
        <w:rPr>
          <w:i/>
          <w:iCs/>
          <w:color w:val="000000"/>
          <w:sz w:val="28"/>
          <w:szCs w:val="28"/>
        </w:rPr>
        <w:t>, </w:t>
      </w:r>
      <w:r w:rsidRPr="00765DD7">
        <w:rPr>
          <w:color w:val="000000"/>
          <w:sz w:val="28"/>
          <w:szCs w:val="28"/>
        </w:rPr>
        <w:t>муниципальный контроль в сфере благоустройства).</w:t>
      </w:r>
    </w:p>
    <w:p w:rsidR="00765DD7" w:rsidRPr="00765DD7" w:rsidRDefault="00765DD7" w:rsidP="00765DD7">
      <w:pPr>
        <w:ind w:firstLine="709"/>
        <w:jc w:val="both"/>
        <w:rPr>
          <w:color w:val="000000"/>
          <w:sz w:val="28"/>
          <w:szCs w:val="28"/>
        </w:rPr>
      </w:pPr>
      <w:r w:rsidRPr="00765DD7">
        <w:rPr>
          <w:color w:val="000000"/>
          <w:sz w:val="28"/>
          <w:szCs w:val="28"/>
        </w:rPr>
        <w:t>Муниципальный контроль в сфере благоустройства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765DD7" w:rsidRPr="00765DD7" w:rsidRDefault="00765DD7" w:rsidP="00765DD7">
      <w:pPr>
        <w:ind w:firstLine="709"/>
        <w:jc w:val="both"/>
        <w:rPr>
          <w:color w:val="000000"/>
          <w:sz w:val="28"/>
          <w:szCs w:val="28"/>
        </w:rPr>
      </w:pPr>
      <w:r w:rsidRPr="00765DD7">
        <w:rPr>
          <w:color w:val="000000"/>
          <w:sz w:val="28"/>
          <w:szCs w:val="28"/>
        </w:rPr>
        <w:t>1.2. Предметом муниципального контроля в сфере благоустройства являются:</w:t>
      </w:r>
    </w:p>
    <w:p w:rsidR="00765DD7" w:rsidRPr="00765DD7" w:rsidRDefault="00765DD7" w:rsidP="00765DD7">
      <w:pPr>
        <w:ind w:firstLine="709"/>
        <w:jc w:val="both"/>
        <w:rPr>
          <w:color w:val="000000"/>
          <w:sz w:val="28"/>
          <w:szCs w:val="28"/>
        </w:rPr>
      </w:pPr>
      <w:r w:rsidRPr="00765DD7">
        <w:rPr>
          <w:color w:val="000000"/>
          <w:sz w:val="28"/>
          <w:szCs w:val="28"/>
        </w:rPr>
        <w:t>-соблюдение требований Правил благоустройства территории Останинского сельсовета Северного района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-соблюдение требований к обеспечению доступности для инвалидов объектов социальной, инженерной и транспортной инфраструктуры и предоставляемых услуг.</w:t>
      </w:r>
    </w:p>
    <w:p w:rsidR="00765DD7" w:rsidRPr="00765DD7" w:rsidRDefault="00765DD7" w:rsidP="00765DD7">
      <w:pPr>
        <w:ind w:firstLine="709"/>
        <w:jc w:val="both"/>
        <w:rPr>
          <w:color w:val="000000"/>
          <w:sz w:val="28"/>
          <w:szCs w:val="28"/>
        </w:rPr>
      </w:pPr>
      <w:r w:rsidRPr="00765DD7">
        <w:rPr>
          <w:color w:val="000000"/>
          <w:sz w:val="28"/>
          <w:szCs w:val="28"/>
        </w:rPr>
        <w:t xml:space="preserve">1.3. Муниципальный контроль осуществляется администрацией Останинского </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(далее – администрация, контрольный орган).</w:t>
      </w:r>
    </w:p>
    <w:p w:rsidR="00765DD7" w:rsidRPr="00765DD7" w:rsidRDefault="00765DD7" w:rsidP="00765DD7">
      <w:pPr>
        <w:ind w:firstLine="709"/>
        <w:jc w:val="both"/>
        <w:rPr>
          <w:color w:val="000000"/>
          <w:sz w:val="28"/>
          <w:szCs w:val="28"/>
        </w:rPr>
      </w:pPr>
      <w:r w:rsidRPr="00765DD7">
        <w:rPr>
          <w:color w:val="000000"/>
          <w:sz w:val="28"/>
          <w:szCs w:val="28"/>
        </w:rPr>
        <w:t>1.4. Должностным лицом администрации, уполномоченным осуществлять муниципальный контроль от имени администрации, является специалист администрации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в соответствии с должностными обязанностями (далее – Инспектор).</w:t>
      </w:r>
    </w:p>
    <w:p w:rsidR="00765DD7" w:rsidRPr="00765DD7" w:rsidRDefault="00765DD7" w:rsidP="00765DD7">
      <w:pPr>
        <w:ind w:firstLine="709"/>
        <w:jc w:val="both"/>
        <w:rPr>
          <w:color w:val="000000"/>
          <w:sz w:val="28"/>
          <w:szCs w:val="28"/>
        </w:rPr>
      </w:pPr>
      <w:r w:rsidRPr="00765DD7">
        <w:rPr>
          <w:color w:val="000000"/>
          <w:sz w:val="28"/>
          <w:szCs w:val="28"/>
        </w:rPr>
        <w:t>Должностным лицом администрации, уполномоченным на принятие решения о проведении контрольных (надзорных) мероприятий, является</w:t>
      </w:r>
      <w:r w:rsidRPr="00765DD7">
        <w:rPr>
          <w:i/>
          <w:iCs/>
          <w:color w:val="000000"/>
          <w:sz w:val="28"/>
          <w:szCs w:val="28"/>
        </w:rPr>
        <w:t> </w:t>
      </w:r>
      <w:r w:rsidRPr="00765DD7">
        <w:rPr>
          <w:color w:val="000000"/>
          <w:sz w:val="28"/>
          <w:szCs w:val="28"/>
        </w:rPr>
        <w:t>Глава </w:t>
      </w:r>
      <w:r w:rsidRPr="00765DD7">
        <w:rPr>
          <w:color w:val="000000"/>
          <w:sz w:val="28"/>
          <w:szCs w:val="28"/>
          <w:shd w:val="clear" w:color="auto" w:fill="FFFFFF"/>
        </w:rPr>
        <w:t xml:space="preserve"> </w:t>
      </w:r>
      <w:r w:rsidRPr="00765DD7">
        <w:rPr>
          <w:color w:val="000000"/>
          <w:sz w:val="28"/>
          <w:szCs w:val="28"/>
        </w:rPr>
        <w:t>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(далее – Глава Останинского сельсовета).</w:t>
      </w:r>
    </w:p>
    <w:p w:rsidR="00765DD7" w:rsidRPr="00765DD7" w:rsidRDefault="00765DD7" w:rsidP="00765DD7">
      <w:pPr>
        <w:ind w:firstLine="709"/>
        <w:jc w:val="both"/>
        <w:rPr>
          <w:color w:val="000000"/>
          <w:sz w:val="28"/>
          <w:szCs w:val="28"/>
        </w:rPr>
      </w:pPr>
      <w:r w:rsidRPr="00765DD7">
        <w:rPr>
          <w:color w:val="000000"/>
          <w:sz w:val="28"/>
          <w:szCs w:val="28"/>
        </w:rPr>
        <w:t>1.5. Инспектор, при осуществлении муниципального контроля в сфере благоустройства, имеет права, обязанности и несет ответственность, а также соблюдает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65DD7" w:rsidRPr="00765DD7" w:rsidRDefault="00765DD7" w:rsidP="00765DD7">
      <w:pPr>
        <w:ind w:firstLine="709"/>
        <w:jc w:val="both"/>
        <w:rPr>
          <w:color w:val="000000"/>
          <w:sz w:val="28"/>
          <w:szCs w:val="28"/>
        </w:rPr>
      </w:pPr>
    </w:p>
    <w:p w:rsidR="00765DD7" w:rsidRPr="00765DD7" w:rsidRDefault="00765DD7" w:rsidP="00765DD7">
      <w:pPr>
        <w:ind w:firstLine="709"/>
        <w:jc w:val="both"/>
        <w:rPr>
          <w:color w:val="000000"/>
          <w:sz w:val="28"/>
          <w:szCs w:val="28"/>
        </w:rPr>
      </w:pPr>
    </w:p>
    <w:p w:rsidR="00765DD7" w:rsidRPr="00765DD7" w:rsidRDefault="00765DD7" w:rsidP="00765DD7">
      <w:pPr>
        <w:ind w:firstLine="709"/>
        <w:jc w:val="both"/>
        <w:rPr>
          <w:color w:val="000000"/>
          <w:sz w:val="28"/>
          <w:szCs w:val="28"/>
        </w:rPr>
      </w:pPr>
    </w:p>
    <w:p w:rsidR="00765DD7" w:rsidRPr="00765DD7" w:rsidRDefault="00765DD7" w:rsidP="00765DD7">
      <w:pPr>
        <w:ind w:firstLine="709"/>
        <w:jc w:val="both"/>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 xml:space="preserve">1.6. Муниципальный контроль в сфере благоустройства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w:t>
      </w:r>
      <w:r w:rsidRPr="00765DD7">
        <w:rPr>
          <w:color w:val="000000"/>
          <w:sz w:val="28"/>
          <w:szCs w:val="28"/>
        </w:rPr>
        <w:lastRenderedPageBreak/>
        <w:t>некоммерческих организаций любых форм собственности и организационно-правовых форм (далее - контролируемые лица).</w:t>
      </w:r>
    </w:p>
    <w:p w:rsidR="00765DD7" w:rsidRPr="00765DD7" w:rsidRDefault="00765DD7" w:rsidP="00765DD7">
      <w:pPr>
        <w:ind w:firstLine="709"/>
        <w:jc w:val="both"/>
        <w:rPr>
          <w:color w:val="000000"/>
          <w:sz w:val="28"/>
          <w:szCs w:val="28"/>
        </w:rPr>
      </w:pPr>
      <w:r w:rsidRPr="00765DD7">
        <w:rPr>
          <w:color w:val="000000"/>
          <w:sz w:val="28"/>
          <w:szCs w:val="28"/>
        </w:rPr>
        <w:t>1.7. Объектами муниципального контроля являются:</w:t>
      </w:r>
    </w:p>
    <w:p w:rsidR="00765DD7" w:rsidRPr="00765DD7" w:rsidRDefault="00765DD7" w:rsidP="00765DD7">
      <w:pPr>
        <w:ind w:firstLine="709"/>
        <w:jc w:val="both"/>
        <w:rPr>
          <w:color w:val="000000"/>
          <w:sz w:val="28"/>
          <w:szCs w:val="28"/>
        </w:rPr>
      </w:pPr>
      <w:r w:rsidRPr="00765DD7">
        <w:rPr>
          <w:color w:val="000000"/>
          <w:sz w:val="28"/>
          <w:szCs w:val="28"/>
        </w:rPr>
        <w:t>1) деятельность, действия (бездействие) контролируемых лиц, связанные с соблюдением правил благоустройства территории Останинского сельсовета Северного района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2) здания, помещения, сооружения, линейные объекты,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правилами благоустройства территории Останинского сельсовета Северного района Новосибирской области предъявляются обязательные требования.</w:t>
      </w:r>
    </w:p>
    <w:p w:rsidR="00765DD7" w:rsidRPr="00765DD7" w:rsidRDefault="00765DD7" w:rsidP="00765DD7">
      <w:pPr>
        <w:ind w:firstLine="709"/>
        <w:jc w:val="both"/>
        <w:rPr>
          <w:color w:val="000000"/>
          <w:sz w:val="28"/>
          <w:szCs w:val="28"/>
        </w:rPr>
      </w:pPr>
      <w:r w:rsidRPr="00765DD7">
        <w:rPr>
          <w:color w:val="000000"/>
          <w:sz w:val="28"/>
          <w:szCs w:val="28"/>
        </w:rPr>
        <w:t>1.8.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w:t>
      </w:r>
      <w:r w:rsidRPr="00765DD7">
        <w:rPr>
          <w:i/>
          <w:iCs/>
          <w:color w:val="000000"/>
          <w:sz w:val="28"/>
          <w:szCs w:val="28"/>
        </w:rPr>
        <w:t> </w:t>
      </w:r>
      <w:r w:rsidRPr="00765DD7">
        <w:rPr>
          <w:color w:val="000000"/>
          <w:sz w:val="28"/>
          <w:szCs w:val="28"/>
        </w:rPr>
        <w:t>обеспечивает актуальность сведений об объектах контроля в журнале учета объектов контроля.</w:t>
      </w:r>
    </w:p>
    <w:p w:rsidR="00765DD7" w:rsidRPr="00765DD7" w:rsidRDefault="00765DD7" w:rsidP="00765DD7">
      <w:pPr>
        <w:ind w:firstLine="709"/>
        <w:jc w:val="both"/>
        <w:rPr>
          <w:color w:val="000000"/>
          <w:sz w:val="28"/>
          <w:szCs w:val="28"/>
        </w:rPr>
      </w:pPr>
      <w:r w:rsidRPr="00765DD7">
        <w:rPr>
          <w:color w:val="000000"/>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65DD7" w:rsidRPr="00765DD7" w:rsidRDefault="00765DD7" w:rsidP="00765DD7">
      <w:pPr>
        <w:ind w:firstLine="709"/>
        <w:jc w:val="both"/>
        <w:rPr>
          <w:color w:val="000000"/>
          <w:sz w:val="28"/>
          <w:szCs w:val="28"/>
        </w:rPr>
      </w:pPr>
      <w:r w:rsidRPr="00765DD7">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65DD7" w:rsidRPr="00765DD7" w:rsidRDefault="00765DD7" w:rsidP="00765DD7">
      <w:pPr>
        <w:ind w:firstLine="709"/>
        <w:jc w:val="both"/>
        <w:rPr>
          <w:color w:val="000000"/>
          <w:sz w:val="28"/>
          <w:szCs w:val="28"/>
        </w:rPr>
      </w:pPr>
      <w:r w:rsidRPr="00765DD7">
        <w:rPr>
          <w:color w:val="000000"/>
          <w:sz w:val="28"/>
          <w:szCs w:val="28"/>
        </w:rPr>
        <w:t>1.9. К отношениям, связанным с осуществлением муниципального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hyperlink r:id="rId20" w:history="1">
        <w:r w:rsidRPr="00765DD7">
          <w:rPr>
            <w:color w:val="000000"/>
            <w:sz w:val="28"/>
            <w:szCs w:val="28"/>
          </w:rPr>
          <w:t>закона</w:t>
        </w:r>
      </w:hyperlink>
      <w:r w:rsidRPr="00765DD7">
        <w:rPr>
          <w:color w:val="000000"/>
          <w:sz w:val="28"/>
          <w:szCs w:val="28"/>
        </w:rPr>
        <w:t>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1.10. Администрация осуществляет муниципальный контроль в сфере благоустройства на основе управления рисками причинения вреда (ущерба). </w:t>
      </w:r>
    </w:p>
    <w:p w:rsidR="00765DD7" w:rsidRPr="00765DD7" w:rsidRDefault="00765DD7" w:rsidP="00765DD7">
      <w:pPr>
        <w:ind w:firstLine="709"/>
        <w:jc w:val="both"/>
        <w:rPr>
          <w:color w:val="000000"/>
          <w:sz w:val="28"/>
          <w:szCs w:val="28"/>
        </w:rPr>
      </w:pPr>
      <w:r w:rsidRPr="00765DD7">
        <w:rPr>
          <w:color w:val="000000"/>
          <w:sz w:val="28"/>
          <w:szCs w:val="28"/>
        </w:rPr>
        <w:t xml:space="preserve"> 1.11. Для целей управления рисками причинения вреда (ущерба) охраняемым законом ценностям при осуществлении муниципального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 </w:t>
      </w:r>
    </w:p>
    <w:p w:rsidR="00765DD7" w:rsidRPr="00765DD7" w:rsidRDefault="00765DD7" w:rsidP="00765DD7">
      <w:pPr>
        <w:ind w:firstLine="709"/>
        <w:jc w:val="both"/>
        <w:rPr>
          <w:color w:val="000000"/>
          <w:sz w:val="28"/>
          <w:szCs w:val="28"/>
        </w:rPr>
      </w:pPr>
      <w:r w:rsidRPr="00765DD7">
        <w:rPr>
          <w:color w:val="000000"/>
          <w:sz w:val="28"/>
          <w:szCs w:val="28"/>
        </w:rPr>
        <w:t xml:space="preserve">1.12. Отнесение администрацией предусмотренных пунктом 1.7 настоящего Положения объектов муниципального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w:t>
      </w:r>
      <w:r w:rsidRPr="00765DD7">
        <w:rPr>
          <w:color w:val="000000"/>
          <w:sz w:val="28"/>
          <w:szCs w:val="28"/>
        </w:rPr>
        <w:lastRenderedPageBreak/>
        <w:t>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765DD7" w:rsidRPr="00765DD7" w:rsidRDefault="00765DD7" w:rsidP="00765DD7">
      <w:pPr>
        <w:ind w:firstLine="709"/>
        <w:jc w:val="both"/>
        <w:rPr>
          <w:color w:val="000000"/>
          <w:sz w:val="28"/>
          <w:szCs w:val="28"/>
        </w:rPr>
      </w:pPr>
      <w:r w:rsidRPr="00765DD7">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765DD7" w:rsidRPr="00765DD7" w:rsidRDefault="00765DD7" w:rsidP="00765DD7">
      <w:pPr>
        <w:ind w:firstLine="709"/>
        <w:jc w:val="both"/>
        <w:rPr>
          <w:color w:val="000000"/>
          <w:sz w:val="28"/>
          <w:szCs w:val="28"/>
        </w:rPr>
      </w:pPr>
      <w:r w:rsidRPr="00765DD7">
        <w:rPr>
          <w:color w:val="000000"/>
          <w:sz w:val="28"/>
          <w:szCs w:val="28"/>
        </w:rPr>
        <w:t>При отнесении администрацией объектов контроля к категориям риска используются в том числе:</w:t>
      </w:r>
    </w:p>
    <w:p w:rsidR="00765DD7" w:rsidRPr="00765DD7" w:rsidRDefault="00765DD7" w:rsidP="00765DD7">
      <w:pPr>
        <w:ind w:firstLine="709"/>
        <w:jc w:val="both"/>
        <w:rPr>
          <w:color w:val="000000"/>
          <w:sz w:val="28"/>
          <w:szCs w:val="28"/>
        </w:rPr>
      </w:pPr>
      <w:r w:rsidRPr="00765DD7">
        <w:rPr>
          <w:color w:val="000000"/>
          <w:sz w:val="28"/>
          <w:szCs w:val="28"/>
        </w:rPr>
        <w:t>1) сведения, содержащиеся в Едином государственном реестре недвижимости;</w:t>
      </w:r>
    </w:p>
    <w:p w:rsidR="00765DD7" w:rsidRPr="00765DD7" w:rsidRDefault="00765DD7" w:rsidP="00765DD7">
      <w:pPr>
        <w:ind w:firstLine="709"/>
        <w:jc w:val="both"/>
        <w:rPr>
          <w:color w:val="000000"/>
          <w:sz w:val="28"/>
          <w:szCs w:val="28"/>
        </w:rPr>
      </w:pPr>
      <w:r w:rsidRPr="00765DD7">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765DD7" w:rsidRPr="00765DD7" w:rsidRDefault="00765DD7" w:rsidP="00765DD7">
      <w:pPr>
        <w:ind w:firstLine="709"/>
        <w:jc w:val="both"/>
        <w:rPr>
          <w:color w:val="000000"/>
          <w:sz w:val="28"/>
          <w:szCs w:val="28"/>
        </w:rPr>
      </w:pPr>
      <w:r w:rsidRPr="00765DD7">
        <w:rPr>
          <w:color w:val="000000"/>
          <w:sz w:val="28"/>
          <w:szCs w:val="28"/>
        </w:rPr>
        <w:t>3) иные сведения, содержащиеся в администрации.</w:t>
      </w:r>
    </w:p>
    <w:p w:rsidR="00765DD7" w:rsidRPr="00765DD7" w:rsidRDefault="00765DD7" w:rsidP="00765DD7">
      <w:pPr>
        <w:ind w:firstLine="709"/>
        <w:jc w:val="both"/>
        <w:rPr>
          <w:color w:val="000000"/>
          <w:sz w:val="28"/>
          <w:szCs w:val="28"/>
        </w:rPr>
      </w:pPr>
      <w:r w:rsidRPr="00765DD7">
        <w:rPr>
          <w:color w:val="000000"/>
          <w:sz w:val="28"/>
          <w:szCs w:val="28"/>
        </w:rPr>
        <w:t>1.13. Администрация для целей управления рисками причинения вреда (ущерба) при осуществлении муниципального контроля в сфере благоустройства относит объекты контроля к одной из следующих категорий риска причинения вреда (ущерба) (далее - категории риска):</w:t>
      </w:r>
    </w:p>
    <w:p w:rsidR="00765DD7" w:rsidRPr="00765DD7" w:rsidRDefault="00765DD7" w:rsidP="00765DD7">
      <w:pPr>
        <w:ind w:firstLine="709"/>
        <w:jc w:val="both"/>
        <w:rPr>
          <w:color w:val="000000"/>
          <w:sz w:val="28"/>
          <w:szCs w:val="28"/>
        </w:rPr>
      </w:pPr>
      <w:r w:rsidRPr="00765DD7">
        <w:rPr>
          <w:color w:val="000000"/>
          <w:sz w:val="28"/>
          <w:szCs w:val="28"/>
        </w:rPr>
        <w:t>1) средний риск;</w:t>
      </w:r>
    </w:p>
    <w:p w:rsidR="00765DD7" w:rsidRPr="00765DD7" w:rsidRDefault="00765DD7" w:rsidP="00765DD7">
      <w:pPr>
        <w:ind w:firstLine="709"/>
        <w:jc w:val="both"/>
        <w:rPr>
          <w:color w:val="000000"/>
          <w:sz w:val="28"/>
          <w:szCs w:val="28"/>
        </w:rPr>
      </w:pPr>
      <w:r w:rsidRPr="00765DD7">
        <w:rPr>
          <w:color w:val="000000"/>
          <w:sz w:val="28"/>
          <w:szCs w:val="28"/>
        </w:rPr>
        <w:t>2) умеренный риск;</w:t>
      </w:r>
    </w:p>
    <w:p w:rsidR="00765DD7" w:rsidRPr="00765DD7" w:rsidRDefault="00765DD7" w:rsidP="00765DD7">
      <w:pPr>
        <w:ind w:firstLine="709"/>
        <w:jc w:val="both"/>
        <w:rPr>
          <w:color w:val="000000"/>
          <w:sz w:val="28"/>
          <w:szCs w:val="28"/>
        </w:rPr>
      </w:pPr>
      <w:r w:rsidRPr="00765DD7">
        <w:rPr>
          <w:color w:val="000000"/>
          <w:sz w:val="28"/>
          <w:szCs w:val="28"/>
        </w:rPr>
        <w:t>3) низкий риск.</w:t>
      </w:r>
    </w:p>
    <w:p w:rsidR="00765DD7" w:rsidRPr="00765DD7" w:rsidRDefault="00765DD7" w:rsidP="00765DD7">
      <w:pPr>
        <w:ind w:firstLine="709"/>
        <w:jc w:val="both"/>
        <w:rPr>
          <w:color w:val="000000"/>
          <w:sz w:val="28"/>
          <w:szCs w:val="28"/>
        </w:rPr>
      </w:pPr>
      <w:r w:rsidRPr="00765DD7">
        <w:rPr>
          <w:color w:val="000000"/>
          <w:sz w:val="28"/>
          <w:szCs w:val="28"/>
        </w:rPr>
        <w:t>1.14.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765DD7" w:rsidRPr="00765DD7" w:rsidRDefault="00765DD7" w:rsidP="00765DD7">
      <w:pPr>
        <w:ind w:firstLine="709"/>
        <w:jc w:val="both"/>
        <w:rPr>
          <w:color w:val="000000"/>
          <w:sz w:val="28"/>
          <w:szCs w:val="28"/>
        </w:rPr>
      </w:pPr>
      <w:r w:rsidRPr="00765DD7">
        <w:rPr>
          <w:color w:val="000000"/>
          <w:sz w:val="28"/>
          <w:szCs w:val="28"/>
        </w:rPr>
        <w:t>1.15.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765DD7" w:rsidRPr="00765DD7" w:rsidRDefault="00765DD7" w:rsidP="00765DD7">
      <w:pPr>
        <w:ind w:firstLine="709"/>
        <w:jc w:val="both"/>
        <w:rPr>
          <w:color w:val="000000"/>
          <w:sz w:val="28"/>
          <w:szCs w:val="28"/>
        </w:rPr>
      </w:pPr>
      <w:r w:rsidRPr="00765DD7">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765DD7" w:rsidRPr="00765DD7" w:rsidRDefault="00765DD7" w:rsidP="00765DD7">
      <w:pPr>
        <w:ind w:firstLine="709"/>
        <w:jc w:val="both"/>
        <w:rPr>
          <w:color w:val="000000"/>
          <w:sz w:val="28"/>
          <w:szCs w:val="28"/>
        </w:rPr>
      </w:pPr>
      <w:r w:rsidRPr="00765DD7">
        <w:rPr>
          <w:color w:val="000000"/>
          <w:sz w:val="28"/>
          <w:szCs w:val="28"/>
        </w:rPr>
        <w:t>1.16.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w:t>
      </w:r>
      <w:hyperlink r:id="rId21" w:tgtFrame="_blank" w:history="1">
        <w:r w:rsidRPr="00765DD7">
          <w:rPr>
            <w:sz w:val="28"/>
            <w:szCs w:val="28"/>
          </w:rPr>
          <w:t>31.07.2020 № 248-ФЗ</w:t>
        </w:r>
      </w:hyperlink>
      <w:r w:rsidRPr="00765DD7">
        <w:rPr>
          <w:color w:val="000000"/>
          <w:sz w:val="28"/>
          <w:szCs w:val="28"/>
        </w:rPr>
        <w:t> «О государственном контроле (надзоре) и муниципальном контроле в Российской Федерации»</w:t>
      </w:r>
    </w:p>
    <w:p w:rsidR="00765DD7" w:rsidRPr="00765DD7" w:rsidRDefault="00765DD7" w:rsidP="00765DD7">
      <w:pPr>
        <w:ind w:firstLine="709"/>
        <w:jc w:val="center"/>
        <w:rPr>
          <w:b/>
          <w:bCs/>
          <w:color w:val="000000"/>
          <w:sz w:val="28"/>
          <w:szCs w:val="28"/>
        </w:rPr>
      </w:pPr>
    </w:p>
    <w:p w:rsidR="00765DD7" w:rsidRPr="00765DD7" w:rsidRDefault="00765DD7" w:rsidP="00765DD7">
      <w:pPr>
        <w:ind w:firstLine="709"/>
        <w:jc w:val="center"/>
        <w:rPr>
          <w:color w:val="000000"/>
          <w:sz w:val="28"/>
          <w:szCs w:val="28"/>
        </w:rPr>
      </w:pPr>
      <w:r w:rsidRPr="00765DD7">
        <w:rPr>
          <w:b/>
          <w:bCs/>
          <w:color w:val="000000"/>
          <w:sz w:val="28"/>
          <w:szCs w:val="28"/>
        </w:rPr>
        <w:t>2.Профилактика рисков причинения вреда (ущерба) охраняемым законом ценностям</w:t>
      </w:r>
    </w:p>
    <w:p w:rsidR="00765DD7" w:rsidRPr="00765DD7" w:rsidRDefault="00765DD7" w:rsidP="00765DD7">
      <w:pPr>
        <w:ind w:firstLine="709"/>
        <w:jc w:val="both"/>
        <w:rPr>
          <w:color w:val="000000"/>
          <w:sz w:val="28"/>
          <w:szCs w:val="28"/>
        </w:rPr>
      </w:pPr>
      <w:r w:rsidRPr="00765DD7">
        <w:rPr>
          <w:color w:val="000000"/>
          <w:sz w:val="28"/>
          <w:szCs w:val="28"/>
        </w:rPr>
        <w:t> 2.1. Администрация осуществляет муниципальный контроль в сфере благоустройства в том числе посредством проведения профилактических мероприятий.</w:t>
      </w:r>
    </w:p>
    <w:p w:rsidR="00765DD7" w:rsidRPr="00765DD7" w:rsidRDefault="00765DD7" w:rsidP="00765DD7">
      <w:pPr>
        <w:ind w:firstLine="709"/>
        <w:jc w:val="both"/>
        <w:rPr>
          <w:color w:val="000000"/>
          <w:sz w:val="28"/>
          <w:szCs w:val="28"/>
        </w:rPr>
      </w:pPr>
      <w:r w:rsidRPr="00765DD7">
        <w:rPr>
          <w:color w:val="000000"/>
          <w:sz w:val="28"/>
          <w:szCs w:val="28"/>
        </w:rPr>
        <w:t xml:space="preserve">Профилактические мероприятия проводятся администрацией в целях стимулирования добросовестного соблюдения обязательных требований </w:t>
      </w:r>
      <w:r w:rsidRPr="00765DD7">
        <w:rPr>
          <w:color w:val="000000"/>
          <w:sz w:val="28"/>
          <w:szCs w:val="28"/>
        </w:rPr>
        <w:lastRenderedPageBreak/>
        <w:t>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администрации</w:t>
      </w:r>
      <w:r w:rsidRPr="00765DD7">
        <w:rPr>
          <w:i/>
          <w:iCs/>
          <w:color w:val="000000"/>
          <w:sz w:val="28"/>
          <w:szCs w:val="28"/>
        </w:rPr>
        <w:t> </w:t>
      </w:r>
      <w:r w:rsidRPr="00765DD7">
        <w:rPr>
          <w:color w:val="000000"/>
          <w:sz w:val="28"/>
          <w:szCs w:val="28"/>
        </w:rPr>
        <w:t>в соответствии с законодательством.</w:t>
      </w:r>
    </w:p>
    <w:p w:rsidR="00765DD7" w:rsidRPr="00765DD7" w:rsidRDefault="00765DD7" w:rsidP="00765DD7">
      <w:pPr>
        <w:ind w:firstLine="709"/>
        <w:jc w:val="both"/>
        <w:rPr>
          <w:color w:val="000000"/>
          <w:sz w:val="28"/>
          <w:szCs w:val="28"/>
        </w:rPr>
      </w:pPr>
      <w:r w:rsidRPr="00765DD7">
        <w:rPr>
          <w:color w:val="000000"/>
          <w:sz w:val="28"/>
          <w:szCs w:val="28"/>
        </w:rPr>
        <w:t>В случае если при проведении профилактических мероприятий установлено, что объекты муниципального контроля в сфере благоустройства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Останинского сельсовета для принятия решения о проведении контрольных мероприятий, либо принимает меры, предусмотренные Федеральным законом от 31.07.202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2.3. При осуществлении муниципального контроля могут проводиться следующие виды профилактических мероприятий:</w:t>
      </w:r>
    </w:p>
    <w:p w:rsidR="00765DD7" w:rsidRPr="00765DD7" w:rsidRDefault="00765DD7" w:rsidP="00765DD7">
      <w:pPr>
        <w:ind w:firstLine="709"/>
        <w:jc w:val="both"/>
        <w:rPr>
          <w:color w:val="000000"/>
          <w:sz w:val="28"/>
          <w:szCs w:val="28"/>
        </w:rPr>
      </w:pPr>
      <w:r w:rsidRPr="00765DD7">
        <w:rPr>
          <w:color w:val="000000"/>
          <w:sz w:val="28"/>
          <w:szCs w:val="28"/>
        </w:rPr>
        <w:t>1) информирование;</w:t>
      </w:r>
    </w:p>
    <w:p w:rsidR="00765DD7" w:rsidRPr="00765DD7" w:rsidRDefault="00765DD7" w:rsidP="00765DD7">
      <w:pPr>
        <w:ind w:firstLine="709"/>
        <w:jc w:val="both"/>
        <w:rPr>
          <w:color w:val="000000"/>
          <w:sz w:val="28"/>
          <w:szCs w:val="28"/>
        </w:rPr>
      </w:pPr>
      <w:r w:rsidRPr="00765DD7">
        <w:rPr>
          <w:color w:val="000000"/>
          <w:sz w:val="28"/>
          <w:szCs w:val="28"/>
        </w:rPr>
        <w:t>2) объявление предостережений;</w:t>
      </w:r>
    </w:p>
    <w:p w:rsidR="00765DD7" w:rsidRPr="00765DD7" w:rsidRDefault="00765DD7" w:rsidP="00765DD7">
      <w:pPr>
        <w:ind w:firstLine="709"/>
        <w:jc w:val="both"/>
        <w:rPr>
          <w:color w:val="000000"/>
          <w:sz w:val="28"/>
          <w:szCs w:val="28"/>
        </w:rPr>
      </w:pPr>
      <w:r w:rsidRPr="00765DD7">
        <w:rPr>
          <w:color w:val="000000"/>
          <w:sz w:val="28"/>
          <w:szCs w:val="28"/>
        </w:rPr>
        <w:t>3) консультирование;</w:t>
      </w:r>
    </w:p>
    <w:p w:rsidR="00765DD7" w:rsidRPr="00765DD7" w:rsidRDefault="00765DD7" w:rsidP="00765DD7">
      <w:pPr>
        <w:ind w:firstLine="709"/>
        <w:jc w:val="both"/>
        <w:rPr>
          <w:color w:val="000000"/>
          <w:sz w:val="28"/>
          <w:szCs w:val="28"/>
        </w:rPr>
      </w:pPr>
      <w:r w:rsidRPr="00765DD7">
        <w:rPr>
          <w:color w:val="000000"/>
          <w:sz w:val="28"/>
          <w:szCs w:val="28"/>
        </w:rPr>
        <w:t>4) профилактический визит.</w:t>
      </w:r>
    </w:p>
    <w:p w:rsidR="00765DD7" w:rsidRPr="00765DD7" w:rsidRDefault="00765DD7" w:rsidP="00765DD7">
      <w:pPr>
        <w:ind w:firstLine="709"/>
        <w:jc w:val="both"/>
        <w:rPr>
          <w:color w:val="000000"/>
          <w:sz w:val="28"/>
          <w:szCs w:val="28"/>
        </w:rPr>
      </w:pPr>
      <w:r w:rsidRPr="00765DD7">
        <w:rPr>
          <w:color w:val="000000"/>
          <w:sz w:val="28"/>
          <w:szCs w:val="28"/>
        </w:rPr>
        <w:t>2.4. Информирование осуществляется посредством размещения сведений, предусмотренных </w:t>
      </w:r>
      <w:hyperlink r:id="rId22" w:history="1">
        <w:r w:rsidRPr="00765DD7">
          <w:rPr>
            <w:color w:val="000000"/>
            <w:sz w:val="28"/>
            <w:szCs w:val="28"/>
          </w:rPr>
          <w:t>частью 3 статьи 46</w:t>
        </w:r>
      </w:hyperlink>
      <w:r w:rsidRPr="00765DD7">
        <w:rPr>
          <w:color w:val="000000"/>
          <w:sz w:val="28"/>
          <w:szCs w:val="28"/>
        </w:rPr>
        <w:t>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65DD7" w:rsidRPr="00765DD7" w:rsidRDefault="00765DD7" w:rsidP="00765DD7">
      <w:pPr>
        <w:ind w:firstLine="709"/>
        <w:jc w:val="both"/>
        <w:rPr>
          <w:color w:val="000000"/>
          <w:sz w:val="28"/>
          <w:szCs w:val="28"/>
        </w:rPr>
      </w:pPr>
      <w:r w:rsidRPr="00765DD7">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765DD7" w:rsidRPr="00765DD7" w:rsidRDefault="00765DD7" w:rsidP="00765DD7">
      <w:pPr>
        <w:ind w:firstLine="709"/>
        <w:jc w:val="both"/>
        <w:rPr>
          <w:color w:val="000000"/>
          <w:sz w:val="28"/>
          <w:szCs w:val="28"/>
        </w:rPr>
      </w:pPr>
      <w:r w:rsidRPr="00765DD7">
        <w:rPr>
          <w:color w:val="000000"/>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765DD7" w:rsidRPr="00765DD7" w:rsidRDefault="00765DD7" w:rsidP="00765DD7">
      <w:pPr>
        <w:ind w:firstLine="709"/>
        <w:jc w:val="both"/>
        <w:rPr>
          <w:color w:val="000000"/>
          <w:sz w:val="28"/>
          <w:szCs w:val="28"/>
        </w:rPr>
      </w:pPr>
      <w:r w:rsidRPr="00765DD7">
        <w:rPr>
          <w:color w:val="000000"/>
          <w:sz w:val="28"/>
          <w:szCs w:val="28"/>
        </w:rPr>
        <w:lastRenderedPageBreak/>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Останинского сельсовета или иным должностным лицом, уполномоченным осуществлять контроль, не позднее 30 дней со дня получения указанных сведений.</w:t>
      </w:r>
    </w:p>
    <w:p w:rsidR="00765DD7" w:rsidRPr="00765DD7" w:rsidRDefault="00765DD7" w:rsidP="00765DD7">
      <w:pPr>
        <w:ind w:firstLine="709"/>
        <w:jc w:val="both"/>
        <w:rPr>
          <w:color w:val="000000"/>
          <w:sz w:val="28"/>
          <w:szCs w:val="28"/>
        </w:rPr>
      </w:pPr>
      <w:r w:rsidRPr="00765DD7">
        <w:rPr>
          <w:color w:val="000000"/>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65DD7" w:rsidRPr="00765DD7" w:rsidRDefault="00765DD7" w:rsidP="00765DD7">
      <w:pPr>
        <w:ind w:firstLine="709"/>
        <w:jc w:val="both"/>
        <w:rPr>
          <w:color w:val="000000"/>
          <w:sz w:val="28"/>
          <w:szCs w:val="28"/>
        </w:rPr>
      </w:pPr>
      <w:r w:rsidRPr="00765DD7">
        <w:rPr>
          <w:color w:val="000000"/>
          <w:sz w:val="28"/>
          <w:szCs w:val="28"/>
        </w:rPr>
        <w:t>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осуществляется без взимания платы.</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Время консультирования не должно превышать 15 минут.</w:t>
      </w:r>
    </w:p>
    <w:p w:rsidR="00765DD7" w:rsidRPr="00765DD7" w:rsidRDefault="00765DD7" w:rsidP="00765DD7">
      <w:pPr>
        <w:ind w:firstLine="709"/>
        <w:jc w:val="both"/>
        <w:rPr>
          <w:color w:val="000000"/>
          <w:sz w:val="28"/>
          <w:szCs w:val="28"/>
        </w:rPr>
      </w:pPr>
      <w:r w:rsidRPr="00765DD7">
        <w:rPr>
          <w:color w:val="000000"/>
          <w:sz w:val="28"/>
          <w:szCs w:val="28"/>
        </w:rPr>
        <w:t>Личный прием граждан проводится Главой Останинского</w:t>
      </w:r>
      <w:r w:rsidRPr="00765DD7">
        <w:rPr>
          <w:color w:val="000000"/>
          <w:sz w:val="28"/>
          <w:szCs w:val="28"/>
          <w:shd w:val="clear" w:color="auto" w:fill="FFFFFF"/>
        </w:rPr>
        <w:t> </w:t>
      </w:r>
      <w:r w:rsidRPr="00765DD7">
        <w:rPr>
          <w:color w:val="000000"/>
          <w:sz w:val="28"/>
          <w:szCs w:val="28"/>
        </w:rPr>
        <w:t>сельсовета.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осуществляется по следующим вопросам:</w:t>
      </w:r>
    </w:p>
    <w:p w:rsidR="00765DD7" w:rsidRPr="00765DD7" w:rsidRDefault="00765DD7" w:rsidP="00765DD7">
      <w:pPr>
        <w:ind w:firstLine="709"/>
        <w:jc w:val="both"/>
        <w:rPr>
          <w:color w:val="000000"/>
          <w:sz w:val="28"/>
          <w:szCs w:val="28"/>
        </w:rPr>
      </w:pPr>
      <w:r w:rsidRPr="00765DD7">
        <w:rPr>
          <w:color w:val="000000"/>
          <w:sz w:val="28"/>
          <w:szCs w:val="28"/>
        </w:rPr>
        <w:t>1) организация и осуществление муниципального контроля;</w:t>
      </w:r>
    </w:p>
    <w:p w:rsidR="00765DD7" w:rsidRPr="00765DD7" w:rsidRDefault="00765DD7" w:rsidP="00765DD7">
      <w:pPr>
        <w:ind w:firstLine="709"/>
        <w:jc w:val="both"/>
        <w:rPr>
          <w:color w:val="000000"/>
          <w:sz w:val="28"/>
          <w:szCs w:val="28"/>
        </w:rPr>
      </w:pPr>
      <w:r w:rsidRPr="00765DD7">
        <w:rPr>
          <w:color w:val="000000"/>
          <w:sz w:val="28"/>
          <w:szCs w:val="28"/>
        </w:rPr>
        <w:t>2) порядок осуществления профилактических, контрольных мероприятий, установленных настоящим положением.</w:t>
      </w:r>
    </w:p>
    <w:p w:rsidR="00765DD7" w:rsidRPr="00765DD7" w:rsidRDefault="00765DD7" w:rsidP="00765DD7">
      <w:pPr>
        <w:ind w:firstLine="709"/>
        <w:jc w:val="both"/>
        <w:rPr>
          <w:color w:val="000000"/>
          <w:sz w:val="28"/>
          <w:szCs w:val="28"/>
        </w:rPr>
      </w:pPr>
      <w:r w:rsidRPr="00765DD7">
        <w:rPr>
          <w:color w:val="000000"/>
          <w:sz w:val="28"/>
          <w:szCs w:val="28"/>
        </w:rPr>
        <w:t>3) порядок обжалования действий (бездействия) должностных лиц, уполномоченных осуществлять муниципальный контроль в сфере благоустройства;</w:t>
      </w:r>
    </w:p>
    <w:p w:rsidR="00765DD7" w:rsidRPr="00765DD7" w:rsidRDefault="00765DD7" w:rsidP="00765DD7">
      <w:pPr>
        <w:ind w:firstLine="709"/>
        <w:jc w:val="both"/>
        <w:rPr>
          <w:color w:val="000000"/>
          <w:sz w:val="28"/>
          <w:szCs w:val="28"/>
        </w:rPr>
      </w:pPr>
      <w:r w:rsidRPr="00765DD7">
        <w:rPr>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в письменной форме осуществляется инспектором в следующих случаях:</w:t>
      </w:r>
    </w:p>
    <w:p w:rsidR="00765DD7" w:rsidRPr="00765DD7" w:rsidRDefault="00765DD7" w:rsidP="00765DD7">
      <w:pPr>
        <w:ind w:firstLine="709"/>
        <w:jc w:val="both"/>
        <w:rPr>
          <w:color w:val="000000"/>
          <w:sz w:val="28"/>
          <w:szCs w:val="28"/>
        </w:rPr>
      </w:pPr>
      <w:r w:rsidRPr="00765DD7">
        <w:rPr>
          <w:color w:val="000000"/>
          <w:sz w:val="28"/>
          <w:szCs w:val="28"/>
        </w:rPr>
        <w:t>1) контролируемым лицом представлен письменный запрос о предоставлении письменного ответа по вопросам консультирования;</w:t>
      </w:r>
    </w:p>
    <w:p w:rsidR="00765DD7" w:rsidRPr="00765DD7" w:rsidRDefault="00765DD7" w:rsidP="00765DD7">
      <w:pPr>
        <w:ind w:firstLine="709"/>
        <w:jc w:val="both"/>
        <w:rPr>
          <w:color w:val="000000"/>
          <w:sz w:val="28"/>
          <w:szCs w:val="28"/>
        </w:rPr>
      </w:pPr>
      <w:r w:rsidRPr="00765DD7">
        <w:rPr>
          <w:color w:val="000000"/>
          <w:sz w:val="28"/>
          <w:szCs w:val="28"/>
        </w:rPr>
        <w:t>2) за время консультирования предоставить ответ на поставленные вопросы невозможно;</w:t>
      </w:r>
    </w:p>
    <w:p w:rsidR="00765DD7" w:rsidRPr="00765DD7" w:rsidRDefault="00765DD7" w:rsidP="00765DD7">
      <w:pPr>
        <w:ind w:firstLine="709"/>
        <w:jc w:val="both"/>
        <w:rPr>
          <w:color w:val="000000"/>
          <w:sz w:val="28"/>
          <w:szCs w:val="28"/>
        </w:rPr>
      </w:pPr>
      <w:r w:rsidRPr="00765DD7">
        <w:rPr>
          <w:color w:val="000000"/>
          <w:sz w:val="28"/>
          <w:szCs w:val="28"/>
        </w:rPr>
        <w:t>3) ответ на поставленные вопросы требует дополнительного запроса сведений от органов власти или иных лиц.</w:t>
      </w:r>
    </w:p>
    <w:p w:rsidR="00765DD7" w:rsidRPr="00765DD7" w:rsidRDefault="00765DD7" w:rsidP="00765DD7">
      <w:pPr>
        <w:ind w:firstLine="709"/>
        <w:jc w:val="both"/>
        <w:rPr>
          <w:color w:val="000000"/>
          <w:sz w:val="28"/>
          <w:szCs w:val="28"/>
        </w:rPr>
      </w:pPr>
      <w:r w:rsidRPr="00765DD7">
        <w:rPr>
          <w:color w:val="000000"/>
          <w:sz w:val="28"/>
          <w:szCs w:val="28"/>
        </w:rPr>
        <w:t>Если поставленные во время консультирования вопросы не относятся к сфере муниципального контроля в сфере благоустройства даются необходимые разъяснения по обращению в соответствующие органы власти или к соответствующим должностным лицам.</w:t>
      </w:r>
    </w:p>
    <w:p w:rsidR="00765DD7" w:rsidRPr="00765DD7" w:rsidRDefault="00765DD7" w:rsidP="00765DD7">
      <w:pPr>
        <w:ind w:firstLine="709"/>
        <w:jc w:val="both"/>
        <w:rPr>
          <w:color w:val="000000"/>
          <w:sz w:val="28"/>
          <w:szCs w:val="28"/>
        </w:rPr>
      </w:pPr>
      <w:r w:rsidRPr="00765DD7">
        <w:rPr>
          <w:color w:val="000000"/>
          <w:sz w:val="28"/>
          <w:szCs w:val="28"/>
        </w:rPr>
        <w:t>Администрация</w:t>
      </w:r>
      <w:r w:rsidRPr="00765DD7">
        <w:rPr>
          <w:i/>
          <w:iCs/>
          <w:color w:val="000000"/>
          <w:sz w:val="28"/>
          <w:szCs w:val="28"/>
        </w:rPr>
        <w:t> </w:t>
      </w:r>
      <w:r w:rsidRPr="00765DD7">
        <w:rPr>
          <w:color w:val="000000"/>
          <w:sz w:val="28"/>
          <w:szCs w:val="28"/>
        </w:rPr>
        <w:t>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765DD7" w:rsidRPr="00765DD7" w:rsidRDefault="00765DD7" w:rsidP="00765DD7">
      <w:pPr>
        <w:ind w:firstLine="709"/>
        <w:jc w:val="both"/>
        <w:rPr>
          <w:color w:val="000000"/>
          <w:sz w:val="28"/>
          <w:szCs w:val="28"/>
        </w:rPr>
      </w:pPr>
      <w:r w:rsidRPr="00765DD7">
        <w:rPr>
          <w:color w:val="000000"/>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765DD7" w:rsidRPr="00765DD7" w:rsidRDefault="00765DD7" w:rsidP="00765DD7">
      <w:pPr>
        <w:ind w:firstLine="709"/>
        <w:jc w:val="both"/>
        <w:rPr>
          <w:color w:val="000000"/>
          <w:sz w:val="28"/>
          <w:szCs w:val="28"/>
        </w:rPr>
      </w:pPr>
      <w:r w:rsidRPr="00765DD7">
        <w:rPr>
          <w:color w:val="000000"/>
          <w:sz w:val="28"/>
          <w:szCs w:val="28"/>
        </w:rPr>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65DD7" w:rsidRPr="00765DD7" w:rsidRDefault="00765DD7" w:rsidP="00765DD7">
      <w:pPr>
        <w:ind w:firstLine="709"/>
        <w:jc w:val="both"/>
        <w:rPr>
          <w:color w:val="000000"/>
          <w:sz w:val="28"/>
          <w:szCs w:val="28"/>
        </w:rPr>
      </w:pPr>
      <w:r w:rsidRPr="00765DD7">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65DD7" w:rsidRPr="00765DD7" w:rsidRDefault="00765DD7" w:rsidP="00765DD7">
      <w:pPr>
        <w:ind w:firstLine="709"/>
        <w:jc w:val="both"/>
        <w:rPr>
          <w:color w:val="000000"/>
          <w:sz w:val="28"/>
          <w:szCs w:val="28"/>
        </w:rPr>
      </w:pPr>
      <w:r w:rsidRPr="00765DD7">
        <w:rPr>
          <w:color w:val="000000"/>
          <w:sz w:val="28"/>
          <w:szCs w:val="28"/>
        </w:rPr>
        <w:t xml:space="preserve">Профилактический визит проводится по инициативе администрации (обязательный профилактический визит) в порядке, установленном статей 52.1. </w:t>
      </w:r>
      <w:r w:rsidRPr="00765DD7">
        <w:rPr>
          <w:color w:val="000000"/>
          <w:sz w:val="28"/>
          <w:szCs w:val="28"/>
        </w:rPr>
        <w:lastRenderedPageBreak/>
        <w:t>Федерального закона № 248-ФЗ или по инициативе контролируемого лица в порядке, установленном статей 52.2. Федерального закона № 248-ФЗ. </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jc w:val="center"/>
        <w:rPr>
          <w:b/>
          <w:bCs/>
          <w:color w:val="000000"/>
          <w:sz w:val="28"/>
          <w:szCs w:val="28"/>
        </w:rPr>
      </w:pPr>
      <w:r w:rsidRPr="00765DD7">
        <w:rPr>
          <w:b/>
          <w:bCs/>
          <w:color w:val="000000"/>
          <w:sz w:val="28"/>
          <w:szCs w:val="28"/>
        </w:rPr>
        <w:t>3. Осуществление контрольных мероприятий и контрольных действий</w:t>
      </w:r>
    </w:p>
    <w:p w:rsidR="00765DD7" w:rsidRPr="00765DD7" w:rsidRDefault="00765DD7" w:rsidP="00765DD7">
      <w:pPr>
        <w:jc w:val="center"/>
        <w:rPr>
          <w:color w:val="000000"/>
          <w:sz w:val="28"/>
          <w:szCs w:val="28"/>
        </w:rPr>
      </w:pPr>
      <w:r w:rsidRPr="00765DD7">
        <w:rPr>
          <w:color w:val="000000"/>
          <w:sz w:val="28"/>
          <w:szCs w:val="28"/>
        </w:rPr>
        <w:t> </w:t>
      </w:r>
    </w:p>
    <w:p w:rsidR="00765DD7" w:rsidRPr="00765DD7" w:rsidRDefault="00765DD7" w:rsidP="00765DD7">
      <w:pPr>
        <w:ind w:firstLine="709"/>
        <w:jc w:val="both"/>
        <w:rPr>
          <w:color w:val="000000"/>
          <w:sz w:val="28"/>
          <w:szCs w:val="28"/>
        </w:rPr>
      </w:pPr>
      <w:r w:rsidRPr="00765DD7">
        <w:rPr>
          <w:color w:val="000000"/>
          <w:sz w:val="28"/>
          <w:szCs w:val="28"/>
        </w:rPr>
        <w:t>3.1. При осуществлении муниципального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765DD7" w:rsidRPr="00765DD7" w:rsidRDefault="00765DD7" w:rsidP="00765DD7">
      <w:pPr>
        <w:ind w:firstLine="709"/>
        <w:jc w:val="both"/>
        <w:rPr>
          <w:color w:val="000000"/>
          <w:sz w:val="28"/>
          <w:szCs w:val="28"/>
        </w:rPr>
      </w:pPr>
      <w:r w:rsidRPr="00765DD7">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65DD7" w:rsidRPr="00765DD7" w:rsidRDefault="00765DD7" w:rsidP="00765DD7">
      <w:pPr>
        <w:ind w:firstLine="709"/>
        <w:jc w:val="both"/>
        <w:rPr>
          <w:color w:val="000000"/>
          <w:sz w:val="28"/>
          <w:szCs w:val="28"/>
        </w:rPr>
      </w:pPr>
      <w:r w:rsidRPr="00765DD7">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5DD7" w:rsidRPr="00765DD7" w:rsidRDefault="00765DD7" w:rsidP="00765DD7">
      <w:pPr>
        <w:ind w:firstLine="709"/>
        <w:jc w:val="both"/>
        <w:rPr>
          <w:color w:val="000000"/>
          <w:sz w:val="28"/>
          <w:szCs w:val="28"/>
        </w:rPr>
      </w:pPr>
      <w:r w:rsidRPr="00765DD7">
        <w:rPr>
          <w:color w:val="000000"/>
          <w:sz w:val="28"/>
          <w:szCs w:val="28"/>
        </w:rPr>
        <w:t>3) документарная проверка (посредством получения письменных объяснений, истребования документов, экспертизы);</w:t>
      </w:r>
    </w:p>
    <w:p w:rsidR="00765DD7" w:rsidRPr="00765DD7" w:rsidRDefault="00765DD7" w:rsidP="00765DD7">
      <w:pPr>
        <w:ind w:firstLine="709"/>
        <w:jc w:val="both"/>
        <w:rPr>
          <w:color w:val="000000"/>
          <w:sz w:val="28"/>
          <w:szCs w:val="28"/>
        </w:rPr>
      </w:pPr>
      <w:r w:rsidRPr="00765DD7">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5DD7" w:rsidRPr="00765DD7" w:rsidRDefault="00765DD7" w:rsidP="00765DD7">
      <w:pPr>
        <w:ind w:firstLine="709"/>
        <w:jc w:val="both"/>
        <w:rPr>
          <w:color w:val="000000"/>
          <w:sz w:val="28"/>
          <w:szCs w:val="28"/>
        </w:rPr>
      </w:pPr>
      <w:r w:rsidRPr="00765DD7">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в сфере благоустройства, в том числе данных, которые поступают в ходе межведомственного информационного взаимодействия, </w:t>
      </w:r>
      <w:r w:rsidRPr="00765DD7">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65DD7">
        <w:rPr>
          <w:color w:val="000000"/>
          <w:sz w:val="28"/>
          <w:szCs w:val="28"/>
        </w:rPr>
        <w:t>);</w:t>
      </w:r>
    </w:p>
    <w:p w:rsidR="00765DD7" w:rsidRPr="00765DD7" w:rsidRDefault="00765DD7" w:rsidP="00765DD7">
      <w:pPr>
        <w:ind w:firstLine="709"/>
        <w:jc w:val="both"/>
        <w:rPr>
          <w:color w:val="000000"/>
          <w:sz w:val="28"/>
          <w:szCs w:val="28"/>
        </w:rPr>
      </w:pPr>
      <w:r w:rsidRPr="00765DD7">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65DD7" w:rsidRPr="00765DD7" w:rsidRDefault="00765DD7" w:rsidP="00765DD7">
      <w:pPr>
        <w:ind w:firstLine="709"/>
        <w:jc w:val="both"/>
        <w:rPr>
          <w:color w:val="000000"/>
          <w:sz w:val="28"/>
          <w:szCs w:val="28"/>
        </w:rPr>
      </w:pPr>
      <w:r w:rsidRPr="00765DD7">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65DD7" w:rsidRPr="00765DD7" w:rsidRDefault="00765DD7" w:rsidP="00765DD7">
      <w:pPr>
        <w:ind w:firstLine="709"/>
        <w:jc w:val="both"/>
        <w:rPr>
          <w:color w:val="000000"/>
          <w:sz w:val="28"/>
          <w:szCs w:val="28"/>
        </w:rPr>
      </w:pPr>
      <w:r w:rsidRPr="00765DD7">
        <w:rPr>
          <w:color w:val="000000"/>
          <w:sz w:val="28"/>
          <w:szCs w:val="28"/>
        </w:rPr>
        <w:t>3.3. Контрольные мероприятия, указанные в подпунктах 1-4 пункта 3.1. настоящего Положения, проводятся в форме внеплановых мероприятий.</w:t>
      </w:r>
    </w:p>
    <w:p w:rsidR="00765DD7" w:rsidRPr="00765DD7" w:rsidRDefault="00765DD7" w:rsidP="00765DD7">
      <w:pPr>
        <w:ind w:firstLine="709"/>
        <w:jc w:val="both"/>
        <w:rPr>
          <w:color w:val="000000"/>
          <w:sz w:val="28"/>
          <w:szCs w:val="28"/>
        </w:rPr>
      </w:pPr>
      <w:r w:rsidRPr="00765DD7">
        <w:rPr>
          <w:color w:val="000000"/>
          <w:sz w:val="28"/>
          <w:szCs w:val="28"/>
        </w:rPr>
        <w:t>Плановые контрольные мероприятия при осуществлении муниципального контроля в сфере благоустройства не проводятся.</w:t>
      </w:r>
    </w:p>
    <w:p w:rsidR="00765DD7" w:rsidRPr="00765DD7" w:rsidRDefault="00765DD7" w:rsidP="00765DD7">
      <w:pPr>
        <w:ind w:firstLine="709"/>
        <w:jc w:val="both"/>
        <w:rPr>
          <w:color w:val="000000"/>
          <w:sz w:val="28"/>
          <w:szCs w:val="28"/>
        </w:rPr>
      </w:pPr>
      <w:r w:rsidRPr="00765DD7">
        <w:rPr>
          <w:color w:val="000000"/>
          <w:sz w:val="28"/>
          <w:szCs w:val="28"/>
        </w:rPr>
        <w:t xml:space="preserve">3.4. Контрольные мероприятия проводятся в соответствии с основаниями, предусмотренными статьей 57 Федерального закона от 31.07.2020 № 248-ФЗ «О </w:t>
      </w:r>
      <w:r w:rsidRPr="00765DD7">
        <w:rPr>
          <w:color w:val="000000"/>
          <w:sz w:val="28"/>
          <w:szCs w:val="28"/>
        </w:rPr>
        <w:lastRenderedPageBreak/>
        <w:t>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3.5. Индикаторы риска нарушения обязательных требований утверждаются Советом депутатов Останинского сельсовета Северного района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65DD7" w:rsidRPr="00765DD7" w:rsidRDefault="00765DD7" w:rsidP="00765DD7">
      <w:pPr>
        <w:ind w:firstLine="709"/>
        <w:jc w:val="both"/>
        <w:rPr>
          <w:color w:val="000000"/>
          <w:sz w:val="28"/>
          <w:szCs w:val="28"/>
        </w:rPr>
      </w:pPr>
      <w:r w:rsidRPr="00765DD7">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rPr>
        <w:t>3.8. Контрольные мероприятия, проводимые без взаимодействия с контролируемыми лицами, проводятся инспектором, на основании задания Главы Останинского сельсовета, </w:t>
      </w:r>
      <w:r w:rsidRPr="00765DD7">
        <w:rPr>
          <w:color w:val="000000"/>
          <w:sz w:val="28"/>
          <w:szCs w:val="28"/>
          <w:shd w:val="clear" w:color="auto" w:fill="FFFFFF"/>
        </w:rPr>
        <w:t>задания, содержащегося в планах работы администрации, в том числе в случаях, установленных</w:t>
      </w:r>
      <w:r w:rsidRPr="00765DD7">
        <w:rPr>
          <w:color w:val="000000"/>
          <w:sz w:val="28"/>
          <w:szCs w:val="28"/>
        </w:rPr>
        <w:t> Федеральным законом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3.9. Контрольные мероприятия в отношении граждан, юридических лиц и индивидуальных предпринимателей проводятся инспектором, в соответствии с Федеральным законом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65DD7" w:rsidRPr="00765DD7" w:rsidRDefault="00765DD7" w:rsidP="00765DD7">
      <w:pPr>
        <w:ind w:firstLine="709"/>
        <w:jc w:val="both"/>
        <w:rPr>
          <w:color w:val="000000"/>
          <w:sz w:val="28"/>
          <w:szCs w:val="28"/>
        </w:rPr>
      </w:pPr>
      <w:r w:rsidRPr="00765DD7">
        <w:rPr>
          <w:color w:val="000000"/>
          <w:sz w:val="28"/>
          <w:szCs w:val="28"/>
        </w:rPr>
        <w:t>3.11. Администрация при организации и осуществлении муниципального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65DD7">
        <w:rPr>
          <w:color w:val="000000"/>
          <w:sz w:val="28"/>
          <w:szCs w:val="28"/>
          <w:shd w:val="clear" w:color="auto" w:fill="FFFFFF"/>
        </w:rPr>
        <w:t xml:space="preserve">распоряжением Правительства Российской Федерации от 19.04.2016 № 724-р перечнем документов и (или) информации, запрашиваемых и получаемых в рамках </w:t>
      </w:r>
      <w:r w:rsidRPr="00765DD7">
        <w:rPr>
          <w:color w:val="000000"/>
          <w:sz w:val="28"/>
          <w:szCs w:val="28"/>
          <w:shd w:val="clear" w:color="auto" w:fill="FFFFFF"/>
        </w:rPr>
        <w:lastRenderedPageBreak/>
        <w:t>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23" w:history="1">
        <w:r w:rsidRPr="00765DD7">
          <w:rPr>
            <w:sz w:val="28"/>
            <w:szCs w:val="28"/>
          </w:rPr>
          <w:t>Правилами</w:t>
        </w:r>
      </w:hyperlink>
      <w:r w:rsidRPr="00765DD7">
        <w:rPr>
          <w:color w:val="000000"/>
          <w:sz w:val="28"/>
          <w:szCs w:val="28"/>
        </w:rPr>
        <w:t>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65DD7" w:rsidRPr="00765DD7" w:rsidRDefault="00765DD7" w:rsidP="00765DD7">
      <w:pPr>
        <w:ind w:firstLine="709"/>
        <w:jc w:val="both"/>
        <w:rPr>
          <w:color w:val="000000"/>
          <w:sz w:val="28"/>
          <w:szCs w:val="28"/>
        </w:rPr>
      </w:pPr>
      <w:r w:rsidRPr="00765DD7">
        <w:rPr>
          <w:color w:val="000000"/>
          <w:sz w:val="28"/>
          <w:szCs w:val="28"/>
        </w:rPr>
        <w:t>3.12. </w:t>
      </w:r>
      <w:r w:rsidRPr="00765DD7">
        <w:rPr>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65DD7" w:rsidRPr="00765DD7" w:rsidRDefault="00765DD7" w:rsidP="00765DD7">
      <w:pPr>
        <w:ind w:firstLine="709"/>
        <w:jc w:val="both"/>
        <w:rPr>
          <w:color w:val="000000"/>
          <w:sz w:val="28"/>
          <w:szCs w:val="28"/>
        </w:rPr>
      </w:pPr>
      <w:r w:rsidRPr="00765DD7">
        <w:rPr>
          <w:color w:val="000000"/>
          <w:sz w:val="28"/>
          <w:szCs w:val="28"/>
        </w:rPr>
        <w:t>1) </w:t>
      </w:r>
      <w:r w:rsidRPr="00765DD7">
        <w:rPr>
          <w:color w:val="000000"/>
          <w:sz w:val="28"/>
          <w:szCs w:val="28"/>
          <w:shd w:val="clear" w:color="auto" w:fill="FFFFFF"/>
        </w:rPr>
        <w:t>отсутствие контролируемого лица либо его представителя не препятствует оценке </w:t>
      </w:r>
      <w:r w:rsidRPr="00765DD7">
        <w:rPr>
          <w:color w:val="000000"/>
          <w:sz w:val="28"/>
          <w:szCs w:val="28"/>
        </w:rPr>
        <w:t>инспектором </w:t>
      </w:r>
      <w:r w:rsidRPr="00765DD7">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shd w:val="clear" w:color="auto" w:fill="FFFFFF"/>
        </w:rPr>
        <w:t>2) отсутствие признаков </w:t>
      </w:r>
      <w:r w:rsidRPr="00765DD7">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65DD7" w:rsidRPr="00765DD7" w:rsidRDefault="00765DD7" w:rsidP="00765DD7">
      <w:pPr>
        <w:ind w:firstLine="709"/>
        <w:jc w:val="both"/>
        <w:rPr>
          <w:color w:val="000000"/>
          <w:sz w:val="28"/>
          <w:szCs w:val="28"/>
        </w:rPr>
      </w:pPr>
      <w:r w:rsidRPr="00765DD7">
        <w:rPr>
          <w:color w:val="000000"/>
          <w:sz w:val="28"/>
          <w:szCs w:val="28"/>
        </w:rPr>
        <w:t>3) имеются уважительные причины для отсутствия контролируемого лица (болезнь</w:t>
      </w:r>
      <w:r w:rsidRPr="00765DD7">
        <w:rPr>
          <w:color w:val="000000"/>
          <w:sz w:val="28"/>
          <w:szCs w:val="28"/>
          <w:shd w:val="clear" w:color="auto" w:fill="FFFFFF"/>
        </w:rPr>
        <w:t> контролируемого лица</w:t>
      </w:r>
      <w:r w:rsidRPr="00765DD7">
        <w:rPr>
          <w:color w:val="000000"/>
          <w:sz w:val="28"/>
          <w:szCs w:val="28"/>
        </w:rPr>
        <w:t>, его командировка и т.п.) при проведении</w:t>
      </w:r>
      <w:r w:rsidRPr="00765DD7">
        <w:rPr>
          <w:color w:val="000000"/>
          <w:sz w:val="28"/>
          <w:szCs w:val="28"/>
          <w:shd w:val="clear" w:color="auto" w:fill="FFFFFF"/>
        </w:rPr>
        <w:t> контрольного мероприятия</w:t>
      </w:r>
      <w:r w:rsidRPr="00765DD7">
        <w:rPr>
          <w:color w:val="000000"/>
          <w:sz w:val="28"/>
          <w:szCs w:val="28"/>
        </w:rPr>
        <w:t>.</w:t>
      </w:r>
    </w:p>
    <w:p w:rsidR="00765DD7" w:rsidRPr="00765DD7" w:rsidRDefault="00765DD7" w:rsidP="00765DD7">
      <w:pPr>
        <w:ind w:firstLine="709"/>
        <w:jc w:val="both"/>
        <w:rPr>
          <w:color w:val="000000"/>
          <w:sz w:val="28"/>
          <w:szCs w:val="28"/>
        </w:rPr>
      </w:pPr>
      <w:r w:rsidRPr="00765DD7">
        <w:rPr>
          <w:color w:val="000000"/>
          <w:sz w:val="28"/>
          <w:szCs w:val="28"/>
        </w:rPr>
        <w:t>3.13. Срок проведения выездной проверки не может превышать 10 рабочих дней.</w:t>
      </w:r>
    </w:p>
    <w:p w:rsidR="00765DD7" w:rsidRPr="00765DD7" w:rsidRDefault="00765DD7" w:rsidP="00765DD7">
      <w:pPr>
        <w:ind w:firstLine="709"/>
        <w:jc w:val="both"/>
        <w:rPr>
          <w:color w:val="000000"/>
          <w:sz w:val="28"/>
          <w:szCs w:val="28"/>
        </w:rPr>
      </w:pPr>
      <w:r w:rsidRPr="00765DD7">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65DD7" w:rsidRPr="00765DD7" w:rsidRDefault="00765DD7" w:rsidP="00765DD7">
      <w:pPr>
        <w:ind w:firstLine="709"/>
        <w:jc w:val="both"/>
        <w:rPr>
          <w:color w:val="000000"/>
          <w:sz w:val="28"/>
          <w:szCs w:val="28"/>
        </w:rPr>
      </w:pPr>
      <w:r w:rsidRPr="00765DD7">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65DD7" w:rsidRPr="00765DD7" w:rsidRDefault="00765DD7" w:rsidP="00765DD7">
      <w:pPr>
        <w:ind w:firstLine="709"/>
        <w:jc w:val="both"/>
        <w:rPr>
          <w:color w:val="000000"/>
          <w:sz w:val="28"/>
          <w:szCs w:val="28"/>
        </w:rPr>
      </w:pPr>
      <w:r w:rsidRPr="00765DD7">
        <w:rPr>
          <w:color w:val="000000"/>
          <w:sz w:val="28"/>
          <w:szCs w:val="28"/>
        </w:rPr>
        <w:lastRenderedPageBreak/>
        <w:t>3.14.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rPr>
        <w:t>3.15.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4" w:history="1">
        <w:r w:rsidRPr="00765DD7">
          <w:rPr>
            <w:sz w:val="28"/>
            <w:szCs w:val="28"/>
          </w:rPr>
          <w:t>частью 2 статьи 90</w:t>
        </w:r>
      </w:hyperlink>
      <w:r w:rsidRPr="00765DD7">
        <w:rPr>
          <w:color w:val="000000"/>
          <w:sz w:val="28"/>
          <w:szCs w:val="28"/>
        </w:rPr>
        <w:t> Федерального закона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65DD7" w:rsidRPr="00765DD7" w:rsidRDefault="00765DD7" w:rsidP="00765DD7">
      <w:pPr>
        <w:ind w:firstLine="709"/>
        <w:jc w:val="both"/>
        <w:rPr>
          <w:color w:val="000000"/>
          <w:sz w:val="28"/>
          <w:szCs w:val="28"/>
        </w:rPr>
      </w:pPr>
      <w:r w:rsidRPr="00765DD7">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765DD7">
        <w:rPr>
          <w:color w:val="000000"/>
          <w:sz w:val="28"/>
          <w:szCs w:val="28"/>
          <w:shd w:val="clear" w:color="auto" w:fill="FFFFFF"/>
        </w:rPr>
        <w:t> если иной порядок оформления акта не установлен Правительством Российской Федерации</w:t>
      </w:r>
      <w:r w:rsidRPr="00765DD7">
        <w:rPr>
          <w:color w:val="000000"/>
          <w:sz w:val="28"/>
          <w:szCs w:val="28"/>
        </w:rPr>
        <w:t>.</w:t>
      </w:r>
    </w:p>
    <w:p w:rsidR="00765DD7" w:rsidRPr="00765DD7" w:rsidRDefault="00765DD7" w:rsidP="00765DD7">
      <w:pPr>
        <w:ind w:firstLine="709"/>
        <w:jc w:val="both"/>
        <w:rPr>
          <w:color w:val="000000"/>
          <w:sz w:val="28"/>
          <w:szCs w:val="28"/>
        </w:rPr>
      </w:pPr>
      <w:r w:rsidRPr="00765DD7">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65DD7" w:rsidRPr="00765DD7" w:rsidRDefault="00765DD7" w:rsidP="00765DD7">
      <w:pPr>
        <w:ind w:firstLine="709"/>
        <w:jc w:val="both"/>
        <w:rPr>
          <w:color w:val="000000"/>
          <w:sz w:val="28"/>
          <w:szCs w:val="28"/>
        </w:rPr>
      </w:pPr>
      <w:r w:rsidRPr="00765DD7">
        <w:rPr>
          <w:color w:val="000000"/>
          <w:sz w:val="28"/>
          <w:szCs w:val="28"/>
        </w:rPr>
        <w:t>3.17. Информация о контрольных мероприятиях размещается в Едином реестре контрольных (надзорных) мероприятий.</w:t>
      </w:r>
    </w:p>
    <w:p w:rsidR="00765DD7" w:rsidRPr="00765DD7" w:rsidRDefault="00765DD7" w:rsidP="00765DD7">
      <w:pPr>
        <w:ind w:firstLine="709"/>
        <w:jc w:val="both"/>
        <w:rPr>
          <w:color w:val="000000"/>
          <w:sz w:val="28"/>
          <w:szCs w:val="28"/>
        </w:rPr>
      </w:pPr>
      <w:r w:rsidRPr="00765DD7">
        <w:rPr>
          <w:color w:val="000000"/>
          <w:sz w:val="28"/>
          <w:szCs w:val="28"/>
        </w:rPr>
        <w:t xml:space="preserve">3.18. Информирование контролируемых лиц о совершаемых инспектором действиях и принимаемых решениях осуществляется посредством размещения сведений об указанных действиях и решениях в Едином реестре контрольных </w:t>
      </w:r>
      <w:r w:rsidRPr="00765DD7">
        <w:rPr>
          <w:color w:val="000000"/>
          <w:sz w:val="28"/>
          <w:szCs w:val="28"/>
        </w:rPr>
        <w:lastRenderedPageBreak/>
        <w:t>(надзорных) мероприятий, а также </w:t>
      </w:r>
      <w:r w:rsidRPr="00765DD7">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65DD7">
        <w:rPr>
          <w:color w:val="000000"/>
          <w:sz w:val="28"/>
          <w:szCs w:val="28"/>
        </w:rPr>
        <w:t>Единый портал</w:t>
      </w:r>
      <w:r w:rsidRPr="00765DD7">
        <w:rPr>
          <w:color w:val="000000"/>
          <w:sz w:val="28"/>
          <w:szCs w:val="28"/>
          <w:shd w:val="clear" w:color="auto" w:fill="FFFFFF"/>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65DD7" w:rsidRPr="00765DD7" w:rsidRDefault="00765DD7" w:rsidP="00765DD7">
      <w:pPr>
        <w:ind w:firstLine="709"/>
        <w:jc w:val="both"/>
        <w:rPr>
          <w:color w:val="000000"/>
          <w:sz w:val="28"/>
          <w:szCs w:val="28"/>
        </w:rPr>
      </w:pPr>
      <w:r w:rsidRPr="00765DD7">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65DD7">
        <w:rPr>
          <w:color w:val="000000"/>
          <w:sz w:val="28"/>
          <w:szCs w:val="28"/>
          <w:shd w:val="clear" w:color="auto" w:fill="FFFFFF"/>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65DD7">
        <w:rPr>
          <w:color w:val="000000"/>
          <w:sz w:val="28"/>
          <w:szCs w:val="28"/>
        </w:rPr>
        <w:t> Указанный гражданин вправе направлять администрации документы на бумажном носителе.</w:t>
      </w:r>
    </w:p>
    <w:p w:rsidR="00765DD7" w:rsidRPr="00765DD7" w:rsidRDefault="00765DD7" w:rsidP="00765DD7">
      <w:pPr>
        <w:ind w:firstLine="709"/>
        <w:jc w:val="both"/>
        <w:rPr>
          <w:color w:val="000000"/>
          <w:sz w:val="28"/>
          <w:szCs w:val="28"/>
        </w:rPr>
      </w:pPr>
      <w:r w:rsidRPr="00765DD7">
        <w:rPr>
          <w:color w:val="000000"/>
          <w:sz w:val="28"/>
          <w:szCs w:val="28"/>
        </w:rPr>
        <w:t>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65DD7" w:rsidRPr="00765DD7" w:rsidRDefault="00765DD7" w:rsidP="00765DD7">
      <w:pPr>
        <w:ind w:firstLine="709"/>
        <w:jc w:val="both"/>
        <w:rPr>
          <w:color w:val="000000"/>
          <w:sz w:val="28"/>
          <w:szCs w:val="28"/>
        </w:rPr>
      </w:pPr>
      <w:r w:rsidRPr="00765DD7">
        <w:rPr>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65DD7" w:rsidRPr="00765DD7" w:rsidRDefault="00765DD7" w:rsidP="00765DD7">
      <w:pPr>
        <w:ind w:firstLine="709"/>
        <w:jc w:val="both"/>
        <w:rPr>
          <w:color w:val="000000"/>
          <w:sz w:val="28"/>
          <w:szCs w:val="28"/>
        </w:rPr>
      </w:pPr>
      <w:r w:rsidRPr="00765DD7">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(инспектор) в пределах полномочий, предусмотренных законодательством Российской Федерации, обязана:</w:t>
      </w:r>
    </w:p>
    <w:p w:rsidR="00765DD7" w:rsidRPr="00765DD7" w:rsidRDefault="00765DD7" w:rsidP="00765DD7">
      <w:pPr>
        <w:ind w:firstLine="709"/>
        <w:jc w:val="both"/>
        <w:rPr>
          <w:color w:val="000000"/>
          <w:sz w:val="28"/>
          <w:szCs w:val="28"/>
        </w:rPr>
      </w:pPr>
      <w:r w:rsidRPr="00765DD7">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65DD7" w:rsidRPr="00765DD7" w:rsidRDefault="00765DD7" w:rsidP="00765DD7">
      <w:pPr>
        <w:ind w:firstLine="709"/>
        <w:jc w:val="both"/>
        <w:rPr>
          <w:color w:val="000000"/>
          <w:sz w:val="28"/>
          <w:szCs w:val="28"/>
        </w:rPr>
      </w:pPr>
      <w:r w:rsidRPr="00765DD7">
        <w:rPr>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65DD7" w:rsidRPr="00765DD7" w:rsidRDefault="00765DD7" w:rsidP="00765DD7">
      <w:pPr>
        <w:ind w:firstLine="709"/>
        <w:jc w:val="both"/>
        <w:rPr>
          <w:color w:val="000000"/>
          <w:sz w:val="28"/>
          <w:szCs w:val="28"/>
        </w:rPr>
      </w:pPr>
      <w:r w:rsidRPr="00765DD7">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65DD7" w:rsidRPr="00765DD7" w:rsidRDefault="00765DD7" w:rsidP="00765DD7">
      <w:pPr>
        <w:ind w:firstLine="709"/>
        <w:jc w:val="both"/>
        <w:rPr>
          <w:color w:val="000000"/>
          <w:sz w:val="28"/>
          <w:szCs w:val="28"/>
        </w:rPr>
      </w:pPr>
      <w:r w:rsidRPr="00765DD7">
        <w:rPr>
          <w:color w:val="000000"/>
          <w:sz w:val="28"/>
          <w:szCs w:val="28"/>
        </w:rPr>
        <w:t>4) </w:t>
      </w:r>
      <w:r w:rsidRPr="00765DD7">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65DD7">
        <w:rPr>
          <w:color w:val="000000"/>
          <w:sz w:val="28"/>
          <w:szCs w:val="28"/>
        </w:rPr>
        <w:t>;</w:t>
      </w:r>
    </w:p>
    <w:p w:rsidR="00765DD7" w:rsidRPr="00765DD7" w:rsidRDefault="00765DD7" w:rsidP="00765DD7">
      <w:pPr>
        <w:ind w:firstLine="709"/>
        <w:jc w:val="both"/>
        <w:rPr>
          <w:color w:val="000000"/>
          <w:sz w:val="28"/>
          <w:szCs w:val="28"/>
        </w:rPr>
      </w:pPr>
      <w:r w:rsidRPr="00765DD7">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65DD7" w:rsidRPr="00765DD7" w:rsidRDefault="00765DD7" w:rsidP="00765DD7">
      <w:pPr>
        <w:ind w:firstLine="709"/>
        <w:jc w:val="both"/>
        <w:rPr>
          <w:color w:val="000000"/>
          <w:sz w:val="28"/>
          <w:szCs w:val="28"/>
        </w:rPr>
      </w:pPr>
      <w:r w:rsidRPr="00765DD7">
        <w:rPr>
          <w:color w:val="000000"/>
          <w:sz w:val="28"/>
          <w:szCs w:val="28"/>
        </w:rPr>
        <w:t>3.21. Инспектор при осуществлении муниципального контроля в сфере благоустройства взаимодействует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765DD7" w:rsidRPr="00765DD7" w:rsidRDefault="00765DD7" w:rsidP="00765DD7">
      <w:pPr>
        <w:ind w:firstLine="709"/>
        <w:jc w:val="both"/>
        <w:rPr>
          <w:color w:val="000000"/>
          <w:sz w:val="28"/>
          <w:szCs w:val="28"/>
        </w:rPr>
      </w:pPr>
      <w:r w:rsidRPr="00765DD7">
        <w:rPr>
          <w:color w:val="000000"/>
          <w:sz w:val="28"/>
          <w:szCs w:val="28"/>
        </w:rPr>
        <w:t>В случае выявления в ходе проведения контрольного мероприятия в рамках осуществления муниципального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 направляют копию указанного акта в орган власти, уполномоченный на привлечение к соответствующей ответственности.</w:t>
      </w:r>
    </w:p>
    <w:p w:rsidR="00765DD7" w:rsidRPr="00765DD7" w:rsidRDefault="00765DD7" w:rsidP="00765DD7">
      <w:pPr>
        <w:ind w:firstLine="709"/>
        <w:jc w:val="both"/>
        <w:rPr>
          <w:color w:val="000000"/>
          <w:sz w:val="28"/>
          <w:szCs w:val="28"/>
        </w:rPr>
      </w:pPr>
      <w:r w:rsidRPr="00765DD7">
        <w:rPr>
          <w:color w:val="000000"/>
          <w:sz w:val="28"/>
          <w:szCs w:val="28"/>
        </w:rPr>
        <w:lastRenderedPageBreak/>
        <w:t> </w:t>
      </w:r>
    </w:p>
    <w:p w:rsidR="00765DD7" w:rsidRPr="00765DD7" w:rsidRDefault="00765DD7" w:rsidP="00765DD7">
      <w:pPr>
        <w:ind w:firstLine="709"/>
        <w:jc w:val="center"/>
        <w:rPr>
          <w:color w:val="000000"/>
          <w:sz w:val="28"/>
          <w:szCs w:val="28"/>
        </w:rPr>
      </w:pPr>
      <w:r w:rsidRPr="00765DD7">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в сфере благоустройства</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both"/>
        <w:rPr>
          <w:color w:val="000000"/>
          <w:sz w:val="28"/>
          <w:szCs w:val="28"/>
        </w:rPr>
      </w:pPr>
      <w:r w:rsidRPr="00765DD7">
        <w:rPr>
          <w:color w:val="000000"/>
          <w:sz w:val="28"/>
          <w:szCs w:val="28"/>
        </w:rPr>
        <w:t>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4.2.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в сфере благоустройства не применяется.</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r w:rsidRPr="00765DD7">
        <w:rPr>
          <w:color w:val="000000"/>
          <w:sz w:val="28"/>
          <w:szCs w:val="28"/>
        </w:rPr>
        <w:t>Приложение № 1</w:t>
      </w:r>
    </w:p>
    <w:p w:rsidR="00765DD7" w:rsidRPr="00765DD7" w:rsidRDefault="00765DD7" w:rsidP="00765DD7">
      <w:pPr>
        <w:ind w:firstLine="709"/>
        <w:jc w:val="right"/>
        <w:rPr>
          <w:color w:val="000000"/>
          <w:sz w:val="28"/>
          <w:szCs w:val="28"/>
        </w:rPr>
      </w:pPr>
      <w:r w:rsidRPr="00765DD7">
        <w:rPr>
          <w:color w:val="000000"/>
          <w:sz w:val="28"/>
          <w:szCs w:val="28"/>
        </w:rPr>
        <w:t>к Положению о муниципальном контроле в сфере</w:t>
      </w:r>
    </w:p>
    <w:p w:rsidR="00765DD7" w:rsidRPr="00765DD7" w:rsidRDefault="00765DD7" w:rsidP="00765DD7">
      <w:pPr>
        <w:ind w:firstLine="709"/>
        <w:jc w:val="right"/>
        <w:rPr>
          <w:color w:val="000000"/>
          <w:sz w:val="28"/>
          <w:szCs w:val="28"/>
        </w:rPr>
      </w:pPr>
      <w:r w:rsidRPr="00765DD7">
        <w:rPr>
          <w:color w:val="000000"/>
          <w:sz w:val="28"/>
          <w:szCs w:val="28"/>
        </w:rPr>
        <w:t xml:space="preserve"> благоустройства на территории Останинского сельсовета</w:t>
      </w:r>
    </w:p>
    <w:p w:rsidR="00765DD7" w:rsidRPr="00765DD7" w:rsidRDefault="00765DD7" w:rsidP="00765DD7">
      <w:pPr>
        <w:ind w:firstLine="709"/>
        <w:jc w:val="right"/>
        <w:rPr>
          <w:color w:val="000000"/>
          <w:sz w:val="28"/>
          <w:szCs w:val="28"/>
        </w:rPr>
      </w:pPr>
      <w:r w:rsidRPr="00765DD7">
        <w:rPr>
          <w:color w:val="000000"/>
          <w:sz w:val="28"/>
          <w:szCs w:val="28"/>
        </w:rPr>
        <w:t xml:space="preserve"> Северного района Новосибирской области</w:t>
      </w:r>
    </w:p>
    <w:p w:rsidR="00765DD7" w:rsidRPr="00765DD7" w:rsidRDefault="00765DD7" w:rsidP="00765DD7">
      <w:pPr>
        <w:ind w:firstLine="709"/>
        <w:jc w:val="right"/>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center"/>
        <w:rPr>
          <w:color w:val="000000"/>
          <w:sz w:val="28"/>
          <w:szCs w:val="28"/>
        </w:rPr>
      </w:pPr>
      <w:r w:rsidRPr="00765DD7">
        <w:rPr>
          <w:b/>
          <w:bCs/>
          <w:color w:val="000000"/>
          <w:sz w:val="28"/>
          <w:szCs w:val="28"/>
        </w:rPr>
        <w:t>Критерии отнесения объектов муниципального контроля в сфере благоустройства к определенной категории риска при осуществлении администрацией Останинского сельсовета  муниципального контроля в сфере благоустройства</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both"/>
        <w:rPr>
          <w:color w:val="000000"/>
          <w:sz w:val="28"/>
          <w:szCs w:val="28"/>
        </w:rPr>
      </w:pPr>
      <w:r w:rsidRPr="00765DD7">
        <w:rPr>
          <w:color w:val="000000"/>
          <w:sz w:val="28"/>
          <w:szCs w:val="28"/>
        </w:rPr>
        <w:lastRenderedPageBreak/>
        <w:t>1. Отнесение объектов контроля к определенной категории риска осуществляется в зависимости от значения показателя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более 4 объект контроля относится - к категории среднего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от 3 до 4 включительно - к категории умеренного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от 0 до 2 включительно - к категории низкого риска.</w:t>
      </w:r>
    </w:p>
    <w:p w:rsidR="00765DD7" w:rsidRPr="00765DD7" w:rsidRDefault="00765DD7" w:rsidP="00765DD7">
      <w:pPr>
        <w:ind w:firstLine="709"/>
        <w:jc w:val="both"/>
        <w:rPr>
          <w:color w:val="000000"/>
          <w:sz w:val="28"/>
          <w:szCs w:val="28"/>
        </w:rPr>
      </w:pPr>
      <w:r w:rsidRPr="00765DD7">
        <w:rPr>
          <w:color w:val="000000"/>
          <w:sz w:val="28"/>
          <w:szCs w:val="28"/>
        </w:rPr>
        <w:t>2. Показатель риска рассчитывается по следующей формуле:</w:t>
      </w:r>
    </w:p>
    <w:p w:rsidR="00765DD7" w:rsidRPr="00765DD7" w:rsidRDefault="00765DD7" w:rsidP="00765DD7">
      <w:pPr>
        <w:ind w:firstLine="709"/>
        <w:jc w:val="both"/>
        <w:rPr>
          <w:color w:val="000000"/>
          <w:sz w:val="28"/>
          <w:szCs w:val="28"/>
        </w:rPr>
      </w:pPr>
      <w:r w:rsidRPr="00765DD7">
        <w:rPr>
          <w:color w:val="000000"/>
          <w:sz w:val="28"/>
          <w:szCs w:val="28"/>
        </w:rPr>
        <w:t>К = 2 x V1 + V2 + 2 x V3, где: К - показатель риска;</w:t>
      </w:r>
    </w:p>
    <w:p w:rsidR="00765DD7" w:rsidRPr="00765DD7" w:rsidRDefault="00765DD7" w:rsidP="00765DD7">
      <w:pPr>
        <w:ind w:firstLine="709"/>
        <w:jc w:val="both"/>
        <w:rPr>
          <w:color w:val="000000"/>
          <w:sz w:val="28"/>
          <w:szCs w:val="28"/>
        </w:rPr>
      </w:pPr>
      <w:r w:rsidRPr="00765DD7">
        <w:rPr>
          <w:color w:val="00000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Pr="00765DD7" w:rsidRDefault="00765DD7" w:rsidP="00765DD7">
      <w:pPr>
        <w:ind w:firstLine="709"/>
        <w:jc w:val="both"/>
        <w:rPr>
          <w:color w:val="000000"/>
          <w:sz w:val="28"/>
          <w:szCs w:val="28"/>
        </w:rPr>
      </w:pPr>
      <w:r w:rsidRPr="00765DD7">
        <w:rPr>
          <w:color w:val="000000"/>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Pr="00765DD7" w:rsidRDefault="00765DD7" w:rsidP="00765DD7">
      <w:pPr>
        <w:ind w:firstLine="709"/>
        <w:jc w:val="both"/>
        <w:rPr>
          <w:color w:val="000000"/>
          <w:sz w:val="28"/>
          <w:szCs w:val="28"/>
        </w:rPr>
      </w:pPr>
      <w:r w:rsidRPr="00765DD7">
        <w:rPr>
          <w:color w:val="000000"/>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Default="00765DD7" w:rsidP="00765DD7">
      <w:pPr>
        <w:ind w:firstLine="709"/>
        <w:jc w:val="center"/>
      </w:pPr>
    </w:p>
    <w:p w:rsidR="00765DD7" w:rsidRDefault="00765DD7" w:rsidP="00765DD7">
      <w:pPr>
        <w:ind w:firstLine="709"/>
        <w:jc w:val="center"/>
      </w:pPr>
    </w:p>
    <w:p w:rsidR="00765DD7" w:rsidRPr="00765DD7" w:rsidRDefault="00765DD7" w:rsidP="00765DD7">
      <w:pPr>
        <w:jc w:val="center"/>
        <w:rPr>
          <w:b/>
          <w:sz w:val="28"/>
          <w:szCs w:val="28"/>
        </w:rPr>
      </w:pPr>
    </w:p>
    <w:p w:rsidR="00765DD7" w:rsidRPr="00765DD7" w:rsidRDefault="00765DD7" w:rsidP="00765DD7">
      <w:pPr>
        <w:jc w:val="center"/>
        <w:rPr>
          <w:b/>
          <w:sz w:val="28"/>
          <w:szCs w:val="28"/>
        </w:rPr>
      </w:pPr>
      <w:r w:rsidRPr="00765DD7">
        <w:rPr>
          <w:b/>
          <w:sz w:val="28"/>
          <w:szCs w:val="28"/>
        </w:rPr>
        <w:t>ПРОЕКТ</w:t>
      </w:r>
    </w:p>
    <w:p w:rsidR="00765DD7" w:rsidRPr="00765DD7" w:rsidRDefault="00765DD7" w:rsidP="00765DD7">
      <w:pPr>
        <w:jc w:val="center"/>
        <w:rPr>
          <w:b/>
          <w:sz w:val="28"/>
          <w:szCs w:val="28"/>
        </w:rPr>
      </w:pPr>
    </w:p>
    <w:p w:rsidR="00765DD7" w:rsidRPr="00765DD7" w:rsidRDefault="00765DD7" w:rsidP="00765DD7">
      <w:pPr>
        <w:jc w:val="center"/>
        <w:rPr>
          <w:b/>
          <w:sz w:val="28"/>
          <w:szCs w:val="28"/>
        </w:rPr>
      </w:pPr>
      <w:r w:rsidRPr="00765DD7">
        <w:rPr>
          <w:b/>
          <w:sz w:val="28"/>
          <w:szCs w:val="28"/>
        </w:rPr>
        <w:t>СОВЕТ ДЕПУТАТОВ ОСТАНИНСКОГО СЕЛЬСОВЕТА</w:t>
      </w:r>
    </w:p>
    <w:p w:rsidR="00765DD7" w:rsidRPr="00765DD7" w:rsidRDefault="00765DD7" w:rsidP="00765DD7">
      <w:pPr>
        <w:jc w:val="center"/>
        <w:rPr>
          <w:b/>
          <w:sz w:val="28"/>
          <w:szCs w:val="28"/>
        </w:rPr>
      </w:pPr>
      <w:r w:rsidRPr="00765DD7">
        <w:rPr>
          <w:b/>
          <w:sz w:val="28"/>
          <w:szCs w:val="28"/>
        </w:rPr>
        <w:t xml:space="preserve">СЕВЕРНОГО РАЙОНА </w:t>
      </w:r>
    </w:p>
    <w:p w:rsidR="00765DD7" w:rsidRPr="00765DD7" w:rsidRDefault="00765DD7" w:rsidP="00765DD7">
      <w:pPr>
        <w:jc w:val="center"/>
        <w:rPr>
          <w:b/>
          <w:sz w:val="28"/>
          <w:szCs w:val="28"/>
        </w:rPr>
      </w:pPr>
      <w:r w:rsidRPr="00765DD7">
        <w:rPr>
          <w:b/>
          <w:sz w:val="28"/>
          <w:szCs w:val="28"/>
        </w:rPr>
        <w:t>НОВОСИБИРСКОЙ ОБЛАСТИ</w:t>
      </w:r>
    </w:p>
    <w:p w:rsidR="00765DD7" w:rsidRPr="00765DD7" w:rsidRDefault="00765DD7" w:rsidP="00765DD7">
      <w:pPr>
        <w:jc w:val="center"/>
        <w:rPr>
          <w:b/>
          <w:sz w:val="28"/>
          <w:szCs w:val="28"/>
        </w:rPr>
      </w:pPr>
      <w:r w:rsidRPr="00765DD7">
        <w:rPr>
          <w:b/>
          <w:sz w:val="28"/>
          <w:szCs w:val="28"/>
        </w:rPr>
        <w:lastRenderedPageBreak/>
        <w:t>шестого созыва</w:t>
      </w:r>
    </w:p>
    <w:p w:rsidR="00765DD7" w:rsidRPr="00765DD7" w:rsidRDefault="00765DD7" w:rsidP="00765DD7">
      <w:pPr>
        <w:jc w:val="center"/>
        <w:rPr>
          <w:b/>
          <w:sz w:val="28"/>
          <w:szCs w:val="28"/>
        </w:rPr>
      </w:pPr>
    </w:p>
    <w:p w:rsidR="00765DD7" w:rsidRPr="00765DD7" w:rsidRDefault="00765DD7" w:rsidP="00765DD7">
      <w:pPr>
        <w:jc w:val="center"/>
        <w:rPr>
          <w:b/>
          <w:sz w:val="28"/>
          <w:szCs w:val="28"/>
        </w:rPr>
      </w:pPr>
      <w:r w:rsidRPr="00765DD7">
        <w:rPr>
          <w:b/>
          <w:sz w:val="28"/>
          <w:szCs w:val="28"/>
        </w:rPr>
        <w:t xml:space="preserve">Р Е Ш Е Н И Е  </w:t>
      </w:r>
    </w:p>
    <w:p w:rsidR="00765DD7" w:rsidRPr="00765DD7" w:rsidRDefault="00765DD7" w:rsidP="00765DD7">
      <w:pPr>
        <w:jc w:val="center"/>
        <w:rPr>
          <w:b/>
          <w:sz w:val="28"/>
          <w:szCs w:val="28"/>
        </w:rPr>
      </w:pPr>
      <w:r w:rsidRPr="00765DD7">
        <w:rPr>
          <w:b/>
          <w:color w:val="FF0000"/>
          <w:sz w:val="28"/>
          <w:szCs w:val="28"/>
        </w:rPr>
        <w:t xml:space="preserve"> </w:t>
      </w:r>
      <w:r w:rsidRPr="00765DD7">
        <w:rPr>
          <w:b/>
          <w:sz w:val="28"/>
          <w:szCs w:val="28"/>
        </w:rPr>
        <w:t>-й сессии</w:t>
      </w:r>
    </w:p>
    <w:p w:rsidR="00765DD7" w:rsidRPr="00765DD7" w:rsidRDefault="00765DD7" w:rsidP="00765DD7">
      <w:pPr>
        <w:rPr>
          <w:b/>
          <w:sz w:val="28"/>
          <w:szCs w:val="28"/>
        </w:rPr>
      </w:pPr>
    </w:p>
    <w:p w:rsidR="00765DD7" w:rsidRPr="00765DD7" w:rsidRDefault="00765DD7" w:rsidP="00765DD7">
      <w:pPr>
        <w:rPr>
          <w:b/>
          <w:sz w:val="28"/>
          <w:szCs w:val="28"/>
        </w:rPr>
      </w:pPr>
      <w:r w:rsidRPr="00765DD7">
        <w:rPr>
          <w:b/>
          <w:sz w:val="28"/>
          <w:szCs w:val="28"/>
        </w:rPr>
        <w:t xml:space="preserve">.08.2025                                              с.Останинка                                                    № </w:t>
      </w:r>
    </w:p>
    <w:p w:rsidR="00765DD7" w:rsidRPr="00765DD7" w:rsidRDefault="00765DD7" w:rsidP="00765DD7">
      <w:pPr>
        <w:rPr>
          <w:b/>
          <w:sz w:val="28"/>
          <w:szCs w:val="28"/>
        </w:rPr>
      </w:pPr>
    </w:p>
    <w:p w:rsidR="00765DD7" w:rsidRPr="00765DD7" w:rsidRDefault="00765DD7" w:rsidP="00765DD7">
      <w:pPr>
        <w:ind w:firstLine="567"/>
        <w:jc w:val="center"/>
        <w:rPr>
          <w:b/>
          <w:bCs/>
          <w:color w:val="000000"/>
          <w:sz w:val="28"/>
          <w:szCs w:val="28"/>
        </w:rPr>
      </w:pPr>
      <w:r w:rsidRPr="00765DD7">
        <w:rPr>
          <w:b/>
          <w:bCs/>
          <w:color w:val="000000"/>
          <w:sz w:val="28"/>
          <w:szCs w:val="28"/>
        </w:rPr>
        <w:t>Об утверждении Положения о муниципальном контроле в области охраны и использования особо охраняемых природных территорий на территории Останинского сельсовета Северного района</w:t>
      </w:r>
    </w:p>
    <w:p w:rsidR="00765DD7" w:rsidRPr="00765DD7" w:rsidRDefault="00765DD7" w:rsidP="00765DD7">
      <w:pPr>
        <w:ind w:firstLine="567"/>
        <w:jc w:val="center"/>
        <w:rPr>
          <w:color w:val="000000"/>
          <w:sz w:val="28"/>
          <w:szCs w:val="28"/>
        </w:rPr>
      </w:pPr>
      <w:r w:rsidRPr="00765DD7">
        <w:rPr>
          <w:b/>
          <w:bCs/>
          <w:color w:val="000000"/>
          <w:sz w:val="28"/>
          <w:szCs w:val="28"/>
        </w:rPr>
        <w:t xml:space="preserve">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both"/>
        <w:rPr>
          <w:color w:val="000000"/>
          <w:sz w:val="27"/>
          <w:szCs w:val="27"/>
        </w:rPr>
      </w:pPr>
      <w:r w:rsidRPr="00765DD7">
        <w:rPr>
          <w:color w:val="000000"/>
          <w:sz w:val="27"/>
          <w:szCs w:val="27"/>
        </w:rPr>
        <w:t xml:space="preserve">В соответствии со статьей 3 Федерального закона от 31.07.2020 № 248-ФЗ «О государственном контроле (надзоре) и муниципальном контроле в Российской Федерации», пунктом 27 части 1, части 3 статьи 14 Федерального закона от </w:t>
      </w:r>
      <w:r w:rsidRPr="00765DD7">
        <w:rPr>
          <w:sz w:val="27"/>
          <w:szCs w:val="27"/>
        </w:rPr>
        <w:t>06.10.2003 №131-ФЗ «</w:t>
      </w:r>
      <w:hyperlink r:id="rId25" w:tgtFrame="_blank" w:history="1">
        <w:r w:rsidRPr="00765DD7">
          <w:rPr>
            <w:sz w:val="27"/>
            <w:szCs w:val="27"/>
          </w:rPr>
          <w:t>Об общих принципах организации местного самоуправления</w:t>
        </w:r>
      </w:hyperlink>
      <w:r w:rsidRPr="00765DD7">
        <w:rPr>
          <w:color w:val="000000"/>
          <w:sz w:val="27"/>
          <w:szCs w:val="27"/>
        </w:rPr>
        <w:t xml:space="preserve"> в Российской Федерации», Федеральным законом от 14.03.1995 № 33-ФЗ «Об особо охраняемых природных территориях», руководствуясь Уставом Останинского сельсовета Северного района Новосибирской области, Совет депутатов </w:t>
      </w:r>
      <w:r w:rsidRPr="00765DD7">
        <w:rPr>
          <w:color w:val="000000"/>
          <w:sz w:val="28"/>
          <w:szCs w:val="28"/>
        </w:rPr>
        <w:t>Останинского</w:t>
      </w:r>
      <w:r w:rsidRPr="00765DD7">
        <w:rPr>
          <w:color w:val="000000"/>
          <w:sz w:val="27"/>
          <w:szCs w:val="27"/>
        </w:rPr>
        <w:t>сельсовета Северного района Новосибирской области</w:t>
      </w:r>
    </w:p>
    <w:p w:rsidR="00765DD7" w:rsidRPr="00765DD7" w:rsidRDefault="00765DD7" w:rsidP="00765DD7">
      <w:pPr>
        <w:ind w:firstLine="567"/>
        <w:jc w:val="both"/>
        <w:rPr>
          <w:color w:val="000000"/>
          <w:sz w:val="27"/>
          <w:szCs w:val="27"/>
        </w:rPr>
      </w:pPr>
      <w:r w:rsidRPr="00765DD7">
        <w:rPr>
          <w:color w:val="000000"/>
          <w:sz w:val="27"/>
          <w:szCs w:val="27"/>
        </w:rPr>
        <w:t>РЕШИЛ:</w:t>
      </w:r>
    </w:p>
    <w:p w:rsidR="00765DD7" w:rsidRPr="00765DD7" w:rsidRDefault="00765DD7" w:rsidP="00765DD7">
      <w:pPr>
        <w:ind w:firstLine="567"/>
        <w:jc w:val="both"/>
        <w:rPr>
          <w:color w:val="000000"/>
          <w:sz w:val="27"/>
          <w:szCs w:val="27"/>
        </w:rPr>
      </w:pPr>
      <w:r w:rsidRPr="00765DD7">
        <w:rPr>
          <w:color w:val="000000"/>
          <w:sz w:val="27"/>
          <w:szCs w:val="27"/>
        </w:rPr>
        <w:t xml:space="preserve">1. Утвердить прилагаемое Положение о муниципальном контроле в области охраны и использования особо охраняемых природных территорий на территории </w:t>
      </w:r>
      <w:r w:rsidRPr="00765DD7">
        <w:rPr>
          <w:color w:val="000000"/>
          <w:sz w:val="28"/>
          <w:szCs w:val="28"/>
        </w:rPr>
        <w:t xml:space="preserve">Останинского </w:t>
      </w:r>
      <w:r w:rsidRPr="00765DD7">
        <w:rPr>
          <w:color w:val="000000"/>
          <w:sz w:val="27"/>
          <w:szCs w:val="27"/>
        </w:rPr>
        <w:t>сельсовета Северного района Новосибирской области.</w:t>
      </w:r>
    </w:p>
    <w:p w:rsidR="00765DD7" w:rsidRPr="00765DD7" w:rsidRDefault="00765DD7" w:rsidP="00765DD7">
      <w:pPr>
        <w:ind w:firstLine="567"/>
        <w:jc w:val="both"/>
        <w:rPr>
          <w:color w:val="000000"/>
          <w:sz w:val="27"/>
          <w:szCs w:val="27"/>
        </w:rPr>
      </w:pPr>
      <w:r w:rsidRPr="00765DD7">
        <w:rPr>
          <w:color w:val="000000"/>
          <w:sz w:val="27"/>
          <w:szCs w:val="27"/>
        </w:rPr>
        <w:t>2. Признать утратившим силу:</w:t>
      </w:r>
    </w:p>
    <w:p w:rsidR="00765DD7" w:rsidRPr="00765DD7" w:rsidRDefault="00765DD7" w:rsidP="00765DD7">
      <w:pPr>
        <w:ind w:firstLine="567"/>
        <w:jc w:val="both"/>
        <w:rPr>
          <w:color w:val="000000"/>
          <w:sz w:val="27"/>
          <w:szCs w:val="27"/>
        </w:rPr>
      </w:pPr>
      <w:r w:rsidRPr="00765DD7">
        <w:rPr>
          <w:color w:val="000000"/>
          <w:sz w:val="27"/>
          <w:szCs w:val="27"/>
        </w:rPr>
        <w:t xml:space="preserve">2.1. Решение Совета депутатов </w:t>
      </w:r>
      <w:r w:rsidRPr="00765DD7">
        <w:rPr>
          <w:color w:val="000000"/>
          <w:sz w:val="28"/>
          <w:szCs w:val="28"/>
        </w:rPr>
        <w:t xml:space="preserve">Останинского </w:t>
      </w:r>
      <w:r w:rsidRPr="00765DD7">
        <w:rPr>
          <w:color w:val="000000"/>
          <w:sz w:val="27"/>
          <w:szCs w:val="27"/>
        </w:rPr>
        <w:t xml:space="preserve">сельсовета Северного района Новосибирской области от 27.09.2021 № 4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w:t>
      </w:r>
      <w:r w:rsidRPr="00765DD7">
        <w:rPr>
          <w:color w:val="000000"/>
          <w:sz w:val="28"/>
          <w:szCs w:val="28"/>
        </w:rPr>
        <w:t>Останинского</w:t>
      </w:r>
      <w:r w:rsidRPr="00765DD7">
        <w:rPr>
          <w:color w:val="000000"/>
          <w:sz w:val="27"/>
          <w:szCs w:val="27"/>
        </w:rPr>
        <w:t xml:space="preserve"> сельсовета Северного района Новосибирской области»;</w:t>
      </w:r>
    </w:p>
    <w:p w:rsidR="00765DD7" w:rsidRPr="00765DD7" w:rsidRDefault="00765DD7" w:rsidP="00765DD7">
      <w:pPr>
        <w:ind w:firstLine="567"/>
        <w:jc w:val="both"/>
        <w:rPr>
          <w:color w:val="000000"/>
          <w:sz w:val="27"/>
          <w:szCs w:val="27"/>
        </w:rPr>
      </w:pPr>
      <w:r w:rsidRPr="00765DD7">
        <w:rPr>
          <w:color w:val="000000"/>
          <w:sz w:val="27"/>
          <w:szCs w:val="27"/>
        </w:rPr>
        <w:t xml:space="preserve">2.2. Решение Совета депутатов </w:t>
      </w:r>
      <w:r w:rsidRPr="00765DD7">
        <w:rPr>
          <w:color w:val="000000"/>
          <w:sz w:val="28"/>
          <w:szCs w:val="28"/>
        </w:rPr>
        <w:t xml:space="preserve">Останинского </w:t>
      </w:r>
      <w:r w:rsidRPr="00765DD7">
        <w:rPr>
          <w:color w:val="000000"/>
          <w:sz w:val="27"/>
          <w:szCs w:val="27"/>
        </w:rPr>
        <w:t xml:space="preserve">сельсовета Северного района Новосибирской области от 25.02.2025 № 4 «О внесении изменений в решение Совета депутатов </w:t>
      </w:r>
      <w:r w:rsidRPr="00765DD7">
        <w:rPr>
          <w:color w:val="000000"/>
          <w:sz w:val="28"/>
          <w:szCs w:val="28"/>
        </w:rPr>
        <w:t xml:space="preserve">Останинского </w:t>
      </w:r>
      <w:r w:rsidRPr="00765DD7">
        <w:rPr>
          <w:color w:val="000000"/>
          <w:sz w:val="27"/>
          <w:szCs w:val="27"/>
        </w:rPr>
        <w:t>сельсовета Северного района Новосибирской области от 27.09.2021 № 4»;</w:t>
      </w:r>
    </w:p>
    <w:p w:rsidR="00765DD7" w:rsidRPr="00765DD7" w:rsidRDefault="00765DD7" w:rsidP="00765DD7">
      <w:pPr>
        <w:ind w:firstLine="567"/>
        <w:jc w:val="both"/>
        <w:rPr>
          <w:color w:val="000000"/>
          <w:sz w:val="27"/>
          <w:szCs w:val="27"/>
        </w:rPr>
      </w:pPr>
      <w:r w:rsidRPr="00765DD7">
        <w:rPr>
          <w:color w:val="000000"/>
          <w:sz w:val="27"/>
          <w:szCs w:val="27"/>
        </w:rPr>
        <w:t xml:space="preserve">3. Опубликовать настоящее решение в периодическом печатном издании «Вестник </w:t>
      </w:r>
      <w:r w:rsidRPr="00765DD7">
        <w:rPr>
          <w:color w:val="000000"/>
          <w:sz w:val="28"/>
          <w:szCs w:val="28"/>
        </w:rPr>
        <w:t xml:space="preserve">Останинского </w:t>
      </w:r>
      <w:r w:rsidRPr="00765DD7">
        <w:rPr>
          <w:color w:val="000000"/>
          <w:sz w:val="27"/>
          <w:szCs w:val="27"/>
        </w:rPr>
        <w:t xml:space="preserve">сельсовета» и разместить на официальном сайте администрации </w:t>
      </w:r>
      <w:r w:rsidRPr="00765DD7">
        <w:rPr>
          <w:color w:val="000000"/>
          <w:sz w:val="28"/>
          <w:szCs w:val="28"/>
        </w:rPr>
        <w:t xml:space="preserve">Останинского </w:t>
      </w:r>
      <w:r w:rsidRPr="00765DD7">
        <w:rPr>
          <w:color w:val="000000"/>
          <w:sz w:val="27"/>
          <w:szCs w:val="27"/>
        </w:rPr>
        <w:t>сельсовета  Северного района Новосибирской области в информационно-телекоммуникационной сети Интернет.</w:t>
      </w:r>
    </w:p>
    <w:p w:rsidR="00765DD7" w:rsidRPr="00765DD7" w:rsidRDefault="00765DD7" w:rsidP="00765DD7">
      <w:pPr>
        <w:ind w:firstLine="567"/>
        <w:jc w:val="both"/>
        <w:rPr>
          <w:color w:val="000000"/>
          <w:sz w:val="27"/>
          <w:szCs w:val="27"/>
        </w:rPr>
      </w:pPr>
    </w:p>
    <w:tbl>
      <w:tblPr>
        <w:tblW w:w="0" w:type="auto"/>
        <w:tblLook w:val="04A0" w:firstRow="1" w:lastRow="0" w:firstColumn="1" w:lastColumn="0" w:noHBand="0" w:noVBand="1"/>
      </w:tblPr>
      <w:tblGrid>
        <w:gridCol w:w="5069"/>
        <w:gridCol w:w="5068"/>
      </w:tblGrid>
      <w:tr w:rsidR="00765DD7" w:rsidRPr="00765DD7" w:rsidTr="0034199B">
        <w:tc>
          <w:tcPr>
            <w:tcW w:w="5069" w:type="dxa"/>
          </w:tcPr>
          <w:p w:rsidR="00765DD7" w:rsidRPr="00765DD7" w:rsidRDefault="00765DD7" w:rsidP="00765DD7">
            <w:pPr>
              <w:jc w:val="both"/>
              <w:rPr>
                <w:sz w:val="27"/>
                <w:szCs w:val="27"/>
              </w:rPr>
            </w:pPr>
            <w:r w:rsidRPr="00765DD7">
              <w:rPr>
                <w:sz w:val="27"/>
                <w:szCs w:val="27"/>
              </w:rPr>
              <w:t xml:space="preserve">Председатель Совета депутатов </w:t>
            </w:r>
          </w:p>
          <w:p w:rsidR="00765DD7" w:rsidRPr="00765DD7" w:rsidRDefault="00765DD7" w:rsidP="00765DD7">
            <w:pPr>
              <w:jc w:val="both"/>
              <w:rPr>
                <w:sz w:val="27"/>
                <w:szCs w:val="27"/>
              </w:rPr>
            </w:pPr>
            <w:r w:rsidRPr="00765DD7">
              <w:rPr>
                <w:sz w:val="27"/>
                <w:szCs w:val="27"/>
              </w:rPr>
              <w:t>Останинского сельсовета</w:t>
            </w:r>
          </w:p>
          <w:p w:rsidR="00765DD7" w:rsidRPr="00765DD7" w:rsidRDefault="00765DD7" w:rsidP="00765DD7">
            <w:pPr>
              <w:jc w:val="both"/>
              <w:rPr>
                <w:sz w:val="27"/>
                <w:szCs w:val="27"/>
              </w:rPr>
            </w:pPr>
            <w:r w:rsidRPr="00765DD7">
              <w:rPr>
                <w:sz w:val="27"/>
                <w:szCs w:val="27"/>
              </w:rPr>
              <w:t xml:space="preserve">Северного района                                </w:t>
            </w:r>
          </w:p>
          <w:p w:rsidR="00765DD7" w:rsidRPr="00765DD7" w:rsidRDefault="00765DD7" w:rsidP="00765DD7">
            <w:pPr>
              <w:rPr>
                <w:sz w:val="27"/>
                <w:szCs w:val="27"/>
              </w:rPr>
            </w:pPr>
            <w:r w:rsidRPr="00765DD7">
              <w:rPr>
                <w:sz w:val="27"/>
                <w:szCs w:val="27"/>
              </w:rPr>
              <w:t>Новосибирской области</w:t>
            </w:r>
            <w:r w:rsidRPr="00765DD7">
              <w:rPr>
                <w:sz w:val="27"/>
                <w:szCs w:val="27"/>
              </w:rPr>
              <w:tab/>
              <w:t xml:space="preserve">             </w:t>
            </w:r>
            <w:r w:rsidRPr="00765DD7">
              <w:rPr>
                <w:sz w:val="27"/>
                <w:szCs w:val="27"/>
              </w:rPr>
              <w:tab/>
              <w:t xml:space="preserve">                          </w:t>
            </w:r>
          </w:p>
          <w:p w:rsidR="00765DD7" w:rsidRPr="00765DD7" w:rsidRDefault="00765DD7" w:rsidP="00765DD7">
            <w:pPr>
              <w:tabs>
                <w:tab w:val="left" w:pos="1952"/>
              </w:tabs>
              <w:rPr>
                <w:sz w:val="27"/>
                <w:szCs w:val="27"/>
              </w:rPr>
            </w:pPr>
            <w:r w:rsidRPr="00765DD7">
              <w:rPr>
                <w:sz w:val="27"/>
                <w:szCs w:val="27"/>
              </w:rPr>
              <w:lastRenderedPageBreak/>
              <w:tab/>
              <w:t>В.Ю. Карписонова</w:t>
            </w:r>
          </w:p>
        </w:tc>
        <w:tc>
          <w:tcPr>
            <w:tcW w:w="5068" w:type="dxa"/>
          </w:tcPr>
          <w:p w:rsidR="00765DD7" w:rsidRPr="00765DD7" w:rsidRDefault="00765DD7" w:rsidP="00765DD7">
            <w:pPr>
              <w:jc w:val="both"/>
              <w:rPr>
                <w:sz w:val="27"/>
                <w:szCs w:val="27"/>
              </w:rPr>
            </w:pPr>
            <w:r w:rsidRPr="00765DD7">
              <w:rPr>
                <w:sz w:val="27"/>
                <w:szCs w:val="27"/>
              </w:rPr>
              <w:lastRenderedPageBreak/>
              <w:t>Глава Останинского сельсовета</w:t>
            </w:r>
          </w:p>
          <w:p w:rsidR="00765DD7" w:rsidRPr="00765DD7" w:rsidRDefault="00765DD7" w:rsidP="00765DD7">
            <w:pPr>
              <w:jc w:val="both"/>
              <w:rPr>
                <w:sz w:val="27"/>
                <w:szCs w:val="27"/>
              </w:rPr>
            </w:pPr>
            <w:r w:rsidRPr="00765DD7">
              <w:rPr>
                <w:sz w:val="27"/>
                <w:szCs w:val="27"/>
              </w:rPr>
              <w:t xml:space="preserve">Северного района                                </w:t>
            </w:r>
          </w:p>
          <w:p w:rsidR="00765DD7" w:rsidRPr="00765DD7" w:rsidRDefault="00765DD7" w:rsidP="00765DD7">
            <w:pPr>
              <w:jc w:val="both"/>
              <w:rPr>
                <w:sz w:val="27"/>
                <w:szCs w:val="27"/>
              </w:rPr>
            </w:pPr>
            <w:r w:rsidRPr="00765DD7">
              <w:rPr>
                <w:sz w:val="27"/>
                <w:szCs w:val="27"/>
              </w:rPr>
              <w:t xml:space="preserve">Новосибирской области           </w:t>
            </w:r>
            <w:r w:rsidRPr="00765DD7">
              <w:rPr>
                <w:sz w:val="27"/>
                <w:szCs w:val="27"/>
              </w:rPr>
              <w:tab/>
            </w:r>
          </w:p>
          <w:p w:rsidR="00765DD7" w:rsidRPr="00765DD7" w:rsidRDefault="00765DD7" w:rsidP="00765DD7">
            <w:pPr>
              <w:jc w:val="both"/>
              <w:rPr>
                <w:sz w:val="27"/>
                <w:szCs w:val="27"/>
              </w:rPr>
            </w:pPr>
          </w:p>
          <w:p w:rsidR="00765DD7" w:rsidRPr="00765DD7" w:rsidRDefault="00765DD7" w:rsidP="00765DD7">
            <w:pPr>
              <w:jc w:val="center"/>
              <w:rPr>
                <w:sz w:val="27"/>
                <w:szCs w:val="27"/>
              </w:rPr>
            </w:pPr>
            <w:r w:rsidRPr="00765DD7">
              <w:rPr>
                <w:sz w:val="27"/>
                <w:szCs w:val="27"/>
              </w:rPr>
              <w:lastRenderedPageBreak/>
              <w:t>П.В. Гончаров</w:t>
            </w:r>
          </w:p>
        </w:tc>
      </w:tr>
    </w:tbl>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r w:rsidRPr="00765DD7">
        <w:rPr>
          <w:color w:val="000000"/>
          <w:sz w:val="28"/>
          <w:szCs w:val="28"/>
        </w:rPr>
        <w:t> УТВЕРЖДЕНО</w:t>
      </w:r>
    </w:p>
    <w:p w:rsidR="00765DD7" w:rsidRPr="00765DD7" w:rsidRDefault="00765DD7" w:rsidP="00765DD7">
      <w:pPr>
        <w:ind w:firstLine="567"/>
        <w:jc w:val="right"/>
        <w:rPr>
          <w:color w:val="000000"/>
          <w:sz w:val="28"/>
          <w:szCs w:val="28"/>
        </w:rPr>
      </w:pPr>
      <w:r w:rsidRPr="00765DD7">
        <w:rPr>
          <w:color w:val="000000"/>
          <w:sz w:val="28"/>
          <w:szCs w:val="28"/>
        </w:rPr>
        <w:t>решением Совета депутатов</w:t>
      </w:r>
    </w:p>
    <w:p w:rsidR="00765DD7" w:rsidRPr="00765DD7" w:rsidRDefault="00765DD7" w:rsidP="00765DD7">
      <w:pPr>
        <w:ind w:firstLine="567"/>
        <w:jc w:val="right"/>
        <w:rPr>
          <w:color w:val="000000"/>
          <w:sz w:val="28"/>
          <w:szCs w:val="28"/>
        </w:rPr>
      </w:pPr>
      <w:r w:rsidRPr="00765DD7">
        <w:rPr>
          <w:color w:val="000000"/>
          <w:sz w:val="28"/>
          <w:szCs w:val="28"/>
        </w:rPr>
        <w:t xml:space="preserve"> Останинского сельсовета</w:t>
      </w:r>
    </w:p>
    <w:p w:rsidR="00765DD7" w:rsidRPr="00765DD7" w:rsidRDefault="00765DD7" w:rsidP="00765DD7">
      <w:pPr>
        <w:ind w:firstLine="567"/>
        <w:jc w:val="right"/>
        <w:rPr>
          <w:color w:val="000000"/>
          <w:sz w:val="28"/>
          <w:szCs w:val="28"/>
        </w:rPr>
      </w:pPr>
      <w:r w:rsidRPr="00765DD7">
        <w:rPr>
          <w:color w:val="000000"/>
          <w:sz w:val="28"/>
          <w:szCs w:val="28"/>
        </w:rPr>
        <w:t xml:space="preserve"> Северного района</w:t>
      </w:r>
    </w:p>
    <w:p w:rsidR="00765DD7" w:rsidRPr="00765DD7" w:rsidRDefault="00765DD7" w:rsidP="00765DD7">
      <w:pPr>
        <w:ind w:firstLine="567"/>
        <w:jc w:val="right"/>
        <w:rPr>
          <w:color w:val="000000"/>
          <w:sz w:val="28"/>
          <w:szCs w:val="28"/>
        </w:rPr>
      </w:pPr>
      <w:r w:rsidRPr="00765DD7">
        <w:rPr>
          <w:color w:val="000000"/>
          <w:sz w:val="28"/>
          <w:szCs w:val="28"/>
        </w:rPr>
        <w:t xml:space="preserve"> Новосибирской области</w:t>
      </w:r>
    </w:p>
    <w:p w:rsidR="00765DD7" w:rsidRPr="00765DD7" w:rsidRDefault="00765DD7" w:rsidP="00765DD7">
      <w:pPr>
        <w:ind w:firstLine="567"/>
        <w:jc w:val="right"/>
        <w:rPr>
          <w:color w:val="000000"/>
          <w:sz w:val="28"/>
          <w:szCs w:val="28"/>
        </w:rPr>
      </w:pPr>
      <w:r w:rsidRPr="00765DD7">
        <w:rPr>
          <w:color w:val="000000"/>
          <w:sz w:val="28"/>
          <w:szCs w:val="28"/>
        </w:rPr>
        <w:t xml:space="preserve"> от .08.2025 № </w:t>
      </w:r>
    </w:p>
    <w:p w:rsidR="00765DD7" w:rsidRPr="00765DD7" w:rsidRDefault="00765DD7" w:rsidP="00765DD7">
      <w:pPr>
        <w:ind w:firstLine="567"/>
        <w:jc w:val="both"/>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center"/>
        <w:rPr>
          <w:color w:val="000000"/>
          <w:sz w:val="28"/>
          <w:szCs w:val="28"/>
        </w:rPr>
      </w:pPr>
      <w:r w:rsidRPr="00765DD7">
        <w:rPr>
          <w:b/>
          <w:bCs/>
          <w:color w:val="000000"/>
          <w:sz w:val="28"/>
          <w:szCs w:val="28"/>
        </w:rPr>
        <w:t>Положение о муниципальном контроле в области охраны и использования особо охраняемых природных территорий на территории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center"/>
        <w:rPr>
          <w:b/>
          <w:bCs/>
          <w:color w:val="000000"/>
          <w:sz w:val="28"/>
          <w:szCs w:val="28"/>
        </w:rPr>
      </w:pPr>
      <w:r w:rsidRPr="00765DD7">
        <w:rPr>
          <w:b/>
          <w:bCs/>
          <w:color w:val="000000"/>
          <w:sz w:val="28"/>
          <w:szCs w:val="28"/>
        </w:rPr>
        <w:t>Общие положения</w:t>
      </w:r>
    </w:p>
    <w:p w:rsidR="00765DD7" w:rsidRPr="00765DD7" w:rsidRDefault="00765DD7" w:rsidP="00765DD7">
      <w:pPr>
        <w:ind w:firstLine="567"/>
        <w:jc w:val="center"/>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1.1. Настоящее Положение устанавливает порядок осуществления муниципального контроля в области охраны и использования особо охраняемых природных территорий на территории Останинскогсельсовета Северного района Новосибирской области (далее – муниципальный контроль, муниципальный контроль в области охраны и использования особо охраняемых природных территорий).</w:t>
      </w:r>
    </w:p>
    <w:p w:rsidR="00765DD7" w:rsidRPr="00765DD7" w:rsidRDefault="00765DD7" w:rsidP="00765DD7">
      <w:pPr>
        <w:ind w:firstLine="567"/>
        <w:jc w:val="both"/>
        <w:rPr>
          <w:color w:val="000000"/>
          <w:sz w:val="28"/>
          <w:szCs w:val="28"/>
        </w:rPr>
      </w:pPr>
      <w:r w:rsidRPr="00765DD7">
        <w:rPr>
          <w:color w:val="000000"/>
          <w:sz w:val="28"/>
          <w:szCs w:val="28"/>
        </w:rPr>
        <w:t>Муниципальный контроль в области охраны и использования особо охраняемых природных территорий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765DD7" w:rsidRPr="00765DD7" w:rsidRDefault="00765DD7" w:rsidP="00765DD7">
      <w:pPr>
        <w:ind w:firstLine="567"/>
        <w:jc w:val="both"/>
        <w:rPr>
          <w:color w:val="000000"/>
          <w:sz w:val="28"/>
          <w:szCs w:val="28"/>
        </w:rPr>
      </w:pPr>
      <w:r w:rsidRPr="00765DD7">
        <w:rPr>
          <w:color w:val="000000"/>
          <w:sz w:val="28"/>
          <w:szCs w:val="28"/>
        </w:rPr>
        <w:t>1.2. Предметом муниципального контроля в области охраны и использования особо охраняемых природных территорий являются:</w:t>
      </w:r>
    </w:p>
    <w:p w:rsidR="00765DD7" w:rsidRPr="00765DD7" w:rsidRDefault="00765DD7" w:rsidP="00765DD7">
      <w:pPr>
        <w:ind w:firstLine="567"/>
        <w:jc w:val="both"/>
        <w:rPr>
          <w:color w:val="000000"/>
          <w:sz w:val="28"/>
          <w:szCs w:val="28"/>
        </w:rPr>
      </w:pPr>
      <w:r w:rsidRPr="00765DD7">
        <w:rPr>
          <w:color w:val="000000"/>
          <w:sz w:val="28"/>
          <w:szCs w:val="28"/>
        </w:rPr>
        <w:t>1)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Федеральным законом от 14.03.1995 № 33-ФЗ «Об особо охраняемых природных территориях»,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rsidR="00765DD7" w:rsidRPr="00765DD7" w:rsidRDefault="00765DD7" w:rsidP="00765DD7">
      <w:pPr>
        <w:ind w:firstLine="567"/>
        <w:jc w:val="both"/>
        <w:rPr>
          <w:color w:val="000000"/>
          <w:sz w:val="28"/>
          <w:szCs w:val="28"/>
        </w:rPr>
      </w:pPr>
      <w:r w:rsidRPr="00765DD7">
        <w:rPr>
          <w:color w:val="000000"/>
          <w:sz w:val="28"/>
          <w:szCs w:val="28"/>
        </w:rPr>
        <w:t>режима особо охраняемой природной территории;</w:t>
      </w:r>
    </w:p>
    <w:p w:rsidR="00765DD7" w:rsidRPr="00765DD7" w:rsidRDefault="00765DD7" w:rsidP="00765DD7">
      <w:pPr>
        <w:ind w:firstLine="567"/>
        <w:jc w:val="both"/>
        <w:rPr>
          <w:color w:val="000000"/>
          <w:sz w:val="28"/>
          <w:szCs w:val="28"/>
        </w:rPr>
      </w:pPr>
      <w:r w:rsidRPr="00765DD7">
        <w:rPr>
          <w:color w:val="000000"/>
          <w:sz w:val="28"/>
          <w:szCs w:val="28"/>
        </w:rPr>
        <w:lastRenderedPageBreak/>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rsidR="00765DD7" w:rsidRPr="00765DD7" w:rsidRDefault="00765DD7" w:rsidP="00765DD7">
      <w:pPr>
        <w:ind w:firstLine="567"/>
        <w:jc w:val="both"/>
        <w:rPr>
          <w:color w:val="000000"/>
          <w:sz w:val="28"/>
          <w:szCs w:val="28"/>
        </w:rPr>
      </w:pPr>
      <w:r w:rsidRPr="00765DD7">
        <w:rPr>
          <w:color w:val="000000"/>
          <w:sz w:val="28"/>
          <w:szCs w:val="28"/>
        </w:rPr>
        <w:t>режима охранных зон особо охраняемых природных территорий;</w:t>
      </w:r>
    </w:p>
    <w:p w:rsidR="00765DD7" w:rsidRPr="00765DD7" w:rsidRDefault="00765DD7" w:rsidP="00765DD7">
      <w:pPr>
        <w:ind w:firstLine="567"/>
        <w:jc w:val="both"/>
        <w:rPr>
          <w:color w:val="000000"/>
          <w:sz w:val="28"/>
          <w:szCs w:val="28"/>
        </w:rPr>
      </w:pPr>
      <w:r w:rsidRPr="00765DD7">
        <w:rPr>
          <w:color w:val="000000"/>
          <w:sz w:val="28"/>
          <w:szCs w:val="28"/>
        </w:rPr>
        <w:t>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Федерального закона от 24 ноября 1996 года №132-ФЗ «Об основах туристской деятельности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2) исполнение решений, принимаемых по результатам контрольных мероприятий.</w:t>
      </w:r>
    </w:p>
    <w:p w:rsidR="00765DD7" w:rsidRPr="00765DD7" w:rsidRDefault="00765DD7" w:rsidP="00765DD7">
      <w:pPr>
        <w:ind w:firstLine="567"/>
        <w:jc w:val="both"/>
        <w:rPr>
          <w:color w:val="000000"/>
          <w:sz w:val="28"/>
          <w:szCs w:val="28"/>
        </w:rPr>
      </w:pPr>
      <w:r w:rsidRPr="00765DD7">
        <w:rPr>
          <w:color w:val="000000"/>
          <w:sz w:val="28"/>
          <w:szCs w:val="28"/>
        </w:rPr>
        <w:t>1.3. Муниципальный контроль в области охраны и использования особо охраняемых природных территорий осуществляется администрацией  Останинского сельсовета Северного района Новосибирской области (далее – администрация, контрольный орган).</w:t>
      </w:r>
    </w:p>
    <w:p w:rsidR="00765DD7" w:rsidRPr="00765DD7" w:rsidRDefault="00765DD7" w:rsidP="00765DD7">
      <w:pPr>
        <w:ind w:firstLine="567"/>
        <w:jc w:val="both"/>
        <w:rPr>
          <w:color w:val="000000"/>
          <w:sz w:val="28"/>
          <w:szCs w:val="28"/>
        </w:rPr>
      </w:pPr>
      <w:r w:rsidRPr="00765DD7">
        <w:rPr>
          <w:color w:val="000000"/>
          <w:sz w:val="28"/>
          <w:szCs w:val="28"/>
        </w:rPr>
        <w:t>1.4. Должностным лицом администрации, уполномоченным осуществлять муниципальный  контроль в области охраны и использования особо охраняемых природных территорий от имени администрации, является специалист администрации Останинского сельсовета Северного района Новосибирской в соответствии с должностными обязанностями (далее – Инспектор).</w:t>
      </w:r>
    </w:p>
    <w:p w:rsidR="00765DD7" w:rsidRPr="00765DD7" w:rsidRDefault="00765DD7" w:rsidP="00765DD7">
      <w:pPr>
        <w:ind w:firstLine="567"/>
        <w:jc w:val="both"/>
        <w:rPr>
          <w:color w:val="000000"/>
          <w:sz w:val="28"/>
          <w:szCs w:val="28"/>
        </w:rPr>
      </w:pPr>
      <w:r w:rsidRPr="00765DD7">
        <w:rPr>
          <w:color w:val="000000"/>
          <w:sz w:val="28"/>
          <w:szCs w:val="28"/>
        </w:rPr>
        <w:t>Должностным лицом администрации, уполномоченным на принятие решения о проведении контрольных мероприятий, является Глава Останинского сельсовета Северного района Новосибирской области (далее – Глава Останинского сельсовета).</w:t>
      </w:r>
    </w:p>
    <w:p w:rsidR="00765DD7" w:rsidRPr="00765DD7" w:rsidRDefault="00765DD7" w:rsidP="00765DD7">
      <w:pPr>
        <w:ind w:firstLine="567"/>
        <w:jc w:val="both"/>
        <w:rPr>
          <w:color w:val="000000"/>
          <w:sz w:val="28"/>
          <w:szCs w:val="28"/>
        </w:rPr>
      </w:pPr>
      <w:r w:rsidRPr="00765DD7">
        <w:rPr>
          <w:color w:val="000000"/>
          <w:sz w:val="28"/>
          <w:szCs w:val="28"/>
        </w:rPr>
        <w:t>1.5. Инспектор, при осуществлении муниципального контроля в области охраны и использования особо охраняемых природных территорий, имеет права, обязанности и несет ответственность, а также соблюдает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65DD7" w:rsidRPr="00765DD7" w:rsidRDefault="00765DD7" w:rsidP="00765DD7">
      <w:pPr>
        <w:ind w:firstLine="567"/>
        <w:jc w:val="both"/>
        <w:rPr>
          <w:color w:val="000000"/>
          <w:sz w:val="28"/>
          <w:szCs w:val="28"/>
        </w:rPr>
      </w:pPr>
      <w:r w:rsidRPr="00765DD7">
        <w:rPr>
          <w:color w:val="000000"/>
          <w:sz w:val="28"/>
          <w:szCs w:val="28"/>
        </w:rPr>
        <w:t>1.6. Муниципальный контроль в области охраны и использования особо охраняемых природных территорий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765DD7" w:rsidRPr="00765DD7" w:rsidRDefault="00765DD7" w:rsidP="00765DD7">
      <w:pPr>
        <w:ind w:firstLine="567"/>
        <w:jc w:val="both"/>
        <w:rPr>
          <w:color w:val="000000"/>
          <w:sz w:val="28"/>
          <w:szCs w:val="28"/>
        </w:rPr>
      </w:pPr>
      <w:r w:rsidRPr="00765DD7">
        <w:rPr>
          <w:color w:val="000000"/>
          <w:sz w:val="28"/>
          <w:szCs w:val="28"/>
        </w:rPr>
        <w:lastRenderedPageBreak/>
        <w:t>1.7. Объектами муниципального контроля в области охраны и использования особо охраняемых природных территорий являются:</w:t>
      </w:r>
    </w:p>
    <w:p w:rsidR="00765DD7" w:rsidRPr="00765DD7" w:rsidRDefault="00765DD7" w:rsidP="00765DD7">
      <w:pPr>
        <w:ind w:firstLine="567"/>
        <w:jc w:val="both"/>
        <w:rPr>
          <w:color w:val="000000"/>
          <w:sz w:val="28"/>
          <w:szCs w:val="28"/>
        </w:rPr>
      </w:pPr>
      <w:r w:rsidRPr="00765DD7">
        <w:rPr>
          <w:color w:val="000000"/>
          <w:sz w:val="28"/>
          <w:szCs w:val="28"/>
        </w:rPr>
        <w:t>деятельность, действия (бездействие) контролируемых лиц, в рамках которых должны соблюдаться обязательные требования при соблюдении режима особо охраняемых природных территорий Останинского сельсовета Северного района Новосибирской области, 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 местного значения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1.8.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765DD7" w:rsidRPr="00765DD7" w:rsidRDefault="00765DD7" w:rsidP="00765DD7">
      <w:pPr>
        <w:ind w:firstLine="567"/>
        <w:jc w:val="both"/>
        <w:rPr>
          <w:color w:val="000000"/>
          <w:sz w:val="28"/>
          <w:szCs w:val="28"/>
        </w:rPr>
      </w:pPr>
      <w:r w:rsidRPr="00765DD7">
        <w:rPr>
          <w:color w:val="000000"/>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65DD7" w:rsidRPr="00765DD7" w:rsidRDefault="00765DD7" w:rsidP="00765DD7">
      <w:pPr>
        <w:ind w:firstLine="567"/>
        <w:jc w:val="both"/>
        <w:rPr>
          <w:color w:val="000000"/>
          <w:sz w:val="28"/>
          <w:szCs w:val="28"/>
        </w:rPr>
      </w:pPr>
      <w:r w:rsidRPr="00765DD7">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65DD7" w:rsidRPr="00765DD7" w:rsidRDefault="00765DD7" w:rsidP="00765DD7">
      <w:pPr>
        <w:ind w:firstLine="567"/>
        <w:jc w:val="both"/>
        <w:rPr>
          <w:color w:val="000000"/>
          <w:sz w:val="28"/>
          <w:szCs w:val="28"/>
        </w:rPr>
      </w:pPr>
      <w:r w:rsidRPr="00765DD7">
        <w:rPr>
          <w:color w:val="000000"/>
          <w:sz w:val="28"/>
          <w:szCs w:val="28"/>
        </w:rPr>
        <w:t>1.9. К отношениям, связанным с осуществлением  муниципального контроля в области охраны и использования особо охраняемых природных территорий,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1.10. Администрация осуществляет муниципальный контроль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на основе управления рисками причинения вреда (ущерба). </w:t>
      </w:r>
    </w:p>
    <w:p w:rsidR="00765DD7" w:rsidRPr="00765DD7" w:rsidRDefault="00765DD7" w:rsidP="00765DD7">
      <w:pPr>
        <w:ind w:firstLine="567"/>
        <w:jc w:val="both"/>
        <w:rPr>
          <w:color w:val="000000"/>
          <w:sz w:val="28"/>
          <w:szCs w:val="28"/>
        </w:rPr>
      </w:pPr>
      <w:r w:rsidRPr="00765DD7">
        <w:rPr>
          <w:color w:val="000000"/>
          <w:sz w:val="28"/>
          <w:szCs w:val="28"/>
        </w:rPr>
        <w:t xml:space="preserve"> 1.11. Для целей управления рисками причинения вреда (ущерба) охраняемым законом ценностям при осуществлении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  </w:t>
      </w:r>
    </w:p>
    <w:p w:rsidR="00765DD7" w:rsidRPr="00765DD7" w:rsidRDefault="00765DD7" w:rsidP="00765DD7">
      <w:pPr>
        <w:ind w:firstLine="709"/>
        <w:jc w:val="both"/>
        <w:rPr>
          <w:color w:val="000000"/>
          <w:sz w:val="28"/>
          <w:szCs w:val="28"/>
        </w:rPr>
      </w:pPr>
      <w:r w:rsidRPr="00765DD7">
        <w:rPr>
          <w:color w:val="000000"/>
          <w:sz w:val="28"/>
          <w:szCs w:val="28"/>
        </w:rPr>
        <w:lastRenderedPageBreak/>
        <w:t>1.12. Отнесение администрацией предусмотренных пунктом 1.7 настоящего Положения объектов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согласно приложению № 1 к настоящему Положению.</w:t>
      </w:r>
    </w:p>
    <w:p w:rsidR="00765DD7" w:rsidRPr="00765DD7" w:rsidRDefault="00765DD7" w:rsidP="00765DD7">
      <w:pPr>
        <w:ind w:firstLine="709"/>
        <w:jc w:val="both"/>
        <w:rPr>
          <w:color w:val="000000"/>
          <w:sz w:val="28"/>
          <w:szCs w:val="28"/>
        </w:rPr>
      </w:pPr>
      <w:r w:rsidRPr="00765DD7">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765DD7" w:rsidRPr="00765DD7" w:rsidRDefault="00765DD7" w:rsidP="00765DD7">
      <w:pPr>
        <w:ind w:firstLine="709"/>
        <w:jc w:val="both"/>
        <w:rPr>
          <w:color w:val="000000"/>
          <w:sz w:val="28"/>
          <w:szCs w:val="28"/>
        </w:rPr>
      </w:pPr>
      <w:r w:rsidRPr="00765DD7">
        <w:rPr>
          <w:color w:val="000000"/>
          <w:sz w:val="28"/>
          <w:szCs w:val="28"/>
        </w:rPr>
        <w:t>При отнесении администрацией объектов контроля к категориям риска используются в том числе:</w:t>
      </w:r>
    </w:p>
    <w:p w:rsidR="00765DD7" w:rsidRPr="00765DD7" w:rsidRDefault="00765DD7" w:rsidP="00765DD7">
      <w:pPr>
        <w:ind w:firstLine="709"/>
        <w:jc w:val="both"/>
        <w:rPr>
          <w:color w:val="000000"/>
          <w:sz w:val="28"/>
          <w:szCs w:val="28"/>
        </w:rPr>
      </w:pPr>
      <w:r w:rsidRPr="00765DD7">
        <w:rPr>
          <w:color w:val="000000"/>
          <w:sz w:val="28"/>
          <w:szCs w:val="28"/>
        </w:rPr>
        <w:t>1) сведения, содержащиеся в Едином государственном реестре недвижимости;</w:t>
      </w:r>
    </w:p>
    <w:p w:rsidR="00765DD7" w:rsidRPr="00765DD7" w:rsidRDefault="00765DD7" w:rsidP="00765DD7">
      <w:pPr>
        <w:ind w:firstLine="709"/>
        <w:jc w:val="both"/>
        <w:rPr>
          <w:color w:val="000000"/>
          <w:sz w:val="28"/>
          <w:szCs w:val="28"/>
        </w:rPr>
      </w:pPr>
      <w:r w:rsidRPr="00765DD7">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765DD7" w:rsidRPr="00765DD7" w:rsidRDefault="00765DD7" w:rsidP="00765DD7">
      <w:pPr>
        <w:ind w:firstLine="709"/>
        <w:jc w:val="both"/>
        <w:rPr>
          <w:color w:val="000000"/>
          <w:sz w:val="28"/>
          <w:szCs w:val="28"/>
        </w:rPr>
      </w:pPr>
      <w:r w:rsidRPr="00765DD7">
        <w:rPr>
          <w:color w:val="000000"/>
          <w:sz w:val="28"/>
          <w:szCs w:val="28"/>
        </w:rPr>
        <w:t>3) иные сведения, содержащиеся в администрации.</w:t>
      </w:r>
    </w:p>
    <w:p w:rsidR="00765DD7" w:rsidRPr="00765DD7" w:rsidRDefault="00765DD7" w:rsidP="00765DD7">
      <w:pPr>
        <w:ind w:firstLine="709"/>
        <w:jc w:val="both"/>
        <w:rPr>
          <w:color w:val="000000"/>
          <w:sz w:val="28"/>
          <w:szCs w:val="28"/>
        </w:rPr>
      </w:pPr>
      <w:r w:rsidRPr="00765DD7">
        <w:rPr>
          <w:color w:val="000000"/>
          <w:sz w:val="28"/>
          <w:szCs w:val="28"/>
        </w:rPr>
        <w:t>1.13. Администрация для целей управления рисками причинения вреда (ущерба) при осуществлении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относит объекты контроля к одной из следующих категорий риска причинения вреда (ущерба) (далее - категории риска):</w:t>
      </w:r>
    </w:p>
    <w:p w:rsidR="00765DD7" w:rsidRPr="00765DD7" w:rsidRDefault="00765DD7" w:rsidP="00765DD7">
      <w:pPr>
        <w:ind w:firstLine="709"/>
        <w:jc w:val="both"/>
        <w:rPr>
          <w:color w:val="000000"/>
          <w:sz w:val="28"/>
          <w:szCs w:val="28"/>
        </w:rPr>
      </w:pPr>
      <w:r w:rsidRPr="00765DD7">
        <w:rPr>
          <w:color w:val="000000"/>
          <w:sz w:val="28"/>
          <w:szCs w:val="28"/>
        </w:rPr>
        <w:t>1) средний риск;</w:t>
      </w:r>
    </w:p>
    <w:p w:rsidR="00765DD7" w:rsidRPr="00765DD7" w:rsidRDefault="00765DD7" w:rsidP="00765DD7">
      <w:pPr>
        <w:ind w:firstLine="709"/>
        <w:jc w:val="both"/>
        <w:rPr>
          <w:color w:val="000000"/>
          <w:sz w:val="28"/>
          <w:szCs w:val="28"/>
        </w:rPr>
      </w:pPr>
      <w:r w:rsidRPr="00765DD7">
        <w:rPr>
          <w:color w:val="000000"/>
          <w:sz w:val="28"/>
          <w:szCs w:val="28"/>
        </w:rPr>
        <w:t>2) умеренный риск;</w:t>
      </w:r>
    </w:p>
    <w:p w:rsidR="00765DD7" w:rsidRPr="00765DD7" w:rsidRDefault="00765DD7" w:rsidP="00765DD7">
      <w:pPr>
        <w:ind w:firstLine="709"/>
        <w:jc w:val="both"/>
        <w:rPr>
          <w:color w:val="000000"/>
          <w:sz w:val="28"/>
          <w:szCs w:val="28"/>
        </w:rPr>
      </w:pPr>
      <w:r w:rsidRPr="00765DD7">
        <w:rPr>
          <w:color w:val="000000"/>
          <w:sz w:val="28"/>
          <w:szCs w:val="28"/>
        </w:rPr>
        <w:t>3) низкий риск.</w:t>
      </w:r>
    </w:p>
    <w:p w:rsidR="00765DD7" w:rsidRPr="00765DD7" w:rsidRDefault="00765DD7" w:rsidP="00765DD7">
      <w:pPr>
        <w:ind w:firstLine="709"/>
        <w:jc w:val="both"/>
        <w:rPr>
          <w:color w:val="000000"/>
          <w:sz w:val="28"/>
          <w:szCs w:val="28"/>
        </w:rPr>
      </w:pPr>
      <w:r w:rsidRPr="00765DD7">
        <w:rPr>
          <w:color w:val="000000"/>
          <w:sz w:val="28"/>
          <w:szCs w:val="28"/>
        </w:rPr>
        <w:t>1.14.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765DD7" w:rsidRPr="00765DD7" w:rsidRDefault="00765DD7" w:rsidP="00765DD7">
      <w:pPr>
        <w:ind w:firstLine="709"/>
        <w:jc w:val="both"/>
        <w:rPr>
          <w:color w:val="000000"/>
          <w:sz w:val="28"/>
          <w:szCs w:val="28"/>
        </w:rPr>
      </w:pPr>
      <w:r w:rsidRPr="00765DD7">
        <w:rPr>
          <w:color w:val="000000"/>
          <w:sz w:val="28"/>
          <w:szCs w:val="28"/>
        </w:rPr>
        <w:t>1.15.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765DD7" w:rsidRPr="00765DD7" w:rsidRDefault="00765DD7" w:rsidP="00765DD7">
      <w:pPr>
        <w:ind w:firstLine="709"/>
        <w:jc w:val="both"/>
        <w:rPr>
          <w:color w:val="000000"/>
          <w:sz w:val="28"/>
          <w:szCs w:val="28"/>
        </w:rPr>
      </w:pPr>
      <w:r w:rsidRPr="00765DD7">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765DD7" w:rsidRPr="00765DD7" w:rsidRDefault="00765DD7" w:rsidP="00765DD7">
      <w:pPr>
        <w:ind w:firstLine="567"/>
        <w:jc w:val="both"/>
        <w:rPr>
          <w:color w:val="000000"/>
          <w:sz w:val="28"/>
          <w:szCs w:val="28"/>
        </w:rPr>
      </w:pPr>
      <w:r w:rsidRPr="00765DD7">
        <w:rPr>
          <w:color w:val="000000"/>
          <w:sz w:val="28"/>
          <w:szCs w:val="28"/>
        </w:rPr>
        <w:t xml:space="preserve">1.16. Оценка результативности и эффективности осуществления муниципального контроля в области охраны и использования особо охраняемых </w:t>
      </w:r>
      <w:r w:rsidRPr="00765DD7">
        <w:rPr>
          <w:color w:val="000000"/>
          <w:sz w:val="28"/>
          <w:szCs w:val="28"/>
        </w:rPr>
        <w:lastRenderedPageBreak/>
        <w:t xml:space="preserve">природных территорий на территории Останинского сельсовета Северного района Новосибирской области осуществляется на основании статьи 30 Федерального закона </w:t>
      </w:r>
      <w:r w:rsidRPr="00765DD7">
        <w:rPr>
          <w:sz w:val="28"/>
          <w:szCs w:val="28"/>
        </w:rPr>
        <w:t>от </w:t>
      </w:r>
      <w:hyperlink r:id="rId26" w:tgtFrame="_blank" w:history="1">
        <w:r w:rsidRPr="00765DD7">
          <w:rPr>
            <w:sz w:val="28"/>
            <w:szCs w:val="28"/>
          </w:rPr>
          <w:t>31.07.2020 № 248-ФЗ</w:t>
        </w:r>
      </w:hyperlink>
      <w:r w:rsidRPr="00765DD7">
        <w:rPr>
          <w:sz w:val="28"/>
          <w:szCs w:val="28"/>
        </w:rPr>
        <w:t> «О государственном</w:t>
      </w:r>
      <w:r w:rsidRPr="00765DD7">
        <w:rPr>
          <w:color w:val="000000"/>
          <w:sz w:val="28"/>
          <w:szCs w:val="28"/>
        </w:rPr>
        <w:t xml:space="preserve">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p>
    <w:p w:rsidR="00765DD7" w:rsidRPr="00765DD7" w:rsidRDefault="00765DD7" w:rsidP="00765DD7">
      <w:pPr>
        <w:ind w:firstLine="567"/>
        <w:jc w:val="center"/>
        <w:rPr>
          <w:b/>
          <w:bCs/>
          <w:color w:val="000000"/>
          <w:sz w:val="28"/>
          <w:szCs w:val="28"/>
        </w:rPr>
      </w:pPr>
      <w:r w:rsidRPr="00765DD7">
        <w:rPr>
          <w:b/>
          <w:bCs/>
          <w:color w:val="000000"/>
          <w:sz w:val="28"/>
          <w:szCs w:val="28"/>
        </w:rPr>
        <w:t>2. Профилактика рисков причинения вреда (ущерба) охраняемым законом ценностям</w:t>
      </w:r>
    </w:p>
    <w:p w:rsidR="00765DD7" w:rsidRPr="00765DD7" w:rsidRDefault="00765DD7" w:rsidP="00765DD7">
      <w:pPr>
        <w:ind w:firstLine="567"/>
        <w:jc w:val="center"/>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2.1. Администрация осуществляет муниципальный контроль в области охраны и использования особо охраняемых природных территорий в том числе посредством проведения профилактических мероприятий.</w:t>
      </w:r>
    </w:p>
    <w:p w:rsidR="00765DD7" w:rsidRPr="00765DD7" w:rsidRDefault="00765DD7" w:rsidP="00765DD7">
      <w:pPr>
        <w:ind w:firstLine="567"/>
        <w:jc w:val="both"/>
        <w:rPr>
          <w:color w:val="000000"/>
          <w:sz w:val="28"/>
          <w:szCs w:val="28"/>
        </w:rPr>
      </w:pPr>
      <w:r w:rsidRPr="00765DD7">
        <w:rPr>
          <w:color w:val="000000"/>
          <w:sz w:val="28"/>
          <w:szCs w:val="28"/>
        </w:rPr>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765DD7" w:rsidRPr="00765DD7" w:rsidRDefault="00765DD7" w:rsidP="00765DD7">
      <w:pPr>
        <w:ind w:firstLine="567"/>
        <w:jc w:val="both"/>
        <w:rPr>
          <w:color w:val="000000"/>
          <w:sz w:val="28"/>
          <w:szCs w:val="28"/>
        </w:rPr>
      </w:pPr>
      <w:r w:rsidRPr="00765DD7">
        <w:rPr>
          <w:color w:val="000000"/>
          <w:sz w:val="28"/>
          <w:szCs w:val="28"/>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администрации в соответствии с законодательством.</w:t>
      </w:r>
    </w:p>
    <w:p w:rsidR="00765DD7" w:rsidRPr="00765DD7" w:rsidRDefault="00765DD7" w:rsidP="00765DD7">
      <w:pPr>
        <w:ind w:firstLine="567"/>
        <w:jc w:val="both"/>
        <w:rPr>
          <w:color w:val="000000"/>
          <w:sz w:val="28"/>
          <w:szCs w:val="28"/>
        </w:rPr>
      </w:pPr>
      <w:r w:rsidRPr="00765DD7">
        <w:rPr>
          <w:color w:val="000000"/>
          <w:sz w:val="28"/>
          <w:szCs w:val="28"/>
        </w:rPr>
        <w:t>В случае если при проведении профилактических мероприятий установлено, что объекты муниципального контроля в области охраны и использования особо охраняемых природных территорий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Останинского сельсовета для принятия решения о проведении контрольных мероприятий, либо принимает меры, предусмотренные Федеральным законом от 31.07.202 № 248-ФЗ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2.3. При осуществлении муниципального контроля могут проводиться следующие виды профилактических мероприятий:</w:t>
      </w:r>
    </w:p>
    <w:p w:rsidR="00765DD7" w:rsidRPr="00765DD7" w:rsidRDefault="00765DD7" w:rsidP="00765DD7">
      <w:pPr>
        <w:ind w:firstLine="567"/>
        <w:jc w:val="both"/>
        <w:rPr>
          <w:color w:val="000000"/>
          <w:sz w:val="28"/>
          <w:szCs w:val="28"/>
        </w:rPr>
      </w:pPr>
      <w:r w:rsidRPr="00765DD7">
        <w:rPr>
          <w:color w:val="000000"/>
          <w:sz w:val="28"/>
          <w:szCs w:val="28"/>
        </w:rPr>
        <w:t>1) информирование;</w:t>
      </w:r>
    </w:p>
    <w:p w:rsidR="00765DD7" w:rsidRPr="00765DD7" w:rsidRDefault="00765DD7" w:rsidP="00765DD7">
      <w:pPr>
        <w:ind w:firstLine="567"/>
        <w:jc w:val="both"/>
        <w:rPr>
          <w:color w:val="000000"/>
          <w:sz w:val="28"/>
          <w:szCs w:val="28"/>
        </w:rPr>
      </w:pPr>
      <w:r w:rsidRPr="00765DD7">
        <w:rPr>
          <w:color w:val="000000"/>
          <w:sz w:val="28"/>
          <w:szCs w:val="28"/>
        </w:rPr>
        <w:t>2) объявление предостережений;</w:t>
      </w:r>
    </w:p>
    <w:p w:rsidR="00765DD7" w:rsidRPr="00765DD7" w:rsidRDefault="00765DD7" w:rsidP="00765DD7">
      <w:pPr>
        <w:ind w:firstLine="567"/>
        <w:jc w:val="both"/>
        <w:rPr>
          <w:color w:val="000000"/>
          <w:sz w:val="28"/>
          <w:szCs w:val="28"/>
        </w:rPr>
      </w:pPr>
      <w:r w:rsidRPr="00765DD7">
        <w:rPr>
          <w:color w:val="000000"/>
          <w:sz w:val="28"/>
          <w:szCs w:val="28"/>
        </w:rPr>
        <w:t>3) консультирование;</w:t>
      </w:r>
    </w:p>
    <w:p w:rsidR="00765DD7" w:rsidRPr="00765DD7" w:rsidRDefault="00765DD7" w:rsidP="00765DD7">
      <w:pPr>
        <w:ind w:firstLine="567"/>
        <w:jc w:val="both"/>
        <w:rPr>
          <w:color w:val="000000"/>
          <w:sz w:val="28"/>
          <w:szCs w:val="28"/>
        </w:rPr>
      </w:pPr>
      <w:r w:rsidRPr="00765DD7">
        <w:rPr>
          <w:color w:val="000000"/>
          <w:sz w:val="28"/>
          <w:szCs w:val="28"/>
        </w:rPr>
        <w:t>4) профилактический визит.</w:t>
      </w:r>
    </w:p>
    <w:p w:rsidR="00765DD7" w:rsidRPr="00765DD7" w:rsidRDefault="00765DD7" w:rsidP="00765DD7">
      <w:pPr>
        <w:ind w:firstLine="567"/>
        <w:jc w:val="both"/>
        <w:rPr>
          <w:color w:val="000000"/>
          <w:sz w:val="28"/>
          <w:szCs w:val="28"/>
        </w:rPr>
      </w:pPr>
      <w:r w:rsidRPr="00765DD7">
        <w:rPr>
          <w:color w:val="000000"/>
          <w:sz w:val="28"/>
          <w:szCs w:val="28"/>
        </w:rPr>
        <w:t xml:space="preserve">2.4. Информирование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w:t>
      </w:r>
      <w:r w:rsidRPr="00765DD7">
        <w:rPr>
          <w:color w:val="000000"/>
          <w:sz w:val="28"/>
          <w:szCs w:val="28"/>
        </w:rPr>
        <w:lastRenderedPageBreak/>
        <w:t>контролируемых лиц в государственных информационных системах (при их наличии) и в иных формах.</w:t>
      </w:r>
    </w:p>
    <w:p w:rsidR="00765DD7" w:rsidRPr="00765DD7" w:rsidRDefault="00765DD7" w:rsidP="00765DD7">
      <w:pPr>
        <w:ind w:firstLine="567"/>
        <w:jc w:val="both"/>
        <w:rPr>
          <w:color w:val="000000"/>
          <w:sz w:val="28"/>
          <w:szCs w:val="28"/>
        </w:rPr>
      </w:pPr>
      <w:r w:rsidRPr="00765DD7">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765DD7" w:rsidRPr="00765DD7" w:rsidRDefault="00765DD7" w:rsidP="00765DD7">
      <w:pPr>
        <w:ind w:firstLine="567"/>
        <w:jc w:val="both"/>
        <w:rPr>
          <w:color w:val="000000"/>
          <w:sz w:val="28"/>
          <w:szCs w:val="28"/>
        </w:rPr>
      </w:pPr>
      <w:r w:rsidRPr="00765DD7">
        <w:rPr>
          <w:color w:val="000000"/>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765DD7" w:rsidRPr="00765DD7" w:rsidRDefault="00765DD7" w:rsidP="00765DD7">
      <w:pPr>
        <w:ind w:firstLine="567"/>
        <w:jc w:val="both"/>
        <w:rPr>
          <w:color w:val="000000"/>
          <w:sz w:val="28"/>
          <w:szCs w:val="28"/>
        </w:rPr>
      </w:pPr>
      <w:r w:rsidRPr="00765DD7">
        <w:rPr>
          <w:color w:val="000000"/>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Останинского  сельсовета или иным должностным лицом, уполномоченным осуществлять контроль, не позднее 30 дней со дня получения указанных сведений.</w:t>
      </w:r>
    </w:p>
    <w:p w:rsidR="00765DD7" w:rsidRPr="00765DD7" w:rsidRDefault="00765DD7" w:rsidP="00765DD7">
      <w:pPr>
        <w:ind w:firstLine="567"/>
        <w:jc w:val="both"/>
        <w:rPr>
          <w:color w:val="000000"/>
          <w:sz w:val="28"/>
          <w:szCs w:val="28"/>
        </w:rPr>
      </w:pPr>
      <w:r w:rsidRPr="00765DD7">
        <w:rPr>
          <w:color w:val="000000"/>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 </w:t>
      </w:r>
    </w:p>
    <w:p w:rsidR="00765DD7" w:rsidRPr="00765DD7" w:rsidRDefault="00765DD7" w:rsidP="00765DD7">
      <w:pPr>
        <w:ind w:firstLine="567"/>
        <w:jc w:val="both"/>
        <w:rPr>
          <w:color w:val="000000"/>
          <w:sz w:val="28"/>
          <w:szCs w:val="28"/>
        </w:rPr>
      </w:pPr>
      <w:r w:rsidRPr="00765DD7">
        <w:rPr>
          <w:color w:val="000000"/>
          <w:sz w:val="28"/>
          <w:szCs w:val="28"/>
        </w:rPr>
        <w:t>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765DD7" w:rsidRPr="00765DD7" w:rsidRDefault="00765DD7" w:rsidP="00765DD7">
      <w:pPr>
        <w:ind w:firstLine="567"/>
        <w:jc w:val="both"/>
        <w:rPr>
          <w:color w:val="000000"/>
          <w:sz w:val="28"/>
          <w:szCs w:val="28"/>
        </w:rPr>
      </w:pPr>
      <w:r w:rsidRPr="00765DD7">
        <w:rPr>
          <w:color w:val="000000"/>
          <w:sz w:val="28"/>
          <w:szCs w:val="28"/>
        </w:rPr>
        <w:t>Консультирование осуществляется без взимания платы.</w:t>
      </w:r>
    </w:p>
    <w:p w:rsidR="00765DD7" w:rsidRPr="00765DD7" w:rsidRDefault="00765DD7" w:rsidP="00765DD7">
      <w:pPr>
        <w:ind w:firstLine="567"/>
        <w:jc w:val="both"/>
        <w:rPr>
          <w:color w:val="000000"/>
          <w:sz w:val="28"/>
          <w:szCs w:val="28"/>
        </w:rPr>
      </w:pPr>
      <w:r w:rsidRPr="00765DD7">
        <w:rPr>
          <w:color w:val="000000"/>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765DD7" w:rsidRPr="00765DD7" w:rsidRDefault="00765DD7" w:rsidP="00765DD7">
      <w:pPr>
        <w:ind w:firstLine="567"/>
        <w:jc w:val="both"/>
        <w:rPr>
          <w:color w:val="000000"/>
          <w:sz w:val="28"/>
          <w:szCs w:val="28"/>
        </w:rPr>
      </w:pPr>
      <w:r w:rsidRPr="00765DD7">
        <w:rPr>
          <w:color w:val="000000"/>
          <w:sz w:val="28"/>
          <w:szCs w:val="28"/>
        </w:rPr>
        <w:lastRenderedPageBreak/>
        <w:t>Время консультирования не должно превышать 15 минут.</w:t>
      </w:r>
    </w:p>
    <w:p w:rsidR="00765DD7" w:rsidRPr="00765DD7" w:rsidRDefault="00765DD7" w:rsidP="00765DD7">
      <w:pPr>
        <w:ind w:firstLine="567"/>
        <w:jc w:val="both"/>
        <w:rPr>
          <w:color w:val="000000"/>
          <w:sz w:val="28"/>
          <w:szCs w:val="28"/>
        </w:rPr>
      </w:pPr>
      <w:r w:rsidRPr="00765DD7">
        <w:rPr>
          <w:color w:val="000000"/>
          <w:sz w:val="28"/>
          <w:szCs w:val="28"/>
        </w:rPr>
        <w:t>Личный прием граждан проводится Главой Останинского сельсовета.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65DD7" w:rsidRPr="00765DD7" w:rsidRDefault="00765DD7" w:rsidP="00765DD7">
      <w:pPr>
        <w:ind w:firstLine="567"/>
        <w:jc w:val="both"/>
        <w:rPr>
          <w:color w:val="000000"/>
          <w:sz w:val="28"/>
          <w:szCs w:val="28"/>
        </w:rPr>
      </w:pPr>
      <w:r w:rsidRPr="00765DD7">
        <w:rPr>
          <w:color w:val="000000"/>
          <w:sz w:val="28"/>
          <w:szCs w:val="28"/>
        </w:rPr>
        <w:t>Консультирование осуществляется по следующим вопросам:</w:t>
      </w:r>
    </w:p>
    <w:p w:rsidR="00765DD7" w:rsidRPr="00765DD7" w:rsidRDefault="00765DD7" w:rsidP="00765DD7">
      <w:pPr>
        <w:ind w:firstLine="567"/>
        <w:jc w:val="both"/>
        <w:rPr>
          <w:color w:val="000000"/>
          <w:sz w:val="28"/>
          <w:szCs w:val="28"/>
        </w:rPr>
      </w:pPr>
      <w:r w:rsidRPr="00765DD7">
        <w:rPr>
          <w:color w:val="000000"/>
          <w:sz w:val="28"/>
          <w:szCs w:val="28"/>
        </w:rPr>
        <w:t>1) организация и осуществление муниципального контроля;</w:t>
      </w:r>
    </w:p>
    <w:p w:rsidR="00765DD7" w:rsidRPr="00765DD7" w:rsidRDefault="00765DD7" w:rsidP="00765DD7">
      <w:pPr>
        <w:ind w:firstLine="567"/>
        <w:jc w:val="both"/>
        <w:rPr>
          <w:color w:val="000000"/>
          <w:sz w:val="28"/>
          <w:szCs w:val="28"/>
        </w:rPr>
      </w:pPr>
      <w:r w:rsidRPr="00765DD7">
        <w:rPr>
          <w:color w:val="000000"/>
          <w:sz w:val="28"/>
          <w:szCs w:val="28"/>
        </w:rPr>
        <w:t>2) порядок осуществления профилактических, контрольных мероприятий, установленных настоящим положением.</w:t>
      </w:r>
    </w:p>
    <w:p w:rsidR="00765DD7" w:rsidRPr="00765DD7" w:rsidRDefault="00765DD7" w:rsidP="00765DD7">
      <w:pPr>
        <w:ind w:firstLine="567"/>
        <w:jc w:val="both"/>
        <w:rPr>
          <w:color w:val="000000"/>
          <w:sz w:val="28"/>
          <w:szCs w:val="28"/>
        </w:rPr>
      </w:pPr>
      <w:r w:rsidRPr="00765DD7">
        <w:rPr>
          <w:color w:val="000000"/>
          <w:sz w:val="28"/>
          <w:szCs w:val="28"/>
        </w:rPr>
        <w:t>3) порядок обжалования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w:t>
      </w:r>
    </w:p>
    <w:p w:rsidR="00765DD7" w:rsidRPr="00765DD7" w:rsidRDefault="00765DD7" w:rsidP="00765DD7">
      <w:pPr>
        <w:ind w:firstLine="567"/>
        <w:jc w:val="both"/>
        <w:rPr>
          <w:color w:val="000000"/>
          <w:sz w:val="28"/>
          <w:szCs w:val="28"/>
        </w:rPr>
      </w:pPr>
      <w:r w:rsidRPr="00765DD7">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65DD7" w:rsidRPr="00765DD7" w:rsidRDefault="00765DD7" w:rsidP="00765DD7">
      <w:pPr>
        <w:ind w:firstLine="567"/>
        <w:jc w:val="both"/>
        <w:rPr>
          <w:color w:val="000000"/>
          <w:sz w:val="28"/>
          <w:szCs w:val="28"/>
        </w:rPr>
      </w:pPr>
      <w:r w:rsidRPr="00765DD7">
        <w:rPr>
          <w:color w:val="000000"/>
          <w:sz w:val="28"/>
          <w:szCs w:val="28"/>
        </w:rPr>
        <w:t>Консультирование в письменной форме осуществляется инспектором в следующих случаях:</w:t>
      </w:r>
    </w:p>
    <w:p w:rsidR="00765DD7" w:rsidRPr="00765DD7" w:rsidRDefault="00765DD7" w:rsidP="00765DD7">
      <w:pPr>
        <w:ind w:firstLine="567"/>
        <w:jc w:val="both"/>
        <w:rPr>
          <w:color w:val="000000"/>
          <w:sz w:val="28"/>
          <w:szCs w:val="28"/>
        </w:rPr>
      </w:pPr>
      <w:r w:rsidRPr="00765DD7">
        <w:rPr>
          <w:color w:val="000000"/>
          <w:sz w:val="28"/>
          <w:szCs w:val="28"/>
        </w:rPr>
        <w:t>1) контролируемым лицом представлен письменный запрос о предоставлении письменного ответа по вопросам консультирования;</w:t>
      </w:r>
    </w:p>
    <w:p w:rsidR="00765DD7" w:rsidRPr="00765DD7" w:rsidRDefault="00765DD7" w:rsidP="00765DD7">
      <w:pPr>
        <w:ind w:firstLine="567"/>
        <w:jc w:val="both"/>
        <w:rPr>
          <w:color w:val="000000"/>
          <w:sz w:val="28"/>
          <w:szCs w:val="28"/>
        </w:rPr>
      </w:pPr>
      <w:r w:rsidRPr="00765DD7">
        <w:rPr>
          <w:color w:val="000000"/>
          <w:sz w:val="28"/>
          <w:szCs w:val="28"/>
        </w:rPr>
        <w:t>2) за время консультирования предоставить ответ на поставленные вопросы невозможно;</w:t>
      </w:r>
    </w:p>
    <w:p w:rsidR="00765DD7" w:rsidRPr="00765DD7" w:rsidRDefault="00765DD7" w:rsidP="00765DD7">
      <w:pPr>
        <w:ind w:firstLine="567"/>
        <w:jc w:val="both"/>
        <w:rPr>
          <w:color w:val="000000"/>
          <w:sz w:val="28"/>
          <w:szCs w:val="28"/>
        </w:rPr>
      </w:pPr>
      <w:r w:rsidRPr="00765DD7">
        <w:rPr>
          <w:color w:val="000000"/>
          <w:sz w:val="28"/>
          <w:szCs w:val="28"/>
        </w:rPr>
        <w:t>3) ответ на поставленные вопросы требует дополнительного запроса сведений от органов власти или иных лиц.</w:t>
      </w:r>
    </w:p>
    <w:p w:rsidR="00765DD7" w:rsidRPr="00765DD7" w:rsidRDefault="00765DD7" w:rsidP="00765DD7">
      <w:pPr>
        <w:ind w:firstLine="567"/>
        <w:jc w:val="both"/>
        <w:rPr>
          <w:color w:val="000000"/>
          <w:sz w:val="28"/>
          <w:szCs w:val="28"/>
        </w:rPr>
      </w:pPr>
      <w:r w:rsidRPr="00765DD7">
        <w:rPr>
          <w:color w:val="000000"/>
          <w:sz w:val="28"/>
          <w:szCs w:val="28"/>
        </w:rPr>
        <w:t>Если поставленные во время консультирования вопросы не относятся к сфере муниципального контроля в области охраны и использования особо охраняемых природных территорий даются необходимые разъяснения по обращению в соответствующие органы власти или к соответствующим должностным лицам.</w:t>
      </w:r>
    </w:p>
    <w:p w:rsidR="00765DD7" w:rsidRPr="00765DD7" w:rsidRDefault="00765DD7" w:rsidP="00765DD7">
      <w:pPr>
        <w:ind w:firstLine="567"/>
        <w:jc w:val="both"/>
        <w:rPr>
          <w:color w:val="000000"/>
          <w:sz w:val="28"/>
          <w:szCs w:val="28"/>
        </w:rPr>
      </w:pPr>
      <w:r w:rsidRPr="00765DD7">
        <w:rPr>
          <w:color w:val="000000"/>
          <w:sz w:val="28"/>
          <w:szCs w:val="28"/>
        </w:rPr>
        <w:t>Администрация 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765DD7" w:rsidRPr="00765DD7" w:rsidRDefault="00765DD7" w:rsidP="00765DD7">
      <w:pPr>
        <w:ind w:firstLine="567"/>
        <w:jc w:val="both"/>
        <w:rPr>
          <w:color w:val="000000"/>
          <w:sz w:val="28"/>
          <w:szCs w:val="28"/>
        </w:rPr>
      </w:pPr>
      <w:r w:rsidRPr="00765DD7">
        <w:rPr>
          <w:color w:val="000000"/>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765DD7" w:rsidRPr="00765DD7" w:rsidRDefault="00765DD7" w:rsidP="00765DD7">
      <w:pPr>
        <w:ind w:firstLine="709"/>
        <w:jc w:val="both"/>
        <w:rPr>
          <w:color w:val="000000"/>
          <w:sz w:val="28"/>
          <w:szCs w:val="28"/>
        </w:rPr>
      </w:pPr>
      <w:r w:rsidRPr="00765DD7">
        <w:rPr>
          <w:color w:val="000000"/>
          <w:sz w:val="28"/>
          <w:szCs w:val="28"/>
        </w:rPr>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65DD7" w:rsidRPr="00765DD7" w:rsidRDefault="00765DD7" w:rsidP="00765DD7">
      <w:pPr>
        <w:ind w:firstLine="709"/>
        <w:jc w:val="both"/>
        <w:rPr>
          <w:color w:val="000000"/>
          <w:sz w:val="28"/>
          <w:szCs w:val="28"/>
        </w:rPr>
      </w:pPr>
      <w:r w:rsidRPr="00765DD7">
        <w:rPr>
          <w:color w:val="000000"/>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65DD7" w:rsidRPr="00765DD7" w:rsidRDefault="00765DD7" w:rsidP="00765DD7">
      <w:pPr>
        <w:ind w:firstLine="567"/>
        <w:jc w:val="both"/>
        <w:rPr>
          <w:color w:val="000000"/>
          <w:sz w:val="28"/>
          <w:szCs w:val="28"/>
        </w:rPr>
      </w:pPr>
      <w:r w:rsidRPr="00765DD7">
        <w:rPr>
          <w:color w:val="000000"/>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center"/>
        <w:rPr>
          <w:b/>
          <w:bCs/>
          <w:color w:val="000000"/>
          <w:sz w:val="28"/>
          <w:szCs w:val="28"/>
        </w:rPr>
      </w:pPr>
      <w:r w:rsidRPr="00765DD7">
        <w:rPr>
          <w:b/>
          <w:bCs/>
          <w:color w:val="000000"/>
          <w:sz w:val="28"/>
          <w:szCs w:val="28"/>
        </w:rPr>
        <w:t>3. Осуществление контрольных мероприятий и контрольных действий</w:t>
      </w:r>
    </w:p>
    <w:p w:rsidR="00765DD7" w:rsidRPr="00765DD7" w:rsidRDefault="00765DD7" w:rsidP="00765DD7">
      <w:pPr>
        <w:ind w:firstLine="567"/>
        <w:jc w:val="center"/>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3.1. При осуществлении муниципального контроля в области охраны и использования особо охраняемых природных территорий администрацией могут проводиться следующие виды  контрольных мероприятий и контрольных действий в рамках указанных мероприятий:</w:t>
      </w:r>
    </w:p>
    <w:p w:rsidR="00765DD7" w:rsidRPr="00765DD7" w:rsidRDefault="00765DD7" w:rsidP="00765DD7">
      <w:pPr>
        <w:ind w:firstLine="567"/>
        <w:jc w:val="both"/>
        <w:rPr>
          <w:color w:val="000000"/>
          <w:sz w:val="28"/>
          <w:szCs w:val="28"/>
        </w:rPr>
      </w:pPr>
      <w:r w:rsidRPr="00765DD7">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65DD7" w:rsidRPr="00765DD7" w:rsidRDefault="00765DD7" w:rsidP="00765DD7">
      <w:pPr>
        <w:ind w:firstLine="567"/>
        <w:jc w:val="both"/>
        <w:rPr>
          <w:color w:val="000000"/>
          <w:sz w:val="28"/>
          <w:szCs w:val="28"/>
        </w:rPr>
      </w:pPr>
      <w:r w:rsidRPr="00765DD7">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5DD7" w:rsidRPr="00765DD7" w:rsidRDefault="00765DD7" w:rsidP="00765DD7">
      <w:pPr>
        <w:ind w:firstLine="567"/>
        <w:jc w:val="both"/>
        <w:rPr>
          <w:color w:val="000000"/>
          <w:sz w:val="28"/>
          <w:szCs w:val="28"/>
        </w:rPr>
      </w:pPr>
      <w:r w:rsidRPr="00765DD7">
        <w:rPr>
          <w:color w:val="000000"/>
          <w:sz w:val="28"/>
          <w:szCs w:val="28"/>
        </w:rPr>
        <w:t>3) документарная проверка (посредством получения письменных объяснений, истребования документов, экспертизы);</w:t>
      </w:r>
    </w:p>
    <w:p w:rsidR="00765DD7" w:rsidRPr="00765DD7" w:rsidRDefault="00765DD7" w:rsidP="00765DD7">
      <w:pPr>
        <w:ind w:firstLine="567"/>
        <w:jc w:val="both"/>
        <w:rPr>
          <w:color w:val="000000"/>
          <w:sz w:val="28"/>
          <w:szCs w:val="28"/>
        </w:rPr>
      </w:pPr>
      <w:r w:rsidRPr="00765DD7">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5DD7" w:rsidRPr="00765DD7" w:rsidRDefault="00765DD7" w:rsidP="00765DD7">
      <w:pPr>
        <w:ind w:firstLine="567"/>
        <w:jc w:val="both"/>
        <w:rPr>
          <w:color w:val="000000"/>
          <w:sz w:val="28"/>
          <w:szCs w:val="28"/>
        </w:rPr>
      </w:pPr>
      <w:r w:rsidRPr="00765DD7">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в области охраны и использования особо охраняемых природных территорий,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w:t>
      </w:r>
      <w:r w:rsidRPr="00765DD7">
        <w:rPr>
          <w:color w:val="000000"/>
          <w:sz w:val="28"/>
          <w:szCs w:val="28"/>
        </w:rPr>
        <w:lastRenderedPageBreak/>
        <w:t>фиксации правонарушений, имеющих функции фото- и киносъемки, видеозаписи);</w:t>
      </w:r>
    </w:p>
    <w:p w:rsidR="00765DD7" w:rsidRPr="00765DD7" w:rsidRDefault="00765DD7" w:rsidP="00765DD7">
      <w:pPr>
        <w:ind w:firstLine="567"/>
        <w:jc w:val="both"/>
        <w:rPr>
          <w:color w:val="000000"/>
          <w:sz w:val="28"/>
          <w:szCs w:val="28"/>
        </w:rPr>
      </w:pPr>
      <w:r w:rsidRPr="00765DD7">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65DD7" w:rsidRPr="00765DD7" w:rsidRDefault="00765DD7" w:rsidP="00765DD7">
      <w:pPr>
        <w:ind w:firstLine="567"/>
        <w:jc w:val="both"/>
        <w:rPr>
          <w:color w:val="000000"/>
          <w:sz w:val="28"/>
          <w:szCs w:val="28"/>
        </w:rPr>
      </w:pPr>
      <w:r w:rsidRPr="00765DD7">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65DD7" w:rsidRPr="00765DD7" w:rsidRDefault="00765DD7" w:rsidP="00765DD7">
      <w:pPr>
        <w:ind w:firstLine="567"/>
        <w:jc w:val="both"/>
        <w:rPr>
          <w:color w:val="000000"/>
          <w:sz w:val="28"/>
          <w:szCs w:val="28"/>
        </w:rPr>
      </w:pPr>
      <w:r w:rsidRPr="00765DD7">
        <w:rPr>
          <w:color w:val="000000"/>
          <w:sz w:val="28"/>
          <w:szCs w:val="28"/>
        </w:rPr>
        <w:t>3.3. Контрольные мероприятия, указанные в подпунктах 1-4 пункта 3.1. настоящего Положения, проводятся в форме внеплановых мероприятий.</w:t>
      </w:r>
    </w:p>
    <w:p w:rsidR="00765DD7" w:rsidRPr="00765DD7" w:rsidRDefault="00765DD7" w:rsidP="00765DD7">
      <w:pPr>
        <w:ind w:firstLine="567"/>
        <w:jc w:val="both"/>
        <w:rPr>
          <w:color w:val="000000"/>
          <w:sz w:val="28"/>
          <w:szCs w:val="28"/>
        </w:rPr>
      </w:pPr>
      <w:r w:rsidRPr="00765DD7">
        <w:rPr>
          <w:color w:val="000000"/>
          <w:sz w:val="28"/>
          <w:szCs w:val="28"/>
        </w:rPr>
        <w:t>Плановые контрольные мероприятия при осуществлении муниципального контроля в области охраны и использования особо охраняемых природных территорий не проводятся.</w:t>
      </w:r>
    </w:p>
    <w:p w:rsidR="00765DD7" w:rsidRPr="00765DD7" w:rsidRDefault="00765DD7" w:rsidP="00765DD7">
      <w:pPr>
        <w:ind w:firstLine="567"/>
        <w:jc w:val="both"/>
        <w:rPr>
          <w:color w:val="000000"/>
          <w:sz w:val="28"/>
          <w:szCs w:val="28"/>
        </w:rPr>
      </w:pPr>
      <w:r w:rsidRPr="00765DD7">
        <w:rPr>
          <w:color w:val="000000"/>
          <w:sz w:val="28"/>
          <w:szCs w:val="28"/>
        </w:rPr>
        <w:t>3.4. 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3.5. Индикаторы риска нарушения обязательных требований утверждаются Советом депутатов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65DD7" w:rsidRPr="00765DD7" w:rsidRDefault="00765DD7" w:rsidP="00765DD7">
      <w:pPr>
        <w:ind w:firstLine="567"/>
        <w:jc w:val="both"/>
        <w:rPr>
          <w:color w:val="000000"/>
          <w:sz w:val="28"/>
          <w:szCs w:val="28"/>
        </w:rPr>
      </w:pPr>
      <w:r w:rsidRPr="00765DD7">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3.8. Контрольные мероприятия, проводимые без взаимодействия с контролируемыми лицами, проводятся инспектором, на основании задания Главы Останинского сельсовета,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3.9. Контрольные мероприятия в отношении граждан, юридических лиц и индивидуальных предпринимателей проводятся инспектором, в соответствии с Федеральным законом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lastRenderedPageBreak/>
        <w:t>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65DD7" w:rsidRPr="00765DD7" w:rsidRDefault="00765DD7" w:rsidP="00765DD7">
      <w:pPr>
        <w:ind w:firstLine="567"/>
        <w:jc w:val="both"/>
        <w:rPr>
          <w:color w:val="000000"/>
          <w:sz w:val="28"/>
          <w:szCs w:val="28"/>
        </w:rPr>
      </w:pPr>
      <w:r w:rsidRPr="00765DD7">
        <w:rPr>
          <w:color w:val="000000"/>
          <w:sz w:val="28"/>
          <w:szCs w:val="28"/>
        </w:rPr>
        <w:t>3.11. Администрация при организации и осуществлении муниципального контроля в области охраны и использования особо охраняемых природных территорий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65DD7" w:rsidRPr="00765DD7" w:rsidRDefault="00765DD7" w:rsidP="00765DD7">
      <w:pPr>
        <w:ind w:firstLine="567"/>
        <w:jc w:val="both"/>
        <w:rPr>
          <w:color w:val="000000"/>
          <w:sz w:val="28"/>
          <w:szCs w:val="28"/>
        </w:rPr>
      </w:pPr>
      <w:r w:rsidRPr="00765DD7">
        <w:rPr>
          <w:color w:val="000000"/>
          <w:sz w:val="28"/>
          <w:szCs w:val="28"/>
        </w:rPr>
        <w:t>3.12.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65DD7" w:rsidRPr="00765DD7" w:rsidRDefault="00765DD7" w:rsidP="00765DD7">
      <w:pPr>
        <w:ind w:firstLine="567"/>
        <w:jc w:val="both"/>
        <w:rPr>
          <w:color w:val="000000"/>
          <w:sz w:val="28"/>
          <w:szCs w:val="28"/>
        </w:rPr>
      </w:pPr>
      <w:r w:rsidRPr="00765DD7">
        <w:rPr>
          <w:color w:val="000000"/>
          <w:sz w:val="28"/>
          <w:szCs w:val="28"/>
        </w:rPr>
        <w:t>1) отсутствие контролируемого лица либо его представителя не препятствует оценке инспектором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lastRenderedPageBreak/>
        <w:t>2) отсутствие признаков явной непосредственной угрозы причинения или фактического причинения вреда (ущерба) охраняемым законом ценностям;</w:t>
      </w:r>
    </w:p>
    <w:p w:rsidR="00765DD7" w:rsidRPr="00765DD7" w:rsidRDefault="00765DD7" w:rsidP="00765DD7">
      <w:pPr>
        <w:ind w:firstLine="567"/>
        <w:jc w:val="both"/>
        <w:rPr>
          <w:color w:val="000000"/>
          <w:sz w:val="28"/>
          <w:szCs w:val="28"/>
        </w:rPr>
      </w:pPr>
      <w:r w:rsidRPr="00765DD7">
        <w:rPr>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3.13. Срок проведения выездной проверки не может превышать 10 рабочих дней.</w:t>
      </w:r>
    </w:p>
    <w:p w:rsidR="00765DD7" w:rsidRPr="00765DD7" w:rsidRDefault="00765DD7" w:rsidP="00765DD7">
      <w:pPr>
        <w:ind w:firstLine="567"/>
        <w:jc w:val="both"/>
        <w:rPr>
          <w:color w:val="000000"/>
          <w:sz w:val="28"/>
          <w:szCs w:val="28"/>
        </w:rPr>
      </w:pPr>
      <w:r w:rsidRPr="00765DD7">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65DD7" w:rsidRPr="00765DD7" w:rsidRDefault="00765DD7" w:rsidP="00765DD7">
      <w:pPr>
        <w:ind w:firstLine="567"/>
        <w:jc w:val="both"/>
        <w:rPr>
          <w:color w:val="000000"/>
          <w:sz w:val="28"/>
          <w:szCs w:val="28"/>
        </w:rPr>
      </w:pPr>
      <w:r w:rsidRPr="00765DD7">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65DD7" w:rsidRPr="00765DD7" w:rsidRDefault="00765DD7" w:rsidP="00765DD7">
      <w:pPr>
        <w:ind w:firstLine="567"/>
        <w:jc w:val="both"/>
        <w:rPr>
          <w:color w:val="000000"/>
          <w:sz w:val="28"/>
          <w:szCs w:val="28"/>
        </w:rPr>
      </w:pPr>
      <w:r w:rsidRPr="00765DD7">
        <w:rPr>
          <w:color w:val="000000"/>
          <w:sz w:val="28"/>
          <w:szCs w:val="28"/>
        </w:rPr>
        <w:t>3.14.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3.15.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 xml:space="preserve">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w:t>
      </w:r>
      <w:r w:rsidRPr="00765DD7">
        <w:rPr>
          <w:color w:val="000000"/>
          <w:sz w:val="28"/>
          <w:szCs w:val="28"/>
        </w:rPr>
        <w:lastRenderedPageBreak/>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65DD7" w:rsidRPr="00765DD7" w:rsidRDefault="00765DD7" w:rsidP="00765DD7">
      <w:pPr>
        <w:ind w:firstLine="567"/>
        <w:jc w:val="both"/>
        <w:rPr>
          <w:color w:val="000000"/>
          <w:sz w:val="28"/>
          <w:szCs w:val="28"/>
        </w:rPr>
      </w:pPr>
      <w:r w:rsidRPr="00765DD7">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65DD7" w:rsidRPr="00765DD7" w:rsidRDefault="00765DD7" w:rsidP="00765DD7">
      <w:pPr>
        <w:ind w:firstLine="567"/>
        <w:jc w:val="both"/>
        <w:rPr>
          <w:color w:val="000000"/>
          <w:sz w:val="28"/>
          <w:szCs w:val="28"/>
        </w:rPr>
      </w:pPr>
      <w:r w:rsidRPr="00765DD7">
        <w:rPr>
          <w:color w:val="000000"/>
          <w:sz w:val="28"/>
          <w:szCs w:val="28"/>
        </w:rPr>
        <w:t>3.17. Информация о контрольных мероприятиях размещается в Едином реестре контрольных (надзорных) мероприятий.</w:t>
      </w:r>
    </w:p>
    <w:p w:rsidR="00765DD7" w:rsidRPr="00765DD7" w:rsidRDefault="00765DD7" w:rsidP="00765DD7">
      <w:pPr>
        <w:ind w:firstLine="567"/>
        <w:jc w:val="both"/>
        <w:rPr>
          <w:color w:val="000000"/>
          <w:sz w:val="28"/>
          <w:szCs w:val="28"/>
        </w:rPr>
      </w:pPr>
      <w:r w:rsidRPr="00765DD7">
        <w:rPr>
          <w:color w:val="000000"/>
          <w:sz w:val="28"/>
          <w:szCs w:val="28"/>
        </w:rPr>
        <w:t>3.18. Информирование контролируемых лиц о совершаемых инспектором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65DD7" w:rsidRPr="00765DD7" w:rsidRDefault="00765DD7" w:rsidP="00765DD7">
      <w:pPr>
        <w:ind w:firstLine="567"/>
        <w:jc w:val="both"/>
        <w:rPr>
          <w:color w:val="000000"/>
          <w:sz w:val="28"/>
          <w:szCs w:val="28"/>
        </w:rPr>
      </w:pPr>
      <w:r w:rsidRPr="00765DD7">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765DD7" w:rsidRPr="00765DD7" w:rsidRDefault="00765DD7" w:rsidP="00765DD7">
      <w:pPr>
        <w:ind w:firstLine="567"/>
        <w:jc w:val="both"/>
        <w:rPr>
          <w:color w:val="000000"/>
          <w:sz w:val="28"/>
          <w:szCs w:val="28"/>
        </w:rPr>
      </w:pPr>
      <w:r w:rsidRPr="00765DD7">
        <w:rPr>
          <w:color w:val="000000"/>
          <w:sz w:val="28"/>
          <w:szCs w:val="28"/>
        </w:rPr>
        <w:t>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65DD7" w:rsidRPr="00765DD7" w:rsidRDefault="00765DD7" w:rsidP="00765DD7">
      <w:pPr>
        <w:ind w:firstLine="567"/>
        <w:jc w:val="both"/>
        <w:rPr>
          <w:color w:val="000000"/>
          <w:sz w:val="28"/>
          <w:szCs w:val="28"/>
        </w:rPr>
      </w:pPr>
      <w:r w:rsidRPr="00765DD7">
        <w:rPr>
          <w:color w:val="000000"/>
          <w:sz w:val="28"/>
          <w:szCs w:val="28"/>
        </w:rPr>
        <w:lastRenderedPageBreak/>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65DD7" w:rsidRPr="00765DD7" w:rsidRDefault="00765DD7" w:rsidP="00765DD7">
      <w:pPr>
        <w:ind w:firstLine="567"/>
        <w:jc w:val="both"/>
        <w:rPr>
          <w:color w:val="000000"/>
          <w:sz w:val="28"/>
          <w:szCs w:val="28"/>
        </w:rPr>
      </w:pPr>
      <w:r w:rsidRPr="00765DD7">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(инспектор) в пределах полномочий, предусмотренных законодательством Российской Федерации, обязана:</w:t>
      </w:r>
    </w:p>
    <w:p w:rsidR="00765DD7" w:rsidRPr="00765DD7" w:rsidRDefault="00765DD7" w:rsidP="00765DD7">
      <w:pPr>
        <w:ind w:firstLine="567"/>
        <w:jc w:val="both"/>
        <w:rPr>
          <w:color w:val="000000"/>
          <w:sz w:val="28"/>
          <w:szCs w:val="28"/>
        </w:rPr>
      </w:pPr>
      <w:r w:rsidRPr="00765DD7">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65DD7" w:rsidRPr="00765DD7" w:rsidRDefault="00765DD7" w:rsidP="00765DD7">
      <w:pPr>
        <w:ind w:firstLine="567"/>
        <w:jc w:val="both"/>
        <w:rPr>
          <w:color w:val="000000"/>
          <w:sz w:val="28"/>
          <w:szCs w:val="28"/>
        </w:rPr>
      </w:pPr>
      <w:r w:rsidRPr="00765DD7">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65DD7" w:rsidRPr="00765DD7" w:rsidRDefault="00765DD7" w:rsidP="00765DD7">
      <w:pPr>
        <w:ind w:firstLine="567"/>
        <w:jc w:val="both"/>
        <w:rPr>
          <w:color w:val="000000"/>
          <w:sz w:val="28"/>
          <w:szCs w:val="28"/>
        </w:rPr>
      </w:pPr>
      <w:r w:rsidRPr="00765DD7">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65DD7" w:rsidRPr="00765DD7" w:rsidRDefault="00765DD7" w:rsidP="00765DD7">
      <w:pPr>
        <w:ind w:firstLine="567"/>
        <w:jc w:val="both"/>
        <w:rPr>
          <w:color w:val="000000"/>
          <w:sz w:val="28"/>
          <w:szCs w:val="28"/>
        </w:rPr>
      </w:pPr>
      <w:r w:rsidRPr="00765DD7">
        <w:rPr>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65DD7" w:rsidRPr="00765DD7" w:rsidRDefault="00765DD7" w:rsidP="00765DD7">
      <w:pPr>
        <w:ind w:firstLine="567"/>
        <w:jc w:val="both"/>
        <w:rPr>
          <w:color w:val="000000"/>
          <w:sz w:val="28"/>
          <w:szCs w:val="28"/>
        </w:rPr>
      </w:pPr>
      <w:r w:rsidRPr="00765DD7">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65DD7" w:rsidRPr="00765DD7" w:rsidRDefault="00765DD7" w:rsidP="00765DD7">
      <w:pPr>
        <w:ind w:firstLine="567"/>
        <w:jc w:val="both"/>
        <w:rPr>
          <w:color w:val="000000"/>
          <w:sz w:val="28"/>
          <w:szCs w:val="28"/>
        </w:rPr>
      </w:pPr>
      <w:r w:rsidRPr="00765DD7">
        <w:rPr>
          <w:color w:val="000000"/>
          <w:sz w:val="28"/>
          <w:szCs w:val="28"/>
        </w:rPr>
        <w:lastRenderedPageBreak/>
        <w:t>3.21. Инспектор при осуществлении муниципального контроля в области охраны и использования особо охраняемых природных территорий взаимодействует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765DD7" w:rsidRPr="00765DD7" w:rsidRDefault="00765DD7" w:rsidP="00765DD7">
      <w:pPr>
        <w:ind w:firstLine="567"/>
        <w:jc w:val="both"/>
        <w:rPr>
          <w:color w:val="000000"/>
          <w:sz w:val="28"/>
          <w:szCs w:val="28"/>
        </w:rPr>
      </w:pPr>
      <w:r w:rsidRPr="00765DD7">
        <w:rPr>
          <w:color w:val="000000"/>
          <w:sz w:val="28"/>
          <w:szCs w:val="28"/>
        </w:rPr>
        <w:t>В случае выявления в ходе проведения контрольного мероприятия в рамках осуществления муниципального контроля в области охраны и использования особо охраняемых природных территорий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 направляют копию указанного акта в орган власти, уполномоченный на привлечение к соответствующей ответственности.</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center"/>
        <w:rPr>
          <w:color w:val="000000"/>
          <w:sz w:val="28"/>
          <w:szCs w:val="28"/>
        </w:rPr>
      </w:pPr>
      <w:r w:rsidRPr="00765DD7">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в области охраны и использования особо охраняемых природных территорий</w:t>
      </w:r>
    </w:p>
    <w:p w:rsidR="00765DD7" w:rsidRPr="00765DD7" w:rsidRDefault="00765DD7" w:rsidP="00765DD7">
      <w:pPr>
        <w:ind w:firstLine="567"/>
        <w:jc w:val="both"/>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4.2.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в области охраны и использования особо охраняемых природных территорий не применяется.</w:t>
      </w:r>
    </w:p>
    <w:p w:rsidR="00765DD7" w:rsidRPr="00765DD7" w:rsidRDefault="00765DD7" w:rsidP="00765DD7">
      <w:pPr>
        <w:ind w:firstLine="567"/>
        <w:jc w:val="center"/>
        <w:rPr>
          <w:color w:val="000000"/>
          <w:sz w:val="28"/>
          <w:szCs w:val="28"/>
        </w:rPr>
      </w:pPr>
      <w:r w:rsidRPr="00765DD7">
        <w:rPr>
          <w:color w:val="000000"/>
          <w:sz w:val="28"/>
          <w:szCs w:val="28"/>
        </w:rPr>
        <w:t> </w:t>
      </w: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r w:rsidRPr="00765DD7">
        <w:rPr>
          <w:color w:val="000000"/>
          <w:sz w:val="28"/>
          <w:szCs w:val="28"/>
        </w:rPr>
        <w:t>Приложение № 1</w:t>
      </w:r>
    </w:p>
    <w:p w:rsidR="00765DD7" w:rsidRPr="00765DD7" w:rsidRDefault="00765DD7" w:rsidP="00765DD7">
      <w:pPr>
        <w:ind w:firstLine="709"/>
        <w:jc w:val="right"/>
        <w:rPr>
          <w:color w:val="000000"/>
          <w:sz w:val="28"/>
          <w:szCs w:val="28"/>
        </w:rPr>
      </w:pPr>
      <w:r w:rsidRPr="00765DD7">
        <w:rPr>
          <w:color w:val="000000"/>
          <w:sz w:val="28"/>
          <w:szCs w:val="28"/>
        </w:rPr>
        <w:t>к Положению о муниципальном контроле в области охраны и использования особо охраняемых природных территорий</w:t>
      </w:r>
    </w:p>
    <w:p w:rsidR="00765DD7" w:rsidRPr="00765DD7" w:rsidRDefault="00765DD7" w:rsidP="00765DD7">
      <w:pPr>
        <w:ind w:firstLine="709"/>
        <w:jc w:val="right"/>
        <w:rPr>
          <w:color w:val="000000"/>
          <w:sz w:val="28"/>
          <w:szCs w:val="28"/>
        </w:rPr>
      </w:pPr>
      <w:r w:rsidRPr="00765DD7">
        <w:rPr>
          <w:color w:val="000000"/>
          <w:sz w:val="28"/>
          <w:szCs w:val="28"/>
        </w:rPr>
        <w:t xml:space="preserve"> на территории Останинского сельсовета</w:t>
      </w:r>
    </w:p>
    <w:p w:rsidR="00765DD7" w:rsidRPr="00765DD7" w:rsidRDefault="00765DD7" w:rsidP="00765DD7">
      <w:pPr>
        <w:ind w:firstLine="709"/>
        <w:jc w:val="right"/>
        <w:rPr>
          <w:color w:val="000000"/>
          <w:sz w:val="28"/>
          <w:szCs w:val="28"/>
        </w:rPr>
      </w:pPr>
      <w:r w:rsidRPr="00765DD7">
        <w:rPr>
          <w:color w:val="000000"/>
          <w:sz w:val="28"/>
          <w:szCs w:val="28"/>
        </w:rPr>
        <w:t xml:space="preserve"> Северного района Новосибирской области</w:t>
      </w:r>
    </w:p>
    <w:p w:rsidR="00765DD7" w:rsidRPr="00765DD7" w:rsidRDefault="00765DD7" w:rsidP="00765DD7">
      <w:pPr>
        <w:ind w:firstLine="709"/>
        <w:jc w:val="both"/>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center"/>
        <w:rPr>
          <w:b/>
          <w:bCs/>
          <w:color w:val="000000"/>
          <w:sz w:val="28"/>
          <w:szCs w:val="28"/>
        </w:rPr>
      </w:pPr>
      <w:r w:rsidRPr="00765DD7">
        <w:rPr>
          <w:b/>
          <w:bCs/>
          <w:color w:val="000000"/>
          <w:sz w:val="28"/>
          <w:szCs w:val="28"/>
        </w:rPr>
        <w:t>Критерии отнесения объектов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 к определенной категории риска при осуществлении администрацией Останинского сельсовета Северного района Новосибирской области муниципального контроля в области охраны и использования особо охраняемых природных территорий на территории Останинского сельсовета Северного района Новосибирской области</w:t>
      </w:r>
    </w:p>
    <w:p w:rsidR="00765DD7" w:rsidRPr="00765DD7" w:rsidRDefault="00765DD7" w:rsidP="00765DD7">
      <w:pPr>
        <w:ind w:firstLine="709"/>
        <w:jc w:val="center"/>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both"/>
        <w:rPr>
          <w:color w:val="000000"/>
          <w:sz w:val="28"/>
          <w:szCs w:val="28"/>
        </w:rPr>
      </w:pPr>
      <w:r w:rsidRPr="00765DD7">
        <w:rPr>
          <w:color w:val="000000"/>
          <w:sz w:val="28"/>
          <w:szCs w:val="28"/>
        </w:rPr>
        <w:t>1. Отнесение объектов контроля к определенной категории риска осуществляется в зависимости от значения показателя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более 4 объект контроля относится - к категории среднего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от 3 до 4 включительно - к категории умеренного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от 0 до 2 включительно - к категории низкого риска.</w:t>
      </w:r>
    </w:p>
    <w:p w:rsidR="00765DD7" w:rsidRPr="00765DD7" w:rsidRDefault="00765DD7" w:rsidP="00765DD7">
      <w:pPr>
        <w:ind w:firstLine="709"/>
        <w:jc w:val="both"/>
        <w:rPr>
          <w:color w:val="000000"/>
          <w:sz w:val="28"/>
          <w:szCs w:val="28"/>
        </w:rPr>
      </w:pPr>
      <w:r w:rsidRPr="00765DD7">
        <w:rPr>
          <w:color w:val="000000"/>
          <w:sz w:val="28"/>
          <w:szCs w:val="28"/>
        </w:rPr>
        <w:t>2. Показатель риска рассчитывается по следующей формуле:</w:t>
      </w:r>
    </w:p>
    <w:p w:rsidR="00765DD7" w:rsidRPr="00765DD7" w:rsidRDefault="00765DD7" w:rsidP="00765DD7">
      <w:pPr>
        <w:ind w:firstLine="709"/>
        <w:jc w:val="both"/>
        <w:rPr>
          <w:color w:val="000000"/>
          <w:sz w:val="28"/>
          <w:szCs w:val="28"/>
        </w:rPr>
      </w:pPr>
      <w:r w:rsidRPr="00765DD7">
        <w:rPr>
          <w:color w:val="000000"/>
          <w:sz w:val="28"/>
          <w:szCs w:val="28"/>
        </w:rPr>
        <w:t>К = 2 x V1 + V2 + 2 x V3, где: К - показатель риска;</w:t>
      </w:r>
    </w:p>
    <w:p w:rsidR="00765DD7" w:rsidRPr="00765DD7" w:rsidRDefault="00765DD7" w:rsidP="00765DD7">
      <w:pPr>
        <w:ind w:firstLine="709"/>
        <w:jc w:val="both"/>
        <w:rPr>
          <w:color w:val="000000"/>
          <w:sz w:val="28"/>
          <w:szCs w:val="28"/>
        </w:rPr>
      </w:pPr>
      <w:r w:rsidRPr="00765DD7">
        <w:rPr>
          <w:color w:val="00000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Pr="00765DD7" w:rsidRDefault="00765DD7" w:rsidP="00765DD7">
      <w:pPr>
        <w:ind w:firstLine="709"/>
        <w:jc w:val="both"/>
        <w:rPr>
          <w:color w:val="000000"/>
          <w:sz w:val="28"/>
          <w:szCs w:val="28"/>
        </w:rPr>
      </w:pPr>
      <w:r w:rsidRPr="00765DD7">
        <w:rPr>
          <w:color w:val="000000"/>
          <w:sz w:val="28"/>
          <w:szCs w:val="28"/>
        </w:rPr>
        <w:t xml:space="preserve">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w:t>
      </w:r>
      <w:r w:rsidRPr="00765DD7">
        <w:rPr>
          <w:color w:val="000000"/>
          <w:sz w:val="28"/>
          <w:szCs w:val="28"/>
        </w:rPr>
        <w:lastRenderedPageBreak/>
        <w:t>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Pr="00765DD7" w:rsidRDefault="00765DD7" w:rsidP="00765DD7">
      <w:pPr>
        <w:ind w:firstLine="709"/>
        <w:jc w:val="both"/>
        <w:rPr>
          <w:color w:val="000000"/>
          <w:sz w:val="28"/>
          <w:szCs w:val="28"/>
        </w:rPr>
      </w:pPr>
      <w:r w:rsidRPr="00765DD7">
        <w:rPr>
          <w:color w:val="000000"/>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Default="00765DD7" w:rsidP="00765DD7">
      <w:pPr>
        <w:ind w:firstLine="709"/>
        <w:jc w:val="center"/>
        <w:rPr>
          <w:rFonts w:ascii="Arial" w:hAnsi="Arial" w:cs="Arial"/>
          <w:color w:val="000000"/>
        </w:rPr>
      </w:pPr>
      <w:r w:rsidRPr="00765DD7">
        <w:rPr>
          <w:rFonts w:ascii="Arial" w:hAnsi="Arial" w:cs="Arial"/>
          <w:color w:val="000000"/>
        </w:rPr>
        <w:t> </w:t>
      </w:r>
    </w:p>
    <w:p w:rsidR="00765DD7" w:rsidRDefault="00765DD7" w:rsidP="00765DD7">
      <w:pPr>
        <w:ind w:firstLine="709"/>
        <w:jc w:val="center"/>
      </w:pPr>
    </w:p>
    <w:p w:rsidR="00765DD7" w:rsidRPr="00765DD7" w:rsidRDefault="00765DD7" w:rsidP="00765DD7">
      <w:pPr>
        <w:jc w:val="center"/>
        <w:rPr>
          <w:b/>
          <w:sz w:val="28"/>
          <w:szCs w:val="28"/>
        </w:rPr>
      </w:pPr>
      <w:r w:rsidRPr="00765DD7">
        <w:rPr>
          <w:b/>
          <w:sz w:val="28"/>
          <w:szCs w:val="28"/>
        </w:rPr>
        <w:t>ПРОЕКТ</w:t>
      </w:r>
    </w:p>
    <w:p w:rsidR="00765DD7" w:rsidRPr="00765DD7" w:rsidRDefault="00765DD7" w:rsidP="00765DD7">
      <w:pPr>
        <w:jc w:val="center"/>
        <w:rPr>
          <w:b/>
          <w:sz w:val="28"/>
          <w:szCs w:val="28"/>
        </w:rPr>
      </w:pPr>
    </w:p>
    <w:p w:rsidR="00765DD7" w:rsidRPr="00765DD7" w:rsidRDefault="00765DD7" w:rsidP="00765DD7">
      <w:pPr>
        <w:jc w:val="center"/>
        <w:rPr>
          <w:b/>
          <w:sz w:val="28"/>
          <w:szCs w:val="28"/>
        </w:rPr>
      </w:pPr>
      <w:r w:rsidRPr="00765DD7">
        <w:rPr>
          <w:b/>
          <w:sz w:val="28"/>
          <w:szCs w:val="28"/>
        </w:rPr>
        <w:t>СОВЕТ ДЕПУТАТОВ ОСТАНИНСКОГО СЕЛЬСОВЕТА</w:t>
      </w:r>
    </w:p>
    <w:p w:rsidR="00765DD7" w:rsidRPr="00765DD7" w:rsidRDefault="00765DD7" w:rsidP="00765DD7">
      <w:pPr>
        <w:jc w:val="center"/>
        <w:rPr>
          <w:b/>
          <w:sz w:val="28"/>
          <w:szCs w:val="28"/>
        </w:rPr>
      </w:pPr>
      <w:r w:rsidRPr="00765DD7">
        <w:rPr>
          <w:b/>
          <w:sz w:val="28"/>
          <w:szCs w:val="28"/>
        </w:rPr>
        <w:t xml:space="preserve">СЕВЕРНОГО РАЙОНА </w:t>
      </w:r>
    </w:p>
    <w:p w:rsidR="00765DD7" w:rsidRPr="00765DD7" w:rsidRDefault="00765DD7" w:rsidP="00765DD7">
      <w:pPr>
        <w:jc w:val="center"/>
        <w:rPr>
          <w:b/>
          <w:sz w:val="28"/>
          <w:szCs w:val="28"/>
        </w:rPr>
      </w:pPr>
      <w:r w:rsidRPr="00765DD7">
        <w:rPr>
          <w:b/>
          <w:sz w:val="28"/>
          <w:szCs w:val="28"/>
        </w:rPr>
        <w:t>НОВОСИБИРСКОЙ ОБЛАСТИ</w:t>
      </w:r>
    </w:p>
    <w:p w:rsidR="00765DD7" w:rsidRPr="00765DD7" w:rsidRDefault="00765DD7" w:rsidP="00765DD7">
      <w:pPr>
        <w:jc w:val="center"/>
        <w:rPr>
          <w:b/>
          <w:sz w:val="28"/>
          <w:szCs w:val="28"/>
        </w:rPr>
      </w:pPr>
      <w:r w:rsidRPr="00765DD7">
        <w:rPr>
          <w:b/>
          <w:sz w:val="28"/>
          <w:szCs w:val="28"/>
        </w:rPr>
        <w:t>шестого созыва</w:t>
      </w:r>
    </w:p>
    <w:p w:rsidR="00765DD7" w:rsidRPr="00765DD7" w:rsidRDefault="00765DD7" w:rsidP="00765DD7">
      <w:pPr>
        <w:jc w:val="center"/>
        <w:rPr>
          <w:b/>
          <w:sz w:val="28"/>
          <w:szCs w:val="28"/>
        </w:rPr>
      </w:pPr>
    </w:p>
    <w:p w:rsidR="00765DD7" w:rsidRPr="00765DD7" w:rsidRDefault="00765DD7" w:rsidP="00765DD7">
      <w:pPr>
        <w:jc w:val="center"/>
        <w:rPr>
          <w:b/>
          <w:sz w:val="28"/>
          <w:szCs w:val="28"/>
        </w:rPr>
      </w:pPr>
      <w:r w:rsidRPr="00765DD7">
        <w:rPr>
          <w:b/>
          <w:sz w:val="28"/>
          <w:szCs w:val="28"/>
        </w:rPr>
        <w:t xml:space="preserve">Р Е Ш Е Н И Е  </w:t>
      </w:r>
    </w:p>
    <w:p w:rsidR="00765DD7" w:rsidRPr="00765DD7" w:rsidRDefault="00765DD7" w:rsidP="00765DD7">
      <w:pPr>
        <w:jc w:val="center"/>
        <w:rPr>
          <w:b/>
          <w:sz w:val="28"/>
          <w:szCs w:val="28"/>
        </w:rPr>
      </w:pPr>
      <w:r w:rsidRPr="00765DD7">
        <w:rPr>
          <w:b/>
          <w:color w:val="FF0000"/>
          <w:sz w:val="28"/>
          <w:szCs w:val="28"/>
        </w:rPr>
        <w:t xml:space="preserve"> </w:t>
      </w:r>
      <w:r w:rsidRPr="00765DD7">
        <w:rPr>
          <w:b/>
          <w:sz w:val="28"/>
          <w:szCs w:val="28"/>
        </w:rPr>
        <w:t>-й сессии</w:t>
      </w:r>
    </w:p>
    <w:p w:rsidR="00765DD7" w:rsidRPr="00765DD7" w:rsidRDefault="00765DD7" w:rsidP="00765DD7">
      <w:pPr>
        <w:rPr>
          <w:b/>
          <w:sz w:val="28"/>
          <w:szCs w:val="28"/>
        </w:rPr>
      </w:pPr>
    </w:p>
    <w:p w:rsidR="00765DD7" w:rsidRPr="00765DD7" w:rsidRDefault="00765DD7" w:rsidP="00765DD7">
      <w:pPr>
        <w:rPr>
          <w:b/>
          <w:sz w:val="28"/>
          <w:szCs w:val="28"/>
        </w:rPr>
      </w:pPr>
      <w:r w:rsidRPr="00765DD7">
        <w:rPr>
          <w:b/>
          <w:sz w:val="28"/>
          <w:szCs w:val="28"/>
        </w:rPr>
        <w:t xml:space="preserve">.08.2025                                          с.Останинка                                                     № </w:t>
      </w:r>
    </w:p>
    <w:p w:rsidR="00765DD7" w:rsidRPr="00765DD7" w:rsidRDefault="00765DD7" w:rsidP="00765DD7">
      <w:pPr>
        <w:rPr>
          <w:b/>
          <w:sz w:val="28"/>
          <w:szCs w:val="28"/>
        </w:rPr>
      </w:pPr>
    </w:p>
    <w:p w:rsidR="00765DD7" w:rsidRPr="00765DD7" w:rsidRDefault="00765DD7" w:rsidP="00765DD7">
      <w:pPr>
        <w:ind w:firstLine="567"/>
        <w:jc w:val="center"/>
        <w:rPr>
          <w:b/>
          <w:bCs/>
          <w:color w:val="000000"/>
          <w:sz w:val="28"/>
          <w:szCs w:val="28"/>
        </w:rPr>
      </w:pPr>
      <w:r w:rsidRPr="00765DD7">
        <w:rPr>
          <w:b/>
          <w:bCs/>
          <w:color w:val="000000"/>
          <w:sz w:val="28"/>
          <w:szCs w:val="28"/>
        </w:rPr>
        <w:t>Об утверждении Положения о муниципальном контроле на автомобильном транспорте и в дорожном хозяйстве в границах населенных пунктов Останинского  сельсовета Северного района</w:t>
      </w:r>
    </w:p>
    <w:p w:rsidR="00765DD7" w:rsidRPr="00765DD7" w:rsidRDefault="00765DD7" w:rsidP="00765DD7">
      <w:pPr>
        <w:ind w:firstLine="567"/>
        <w:jc w:val="center"/>
        <w:rPr>
          <w:b/>
          <w:bCs/>
          <w:color w:val="000000"/>
          <w:sz w:val="28"/>
          <w:szCs w:val="28"/>
        </w:rPr>
      </w:pPr>
      <w:r w:rsidRPr="00765DD7">
        <w:rPr>
          <w:b/>
          <w:bCs/>
          <w:color w:val="000000"/>
          <w:sz w:val="28"/>
          <w:szCs w:val="28"/>
        </w:rPr>
        <w:t xml:space="preserve"> Новосибирской области</w:t>
      </w:r>
    </w:p>
    <w:p w:rsidR="00765DD7" w:rsidRPr="00765DD7" w:rsidRDefault="00765DD7" w:rsidP="00765DD7">
      <w:pPr>
        <w:ind w:firstLine="567"/>
        <w:jc w:val="center"/>
        <w:rPr>
          <w:color w:val="000000"/>
          <w:sz w:val="28"/>
          <w:szCs w:val="28"/>
        </w:rPr>
      </w:pPr>
    </w:p>
    <w:p w:rsidR="00765DD7" w:rsidRPr="00765DD7" w:rsidRDefault="00765DD7" w:rsidP="00765DD7">
      <w:pPr>
        <w:ind w:firstLine="567"/>
        <w:jc w:val="center"/>
        <w:rPr>
          <w:color w:val="000000"/>
          <w:sz w:val="28"/>
          <w:szCs w:val="28"/>
        </w:rPr>
      </w:pPr>
      <w:r w:rsidRPr="00765DD7">
        <w:rPr>
          <w:color w:val="000000"/>
          <w:sz w:val="28"/>
          <w:szCs w:val="28"/>
        </w:rPr>
        <w:t> </w:t>
      </w:r>
    </w:p>
    <w:p w:rsidR="00765DD7" w:rsidRPr="00765DD7" w:rsidRDefault="00765DD7" w:rsidP="00765DD7">
      <w:pPr>
        <w:ind w:firstLine="567"/>
        <w:jc w:val="both"/>
        <w:rPr>
          <w:sz w:val="28"/>
          <w:szCs w:val="28"/>
        </w:rPr>
      </w:pPr>
      <w:r w:rsidRPr="00765DD7">
        <w:rPr>
          <w:sz w:val="28"/>
          <w:szCs w:val="28"/>
        </w:rPr>
        <w:t>В соответствии со статьей 3 Федерального закона от 31.07.2020 № 248-ФЗ «О государственном контроле (надзоре) и муниципальном контроле в Российской Федерации», пунктом 5 части 1, части 3 статьи 14 Федерального закона </w:t>
      </w:r>
      <w:hyperlink r:id="rId27" w:tgtFrame="_blank" w:history="1">
        <w:r w:rsidRPr="00765DD7">
          <w:rPr>
            <w:sz w:val="28"/>
            <w:szCs w:val="28"/>
          </w:rPr>
          <w:t>от 06.10.2003 № 131-ФЗ</w:t>
        </w:r>
      </w:hyperlink>
      <w:r w:rsidRPr="00765DD7">
        <w:rPr>
          <w:sz w:val="28"/>
          <w:szCs w:val="28"/>
        </w:rPr>
        <w:t> «</w:t>
      </w:r>
      <w:hyperlink r:id="rId28" w:tgtFrame="_blank" w:history="1">
        <w:r w:rsidRPr="00765DD7">
          <w:rPr>
            <w:sz w:val="28"/>
            <w:szCs w:val="28"/>
          </w:rPr>
          <w:t>Об общих принципах организации местного самоуправления</w:t>
        </w:r>
      </w:hyperlink>
      <w:r w:rsidRPr="00765DD7">
        <w:rPr>
          <w:sz w:val="28"/>
          <w:szCs w:val="28"/>
        </w:rPr>
        <w:t> в Российской Федерации», Федеральным законом от 08.11.2007 </w:t>
      </w:r>
      <w:hyperlink r:id="rId29" w:tgtFrame="_blank" w:history="1">
        <w:r w:rsidRPr="00765DD7">
          <w:rPr>
            <w:sz w:val="28"/>
            <w:szCs w:val="28"/>
          </w:rPr>
          <w:t>№ 257-ФЗ</w:t>
        </w:r>
      </w:hyperlink>
      <w:r w:rsidRPr="00765DD7">
        <w:rPr>
          <w:sz w:val="28"/>
          <w:szCs w:val="28"/>
        </w:rPr>
        <w:t> «</w:t>
      </w:r>
      <w:hyperlink r:id="rId30" w:tgtFrame="_blank" w:history="1">
        <w:r w:rsidRPr="00765DD7">
          <w:rPr>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765DD7">
        <w:rPr>
          <w:sz w:val="28"/>
          <w:szCs w:val="28"/>
        </w:rPr>
        <w:t xml:space="preserve">», Федеральным законом от 08.11.2007 № 259-ФЗ «Устав автомобильного транспорта и городского наземного электрического транспорта», руководствуясь Уставом Останинского сельсовета Северного района </w:t>
      </w:r>
      <w:r w:rsidRPr="00765DD7">
        <w:rPr>
          <w:sz w:val="28"/>
          <w:szCs w:val="28"/>
        </w:rPr>
        <w:lastRenderedPageBreak/>
        <w:t>Новосибирской области, Совет депутатов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РЕШИЛ:</w:t>
      </w:r>
    </w:p>
    <w:p w:rsidR="00765DD7" w:rsidRPr="00765DD7" w:rsidRDefault="00765DD7" w:rsidP="00765DD7">
      <w:pPr>
        <w:ind w:firstLine="567"/>
        <w:jc w:val="both"/>
        <w:rPr>
          <w:color w:val="000000"/>
          <w:sz w:val="28"/>
          <w:szCs w:val="28"/>
        </w:rPr>
      </w:pPr>
      <w:r w:rsidRPr="00765DD7">
        <w:rPr>
          <w:color w:val="000000"/>
          <w:sz w:val="28"/>
          <w:szCs w:val="28"/>
        </w:rPr>
        <w:t xml:space="preserve">1. Утвердить прилагаемое Положение о муниципальном контроле на автомобильном транспорте и в дорожном хозяйстве в границах населенных пунктов </w:t>
      </w:r>
      <w:r w:rsidRPr="00765DD7">
        <w:rPr>
          <w:sz w:val="28"/>
          <w:szCs w:val="28"/>
        </w:rPr>
        <w:t xml:space="preserve">Останинского </w:t>
      </w:r>
      <w:r w:rsidRPr="00765DD7">
        <w:rPr>
          <w:color w:val="000000"/>
          <w:sz w:val="28"/>
          <w:szCs w:val="28"/>
        </w:rPr>
        <w:t>сельсовета Северного района Новосибирской области.</w:t>
      </w:r>
    </w:p>
    <w:p w:rsidR="00765DD7" w:rsidRPr="00765DD7" w:rsidRDefault="00765DD7" w:rsidP="00765DD7">
      <w:pPr>
        <w:ind w:firstLine="567"/>
        <w:jc w:val="both"/>
        <w:rPr>
          <w:color w:val="000000"/>
          <w:sz w:val="27"/>
          <w:szCs w:val="27"/>
        </w:rPr>
      </w:pPr>
      <w:r w:rsidRPr="00765DD7">
        <w:rPr>
          <w:color w:val="000000"/>
          <w:sz w:val="27"/>
          <w:szCs w:val="27"/>
        </w:rPr>
        <w:t>2. Признать утратившим силу:</w:t>
      </w:r>
    </w:p>
    <w:p w:rsidR="00765DD7" w:rsidRPr="00765DD7" w:rsidRDefault="00765DD7" w:rsidP="00765DD7">
      <w:pPr>
        <w:ind w:firstLine="567"/>
        <w:jc w:val="both"/>
        <w:rPr>
          <w:color w:val="000000"/>
          <w:sz w:val="27"/>
          <w:szCs w:val="27"/>
        </w:rPr>
      </w:pPr>
      <w:r w:rsidRPr="00765DD7">
        <w:rPr>
          <w:color w:val="000000"/>
          <w:sz w:val="27"/>
          <w:szCs w:val="27"/>
        </w:rPr>
        <w:t xml:space="preserve">2.1. Решение Совета депутатов </w:t>
      </w:r>
      <w:r w:rsidRPr="00765DD7">
        <w:rPr>
          <w:sz w:val="28"/>
          <w:szCs w:val="28"/>
        </w:rPr>
        <w:t xml:space="preserve">Останинского </w:t>
      </w:r>
      <w:r w:rsidRPr="00765DD7">
        <w:rPr>
          <w:color w:val="000000"/>
          <w:sz w:val="27"/>
          <w:szCs w:val="27"/>
        </w:rPr>
        <w:t>сельсовета Северного района Новосибирской области от 27.09.2021 № 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Останинского сельсовета Северного района Новосибирской области</w:t>
      </w:r>
    </w:p>
    <w:p w:rsidR="00765DD7" w:rsidRPr="00765DD7" w:rsidRDefault="00765DD7" w:rsidP="00765DD7">
      <w:pPr>
        <w:ind w:firstLine="567"/>
        <w:jc w:val="both"/>
        <w:rPr>
          <w:color w:val="000000"/>
          <w:sz w:val="27"/>
          <w:szCs w:val="27"/>
        </w:rPr>
      </w:pPr>
      <w:r w:rsidRPr="00765DD7">
        <w:rPr>
          <w:color w:val="000000"/>
          <w:sz w:val="27"/>
          <w:szCs w:val="27"/>
        </w:rPr>
        <w:t xml:space="preserve">2.2. Решение Совета депутатов </w:t>
      </w:r>
      <w:r w:rsidRPr="00765DD7">
        <w:rPr>
          <w:color w:val="000000"/>
          <w:sz w:val="28"/>
          <w:szCs w:val="28"/>
        </w:rPr>
        <w:t>Останинского</w:t>
      </w:r>
      <w:r w:rsidRPr="00765DD7">
        <w:rPr>
          <w:color w:val="000000"/>
          <w:sz w:val="27"/>
          <w:szCs w:val="27"/>
        </w:rPr>
        <w:t xml:space="preserve"> сельсовета Северного района Новосибирской области от 25.02.2025 № 5 О внесении изменений в решение Совета депутатов Останинского сельсовета Северного района Новосибирской области от 27.09.2021 № 7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3. Опубликовать настоящее решение в периодическом печатном издании «Вестник Останинского  сельсовета» и разместить на официальном сайте администрации Останинского сельсовета  Северного района Новосибирской области в информационно-телекоммуникационной сети Интернет.</w:t>
      </w:r>
    </w:p>
    <w:p w:rsidR="00765DD7" w:rsidRPr="00765DD7" w:rsidRDefault="00765DD7" w:rsidP="00765DD7">
      <w:pPr>
        <w:ind w:firstLine="567"/>
        <w:jc w:val="both"/>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 xml:space="preserve"> </w:t>
      </w:r>
    </w:p>
    <w:tbl>
      <w:tblPr>
        <w:tblW w:w="0" w:type="auto"/>
        <w:tblLook w:val="04A0" w:firstRow="1" w:lastRow="0" w:firstColumn="1" w:lastColumn="0" w:noHBand="0" w:noVBand="1"/>
      </w:tblPr>
      <w:tblGrid>
        <w:gridCol w:w="5069"/>
        <w:gridCol w:w="5068"/>
      </w:tblGrid>
      <w:tr w:rsidR="00765DD7" w:rsidRPr="00765DD7" w:rsidTr="0034199B">
        <w:tc>
          <w:tcPr>
            <w:tcW w:w="5069" w:type="dxa"/>
          </w:tcPr>
          <w:p w:rsidR="00765DD7" w:rsidRPr="00765DD7" w:rsidRDefault="00765DD7" w:rsidP="00765DD7">
            <w:pPr>
              <w:jc w:val="both"/>
              <w:rPr>
                <w:sz w:val="27"/>
                <w:szCs w:val="27"/>
              </w:rPr>
            </w:pPr>
            <w:r w:rsidRPr="00765DD7">
              <w:rPr>
                <w:sz w:val="27"/>
                <w:szCs w:val="27"/>
              </w:rPr>
              <w:t xml:space="preserve">Председатель Совета депутатов </w:t>
            </w:r>
          </w:p>
          <w:p w:rsidR="00765DD7" w:rsidRPr="00765DD7" w:rsidRDefault="00765DD7" w:rsidP="00765DD7">
            <w:pPr>
              <w:jc w:val="both"/>
              <w:rPr>
                <w:sz w:val="27"/>
                <w:szCs w:val="27"/>
              </w:rPr>
            </w:pPr>
            <w:r w:rsidRPr="00765DD7">
              <w:rPr>
                <w:sz w:val="27"/>
                <w:szCs w:val="27"/>
              </w:rPr>
              <w:t>Останинского сельсовета</w:t>
            </w:r>
          </w:p>
          <w:p w:rsidR="00765DD7" w:rsidRPr="00765DD7" w:rsidRDefault="00765DD7" w:rsidP="00765DD7">
            <w:pPr>
              <w:jc w:val="both"/>
              <w:rPr>
                <w:sz w:val="27"/>
                <w:szCs w:val="27"/>
              </w:rPr>
            </w:pPr>
            <w:r w:rsidRPr="00765DD7">
              <w:rPr>
                <w:sz w:val="27"/>
                <w:szCs w:val="27"/>
              </w:rPr>
              <w:t xml:space="preserve">Северного района                                </w:t>
            </w:r>
          </w:p>
          <w:p w:rsidR="00765DD7" w:rsidRPr="00765DD7" w:rsidRDefault="00765DD7" w:rsidP="00765DD7">
            <w:pPr>
              <w:rPr>
                <w:sz w:val="27"/>
                <w:szCs w:val="27"/>
              </w:rPr>
            </w:pPr>
            <w:r w:rsidRPr="00765DD7">
              <w:rPr>
                <w:sz w:val="27"/>
                <w:szCs w:val="27"/>
              </w:rPr>
              <w:t>Новосибирской области</w:t>
            </w:r>
            <w:r w:rsidRPr="00765DD7">
              <w:rPr>
                <w:sz w:val="27"/>
                <w:szCs w:val="27"/>
              </w:rPr>
              <w:tab/>
              <w:t xml:space="preserve">             </w:t>
            </w:r>
            <w:r w:rsidRPr="00765DD7">
              <w:rPr>
                <w:sz w:val="27"/>
                <w:szCs w:val="27"/>
              </w:rPr>
              <w:tab/>
              <w:t xml:space="preserve">                          </w:t>
            </w:r>
          </w:p>
          <w:p w:rsidR="00765DD7" w:rsidRPr="00765DD7" w:rsidRDefault="00765DD7" w:rsidP="00765DD7">
            <w:pPr>
              <w:rPr>
                <w:sz w:val="27"/>
                <w:szCs w:val="27"/>
              </w:rPr>
            </w:pPr>
            <w:r w:rsidRPr="00765DD7">
              <w:rPr>
                <w:sz w:val="27"/>
                <w:szCs w:val="27"/>
              </w:rPr>
              <w:t xml:space="preserve">                                      В.Ю. Карписонова</w:t>
            </w:r>
          </w:p>
        </w:tc>
        <w:tc>
          <w:tcPr>
            <w:tcW w:w="5068" w:type="dxa"/>
          </w:tcPr>
          <w:p w:rsidR="00765DD7" w:rsidRPr="00765DD7" w:rsidRDefault="00765DD7" w:rsidP="00765DD7">
            <w:pPr>
              <w:jc w:val="both"/>
              <w:rPr>
                <w:sz w:val="27"/>
                <w:szCs w:val="27"/>
              </w:rPr>
            </w:pPr>
            <w:r w:rsidRPr="00765DD7">
              <w:rPr>
                <w:sz w:val="27"/>
                <w:szCs w:val="27"/>
              </w:rPr>
              <w:t>Глава</w:t>
            </w:r>
            <w:r w:rsidRPr="00765DD7">
              <w:rPr>
                <w:rFonts w:ascii="Calibri" w:hAnsi="Calibri" w:cs="Calibri"/>
                <w:sz w:val="22"/>
                <w:szCs w:val="22"/>
              </w:rPr>
              <w:t xml:space="preserve"> </w:t>
            </w:r>
            <w:r w:rsidRPr="00765DD7">
              <w:rPr>
                <w:sz w:val="27"/>
                <w:szCs w:val="27"/>
              </w:rPr>
              <w:t>Останинского сельсовета</w:t>
            </w:r>
          </w:p>
          <w:p w:rsidR="00765DD7" w:rsidRPr="00765DD7" w:rsidRDefault="00765DD7" w:rsidP="00765DD7">
            <w:pPr>
              <w:jc w:val="both"/>
              <w:rPr>
                <w:sz w:val="27"/>
                <w:szCs w:val="27"/>
              </w:rPr>
            </w:pPr>
            <w:r w:rsidRPr="00765DD7">
              <w:rPr>
                <w:sz w:val="27"/>
                <w:szCs w:val="27"/>
              </w:rPr>
              <w:t xml:space="preserve">Северного района                                </w:t>
            </w:r>
          </w:p>
          <w:p w:rsidR="00765DD7" w:rsidRPr="00765DD7" w:rsidRDefault="00765DD7" w:rsidP="00765DD7">
            <w:pPr>
              <w:jc w:val="both"/>
              <w:rPr>
                <w:sz w:val="27"/>
                <w:szCs w:val="27"/>
              </w:rPr>
            </w:pPr>
            <w:r w:rsidRPr="00765DD7">
              <w:rPr>
                <w:sz w:val="27"/>
                <w:szCs w:val="27"/>
              </w:rPr>
              <w:t xml:space="preserve">Новосибирской области           </w:t>
            </w:r>
            <w:r w:rsidRPr="00765DD7">
              <w:rPr>
                <w:sz w:val="27"/>
                <w:szCs w:val="27"/>
              </w:rPr>
              <w:tab/>
            </w:r>
          </w:p>
          <w:p w:rsidR="00765DD7" w:rsidRPr="00765DD7" w:rsidRDefault="00765DD7" w:rsidP="00765DD7">
            <w:pPr>
              <w:jc w:val="both"/>
              <w:rPr>
                <w:sz w:val="27"/>
                <w:szCs w:val="27"/>
              </w:rPr>
            </w:pPr>
          </w:p>
          <w:p w:rsidR="00765DD7" w:rsidRPr="00765DD7" w:rsidRDefault="00765DD7" w:rsidP="00765DD7">
            <w:pPr>
              <w:jc w:val="both"/>
              <w:rPr>
                <w:sz w:val="27"/>
                <w:szCs w:val="27"/>
              </w:rPr>
            </w:pPr>
            <w:r w:rsidRPr="00765DD7">
              <w:rPr>
                <w:sz w:val="27"/>
                <w:szCs w:val="27"/>
              </w:rPr>
              <w:t xml:space="preserve">                               П.В. Гончаров</w:t>
            </w:r>
          </w:p>
        </w:tc>
      </w:tr>
    </w:tbl>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r w:rsidRPr="00765DD7">
        <w:rPr>
          <w:color w:val="000000"/>
          <w:sz w:val="28"/>
          <w:szCs w:val="28"/>
        </w:rPr>
        <w:t>УТВЕРЖДЕНО</w:t>
      </w:r>
    </w:p>
    <w:p w:rsidR="00765DD7" w:rsidRPr="00765DD7" w:rsidRDefault="00765DD7" w:rsidP="00765DD7">
      <w:pPr>
        <w:ind w:firstLine="567"/>
        <w:jc w:val="right"/>
        <w:rPr>
          <w:color w:val="000000"/>
          <w:sz w:val="28"/>
          <w:szCs w:val="28"/>
        </w:rPr>
      </w:pPr>
      <w:r w:rsidRPr="00765DD7">
        <w:rPr>
          <w:color w:val="000000"/>
          <w:sz w:val="28"/>
          <w:szCs w:val="28"/>
        </w:rPr>
        <w:t xml:space="preserve">решением Совета депутатов </w:t>
      </w:r>
    </w:p>
    <w:p w:rsidR="00765DD7" w:rsidRPr="00765DD7" w:rsidRDefault="00765DD7" w:rsidP="00765DD7">
      <w:pPr>
        <w:ind w:firstLine="567"/>
        <w:jc w:val="right"/>
        <w:rPr>
          <w:color w:val="000000"/>
          <w:sz w:val="28"/>
          <w:szCs w:val="28"/>
        </w:rPr>
      </w:pPr>
      <w:r w:rsidRPr="00765DD7">
        <w:rPr>
          <w:color w:val="000000"/>
          <w:sz w:val="28"/>
          <w:szCs w:val="28"/>
        </w:rPr>
        <w:t>Останинского сельсовета</w:t>
      </w:r>
    </w:p>
    <w:p w:rsidR="00765DD7" w:rsidRPr="00765DD7" w:rsidRDefault="00765DD7" w:rsidP="00765DD7">
      <w:pPr>
        <w:ind w:firstLine="567"/>
        <w:jc w:val="right"/>
        <w:rPr>
          <w:color w:val="000000"/>
          <w:sz w:val="28"/>
          <w:szCs w:val="28"/>
        </w:rPr>
      </w:pPr>
      <w:r w:rsidRPr="00765DD7">
        <w:rPr>
          <w:color w:val="000000"/>
          <w:sz w:val="28"/>
          <w:szCs w:val="28"/>
        </w:rPr>
        <w:t xml:space="preserve"> Северного района</w:t>
      </w:r>
    </w:p>
    <w:p w:rsidR="00765DD7" w:rsidRPr="00765DD7" w:rsidRDefault="00765DD7" w:rsidP="00765DD7">
      <w:pPr>
        <w:ind w:firstLine="567"/>
        <w:jc w:val="right"/>
        <w:rPr>
          <w:color w:val="000000"/>
          <w:sz w:val="28"/>
          <w:szCs w:val="28"/>
        </w:rPr>
      </w:pPr>
      <w:r w:rsidRPr="00765DD7">
        <w:rPr>
          <w:color w:val="000000"/>
          <w:sz w:val="28"/>
          <w:szCs w:val="28"/>
        </w:rPr>
        <w:t xml:space="preserve"> Новосибирской области</w:t>
      </w:r>
    </w:p>
    <w:p w:rsidR="00765DD7" w:rsidRPr="00765DD7" w:rsidRDefault="00765DD7" w:rsidP="00765DD7">
      <w:pPr>
        <w:ind w:firstLine="567"/>
        <w:jc w:val="right"/>
        <w:rPr>
          <w:color w:val="000000"/>
          <w:sz w:val="28"/>
          <w:szCs w:val="28"/>
        </w:rPr>
      </w:pPr>
      <w:r w:rsidRPr="00765DD7">
        <w:rPr>
          <w:color w:val="000000"/>
          <w:sz w:val="28"/>
          <w:szCs w:val="28"/>
        </w:rPr>
        <w:t xml:space="preserve"> от .08.2025 № </w:t>
      </w:r>
    </w:p>
    <w:p w:rsidR="00765DD7" w:rsidRPr="00765DD7" w:rsidRDefault="00765DD7" w:rsidP="00765DD7">
      <w:pPr>
        <w:ind w:firstLine="567"/>
        <w:jc w:val="right"/>
        <w:rPr>
          <w:color w:val="000000"/>
          <w:sz w:val="28"/>
          <w:szCs w:val="28"/>
        </w:rPr>
      </w:pPr>
      <w:r w:rsidRPr="00765DD7">
        <w:rPr>
          <w:color w:val="000000"/>
          <w:sz w:val="28"/>
          <w:szCs w:val="28"/>
        </w:rPr>
        <w:t> </w:t>
      </w:r>
    </w:p>
    <w:p w:rsidR="00765DD7" w:rsidRPr="00765DD7" w:rsidRDefault="00765DD7" w:rsidP="00765DD7">
      <w:pPr>
        <w:ind w:firstLine="567"/>
        <w:jc w:val="center"/>
        <w:rPr>
          <w:color w:val="000000"/>
          <w:sz w:val="28"/>
          <w:szCs w:val="28"/>
        </w:rPr>
      </w:pPr>
      <w:r w:rsidRPr="00765DD7">
        <w:rPr>
          <w:b/>
          <w:bCs/>
          <w:color w:val="000000"/>
          <w:sz w:val="28"/>
          <w:szCs w:val="28"/>
        </w:rPr>
        <w:t>Положение</w:t>
      </w:r>
    </w:p>
    <w:p w:rsidR="00765DD7" w:rsidRPr="00765DD7" w:rsidRDefault="00765DD7" w:rsidP="00765DD7">
      <w:pPr>
        <w:ind w:firstLine="567"/>
        <w:jc w:val="center"/>
        <w:rPr>
          <w:color w:val="000000"/>
          <w:sz w:val="28"/>
          <w:szCs w:val="28"/>
        </w:rPr>
      </w:pPr>
      <w:r w:rsidRPr="00765DD7">
        <w:rPr>
          <w:b/>
          <w:bCs/>
          <w:color w:val="000000"/>
          <w:sz w:val="28"/>
          <w:szCs w:val="28"/>
        </w:rPr>
        <w:t>о муниципальном контроле на автомобильном транспорте и в дорожном хозяйстве в границах населенных пунктов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709"/>
        <w:jc w:val="center"/>
        <w:rPr>
          <w:b/>
          <w:bCs/>
          <w:color w:val="000000"/>
          <w:sz w:val="28"/>
          <w:szCs w:val="28"/>
        </w:rPr>
      </w:pPr>
      <w:r w:rsidRPr="00765DD7">
        <w:rPr>
          <w:b/>
          <w:bCs/>
          <w:color w:val="000000"/>
          <w:sz w:val="28"/>
          <w:szCs w:val="28"/>
        </w:rPr>
        <w:lastRenderedPageBreak/>
        <w:t>1. Общие положения</w:t>
      </w:r>
    </w:p>
    <w:p w:rsidR="00765DD7" w:rsidRPr="00765DD7" w:rsidRDefault="00765DD7" w:rsidP="00765DD7">
      <w:pPr>
        <w:ind w:firstLine="709"/>
        <w:jc w:val="center"/>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1.1. Настоящее Положение устанавливает порядок осуществления муниципального контроля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(далее –</w:t>
      </w:r>
      <w:r w:rsidRPr="00765DD7">
        <w:rPr>
          <w:i/>
          <w:iCs/>
          <w:color w:val="000000"/>
          <w:sz w:val="28"/>
          <w:szCs w:val="28"/>
        </w:rPr>
        <w:t> </w:t>
      </w:r>
      <w:r w:rsidRPr="00765DD7">
        <w:rPr>
          <w:color w:val="000000"/>
          <w:sz w:val="28"/>
          <w:szCs w:val="28"/>
        </w:rPr>
        <w:t>муниципальный контроль</w:t>
      </w:r>
      <w:r w:rsidRPr="00765DD7">
        <w:rPr>
          <w:i/>
          <w:iCs/>
          <w:color w:val="000000"/>
          <w:sz w:val="28"/>
          <w:szCs w:val="28"/>
        </w:rPr>
        <w:t>, </w:t>
      </w:r>
      <w:r w:rsidRPr="00765DD7">
        <w:rPr>
          <w:color w:val="000000"/>
          <w:sz w:val="28"/>
          <w:szCs w:val="28"/>
        </w:rPr>
        <w:t>муниципальный контроль на автомобильном транспорте и в дорожном хозяйстве в границах населенных пунктов </w:t>
      </w:r>
      <w:r w:rsidRPr="00765DD7">
        <w:rPr>
          <w:color w:val="000000"/>
          <w:sz w:val="28"/>
          <w:szCs w:val="28"/>
          <w:shd w:val="clear" w:color="auto" w:fill="FFFFFF"/>
        </w:rPr>
        <w:t> </w:t>
      </w:r>
      <w:r w:rsidRPr="00765DD7">
        <w:rPr>
          <w:color w:val="000000"/>
          <w:sz w:val="28"/>
          <w:szCs w:val="28"/>
        </w:rPr>
        <w:t>Останинского сельсовета Северного района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Муниципальный контроль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765DD7" w:rsidRPr="00765DD7" w:rsidRDefault="00765DD7" w:rsidP="00765DD7">
      <w:pPr>
        <w:ind w:firstLine="709"/>
        <w:jc w:val="both"/>
        <w:rPr>
          <w:color w:val="000000"/>
          <w:sz w:val="28"/>
          <w:szCs w:val="28"/>
        </w:rPr>
      </w:pPr>
      <w:r w:rsidRPr="00765DD7">
        <w:rPr>
          <w:color w:val="000000"/>
          <w:sz w:val="28"/>
          <w:szCs w:val="28"/>
        </w:rPr>
        <w:t>1.2. Предметом муниципального контроля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является соблюдение обязательных требований:</w:t>
      </w:r>
    </w:p>
    <w:p w:rsidR="00765DD7" w:rsidRPr="00765DD7" w:rsidRDefault="00765DD7" w:rsidP="00765DD7">
      <w:pPr>
        <w:ind w:firstLine="709"/>
        <w:jc w:val="both"/>
        <w:rPr>
          <w:color w:val="000000"/>
          <w:sz w:val="28"/>
          <w:szCs w:val="28"/>
        </w:rPr>
      </w:pPr>
      <w:r w:rsidRPr="00765DD7">
        <w:rPr>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p>
    <w:p w:rsidR="00765DD7" w:rsidRPr="00765DD7" w:rsidRDefault="00765DD7" w:rsidP="00765DD7">
      <w:pPr>
        <w:ind w:firstLine="709"/>
        <w:jc w:val="both"/>
        <w:rPr>
          <w:color w:val="000000"/>
          <w:sz w:val="28"/>
          <w:szCs w:val="28"/>
        </w:rPr>
      </w:pPr>
      <w:r w:rsidRPr="00765DD7">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65DD7" w:rsidRPr="00765DD7" w:rsidRDefault="00765DD7" w:rsidP="00765DD7">
      <w:pPr>
        <w:ind w:firstLine="709"/>
        <w:jc w:val="both"/>
        <w:rPr>
          <w:color w:val="000000"/>
          <w:sz w:val="28"/>
          <w:szCs w:val="28"/>
        </w:rPr>
      </w:pPr>
      <w:r w:rsidRPr="00765DD7">
        <w:rPr>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65DD7" w:rsidRPr="00765DD7" w:rsidRDefault="00765DD7" w:rsidP="00765DD7">
      <w:pPr>
        <w:ind w:firstLine="709"/>
        <w:jc w:val="both"/>
        <w:rPr>
          <w:color w:val="000000"/>
          <w:sz w:val="28"/>
          <w:szCs w:val="28"/>
        </w:rPr>
      </w:pPr>
      <w:r w:rsidRPr="00765DD7">
        <w:rPr>
          <w:color w:val="000000"/>
          <w:sz w:val="28"/>
          <w:szCs w:val="28"/>
        </w:rP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Новосибирской области),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765DD7" w:rsidRPr="00765DD7" w:rsidRDefault="00765DD7" w:rsidP="00765DD7">
      <w:pPr>
        <w:ind w:firstLine="709"/>
        <w:jc w:val="both"/>
        <w:rPr>
          <w:color w:val="000000"/>
          <w:sz w:val="28"/>
          <w:szCs w:val="28"/>
        </w:rPr>
      </w:pPr>
      <w:r w:rsidRPr="00765DD7">
        <w:rPr>
          <w:color w:val="000000"/>
          <w:sz w:val="28"/>
          <w:szCs w:val="28"/>
        </w:rPr>
        <w:t>1.3. Муниципальный контроль осуществляется администрацией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(далее – администрация, контрольный орган).</w:t>
      </w:r>
    </w:p>
    <w:p w:rsidR="00765DD7" w:rsidRPr="00765DD7" w:rsidRDefault="00765DD7" w:rsidP="00765DD7">
      <w:pPr>
        <w:ind w:firstLine="709"/>
        <w:jc w:val="both"/>
        <w:rPr>
          <w:color w:val="000000"/>
          <w:sz w:val="28"/>
          <w:szCs w:val="28"/>
        </w:rPr>
      </w:pPr>
      <w:r w:rsidRPr="00765DD7">
        <w:rPr>
          <w:color w:val="000000"/>
          <w:sz w:val="28"/>
          <w:szCs w:val="28"/>
        </w:rPr>
        <w:t>1.4. Должностным лицом администрации, уполномоченным осуществлять муниципальный контроль от имени администрации, является специалист администрации </w:t>
      </w:r>
      <w:r w:rsidRPr="00765DD7">
        <w:rPr>
          <w:color w:val="000000"/>
          <w:sz w:val="28"/>
          <w:szCs w:val="28"/>
          <w:shd w:val="clear" w:color="auto" w:fill="FFFFFF"/>
        </w:rPr>
        <w:t> </w:t>
      </w:r>
      <w:r w:rsidRPr="00765DD7">
        <w:rPr>
          <w:color w:val="000000"/>
          <w:sz w:val="28"/>
          <w:szCs w:val="28"/>
        </w:rPr>
        <w:t>Останинского сельсовета Северного района Новосибирской в соответствии с должностными обязанностями (далее – Инспектор).</w:t>
      </w:r>
    </w:p>
    <w:p w:rsidR="00765DD7" w:rsidRPr="00765DD7" w:rsidRDefault="00765DD7" w:rsidP="00765DD7">
      <w:pPr>
        <w:ind w:firstLine="709"/>
        <w:jc w:val="both"/>
        <w:rPr>
          <w:color w:val="000000"/>
          <w:sz w:val="28"/>
          <w:szCs w:val="28"/>
        </w:rPr>
      </w:pPr>
      <w:r w:rsidRPr="00765DD7">
        <w:rPr>
          <w:color w:val="000000"/>
          <w:sz w:val="28"/>
          <w:szCs w:val="28"/>
        </w:rPr>
        <w:t>Должностным лицом администрации, уполномоченным на принятие решения о проведении контрольных  мероприятий, является</w:t>
      </w:r>
      <w:r w:rsidRPr="00765DD7">
        <w:rPr>
          <w:i/>
          <w:iCs/>
          <w:color w:val="000000"/>
          <w:sz w:val="28"/>
          <w:szCs w:val="28"/>
        </w:rPr>
        <w:t> </w:t>
      </w:r>
      <w:r w:rsidRPr="00765DD7">
        <w:rPr>
          <w:color w:val="000000"/>
          <w:sz w:val="28"/>
          <w:szCs w:val="28"/>
        </w:rPr>
        <w:t>Глава </w:t>
      </w:r>
      <w:r w:rsidRPr="00765DD7">
        <w:rPr>
          <w:color w:val="000000"/>
          <w:sz w:val="28"/>
          <w:szCs w:val="28"/>
          <w:shd w:val="clear" w:color="auto" w:fill="FFFFFF"/>
        </w:rPr>
        <w:t> </w:t>
      </w:r>
      <w:r w:rsidRPr="00765DD7">
        <w:rPr>
          <w:color w:val="000000"/>
          <w:sz w:val="28"/>
          <w:szCs w:val="28"/>
        </w:rPr>
        <w:t xml:space="preserve">Останинского </w:t>
      </w:r>
      <w:r w:rsidRPr="00765DD7">
        <w:rPr>
          <w:color w:val="000000"/>
          <w:sz w:val="28"/>
          <w:szCs w:val="28"/>
        </w:rPr>
        <w:lastRenderedPageBreak/>
        <w:t>сельсовета Северного района Новосибирской области (далее – Глава Останинского сельсовета).</w:t>
      </w:r>
    </w:p>
    <w:p w:rsidR="00765DD7" w:rsidRPr="00765DD7" w:rsidRDefault="00765DD7" w:rsidP="00765DD7">
      <w:pPr>
        <w:ind w:firstLine="709"/>
        <w:jc w:val="both"/>
        <w:rPr>
          <w:color w:val="000000"/>
          <w:sz w:val="28"/>
          <w:szCs w:val="28"/>
        </w:rPr>
      </w:pPr>
      <w:r w:rsidRPr="00765DD7">
        <w:rPr>
          <w:color w:val="000000"/>
          <w:sz w:val="28"/>
          <w:szCs w:val="28"/>
        </w:rPr>
        <w:t>1.5. Инспектор, при осуществлении муниципального контроля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имеет права, обязанности и несет ответственность, а также соблюдает запреты и ограничения,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65DD7" w:rsidRPr="00765DD7" w:rsidRDefault="00765DD7" w:rsidP="00765DD7">
      <w:pPr>
        <w:ind w:firstLine="709"/>
        <w:jc w:val="both"/>
        <w:rPr>
          <w:color w:val="000000"/>
          <w:sz w:val="28"/>
          <w:szCs w:val="28"/>
        </w:rPr>
      </w:pPr>
      <w:r w:rsidRPr="00765DD7">
        <w:rPr>
          <w:color w:val="000000"/>
          <w:sz w:val="28"/>
          <w:szCs w:val="28"/>
        </w:rPr>
        <w:t>1.6. Муниципальный контроль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765DD7" w:rsidRPr="00765DD7" w:rsidRDefault="00765DD7" w:rsidP="00765DD7">
      <w:pPr>
        <w:ind w:firstLine="709"/>
        <w:jc w:val="both"/>
        <w:rPr>
          <w:color w:val="000000"/>
          <w:sz w:val="28"/>
          <w:szCs w:val="28"/>
        </w:rPr>
      </w:pPr>
      <w:r w:rsidRPr="00765DD7">
        <w:rPr>
          <w:color w:val="000000"/>
          <w:sz w:val="28"/>
          <w:szCs w:val="28"/>
        </w:rPr>
        <w:t>1.7. Объектами муниципального контроля являются:</w:t>
      </w:r>
    </w:p>
    <w:p w:rsidR="00765DD7" w:rsidRPr="00765DD7" w:rsidRDefault="00765DD7" w:rsidP="00765DD7">
      <w:pPr>
        <w:ind w:firstLine="709"/>
        <w:jc w:val="both"/>
        <w:rPr>
          <w:color w:val="000000"/>
          <w:sz w:val="28"/>
          <w:szCs w:val="28"/>
        </w:rPr>
      </w:pPr>
      <w:r w:rsidRPr="00765DD7">
        <w:rPr>
          <w:color w:val="000000"/>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65DD7" w:rsidRPr="00765DD7" w:rsidRDefault="00765DD7" w:rsidP="00765DD7">
      <w:pPr>
        <w:ind w:firstLine="709"/>
        <w:jc w:val="both"/>
        <w:rPr>
          <w:color w:val="000000"/>
          <w:sz w:val="28"/>
          <w:szCs w:val="28"/>
        </w:rPr>
      </w:pPr>
      <w:r w:rsidRPr="00765DD7">
        <w:rPr>
          <w:color w:val="000000"/>
          <w:sz w:val="28"/>
          <w:szCs w:val="28"/>
        </w:rPr>
        <w:t>2) результаты деятельности граждан и организаций, в том числе работы и услуги, к которым предъявляются обязательные требования;</w:t>
      </w:r>
    </w:p>
    <w:p w:rsidR="00765DD7" w:rsidRPr="00765DD7" w:rsidRDefault="00765DD7" w:rsidP="00765DD7">
      <w:pPr>
        <w:ind w:firstLine="709"/>
        <w:jc w:val="both"/>
        <w:rPr>
          <w:color w:val="000000"/>
          <w:sz w:val="28"/>
          <w:szCs w:val="28"/>
        </w:rPr>
      </w:pPr>
      <w:r w:rsidRPr="00765DD7">
        <w:rPr>
          <w:color w:val="000000"/>
          <w:sz w:val="28"/>
          <w:szCs w:val="28"/>
        </w:rPr>
        <w:t>3) автомобильные дороги местного значения, объекты дорожного сервиса, размещенные в полосах отвода и (или) придорожных полосах автомобильных дорог общего пользования, к которым предъявляются обязательные требования.</w:t>
      </w:r>
    </w:p>
    <w:p w:rsidR="00765DD7" w:rsidRPr="00765DD7" w:rsidRDefault="00765DD7" w:rsidP="00765DD7">
      <w:pPr>
        <w:ind w:firstLine="709"/>
        <w:jc w:val="both"/>
        <w:rPr>
          <w:color w:val="000000"/>
          <w:sz w:val="28"/>
          <w:szCs w:val="28"/>
        </w:rPr>
      </w:pPr>
      <w:r w:rsidRPr="00765DD7">
        <w:rPr>
          <w:color w:val="000000"/>
          <w:sz w:val="28"/>
          <w:szCs w:val="28"/>
        </w:rPr>
        <w:t>1.8.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w:t>
      </w:r>
      <w:r w:rsidRPr="00765DD7">
        <w:rPr>
          <w:i/>
          <w:iCs/>
          <w:color w:val="000000"/>
          <w:sz w:val="28"/>
          <w:szCs w:val="28"/>
        </w:rPr>
        <w:t> </w:t>
      </w:r>
      <w:r w:rsidRPr="00765DD7">
        <w:rPr>
          <w:color w:val="000000"/>
          <w:sz w:val="28"/>
          <w:szCs w:val="28"/>
        </w:rPr>
        <w:t>обеспечивает актуальность сведений об объектах контроля в журнале учета объектов контроля.</w:t>
      </w:r>
    </w:p>
    <w:p w:rsidR="00765DD7" w:rsidRPr="00765DD7" w:rsidRDefault="00765DD7" w:rsidP="00765DD7">
      <w:pPr>
        <w:ind w:firstLine="540"/>
        <w:jc w:val="both"/>
        <w:rPr>
          <w:color w:val="000000"/>
          <w:sz w:val="28"/>
          <w:szCs w:val="28"/>
        </w:rPr>
      </w:pPr>
      <w:r w:rsidRPr="00765DD7">
        <w:rPr>
          <w:color w:val="000000"/>
          <w:sz w:val="28"/>
          <w:szCs w:val="28"/>
        </w:rPr>
        <w:t>При сборе, обработке, анализе и учете сведений об объектах контроля для целей их учета местная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65DD7" w:rsidRPr="00765DD7" w:rsidRDefault="00765DD7" w:rsidP="00765DD7">
      <w:pPr>
        <w:ind w:firstLine="540"/>
        <w:jc w:val="both"/>
        <w:rPr>
          <w:color w:val="000000"/>
          <w:sz w:val="28"/>
          <w:szCs w:val="28"/>
        </w:rPr>
      </w:pPr>
      <w:r w:rsidRPr="00765DD7">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65DD7" w:rsidRPr="00765DD7" w:rsidRDefault="00765DD7" w:rsidP="00765DD7">
      <w:pPr>
        <w:ind w:firstLine="709"/>
        <w:jc w:val="both"/>
        <w:rPr>
          <w:color w:val="000000"/>
          <w:sz w:val="28"/>
          <w:szCs w:val="28"/>
        </w:rPr>
      </w:pPr>
      <w:r w:rsidRPr="00765DD7">
        <w:rPr>
          <w:color w:val="000000"/>
          <w:sz w:val="28"/>
          <w:szCs w:val="28"/>
        </w:rPr>
        <w:t xml:space="preserve">1.9. К отношениям, связанным с осуществлением  муниципального контроля на автомобильном транспорте и в дорожном хозяйстве в границах </w:t>
      </w:r>
      <w:r w:rsidRPr="00765DD7">
        <w:rPr>
          <w:color w:val="000000"/>
          <w:sz w:val="28"/>
          <w:szCs w:val="28"/>
        </w:rPr>
        <w:lastRenderedPageBreak/>
        <w:t>населенных пунктов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организацией и проведением профилактических мероприятий, контрольных мероприятий применяются положения Федерального </w:t>
      </w:r>
      <w:hyperlink r:id="rId31" w:history="1">
        <w:r w:rsidRPr="00765DD7">
          <w:rPr>
            <w:color w:val="000000"/>
            <w:sz w:val="28"/>
            <w:szCs w:val="28"/>
          </w:rPr>
          <w:t>закона</w:t>
        </w:r>
      </w:hyperlink>
      <w:r w:rsidRPr="00765DD7">
        <w:rPr>
          <w:color w:val="000000"/>
          <w:sz w:val="28"/>
          <w:szCs w:val="28"/>
        </w:rPr>
        <w:t>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1.10. Администрация осуществляет муниципальный контроль на автомобильном транспорте и в дорожном хозяйстве в границах населенных пунктов Останинского сельсовета Северного района Новосибирской области на основе управления рисками причинения вреда (ущерба).</w:t>
      </w:r>
    </w:p>
    <w:p w:rsidR="00765DD7" w:rsidRPr="00765DD7" w:rsidRDefault="00765DD7" w:rsidP="00765DD7">
      <w:pPr>
        <w:ind w:firstLine="709"/>
        <w:jc w:val="both"/>
        <w:rPr>
          <w:color w:val="000000"/>
          <w:sz w:val="28"/>
          <w:szCs w:val="28"/>
        </w:rPr>
      </w:pPr>
      <w:r w:rsidRPr="00765DD7">
        <w:rPr>
          <w:color w:val="000000"/>
          <w:sz w:val="28"/>
          <w:szCs w:val="28"/>
        </w:rPr>
        <w:t>1.11.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Останинского сельсовета Северного района Новосибирской области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w:t>
      </w:r>
    </w:p>
    <w:p w:rsidR="00765DD7" w:rsidRPr="00765DD7" w:rsidRDefault="00765DD7" w:rsidP="00765DD7">
      <w:pPr>
        <w:ind w:firstLine="709"/>
        <w:jc w:val="both"/>
        <w:rPr>
          <w:color w:val="000000"/>
          <w:sz w:val="28"/>
          <w:szCs w:val="28"/>
        </w:rPr>
      </w:pPr>
      <w:r w:rsidRPr="00765DD7">
        <w:rPr>
          <w:color w:val="000000"/>
          <w:sz w:val="28"/>
          <w:szCs w:val="28"/>
        </w:rPr>
        <w:t>1.12. Отнесение администрацией предусмотренных пунктом 1.7 настоящего Положения объектов муниципального контроля на автомобильном транспорте и в дорожном хозяйстве в границах населенных пунктов Останинского сельсовета Северного района Новосибирской области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и в дорожном хозяйстве в границах населенных пунктов Останинского сельсовета Северного района Новосибирской области согласно приложению № 1 к настоящему Положению.</w:t>
      </w:r>
    </w:p>
    <w:p w:rsidR="00765DD7" w:rsidRPr="00765DD7" w:rsidRDefault="00765DD7" w:rsidP="00765DD7">
      <w:pPr>
        <w:ind w:firstLine="709"/>
        <w:jc w:val="both"/>
        <w:rPr>
          <w:color w:val="000000"/>
          <w:sz w:val="28"/>
          <w:szCs w:val="28"/>
        </w:rPr>
      </w:pPr>
      <w:r w:rsidRPr="00765DD7">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765DD7" w:rsidRPr="00765DD7" w:rsidRDefault="00765DD7" w:rsidP="00765DD7">
      <w:pPr>
        <w:ind w:firstLine="709"/>
        <w:jc w:val="both"/>
        <w:rPr>
          <w:color w:val="000000"/>
          <w:sz w:val="28"/>
          <w:szCs w:val="28"/>
        </w:rPr>
      </w:pPr>
      <w:r w:rsidRPr="00765DD7">
        <w:rPr>
          <w:color w:val="000000"/>
          <w:sz w:val="28"/>
          <w:szCs w:val="28"/>
        </w:rPr>
        <w:t>При отнесении администрацией объектов контроля к категориям риска используются в том числе:</w:t>
      </w:r>
    </w:p>
    <w:p w:rsidR="00765DD7" w:rsidRPr="00765DD7" w:rsidRDefault="00765DD7" w:rsidP="00765DD7">
      <w:pPr>
        <w:ind w:firstLine="709"/>
        <w:jc w:val="both"/>
        <w:rPr>
          <w:color w:val="000000"/>
          <w:sz w:val="28"/>
          <w:szCs w:val="28"/>
        </w:rPr>
      </w:pPr>
      <w:r w:rsidRPr="00765DD7">
        <w:rPr>
          <w:color w:val="000000"/>
          <w:sz w:val="28"/>
          <w:szCs w:val="28"/>
        </w:rPr>
        <w:t>1) сведения, содержащиеся в Едином государственном реестре недвижимости;</w:t>
      </w:r>
    </w:p>
    <w:p w:rsidR="00765DD7" w:rsidRPr="00765DD7" w:rsidRDefault="00765DD7" w:rsidP="00765DD7">
      <w:pPr>
        <w:ind w:firstLine="709"/>
        <w:jc w:val="both"/>
        <w:rPr>
          <w:color w:val="000000"/>
          <w:sz w:val="28"/>
          <w:szCs w:val="28"/>
        </w:rPr>
      </w:pPr>
      <w:r w:rsidRPr="00765DD7">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765DD7" w:rsidRPr="00765DD7" w:rsidRDefault="00765DD7" w:rsidP="00765DD7">
      <w:pPr>
        <w:ind w:firstLine="709"/>
        <w:jc w:val="both"/>
        <w:rPr>
          <w:color w:val="000000"/>
          <w:sz w:val="28"/>
          <w:szCs w:val="28"/>
        </w:rPr>
      </w:pPr>
      <w:r w:rsidRPr="00765DD7">
        <w:rPr>
          <w:color w:val="000000"/>
          <w:sz w:val="28"/>
          <w:szCs w:val="28"/>
        </w:rPr>
        <w:t>3) иные сведения, содержащиеся в администрации.</w:t>
      </w:r>
    </w:p>
    <w:p w:rsidR="00765DD7" w:rsidRPr="00765DD7" w:rsidRDefault="00765DD7" w:rsidP="00765DD7">
      <w:pPr>
        <w:ind w:firstLine="709"/>
        <w:jc w:val="both"/>
        <w:rPr>
          <w:color w:val="000000"/>
          <w:sz w:val="28"/>
          <w:szCs w:val="28"/>
        </w:rPr>
      </w:pPr>
      <w:r w:rsidRPr="00765DD7">
        <w:rPr>
          <w:color w:val="000000"/>
          <w:sz w:val="28"/>
          <w:szCs w:val="28"/>
        </w:rPr>
        <w:t>1.13. Администрация для целей управления рисками причинения вреда (ущерба) при осуществлении муниципального контроля на автомобильном транспорте и в дорожном хозяйстве в границах населенных пунктов Останинского сельсовета Северного района Новосибирской области относит объекты контроля к одной из следующих категорий риска причинения вреда (ущерба) (далее - категории риска):</w:t>
      </w:r>
    </w:p>
    <w:p w:rsidR="00765DD7" w:rsidRPr="00765DD7" w:rsidRDefault="00765DD7" w:rsidP="00765DD7">
      <w:pPr>
        <w:ind w:firstLine="709"/>
        <w:jc w:val="both"/>
        <w:rPr>
          <w:color w:val="000000"/>
          <w:sz w:val="28"/>
          <w:szCs w:val="28"/>
        </w:rPr>
      </w:pPr>
      <w:r w:rsidRPr="00765DD7">
        <w:rPr>
          <w:color w:val="000000"/>
          <w:sz w:val="28"/>
          <w:szCs w:val="28"/>
        </w:rPr>
        <w:t>1) средний риск;</w:t>
      </w:r>
    </w:p>
    <w:p w:rsidR="00765DD7" w:rsidRPr="00765DD7" w:rsidRDefault="00765DD7" w:rsidP="00765DD7">
      <w:pPr>
        <w:ind w:firstLine="709"/>
        <w:jc w:val="both"/>
        <w:rPr>
          <w:color w:val="000000"/>
          <w:sz w:val="28"/>
          <w:szCs w:val="28"/>
        </w:rPr>
      </w:pPr>
      <w:r w:rsidRPr="00765DD7">
        <w:rPr>
          <w:color w:val="000000"/>
          <w:sz w:val="28"/>
          <w:szCs w:val="28"/>
        </w:rPr>
        <w:lastRenderedPageBreak/>
        <w:t>2) умеренный риск;</w:t>
      </w:r>
    </w:p>
    <w:p w:rsidR="00765DD7" w:rsidRPr="00765DD7" w:rsidRDefault="00765DD7" w:rsidP="00765DD7">
      <w:pPr>
        <w:ind w:firstLine="709"/>
        <w:jc w:val="both"/>
        <w:rPr>
          <w:color w:val="000000"/>
          <w:sz w:val="28"/>
          <w:szCs w:val="28"/>
        </w:rPr>
      </w:pPr>
      <w:r w:rsidRPr="00765DD7">
        <w:rPr>
          <w:color w:val="000000"/>
          <w:sz w:val="28"/>
          <w:szCs w:val="28"/>
        </w:rPr>
        <w:t>3) низкий риск.</w:t>
      </w:r>
    </w:p>
    <w:p w:rsidR="00765DD7" w:rsidRPr="00765DD7" w:rsidRDefault="00765DD7" w:rsidP="00765DD7">
      <w:pPr>
        <w:ind w:firstLine="709"/>
        <w:jc w:val="both"/>
        <w:rPr>
          <w:color w:val="000000"/>
          <w:sz w:val="28"/>
          <w:szCs w:val="28"/>
        </w:rPr>
      </w:pPr>
      <w:r w:rsidRPr="00765DD7">
        <w:rPr>
          <w:color w:val="000000"/>
          <w:sz w:val="28"/>
          <w:szCs w:val="28"/>
        </w:rPr>
        <w:t>1.14.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765DD7" w:rsidRPr="00765DD7" w:rsidRDefault="00765DD7" w:rsidP="00765DD7">
      <w:pPr>
        <w:ind w:firstLine="709"/>
        <w:jc w:val="both"/>
        <w:rPr>
          <w:color w:val="000000"/>
          <w:sz w:val="28"/>
          <w:szCs w:val="28"/>
        </w:rPr>
      </w:pPr>
      <w:r w:rsidRPr="00765DD7">
        <w:rPr>
          <w:color w:val="000000"/>
          <w:sz w:val="28"/>
          <w:szCs w:val="28"/>
        </w:rPr>
        <w:t>1.15.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765DD7" w:rsidRPr="00765DD7" w:rsidRDefault="00765DD7" w:rsidP="00765DD7">
      <w:pPr>
        <w:ind w:firstLine="709"/>
        <w:jc w:val="both"/>
        <w:rPr>
          <w:color w:val="000000"/>
          <w:sz w:val="28"/>
          <w:szCs w:val="28"/>
        </w:rPr>
      </w:pPr>
      <w:r w:rsidRPr="00765DD7">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765DD7" w:rsidRPr="00765DD7" w:rsidRDefault="00765DD7" w:rsidP="00765DD7">
      <w:pPr>
        <w:ind w:firstLine="709"/>
        <w:jc w:val="both"/>
        <w:rPr>
          <w:color w:val="000000"/>
          <w:sz w:val="28"/>
          <w:szCs w:val="28"/>
        </w:rPr>
      </w:pPr>
      <w:r w:rsidRPr="00765DD7">
        <w:rPr>
          <w:color w:val="000000"/>
          <w:sz w:val="28"/>
          <w:szCs w:val="28"/>
        </w:rPr>
        <w:t>1.16. Оценка результативности и эффективности осуществления муниципального контроля на автомобильном транспорте и в дорожном хозяйстве в границах населенных пунктов Останинского сельсовета Северного района Новосибирской области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center"/>
        <w:rPr>
          <w:b/>
          <w:bCs/>
          <w:color w:val="000000"/>
          <w:sz w:val="28"/>
          <w:szCs w:val="28"/>
        </w:rPr>
      </w:pPr>
      <w:r w:rsidRPr="00765DD7">
        <w:rPr>
          <w:b/>
          <w:bCs/>
          <w:color w:val="000000"/>
          <w:sz w:val="28"/>
          <w:szCs w:val="28"/>
        </w:rPr>
        <w:t>2.Профилактика рисков причинения вреда (ущерба) охраняемым законом ценностям</w:t>
      </w:r>
    </w:p>
    <w:p w:rsidR="00765DD7" w:rsidRPr="00765DD7" w:rsidRDefault="00765DD7" w:rsidP="00765DD7">
      <w:pPr>
        <w:ind w:firstLine="709"/>
        <w:jc w:val="center"/>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2.1. Администрация осуществляет муниципальный контроль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в том числе посредством проведения профилактических мероприятий.</w:t>
      </w:r>
    </w:p>
    <w:p w:rsidR="00765DD7" w:rsidRPr="00765DD7" w:rsidRDefault="00765DD7" w:rsidP="00765DD7">
      <w:pPr>
        <w:ind w:firstLine="567"/>
        <w:jc w:val="both"/>
        <w:rPr>
          <w:color w:val="000000"/>
          <w:sz w:val="28"/>
          <w:szCs w:val="28"/>
        </w:rPr>
      </w:pPr>
      <w:r w:rsidRPr="00765DD7">
        <w:rPr>
          <w:color w:val="000000"/>
          <w:sz w:val="28"/>
          <w:szCs w:val="28"/>
        </w:rPr>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765DD7" w:rsidRPr="00765DD7" w:rsidRDefault="00765DD7" w:rsidP="00765DD7">
      <w:pPr>
        <w:ind w:firstLine="567"/>
        <w:jc w:val="both"/>
        <w:rPr>
          <w:color w:val="000000"/>
          <w:sz w:val="28"/>
          <w:szCs w:val="28"/>
        </w:rPr>
      </w:pPr>
      <w:r w:rsidRPr="00765DD7">
        <w:rPr>
          <w:color w:val="000000"/>
          <w:sz w:val="28"/>
          <w:szCs w:val="28"/>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администрации</w:t>
      </w:r>
      <w:r w:rsidRPr="00765DD7">
        <w:rPr>
          <w:i/>
          <w:iCs/>
          <w:color w:val="000000"/>
          <w:sz w:val="28"/>
          <w:szCs w:val="28"/>
        </w:rPr>
        <w:t> </w:t>
      </w:r>
      <w:r w:rsidRPr="00765DD7">
        <w:rPr>
          <w:color w:val="000000"/>
          <w:sz w:val="28"/>
          <w:szCs w:val="28"/>
        </w:rPr>
        <w:t>в соответствии с законодательством.</w:t>
      </w:r>
    </w:p>
    <w:p w:rsidR="00765DD7" w:rsidRPr="00765DD7" w:rsidRDefault="00765DD7" w:rsidP="00765DD7">
      <w:pPr>
        <w:ind w:firstLine="567"/>
        <w:jc w:val="both"/>
        <w:rPr>
          <w:color w:val="000000"/>
          <w:sz w:val="28"/>
          <w:szCs w:val="28"/>
        </w:rPr>
      </w:pPr>
      <w:r w:rsidRPr="00765DD7">
        <w:rPr>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 xml:space="preserve">сельсовета Северного района Новосибирской области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w:t>
      </w:r>
      <w:r w:rsidRPr="00765DD7">
        <w:rPr>
          <w:color w:val="000000"/>
          <w:sz w:val="28"/>
          <w:szCs w:val="28"/>
        </w:rPr>
        <w:lastRenderedPageBreak/>
        <w:t>направляет информацию об этом Главе Останинского сельсовета для принятия решения о проведении контрольных мероприятий, либо принимает меры, предусмотренные Федеральным законом от 31.07.202 № 248-ФЗ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2.3. При осуществлении муниципального контроля могут проводиться следующие виды профилактических мероприятий:</w:t>
      </w:r>
    </w:p>
    <w:p w:rsidR="00765DD7" w:rsidRPr="00765DD7" w:rsidRDefault="00765DD7" w:rsidP="00765DD7">
      <w:pPr>
        <w:ind w:firstLine="539"/>
        <w:jc w:val="both"/>
        <w:rPr>
          <w:color w:val="000000"/>
          <w:sz w:val="28"/>
          <w:szCs w:val="28"/>
        </w:rPr>
      </w:pPr>
      <w:r w:rsidRPr="00765DD7">
        <w:rPr>
          <w:color w:val="000000"/>
          <w:sz w:val="28"/>
          <w:szCs w:val="28"/>
        </w:rPr>
        <w:t>1) информирование;</w:t>
      </w:r>
    </w:p>
    <w:p w:rsidR="00765DD7" w:rsidRPr="00765DD7" w:rsidRDefault="00765DD7" w:rsidP="00765DD7">
      <w:pPr>
        <w:ind w:firstLine="539"/>
        <w:jc w:val="both"/>
        <w:rPr>
          <w:color w:val="000000"/>
          <w:sz w:val="28"/>
          <w:szCs w:val="28"/>
        </w:rPr>
      </w:pPr>
      <w:r w:rsidRPr="00765DD7">
        <w:rPr>
          <w:color w:val="000000"/>
          <w:sz w:val="28"/>
          <w:szCs w:val="28"/>
        </w:rPr>
        <w:t>2) объявление предостережений;</w:t>
      </w:r>
    </w:p>
    <w:p w:rsidR="00765DD7" w:rsidRPr="00765DD7" w:rsidRDefault="00765DD7" w:rsidP="00765DD7">
      <w:pPr>
        <w:ind w:firstLine="539"/>
        <w:jc w:val="both"/>
        <w:rPr>
          <w:color w:val="000000"/>
          <w:sz w:val="28"/>
          <w:szCs w:val="28"/>
        </w:rPr>
      </w:pPr>
      <w:r w:rsidRPr="00765DD7">
        <w:rPr>
          <w:color w:val="000000"/>
          <w:sz w:val="28"/>
          <w:szCs w:val="28"/>
        </w:rPr>
        <w:t>3) консультирование;</w:t>
      </w:r>
    </w:p>
    <w:p w:rsidR="00765DD7" w:rsidRPr="00765DD7" w:rsidRDefault="00765DD7" w:rsidP="00765DD7">
      <w:pPr>
        <w:ind w:firstLine="539"/>
        <w:jc w:val="both"/>
        <w:rPr>
          <w:color w:val="000000"/>
          <w:sz w:val="28"/>
          <w:szCs w:val="28"/>
        </w:rPr>
      </w:pPr>
      <w:r w:rsidRPr="00765DD7">
        <w:rPr>
          <w:color w:val="000000"/>
          <w:sz w:val="28"/>
          <w:szCs w:val="28"/>
        </w:rPr>
        <w:t>4) профилактический визит.</w:t>
      </w:r>
    </w:p>
    <w:p w:rsidR="00765DD7" w:rsidRPr="00765DD7" w:rsidRDefault="00765DD7" w:rsidP="00765DD7">
      <w:pPr>
        <w:ind w:firstLine="567"/>
        <w:jc w:val="both"/>
        <w:rPr>
          <w:color w:val="000000"/>
          <w:sz w:val="28"/>
          <w:szCs w:val="28"/>
        </w:rPr>
      </w:pPr>
      <w:r w:rsidRPr="00765DD7">
        <w:rPr>
          <w:color w:val="000000"/>
          <w:sz w:val="28"/>
          <w:szCs w:val="28"/>
        </w:rPr>
        <w:t>2.4. Информирование осуществляется посредством размещения сведений, предусмотренных </w:t>
      </w:r>
      <w:hyperlink r:id="rId32" w:history="1">
        <w:r w:rsidRPr="00765DD7">
          <w:rPr>
            <w:color w:val="000000"/>
            <w:sz w:val="28"/>
            <w:szCs w:val="28"/>
          </w:rPr>
          <w:t>частью 3 статьи 46</w:t>
        </w:r>
      </w:hyperlink>
      <w:r w:rsidRPr="00765DD7">
        <w:rPr>
          <w:color w:val="000000"/>
          <w:sz w:val="28"/>
          <w:szCs w:val="28"/>
        </w:rPr>
        <w:t>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65DD7" w:rsidRPr="00765DD7" w:rsidRDefault="00765DD7" w:rsidP="00765DD7">
      <w:pPr>
        <w:ind w:firstLine="709"/>
        <w:jc w:val="both"/>
        <w:rPr>
          <w:color w:val="000000"/>
          <w:sz w:val="28"/>
          <w:szCs w:val="28"/>
        </w:rPr>
      </w:pPr>
      <w:r w:rsidRPr="00765DD7">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765DD7" w:rsidRPr="00765DD7" w:rsidRDefault="00765DD7" w:rsidP="00765DD7">
      <w:pPr>
        <w:ind w:firstLine="709"/>
        <w:jc w:val="both"/>
        <w:rPr>
          <w:color w:val="000000"/>
          <w:sz w:val="28"/>
          <w:szCs w:val="28"/>
        </w:rPr>
      </w:pPr>
      <w:r w:rsidRPr="00765DD7">
        <w:rPr>
          <w:color w:val="000000"/>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765DD7" w:rsidRPr="00765DD7" w:rsidRDefault="00765DD7" w:rsidP="00765DD7">
      <w:pPr>
        <w:ind w:firstLine="708"/>
        <w:jc w:val="both"/>
        <w:rPr>
          <w:color w:val="000000"/>
          <w:sz w:val="28"/>
          <w:szCs w:val="28"/>
        </w:rPr>
      </w:pPr>
      <w:r w:rsidRPr="00765DD7">
        <w:rPr>
          <w:color w:val="000000"/>
          <w:sz w:val="28"/>
          <w:szCs w:val="28"/>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Останинского сельсовета или иным должностным </w:t>
      </w:r>
      <w:r w:rsidRPr="00765DD7">
        <w:rPr>
          <w:color w:val="000000"/>
          <w:sz w:val="28"/>
          <w:szCs w:val="28"/>
        </w:rPr>
        <w:lastRenderedPageBreak/>
        <w:t>лицом, уполномоченным осуществлять контроль, не позднее 30 дней со дня получения указанных сведений.</w:t>
      </w:r>
    </w:p>
    <w:p w:rsidR="00765DD7" w:rsidRPr="00765DD7" w:rsidRDefault="00765DD7" w:rsidP="00765DD7">
      <w:pPr>
        <w:ind w:firstLine="709"/>
        <w:jc w:val="both"/>
        <w:rPr>
          <w:color w:val="000000"/>
          <w:sz w:val="28"/>
          <w:szCs w:val="28"/>
        </w:rPr>
      </w:pPr>
      <w:r w:rsidRPr="00765DD7">
        <w:rPr>
          <w:color w:val="000000"/>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65DD7" w:rsidRPr="00765DD7" w:rsidRDefault="00765DD7" w:rsidP="00765DD7">
      <w:pPr>
        <w:ind w:firstLine="709"/>
        <w:jc w:val="both"/>
        <w:rPr>
          <w:color w:val="000000"/>
          <w:sz w:val="28"/>
          <w:szCs w:val="28"/>
        </w:rPr>
      </w:pPr>
      <w:r w:rsidRPr="00765DD7">
        <w:rPr>
          <w:color w:val="000000"/>
          <w:sz w:val="28"/>
          <w:szCs w:val="28"/>
        </w:rPr>
        <w:t>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осуществляется без взимания платы.</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Время консультирования не должно превышать 15 минут.</w:t>
      </w:r>
    </w:p>
    <w:p w:rsidR="00765DD7" w:rsidRPr="00765DD7" w:rsidRDefault="00765DD7" w:rsidP="00765DD7">
      <w:pPr>
        <w:ind w:firstLine="709"/>
        <w:jc w:val="both"/>
        <w:rPr>
          <w:color w:val="000000"/>
          <w:sz w:val="28"/>
          <w:szCs w:val="28"/>
        </w:rPr>
      </w:pPr>
      <w:r w:rsidRPr="00765DD7">
        <w:rPr>
          <w:color w:val="000000"/>
          <w:sz w:val="28"/>
          <w:szCs w:val="28"/>
        </w:rPr>
        <w:t>Личный прием граждан проводится Главой Останинского</w:t>
      </w:r>
      <w:r w:rsidRPr="00765DD7">
        <w:rPr>
          <w:color w:val="000000"/>
          <w:sz w:val="28"/>
          <w:szCs w:val="28"/>
          <w:shd w:val="clear" w:color="auto" w:fill="FFFFFF"/>
        </w:rPr>
        <w:t> </w:t>
      </w:r>
      <w:r w:rsidRPr="00765DD7">
        <w:rPr>
          <w:color w:val="000000"/>
          <w:sz w:val="28"/>
          <w:szCs w:val="28"/>
        </w:rPr>
        <w:t>сельсовета.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осуществляется по следующим вопросам:</w:t>
      </w:r>
    </w:p>
    <w:p w:rsidR="00765DD7" w:rsidRPr="00765DD7" w:rsidRDefault="00765DD7" w:rsidP="00765DD7">
      <w:pPr>
        <w:ind w:firstLine="709"/>
        <w:jc w:val="both"/>
        <w:rPr>
          <w:color w:val="000000"/>
          <w:sz w:val="28"/>
          <w:szCs w:val="28"/>
        </w:rPr>
      </w:pPr>
      <w:r w:rsidRPr="00765DD7">
        <w:rPr>
          <w:color w:val="000000"/>
          <w:sz w:val="28"/>
          <w:szCs w:val="28"/>
        </w:rPr>
        <w:t>1) организация и осуществление муниципального контроля;</w:t>
      </w:r>
    </w:p>
    <w:p w:rsidR="00765DD7" w:rsidRPr="00765DD7" w:rsidRDefault="00765DD7" w:rsidP="00765DD7">
      <w:pPr>
        <w:ind w:firstLine="709"/>
        <w:jc w:val="both"/>
        <w:rPr>
          <w:color w:val="000000"/>
          <w:sz w:val="28"/>
          <w:szCs w:val="28"/>
        </w:rPr>
      </w:pPr>
      <w:r w:rsidRPr="00765DD7">
        <w:rPr>
          <w:color w:val="000000"/>
          <w:sz w:val="28"/>
          <w:szCs w:val="28"/>
        </w:rPr>
        <w:t>2) порядок осуществления профилактических, контрольных мероприятий, установленных настоящим положением.</w:t>
      </w:r>
    </w:p>
    <w:p w:rsidR="00765DD7" w:rsidRPr="00765DD7" w:rsidRDefault="00765DD7" w:rsidP="00765DD7">
      <w:pPr>
        <w:ind w:firstLine="709"/>
        <w:jc w:val="both"/>
        <w:rPr>
          <w:color w:val="000000"/>
          <w:sz w:val="28"/>
          <w:szCs w:val="28"/>
        </w:rPr>
      </w:pPr>
      <w:r w:rsidRPr="00765DD7">
        <w:rPr>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в письменной форме осуществляется инспектором в следующих случаях:</w:t>
      </w:r>
    </w:p>
    <w:p w:rsidR="00765DD7" w:rsidRPr="00765DD7" w:rsidRDefault="00765DD7" w:rsidP="00765DD7">
      <w:pPr>
        <w:ind w:firstLine="709"/>
        <w:jc w:val="both"/>
        <w:rPr>
          <w:color w:val="000000"/>
          <w:sz w:val="28"/>
          <w:szCs w:val="28"/>
        </w:rPr>
      </w:pPr>
      <w:r w:rsidRPr="00765DD7">
        <w:rPr>
          <w:color w:val="000000"/>
          <w:sz w:val="28"/>
          <w:szCs w:val="28"/>
        </w:rPr>
        <w:t>1) контролируемым лицом представлен письменный запрос о предоставлении письменного ответа по вопросам консультирования;</w:t>
      </w:r>
    </w:p>
    <w:p w:rsidR="00765DD7" w:rsidRPr="00765DD7" w:rsidRDefault="00765DD7" w:rsidP="00765DD7">
      <w:pPr>
        <w:ind w:firstLine="709"/>
        <w:jc w:val="both"/>
        <w:rPr>
          <w:color w:val="000000"/>
          <w:sz w:val="28"/>
          <w:szCs w:val="28"/>
        </w:rPr>
      </w:pPr>
      <w:r w:rsidRPr="00765DD7">
        <w:rPr>
          <w:color w:val="000000"/>
          <w:sz w:val="28"/>
          <w:szCs w:val="28"/>
        </w:rPr>
        <w:t>2) за время консультирования предоставить ответ на поставленные вопросы невозможно;</w:t>
      </w:r>
    </w:p>
    <w:p w:rsidR="00765DD7" w:rsidRPr="00765DD7" w:rsidRDefault="00765DD7" w:rsidP="00765DD7">
      <w:pPr>
        <w:ind w:firstLine="709"/>
        <w:jc w:val="both"/>
        <w:rPr>
          <w:color w:val="000000"/>
          <w:sz w:val="28"/>
          <w:szCs w:val="28"/>
        </w:rPr>
      </w:pPr>
      <w:r w:rsidRPr="00765DD7">
        <w:rPr>
          <w:color w:val="000000"/>
          <w:sz w:val="28"/>
          <w:szCs w:val="28"/>
        </w:rPr>
        <w:t>3) ответ на поставленные вопросы требует дополнительного запроса сведений от органов власти или иных лиц.</w:t>
      </w:r>
    </w:p>
    <w:p w:rsidR="00765DD7" w:rsidRPr="00765DD7" w:rsidRDefault="00765DD7" w:rsidP="00765DD7">
      <w:pPr>
        <w:ind w:firstLine="709"/>
        <w:jc w:val="both"/>
        <w:rPr>
          <w:color w:val="000000"/>
          <w:sz w:val="28"/>
          <w:szCs w:val="28"/>
        </w:rPr>
      </w:pPr>
      <w:r w:rsidRPr="00765DD7">
        <w:rPr>
          <w:color w:val="000000"/>
          <w:sz w:val="28"/>
          <w:szCs w:val="28"/>
        </w:rPr>
        <w:lastRenderedPageBreak/>
        <w:t>Если поставленные во время консультирования вопросы не относятся к сфере муниципального контроля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даются необходимые разъяснения по обращению в соответствующие органы власти или к соответствующим должностным лицам.</w:t>
      </w:r>
    </w:p>
    <w:p w:rsidR="00765DD7" w:rsidRPr="00765DD7" w:rsidRDefault="00765DD7" w:rsidP="00765DD7">
      <w:pPr>
        <w:ind w:firstLine="709"/>
        <w:jc w:val="both"/>
        <w:rPr>
          <w:color w:val="000000"/>
          <w:sz w:val="28"/>
          <w:szCs w:val="28"/>
        </w:rPr>
      </w:pPr>
      <w:r w:rsidRPr="00765DD7">
        <w:rPr>
          <w:color w:val="000000"/>
          <w:sz w:val="28"/>
          <w:szCs w:val="28"/>
        </w:rPr>
        <w:t>Администрация</w:t>
      </w:r>
      <w:r w:rsidRPr="00765DD7">
        <w:rPr>
          <w:i/>
          <w:iCs/>
          <w:color w:val="000000"/>
          <w:sz w:val="28"/>
          <w:szCs w:val="28"/>
        </w:rPr>
        <w:t> </w:t>
      </w:r>
      <w:r w:rsidRPr="00765DD7">
        <w:rPr>
          <w:color w:val="000000"/>
          <w:sz w:val="28"/>
          <w:szCs w:val="28"/>
        </w:rPr>
        <w:t>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765DD7" w:rsidRPr="00765DD7" w:rsidRDefault="00765DD7" w:rsidP="00765DD7">
      <w:pPr>
        <w:ind w:firstLine="709"/>
        <w:jc w:val="both"/>
        <w:rPr>
          <w:color w:val="000000"/>
          <w:sz w:val="28"/>
          <w:szCs w:val="28"/>
        </w:rPr>
      </w:pPr>
      <w:r w:rsidRPr="00765DD7">
        <w:rPr>
          <w:color w:val="000000"/>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765DD7" w:rsidRPr="00765DD7" w:rsidRDefault="00765DD7" w:rsidP="00765DD7">
      <w:pPr>
        <w:ind w:firstLine="709"/>
        <w:jc w:val="both"/>
        <w:rPr>
          <w:color w:val="000000"/>
          <w:sz w:val="28"/>
          <w:szCs w:val="28"/>
        </w:rPr>
      </w:pPr>
      <w:r w:rsidRPr="00765DD7">
        <w:rPr>
          <w:color w:val="000000"/>
          <w:sz w:val="28"/>
          <w:szCs w:val="28"/>
        </w:rPr>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65DD7" w:rsidRPr="00765DD7" w:rsidRDefault="00765DD7" w:rsidP="00765DD7">
      <w:pPr>
        <w:ind w:firstLine="709"/>
        <w:jc w:val="both"/>
        <w:rPr>
          <w:color w:val="000000"/>
          <w:sz w:val="28"/>
          <w:szCs w:val="28"/>
        </w:rPr>
      </w:pPr>
      <w:r w:rsidRPr="00765DD7">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65DD7" w:rsidRPr="00765DD7" w:rsidRDefault="00765DD7" w:rsidP="00765DD7">
      <w:pPr>
        <w:ind w:firstLine="709"/>
        <w:jc w:val="both"/>
        <w:rPr>
          <w:color w:val="000000"/>
          <w:sz w:val="28"/>
          <w:szCs w:val="28"/>
        </w:rPr>
      </w:pPr>
      <w:r w:rsidRPr="00765DD7">
        <w:rPr>
          <w:color w:val="000000"/>
          <w:sz w:val="28"/>
          <w:szCs w:val="28"/>
        </w:rPr>
        <w:t>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w:t>
      </w:r>
    </w:p>
    <w:p w:rsidR="00765DD7" w:rsidRPr="00765DD7" w:rsidRDefault="00765DD7" w:rsidP="00765DD7">
      <w:pPr>
        <w:ind w:firstLine="709"/>
        <w:jc w:val="both"/>
        <w:rPr>
          <w:color w:val="000000"/>
          <w:sz w:val="28"/>
          <w:szCs w:val="28"/>
        </w:rPr>
      </w:pPr>
    </w:p>
    <w:p w:rsidR="00765DD7" w:rsidRPr="00765DD7" w:rsidRDefault="00765DD7" w:rsidP="00765DD7">
      <w:pPr>
        <w:ind w:firstLine="709"/>
        <w:jc w:val="center"/>
        <w:rPr>
          <w:b/>
          <w:bCs/>
          <w:color w:val="000000"/>
          <w:sz w:val="28"/>
          <w:szCs w:val="28"/>
        </w:rPr>
      </w:pPr>
      <w:r w:rsidRPr="00765DD7">
        <w:rPr>
          <w:b/>
          <w:bCs/>
          <w:color w:val="000000"/>
          <w:sz w:val="28"/>
          <w:szCs w:val="28"/>
        </w:rPr>
        <w:t>3. Осуществление контрольных мероприятий и контрольных действий</w:t>
      </w:r>
    </w:p>
    <w:p w:rsidR="00765DD7" w:rsidRPr="00765DD7" w:rsidRDefault="00765DD7" w:rsidP="00765DD7">
      <w:pPr>
        <w:ind w:firstLine="709"/>
        <w:jc w:val="center"/>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3.1. При осуществлении муниципального контроля на автомобильном транспорте и в дорожном хозяйстве в границах населенных пунктов </w:t>
      </w:r>
      <w:r w:rsidRPr="00765DD7">
        <w:rPr>
          <w:color w:val="000000"/>
          <w:sz w:val="28"/>
          <w:szCs w:val="28"/>
          <w:shd w:val="clear" w:color="auto" w:fill="FFFFFF"/>
        </w:rPr>
        <w:t> </w:t>
      </w:r>
      <w:r w:rsidRPr="00765DD7">
        <w:rPr>
          <w:color w:val="000000"/>
          <w:sz w:val="28"/>
          <w:szCs w:val="28"/>
        </w:rPr>
        <w:t>Останинского сельсовета Северного района Новосибирской области администрацией могут проводиться следующие виды контрольных мероприятий и контрольных действий в рамках указанных мероприятий:</w:t>
      </w:r>
    </w:p>
    <w:p w:rsidR="00765DD7" w:rsidRPr="00765DD7" w:rsidRDefault="00765DD7" w:rsidP="00765DD7">
      <w:pPr>
        <w:ind w:firstLine="709"/>
        <w:jc w:val="both"/>
        <w:rPr>
          <w:color w:val="000000"/>
          <w:sz w:val="28"/>
          <w:szCs w:val="28"/>
        </w:rPr>
      </w:pPr>
      <w:r w:rsidRPr="00765DD7">
        <w:rPr>
          <w:color w:val="000000"/>
          <w:sz w:val="28"/>
          <w:szCs w:val="28"/>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65DD7" w:rsidRPr="00765DD7" w:rsidRDefault="00765DD7" w:rsidP="00765DD7">
      <w:pPr>
        <w:ind w:firstLine="709"/>
        <w:jc w:val="both"/>
        <w:rPr>
          <w:color w:val="000000"/>
          <w:sz w:val="28"/>
          <w:szCs w:val="28"/>
        </w:rPr>
      </w:pPr>
      <w:r w:rsidRPr="00765DD7">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5DD7" w:rsidRPr="00765DD7" w:rsidRDefault="00765DD7" w:rsidP="00765DD7">
      <w:pPr>
        <w:ind w:firstLine="709"/>
        <w:jc w:val="both"/>
        <w:rPr>
          <w:color w:val="000000"/>
          <w:sz w:val="28"/>
          <w:szCs w:val="28"/>
        </w:rPr>
      </w:pPr>
      <w:r w:rsidRPr="00765DD7">
        <w:rPr>
          <w:color w:val="000000"/>
          <w:sz w:val="28"/>
          <w:szCs w:val="28"/>
        </w:rPr>
        <w:t>3) документарная проверка (посредством получения письменных объяснений, истребования документов, экспертизы);</w:t>
      </w:r>
    </w:p>
    <w:p w:rsidR="00765DD7" w:rsidRPr="00765DD7" w:rsidRDefault="00765DD7" w:rsidP="00765DD7">
      <w:pPr>
        <w:ind w:firstLine="709"/>
        <w:jc w:val="both"/>
        <w:rPr>
          <w:color w:val="000000"/>
          <w:sz w:val="28"/>
          <w:szCs w:val="28"/>
        </w:rPr>
      </w:pPr>
      <w:r w:rsidRPr="00765DD7">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5DD7" w:rsidRPr="00765DD7" w:rsidRDefault="00765DD7" w:rsidP="00765DD7">
      <w:pPr>
        <w:ind w:firstLine="709"/>
        <w:jc w:val="both"/>
        <w:rPr>
          <w:color w:val="000000"/>
          <w:sz w:val="28"/>
          <w:szCs w:val="28"/>
        </w:rPr>
      </w:pPr>
      <w:r w:rsidRPr="00765DD7">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в том числе данных, которые поступают в ходе межведомственного информационного взаимодействия, </w:t>
      </w:r>
      <w:r w:rsidRPr="00765DD7">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65DD7">
        <w:rPr>
          <w:color w:val="000000"/>
          <w:sz w:val="28"/>
          <w:szCs w:val="28"/>
        </w:rPr>
        <w:t>);</w:t>
      </w:r>
    </w:p>
    <w:p w:rsidR="00765DD7" w:rsidRPr="00765DD7" w:rsidRDefault="00765DD7" w:rsidP="00765DD7">
      <w:pPr>
        <w:ind w:firstLine="709"/>
        <w:jc w:val="both"/>
        <w:rPr>
          <w:color w:val="000000"/>
          <w:sz w:val="28"/>
          <w:szCs w:val="28"/>
        </w:rPr>
      </w:pPr>
      <w:r w:rsidRPr="00765DD7">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65DD7" w:rsidRPr="00765DD7" w:rsidRDefault="00765DD7" w:rsidP="00765DD7">
      <w:pPr>
        <w:ind w:firstLine="567"/>
        <w:jc w:val="both"/>
        <w:rPr>
          <w:color w:val="000000"/>
          <w:sz w:val="28"/>
          <w:szCs w:val="28"/>
        </w:rPr>
      </w:pPr>
      <w:r w:rsidRPr="00765DD7">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65DD7" w:rsidRPr="00765DD7" w:rsidRDefault="00765DD7" w:rsidP="00765DD7">
      <w:pPr>
        <w:ind w:firstLine="567"/>
        <w:jc w:val="both"/>
        <w:rPr>
          <w:color w:val="000000"/>
          <w:sz w:val="28"/>
          <w:szCs w:val="28"/>
        </w:rPr>
      </w:pPr>
      <w:r w:rsidRPr="00765DD7">
        <w:rPr>
          <w:color w:val="000000"/>
          <w:sz w:val="28"/>
          <w:szCs w:val="28"/>
        </w:rPr>
        <w:t>3.3. Контрольные мероприятия, указанные в подпунктах 1-4 пункта 3.1. настоящего Положения, проводятся в форме внеплановых мероприятий.</w:t>
      </w:r>
    </w:p>
    <w:p w:rsidR="00765DD7" w:rsidRPr="00765DD7" w:rsidRDefault="00765DD7" w:rsidP="00765DD7">
      <w:pPr>
        <w:ind w:firstLine="709"/>
        <w:jc w:val="both"/>
        <w:rPr>
          <w:color w:val="000000"/>
          <w:sz w:val="28"/>
          <w:szCs w:val="28"/>
        </w:rPr>
      </w:pPr>
      <w:r w:rsidRPr="00765DD7">
        <w:rPr>
          <w:color w:val="000000"/>
          <w:sz w:val="28"/>
          <w:szCs w:val="28"/>
        </w:rPr>
        <w:t>Плановые контрольные мероприятия при осуществлении муниципального контроля на автомобильном транспорте и в дорожном хозяйстве в границах населенных пунктов</w:t>
      </w:r>
      <w:r w:rsidRPr="00765DD7">
        <w:rPr>
          <w:color w:val="000000"/>
          <w:sz w:val="28"/>
          <w:szCs w:val="28"/>
          <w:shd w:val="clear" w:color="auto" w:fill="FFFFFF"/>
        </w:rPr>
        <w:t xml:space="preserve"> </w:t>
      </w:r>
      <w:r w:rsidRPr="00765DD7">
        <w:rPr>
          <w:color w:val="000000"/>
          <w:sz w:val="28"/>
          <w:szCs w:val="28"/>
        </w:rPr>
        <w:t>Останинского сельсовета Северного района Новосибирской области не проводятся.</w:t>
      </w:r>
    </w:p>
    <w:p w:rsidR="00765DD7" w:rsidRPr="00765DD7" w:rsidRDefault="00765DD7" w:rsidP="00765DD7">
      <w:pPr>
        <w:ind w:firstLine="709"/>
        <w:jc w:val="both"/>
        <w:rPr>
          <w:color w:val="000000"/>
          <w:sz w:val="28"/>
          <w:szCs w:val="28"/>
        </w:rPr>
      </w:pPr>
      <w:r w:rsidRPr="00765DD7">
        <w:rPr>
          <w:color w:val="000000"/>
          <w:sz w:val="28"/>
          <w:szCs w:val="28"/>
        </w:rPr>
        <w:t>3.4. 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lastRenderedPageBreak/>
        <w:t>3.5. Индикаторы риска нарушения обязательных требований утверждаются Советом депутатов Останинского сельсовета Северного района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65DD7" w:rsidRPr="00765DD7" w:rsidRDefault="00765DD7" w:rsidP="00765DD7">
      <w:pPr>
        <w:ind w:firstLine="567"/>
        <w:jc w:val="both"/>
        <w:rPr>
          <w:color w:val="000000"/>
          <w:sz w:val="28"/>
          <w:szCs w:val="28"/>
        </w:rPr>
      </w:pPr>
      <w:r w:rsidRPr="00765DD7">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3.8. Контрольные мероприятия, проводимые без взаимодействия с контролируемыми лицами, проводятся инспектором, на основании задания Главы Останинского сельсовета, </w:t>
      </w:r>
      <w:r w:rsidRPr="00765DD7">
        <w:rPr>
          <w:color w:val="000000"/>
          <w:sz w:val="28"/>
          <w:szCs w:val="28"/>
          <w:shd w:val="clear" w:color="auto" w:fill="FFFFFF"/>
        </w:rPr>
        <w:t>задания, содержащегося в планах работы администрации, в том числе в случаях, установленных</w:t>
      </w:r>
      <w:r w:rsidRPr="00765DD7">
        <w:rPr>
          <w:color w:val="000000"/>
          <w:sz w:val="28"/>
          <w:szCs w:val="28"/>
        </w:rPr>
        <w:t> Федеральным законом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3.9. Контрольные мероприятия в отношении граждан, юридических лиц и индивидуальных предпринимателей проводятся инспектором, в соответствии с Федеральным законом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65DD7" w:rsidRPr="00765DD7" w:rsidRDefault="00765DD7" w:rsidP="00765DD7">
      <w:pPr>
        <w:ind w:firstLine="567"/>
        <w:jc w:val="both"/>
        <w:rPr>
          <w:color w:val="000000"/>
          <w:sz w:val="28"/>
          <w:szCs w:val="28"/>
        </w:rPr>
      </w:pPr>
      <w:r w:rsidRPr="00765DD7">
        <w:rPr>
          <w:color w:val="000000"/>
          <w:sz w:val="28"/>
          <w:szCs w:val="28"/>
        </w:rPr>
        <w:t>3.11. Администрация при организации и осуществлении муниципального контроля на автомобильном транспорте и в дорожном хозяйстве в границах населенных пунктов </w:t>
      </w:r>
      <w:r w:rsidRPr="00765DD7">
        <w:rPr>
          <w:color w:val="000000"/>
          <w:sz w:val="28"/>
          <w:szCs w:val="28"/>
          <w:shd w:val="clear" w:color="auto" w:fill="FFFFFF"/>
        </w:rPr>
        <w:t> </w:t>
      </w:r>
      <w:r w:rsidRPr="00765DD7">
        <w:rPr>
          <w:color w:val="000000"/>
          <w:sz w:val="28"/>
          <w:szCs w:val="28"/>
        </w:rPr>
        <w:t>Останинского сельсовета Северного района Новосибирской области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65DD7">
        <w:rPr>
          <w:color w:val="000000"/>
          <w:sz w:val="28"/>
          <w:szCs w:val="28"/>
          <w:shd w:val="clear" w:color="auto" w:fill="FFFFFF"/>
        </w:rPr>
        <w:t xml:space="preserve">распоряжением Правительства Российской Федерации от 19.04.2016 № 724-р перечнем документов и (или) информации, запрашиваемых и получаемых в рамках </w:t>
      </w:r>
      <w:r w:rsidRPr="00765DD7">
        <w:rPr>
          <w:color w:val="000000"/>
          <w:sz w:val="28"/>
          <w:szCs w:val="28"/>
          <w:shd w:val="clear" w:color="auto" w:fill="FFFFFF"/>
        </w:rPr>
        <w:lastRenderedPageBreak/>
        <w:t>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33" w:history="1">
        <w:r w:rsidRPr="00765DD7">
          <w:rPr>
            <w:color w:val="000000"/>
            <w:sz w:val="28"/>
            <w:szCs w:val="28"/>
          </w:rPr>
          <w:t>Правилами</w:t>
        </w:r>
      </w:hyperlink>
      <w:r w:rsidRPr="00765DD7">
        <w:rPr>
          <w:color w:val="000000"/>
          <w:sz w:val="28"/>
          <w:szCs w:val="28"/>
        </w:rPr>
        <w:t>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65DD7" w:rsidRPr="00765DD7" w:rsidRDefault="00765DD7" w:rsidP="00765DD7">
      <w:pPr>
        <w:ind w:firstLine="567"/>
        <w:jc w:val="both"/>
        <w:rPr>
          <w:color w:val="000000"/>
          <w:sz w:val="28"/>
          <w:szCs w:val="28"/>
        </w:rPr>
      </w:pPr>
      <w:r w:rsidRPr="00765DD7">
        <w:rPr>
          <w:color w:val="000000"/>
          <w:sz w:val="28"/>
          <w:szCs w:val="28"/>
        </w:rPr>
        <w:t>3.12. </w:t>
      </w:r>
      <w:r w:rsidRPr="00765DD7">
        <w:rPr>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65DD7" w:rsidRPr="00765DD7" w:rsidRDefault="00765DD7" w:rsidP="00765DD7">
      <w:pPr>
        <w:ind w:firstLine="567"/>
        <w:jc w:val="both"/>
        <w:rPr>
          <w:color w:val="000000"/>
          <w:sz w:val="28"/>
          <w:szCs w:val="28"/>
        </w:rPr>
      </w:pPr>
      <w:r w:rsidRPr="00765DD7">
        <w:rPr>
          <w:color w:val="000000"/>
          <w:sz w:val="28"/>
          <w:szCs w:val="28"/>
        </w:rPr>
        <w:t>1) </w:t>
      </w:r>
      <w:r w:rsidRPr="00765DD7">
        <w:rPr>
          <w:color w:val="000000"/>
          <w:sz w:val="28"/>
          <w:szCs w:val="28"/>
          <w:shd w:val="clear" w:color="auto" w:fill="FFFFFF"/>
        </w:rPr>
        <w:t>отсутствие контролируемого лица либо его представителя не препятствует оценке </w:t>
      </w:r>
      <w:r w:rsidRPr="00765DD7">
        <w:rPr>
          <w:color w:val="000000"/>
          <w:sz w:val="28"/>
          <w:szCs w:val="28"/>
        </w:rPr>
        <w:t>инспектором </w:t>
      </w:r>
      <w:r w:rsidRPr="00765DD7">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shd w:val="clear" w:color="auto" w:fill="FFFFFF"/>
        </w:rPr>
        <w:t>2) отсутствие признаков </w:t>
      </w:r>
      <w:r w:rsidRPr="00765DD7">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65DD7" w:rsidRPr="00765DD7" w:rsidRDefault="00765DD7" w:rsidP="00765DD7">
      <w:pPr>
        <w:ind w:firstLine="567"/>
        <w:jc w:val="both"/>
        <w:rPr>
          <w:color w:val="000000"/>
          <w:sz w:val="28"/>
          <w:szCs w:val="28"/>
        </w:rPr>
      </w:pPr>
      <w:r w:rsidRPr="00765DD7">
        <w:rPr>
          <w:color w:val="000000"/>
          <w:sz w:val="28"/>
          <w:szCs w:val="28"/>
        </w:rPr>
        <w:t>3) имеются уважительные причины для отсутствия контролируемого лица (болезнь</w:t>
      </w:r>
      <w:r w:rsidRPr="00765DD7">
        <w:rPr>
          <w:color w:val="000000"/>
          <w:sz w:val="28"/>
          <w:szCs w:val="28"/>
          <w:shd w:val="clear" w:color="auto" w:fill="FFFFFF"/>
        </w:rPr>
        <w:t> контролируемого лица</w:t>
      </w:r>
      <w:r w:rsidRPr="00765DD7">
        <w:rPr>
          <w:color w:val="000000"/>
          <w:sz w:val="28"/>
          <w:szCs w:val="28"/>
        </w:rPr>
        <w:t>, его командировка и т.п.) при проведении</w:t>
      </w:r>
      <w:r w:rsidRPr="00765DD7">
        <w:rPr>
          <w:color w:val="000000"/>
          <w:sz w:val="28"/>
          <w:szCs w:val="28"/>
          <w:shd w:val="clear" w:color="auto" w:fill="FFFFFF"/>
        </w:rPr>
        <w:t> контрольного мероприятия</w:t>
      </w:r>
      <w:r w:rsidRPr="00765DD7">
        <w:rPr>
          <w:color w:val="000000"/>
          <w:sz w:val="28"/>
          <w:szCs w:val="28"/>
        </w:rPr>
        <w:t>.</w:t>
      </w:r>
    </w:p>
    <w:p w:rsidR="00765DD7" w:rsidRPr="00765DD7" w:rsidRDefault="00765DD7" w:rsidP="00765DD7">
      <w:pPr>
        <w:ind w:firstLine="567"/>
        <w:jc w:val="both"/>
        <w:rPr>
          <w:color w:val="000000"/>
          <w:sz w:val="28"/>
          <w:szCs w:val="28"/>
        </w:rPr>
      </w:pPr>
      <w:r w:rsidRPr="00765DD7">
        <w:rPr>
          <w:color w:val="000000"/>
          <w:sz w:val="28"/>
          <w:szCs w:val="28"/>
        </w:rPr>
        <w:t>3.13. Срок проведения выездной проверки не может превышать 10 рабочих дней.</w:t>
      </w:r>
    </w:p>
    <w:p w:rsidR="00765DD7" w:rsidRPr="00765DD7" w:rsidRDefault="00765DD7" w:rsidP="00765DD7">
      <w:pPr>
        <w:ind w:firstLine="567"/>
        <w:jc w:val="both"/>
        <w:rPr>
          <w:color w:val="000000"/>
          <w:sz w:val="28"/>
          <w:szCs w:val="28"/>
        </w:rPr>
      </w:pPr>
      <w:r w:rsidRPr="00765DD7">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65DD7" w:rsidRPr="00765DD7" w:rsidRDefault="00765DD7" w:rsidP="00765DD7">
      <w:pPr>
        <w:ind w:firstLine="567"/>
        <w:jc w:val="both"/>
        <w:rPr>
          <w:color w:val="000000"/>
          <w:sz w:val="28"/>
          <w:szCs w:val="28"/>
        </w:rPr>
      </w:pPr>
      <w:r w:rsidRPr="00765DD7">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65DD7" w:rsidRPr="00765DD7" w:rsidRDefault="00765DD7" w:rsidP="00765DD7">
      <w:pPr>
        <w:ind w:firstLine="567"/>
        <w:jc w:val="both"/>
        <w:rPr>
          <w:color w:val="000000"/>
          <w:sz w:val="28"/>
          <w:szCs w:val="28"/>
        </w:rPr>
      </w:pPr>
      <w:r w:rsidRPr="00765DD7">
        <w:rPr>
          <w:color w:val="000000"/>
          <w:sz w:val="28"/>
          <w:szCs w:val="28"/>
        </w:rPr>
        <w:lastRenderedPageBreak/>
        <w:t>3.14.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3.15.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4" w:history="1">
        <w:r w:rsidRPr="00765DD7">
          <w:rPr>
            <w:color w:val="000000"/>
            <w:sz w:val="28"/>
            <w:szCs w:val="28"/>
          </w:rPr>
          <w:t>частью 2 статьи 90</w:t>
        </w:r>
      </w:hyperlink>
      <w:r w:rsidRPr="00765DD7">
        <w:rPr>
          <w:color w:val="000000"/>
          <w:sz w:val="28"/>
          <w:szCs w:val="28"/>
        </w:rPr>
        <w:t> Федерального закона от 31.07.2020 № 248-ФЗ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65DD7" w:rsidRPr="00765DD7" w:rsidRDefault="00765DD7" w:rsidP="00765DD7">
      <w:pPr>
        <w:ind w:firstLine="567"/>
        <w:jc w:val="both"/>
        <w:rPr>
          <w:color w:val="000000"/>
          <w:sz w:val="28"/>
          <w:szCs w:val="28"/>
        </w:rPr>
      </w:pPr>
      <w:r w:rsidRPr="00765DD7">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765DD7">
        <w:rPr>
          <w:color w:val="000000"/>
          <w:sz w:val="28"/>
          <w:szCs w:val="28"/>
          <w:shd w:val="clear" w:color="auto" w:fill="FFFFFF"/>
        </w:rPr>
        <w:t> если иной порядок оформления акта не установлен Правительством Российской Федерации</w:t>
      </w:r>
      <w:r w:rsidRPr="00765DD7">
        <w:rPr>
          <w:color w:val="000000"/>
          <w:sz w:val="28"/>
          <w:szCs w:val="28"/>
        </w:rPr>
        <w:t>.</w:t>
      </w:r>
    </w:p>
    <w:p w:rsidR="00765DD7" w:rsidRPr="00765DD7" w:rsidRDefault="00765DD7" w:rsidP="00765DD7">
      <w:pPr>
        <w:ind w:firstLine="567"/>
        <w:jc w:val="both"/>
        <w:rPr>
          <w:color w:val="000000"/>
          <w:sz w:val="28"/>
          <w:szCs w:val="28"/>
        </w:rPr>
      </w:pPr>
      <w:r w:rsidRPr="00765DD7">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65DD7" w:rsidRPr="00765DD7" w:rsidRDefault="00765DD7" w:rsidP="00765DD7">
      <w:pPr>
        <w:ind w:firstLine="567"/>
        <w:jc w:val="both"/>
        <w:rPr>
          <w:color w:val="000000"/>
          <w:sz w:val="28"/>
          <w:szCs w:val="28"/>
        </w:rPr>
      </w:pPr>
      <w:r w:rsidRPr="00765DD7">
        <w:rPr>
          <w:color w:val="000000"/>
          <w:sz w:val="28"/>
          <w:szCs w:val="28"/>
        </w:rPr>
        <w:t>3.17. Информация о контрольных мероприятиях размещается в Едином реестре контрольных (надзорных) мероприятий.</w:t>
      </w:r>
    </w:p>
    <w:p w:rsidR="00765DD7" w:rsidRPr="00765DD7" w:rsidRDefault="00765DD7" w:rsidP="00765DD7">
      <w:pPr>
        <w:ind w:firstLine="567"/>
        <w:jc w:val="both"/>
        <w:rPr>
          <w:color w:val="000000"/>
          <w:sz w:val="28"/>
          <w:szCs w:val="28"/>
        </w:rPr>
      </w:pPr>
      <w:r w:rsidRPr="00765DD7">
        <w:rPr>
          <w:color w:val="000000"/>
          <w:sz w:val="28"/>
          <w:szCs w:val="28"/>
        </w:rPr>
        <w:t xml:space="preserve">3.18. Информирование контролируемых лиц о совершаемых инспектором действиях и принимаемых решениях осуществляется посредством размещения сведений об указанных действиях и решениях в Едином реестре контрольных </w:t>
      </w:r>
      <w:r w:rsidRPr="00765DD7">
        <w:rPr>
          <w:color w:val="000000"/>
          <w:sz w:val="28"/>
          <w:szCs w:val="28"/>
        </w:rPr>
        <w:lastRenderedPageBreak/>
        <w:t>(надзорных) мероприятий, а также </w:t>
      </w:r>
      <w:r w:rsidRPr="00765DD7">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65DD7">
        <w:rPr>
          <w:color w:val="000000"/>
          <w:sz w:val="28"/>
          <w:szCs w:val="28"/>
        </w:rPr>
        <w:t>Единый портал</w:t>
      </w:r>
      <w:r w:rsidRPr="00765DD7">
        <w:rPr>
          <w:color w:val="000000"/>
          <w:sz w:val="28"/>
          <w:szCs w:val="28"/>
          <w:shd w:val="clear" w:color="auto" w:fill="FFFFFF"/>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65DD7" w:rsidRPr="00765DD7" w:rsidRDefault="00765DD7" w:rsidP="00765DD7">
      <w:pPr>
        <w:ind w:firstLine="567"/>
        <w:jc w:val="both"/>
        <w:rPr>
          <w:color w:val="000000"/>
          <w:sz w:val="28"/>
          <w:szCs w:val="28"/>
        </w:rPr>
      </w:pPr>
      <w:r w:rsidRPr="00765DD7">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65DD7">
        <w:rPr>
          <w:color w:val="000000"/>
          <w:sz w:val="28"/>
          <w:szCs w:val="28"/>
          <w:shd w:val="clear" w:color="auto" w:fill="FFFFFF"/>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65DD7">
        <w:rPr>
          <w:color w:val="000000"/>
          <w:sz w:val="28"/>
          <w:szCs w:val="28"/>
        </w:rPr>
        <w:t> Указанный гражданин вправе направлять администрации документы на бумажном носителе.</w:t>
      </w:r>
    </w:p>
    <w:p w:rsidR="00765DD7" w:rsidRPr="00765DD7" w:rsidRDefault="00765DD7" w:rsidP="00765DD7">
      <w:pPr>
        <w:ind w:firstLine="567"/>
        <w:jc w:val="both"/>
        <w:rPr>
          <w:color w:val="000000"/>
          <w:sz w:val="28"/>
          <w:szCs w:val="28"/>
        </w:rPr>
      </w:pPr>
      <w:r w:rsidRPr="00765DD7">
        <w:rPr>
          <w:color w:val="000000"/>
          <w:sz w:val="28"/>
          <w:szCs w:val="28"/>
        </w:rPr>
        <w:t>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65DD7" w:rsidRPr="00765DD7" w:rsidRDefault="00765DD7" w:rsidP="00765DD7">
      <w:pPr>
        <w:ind w:firstLine="567"/>
        <w:jc w:val="both"/>
        <w:rPr>
          <w:color w:val="000000"/>
          <w:sz w:val="28"/>
          <w:szCs w:val="28"/>
        </w:rPr>
      </w:pPr>
      <w:r w:rsidRPr="00765DD7">
        <w:rPr>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65DD7" w:rsidRPr="00765DD7" w:rsidRDefault="00765DD7" w:rsidP="00765DD7">
      <w:pPr>
        <w:ind w:firstLine="567"/>
        <w:jc w:val="both"/>
        <w:rPr>
          <w:color w:val="000000"/>
          <w:sz w:val="28"/>
          <w:szCs w:val="28"/>
        </w:rPr>
      </w:pPr>
      <w:r w:rsidRPr="00765DD7">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(инспектор) в пределах полномочий, предусмотренных законодательством Российской Федерации, обязана:</w:t>
      </w:r>
    </w:p>
    <w:p w:rsidR="00765DD7" w:rsidRPr="00765DD7" w:rsidRDefault="00765DD7" w:rsidP="00765DD7">
      <w:pPr>
        <w:ind w:firstLine="567"/>
        <w:jc w:val="both"/>
        <w:rPr>
          <w:color w:val="000000"/>
          <w:sz w:val="28"/>
          <w:szCs w:val="28"/>
        </w:rPr>
      </w:pPr>
      <w:r w:rsidRPr="00765DD7">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65DD7" w:rsidRPr="00765DD7" w:rsidRDefault="00765DD7" w:rsidP="00765DD7">
      <w:pPr>
        <w:ind w:firstLine="567"/>
        <w:jc w:val="both"/>
        <w:rPr>
          <w:color w:val="000000"/>
          <w:sz w:val="28"/>
          <w:szCs w:val="28"/>
        </w:rPr>
      </w:pPr>
      <w:r w:rsidRPr="00765DD7">
        <w:rPr>
          <w:color w:val="000000"/>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65DD7" w:rsidRPr="00765DD7" w:rsidRDefault="00765DD7" w:rsidP="00765DD7">
      <w:pPr>
        <w:ind w:firstLine="567"/>
        <w:jc w:val="both"/>
        <w:rPr>
          <w:color w:val="000000"/>
          <w:sz w:val="28"/>
          <w:szCs w:val="28"/>
        </w:rPr>
      </w:pPr>
      <w:r w:rsidRPr="00765DD7">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65DD7" w:rsidRPr="00765DD7" w:rsidRDefault="00765DD7" w:rsidP="00765DD7">
      <w:pPr>
        <w:ind w:firstLine="567"/>
        <w:jc w:val="both"/>
        <w:rPr>
          <w:color w:val="000000"/>
          <w:sz w:val="28"/>
          <w:szCs w:val="28"/>
        </w:rPr>
      </w:pPr>
      <w:r w:rsidRPr="00765DD7">
        <w:rPr>
          <w:color w:val="000000"/>
          <w:sz w:val="28"/>
          <w:szCs w:val="28"/>
        </w:rPr>
        <w:t>4) </w:t>
      </w:r>
      <w:r w:rsidRPr="00765DD7">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65DD7">
        <w:rPr>
          <w:color w:val="000000"/>
          <w:sz w:val="28"/>
          <w:szCs w:val="28"/>
        </w:rPr>
        <w:t>;</w:t>
      </w:r>
    </w:p>
    <w:p w:rsidR="00765DD7" w:rsidRPr="00765DD7" w:rsidRDefault="00765DD7" w:rsidP="00765DD7">
      <w:pPr>
        <w:ind w:firstLine="567"/>
        <w:jc w:val="both"/>
        <w:rPr>
          <w:color w:val="000000"/>
          <w:sz w:val="28"/>
          <w:szCs w:val="28"/>
        </w:rPr>
      </w:pPr>
      <w:r w:rsidRPr="00765DD7">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65DD7" w:rsidRPr="00765DD7" w:rsidRDefault="00765DD7" w:rsidP="00765DD7">
      <w:pPr>
        <w:ind w:firstLine="567"/>
        <w:jc w:val="both"/>
        <w:rPr>
          <w:color w:val="000000"/>
          <w:sz w:val="28"/>
          <w:szCs w:val="28"/>
        </w:rPr>
      </w:pPr>
      <w:r w:rsidRPr="00765DD7">
        <w:rPr>
          <w:color w:val="000000"/>
          <w:sz w:val="28"/>
          <w:szCs w:val="28"/>
        </w:rPr>
        <w:t>3.21. Инспектор при осуществлении муниципального контроля на автомобильном транспорте и в дорожном хозяйстве в границах населенных пунктов Останинского </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взаимодействует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765DD7" w:rsidRPr="00765DD7" w:rsidRDefault="00765DD7" w:rsidP="00765DD7">
      <w:pPr>
        <w:ind w:firstLine="567"/>
        <w:jc w:val="both"/>
        <w:rPr>
          <w:color w:val="000000"/>
          <w:sz w:val="28"/>
          <w:szCs w:val="28"/>
        </w:rPr>
      </w:pPr>
      <w:r w:rsidRPr="00765DD7">
        <w:rPr>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и в дорожном хозяйстве в границах населенных пунктов Останинского</w:t>
      </w:r>
      <w:r w:rsidRPr="00765DD7">
        <w:rPr>
          <w:color w:val="000000"/>
          <w:sz w:val="28"/>
          <w:szCs w:val="28"/>
          <w:shd w:val="clear" w:color="auto" w:fill="FFFFFF"/>
        </w:rPr>
        <w:t> </w:t>
      </w:r>
      <w:r w:rsidRPr="00765DD7">
        <w:rPr>
          <w:color w:val="000000"/>
          <w:sz w:val="28"/>
          <w:szCs w:val="28"/>
        </w:rPr>
        <w:t xml:space="preserve">сельсовета Северного района Новосибирской области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w:t>
      </w:r>
      <w:r w:rsidRPr="00765DD7">
        <w:rPr>
          <w:color w:val="000000"/>
          <w:sz w:val="28"/>
          <w:szCs w:val="28"/>
        </w:rPr>
        <w:lastRenderedPageBreak/>
        <w:t>нарушения. Инспектор направляют копию указанного акта в орган власти, уполномоченный на привлечение к соответствующей ответственности.</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center"/>
        <w:rPr>
          <w:b/>
          <w:bCs/>
          <w:color w:val="000000"/>
          <w:sz w:val="28"/>
          <w:szCs w:val="28"/>
        </w:rPr>
      </w:pPr>
      <w:r w:rsidRPr="00765DD7">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 и в дорожном хозяйстве в границах населенных пунктов </w:t>
      </w:r>
      <w:r w:rsidRPr="00765DD7">
        <w:rPr>
          <w:b/>
          <w:bCs/>
          <w:color w:val="000000"/>
          <w:sz w:val="28"/>
          <w:szCs w:val="28"/>
          <w:shd w:val="clear" w:color="auto" w:fill="FFFFFF"/>
        </w:rPr>
        <w:t xml:space="preserve"> Останинского </w:t>
      </w:r>
      <w:r w:rsidRPr="00765DD7">
        <w:rPr>
          <w:b/>
          <w:bCs/>
          <w:color w:val="000000"/>
          <w:sz w:val="28"/>
          <w:szCs w:val="28"/>
        </w:rPr>
        <w:t>сельсовета Северного района Новосибирской области</w:t>
      </w:r>
    </w:p>
    <w:p w:rsidR="00765DD7" w:rsidRPr="00765DD7" w:rsidRDefault="00765DD7" w:rsidP="00765DD7">
      <w:pPr>
        <w:ind w:firstLine="567"/>
        <w:jc w:val="center"/>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4.1. Решения и действия (бездействие) должностных лиц, осуществляющих муниципальный контроль на автомобильном транспорте и в дорожном хозяйстве в границах населенных пунктов </w:t>
      </w:r>
      <w:r w:rsidRPr="00765DD7">
        <w:rPr>
          <w:color w:val="000000"/>
          <w:sz w:val="28"/>
          <w:szCs w:val="28"/>
          <w:shd w:val="clear" w:color="auto" w:fill="FFFFFF"/>
        </w:rPr>
        <w:t> </w:t>
      </w:r>
      <w:r w:rsidRPr="00765DD7">
        <w:rPr>
          <w:color w:val="000000"/>
          <w:sz w:val="28"/>
          <w:szCs w:val="28"/>
        </w:rPr>
        <w:t>Останинского сельсовета Северного района Новосибирской области, могут быть обжалованы в порядке, установленном законодательством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4.2. Досудебный порядок подачи жалоб, установленный главой 9 Федерального закона от 31.07.2020 № 248-ФЗ «О государственном контроле (надзоре) и муниципальном контроле в Российской Федерации», при осуществлении муниципального контроля на автомобильном транспорте и в дорожном хозяйстве в границах населенных пунктов </w:t>
      </w:r>
      <w:r w:rsidRPr="00765DD7">
        <w:rPr>
          <w:color w:val="000000"/>
          <w:sz w:val="28"/>
          <w:szCs w:val="28"/>
          <w:shd w:val="clear" w:color="auto" w:fill="FFFFFF"/>
        </w:rPr>
        <w:t> </w:t>
      </w:r>
      <w:r w:rsidRPr="00765DD7">
        <w:rPr>
          <w:color w:val="000000"/>
          <w:sz w:val="28"/>
          <w:szCs w:val="28"/>
        </w:rPr>
        <w:t>Останинского сельсовета Северного района Новосибирской области не применяется.</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r w:rsidRPr="00765DD7">
        <w:rPr>
          <w:color w:val="000000"/>
          <w:sz w:val="28"/>
          <w:szCs w:val="28"/>
        </w:rPr>
        <w:t> </w:t>
      </w:r>
    </w:p>
    <w:p w:rsidR="00765DD7" w:rsidRPr="00765DD7" w:rsidRDefault="00765DD7" w:rsidP="00765DD7">
      <w:pPr>
        <w:ind w:firstLine="709"/>
        <w:jc w:val="right"/>
        <w:rPr>
          <w:color w:val="000000"/>
          <w:sz w:val="28"/>
          <w:szCs w:val="28"/>
        </w:rPr>
      </w:pPr>
    </w:p>
    <w:p w:rsidR="00765DD7" w:rsidRPr="00765DD7" w:rsidRDefault="00765DD7" w:rsidP="00765DD7">
      <w:pPr>
        <w:ind w:firstLine="709"/>
        <w:jc w:val="right"/>
        <w:rPr>
          <w:color w:val="000000"/>
          <w:sz w:val="28"/>
          <w:szCs w:val="28"/>
        </w:rPr>
      </w:pPr>
      <w:r w:rsidRPr="00765DD7">
        <w:rPr>
          <w:color w:val="000000"/>
          <w:sz w:val="28"/>
          <w:szCs w:val="28"/>
        </w:rPr>
        <w:t>Приложение № 1</w:t>
      </w:r>
    </w:p>
    <w:p w:rsidR="00765DD7" w:rsidRPr="00765DD7" w:rsidRDefault="00765DD7" w:rsidP="00765DD7">
      <w:pPr>
        <w:ind w:firstLine="709"/>
        <w:jc w:val="right"/>
        <w:rPr>
          <w:color w:val="000000"/>
          <w:sz w:val="28"/>
          <w:szCs w:val="28"/>
        </w:rPr>
      </w:pPr>
      <w:r w:rsidRPr="00765DD7">
        <w:rPr>
          <w:color w:val="000000"/>
          <w:sz w:val="28"/>
          <w:szCs w:val="28"/>
        </w:rPr>
        <w:t>к Положению о муниципальном контроле</w:t>
      </w:r>
    </w:p>
    <w:p w:rsidR="00765DD7" w:rsidRPr="00765DD7" w:rsidRDefault="00765DD7" w:rsidP="00765DD7">
      <w:pPr>
        <w:ind w:firstLine="709"/>
        <w:jc w:val="right"/>
        <w:rPr>
          <w:color w:val="000000"/>
          <w:sz w:val="28"/>
          <w:szCs w:val="28"/>
        </w:rPr>
      </w:pPr>
      <w:r w:rsidRPr="00765DD7">
        <w:rPr>
          <w:color w:val="000000"/>
          <w:sz w:val="28"/>
          <w:szCs w:val="28"/>
        </w:rPr>
        <w:t> на автомобильном транспорте и в дорожном хозяйстве</w:t>
      </w:r>
    </w:p>
    <w:p w:rsidR="00765DD7" w:rsidRPr="00765DD7" w:rsidRDefault="00765DD7" w:rsidP="00765DD7">
      <w:pPr>
        <w:ind w:firstLine="709"/>
        <w:jc w:val="right"/>
        <w:rPr>
          <w:color w:val="000000"/>
          <w:sz w:val="28"/>
          <w:szCs w:val="28"/>
          <w:shd w:val="clear" w:color="auto" w:fill="FFFFFF"/>
        </w:rPr>
      </w:pPr>
      <w:r w:rsidRPr="00765DD7">
        <w:rPr>
          <w:color w:val="000000"/>
          <w:sz w:val="28"/>
          <w:szCs w:val="28"/>
        </w:rPr>
        <w:t> в границах населенных пунктов Останинского</w:t>
      </w:r>
    </w:p>
    <w:p w:rsidR="00765DD7" w:rsidRPr="00765DD7" w:rsidRDefault="00765DD7" w:rsidP="00765DD7">
      <w:pPr>
        <w:ind w:firstLine="709"/>
        <w:jc w:val="right"/>
        <w:rPr>
          <w:color w:val="000000"/>
          <w:sz w:val="28"/>
          <w:szCs w:val="28"/>
        </w:rPr>
      </w:pP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w:t>
      </w:r>
    </w:p>
    <w:p w:rsidR="00765DD7" w:rsidRPr="00765DD7" w:rsidRDefault="00765DD7" w:rsidP="00765DD7">
      <w:pPr>
        <w:ind w:firstLine="709"/>
        <w:jc w:val="right"/>
        <w:rPr>
          <w:color w:val="000000"/>
          <w:sz w:val="28"/>
          <w:szCs w:val="28"/>
        </w:rPr>
      </w:pPr>
      <w:r w:rsidRPr="00765DD7">
        <w:rPr>
          <w:color w:val="000000"/>
          <w:sz w:val="28"/>
          <w:szCs w:val="28"/>
        </w:rPr>
        <w:t> </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center"/>
        <w:rPr>
          <w:color w:val="000000"/>
          <w:sz w:val="28"/>
          <w:szCs w:val="28"/>
        </w:rPr>
      </w:pPr>
      <w:bookmarkStart w:id="0" w:name="Par381"/>
      <w:bookmarkEnd w:id="0"/>
      <w:r w:rsidRPr="00765DD7">
        <w:rPr>
          <w:b/>
          <w:bCs/>
          <w:color w:val="000000"/>
          <w:sz w:val="28"/>
          <w:szCs w:val="28"/>
        </w:rPr>
        <w:t>Критерии</w:t>
      </w:r>
    </w:p>
    <w:p w:rsidR="00765DD7" w:rsidRPr="00765DD7" w:rsidRDefault="00765DD7" w:rsidP="00765DD7">
      <w:pPr>
        <w:ind w:firstLine="709"/>
        <w:jc w:val="center"/>
        <w:rPr>
          <w:b/>
          <w:bCs/>
          <w:color w:val="000000"/>
          <w:sz w:val="28"/>
          <w:szCs w:val="28"/>
        </w:rPr>
      </w:pPr>
      <w:r w:rsidRPr="00765DD7">
        <w:rPr>
          <w:b/>
          <w:bCs/>
          <w:color w:val="000000"/>
          <w:sz w:val="28"/>
          <w:szCs w:val="28"/>
        </w:rPr>
        <w:t>отнесения объектов муниципального контроля на автомобильном транспорте и в дорожном хозяйстве в границах населенных пунктов </w:t>
      </w:r>
      <w:r w:rsidRPr="00765DD7">
        <w:rPr>
          <w:b/>
          <w:bCs/>
          <w:color w:val="000000"/>
          <w:sz w:val="28"/>
          <w:szCs w:val="28"/>
          <w:shd w:val="clear" w:color="auto" w:fill="FFFFFF"/>
        </w:rPr>
        <w:t xml:space="preserve"> Останинского </w:t>
      </w:r>
      <w:r w:rsidRPr="00765DD7">
        <w:rPr>
          <w:b/>
          <w:bCs/>
          <w:color w:val="000000"/>
          <w:sz w:val="28"/>
          <w:szCs w:val="28"/>
        </w:rPr>
        <w:t>сельсовета Северного района Новосибирской области к определенной категории риска при осуществлении администрацией</w:t>
      </w:r>
      <w:r w:rsidRPr="00765DD7">
        <w:t xml:space="preserve"> </w:t>
      </w:r>
      <w:r w:rsidRPr="00765DD7">
        <w:rPr>
          <w:b/>
          <w:bCs/>
          <w:color w:val="000000"/>
          <w:sz w:val="28"/>
          <w:szCs w:val="28"/>
        </w:rPr>
        <w:t xml:space="preserve">Останинского сельсовета Северного района Новосибирской </w:t>
      </w:r>
      <w:r w:rsidRPr="00765DD7">
        <w:rPr>
          <w:b/>
          <w:bCs/>
          <w:color w:val="000000"/>
          <w:sz w:val="28"/>
          <w:szCs w:val="28"/>
        </w:rPr>
        <w:lastRenderedPageBreak/>
        <w:t>области муниципального контроля на автомобильном транспорте и в дорожном хозяйстве в границах населенных пунктов Останинского</w:t>
      </w:r>
      <w:r w:rsidRPr="00765DD7">
        <w:rPr>
          <w:b/>
          <w:bCs/>
          <w:color w:val="000000"/>
          <w:sz w:val="28"/>
          <w:szCs w:val="28"/>
          <w:shd w:val="clear" w:color="auto" w:fill="FFFFFF"/>
        </w:rPr>
        <w:t> </w:t>
      </w:r>
      <w:r w:rsidRPr="00765DD7">
        <w:rPr>
          <w:b/>
          <w:bCs/>
          <w:color w:val="000000"/>
          <w:sz w:val="28"/>
          <w:szCs w:val="28"/>
        </w:rPr>
        <w:t>сельсовета Северного района</w:t>
      </w:r>
    </w:p>
    <w:p w:rsidR="00765DD7" w:rsidRPr="00765DD7" w:rsidRDefault="00765DD7" w:rsidP="00765DD7">
      <w:pPr>
        <w:ind w:firstLine="709"/>
        <w:jc w:val="center"/>
        <w:rPr>
          <w:color w:val="000000"/>
          <w:sz w:val="28"/>
          <w:szCs w:val="28"/>
        </w:rPr>
      </w:pPr>
      <w:r w:rsidRPr="00765DD7">
        <w:rPr>
          <w:b/>
          <w:bCs/>
          <w:color w:val="000000"/>
          <w:sz w:val="28"/>
          <w:szCs w:val="28"/>
        </w:rPr>
        <w:t xml:space="preserve">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both"/>
        <w:rPr>
          <w:color w:val="000000"/>
          <w:sz w:val="28"/>
          <w:szCs w:val="28"/>
        </w:rPr>
      </w:pPr>
      <w:r w:rsidRPr="00765DD7">
        <w:rPr>
          <w:color w:val="000000"/>
          <w:sz w:val="28"/>
          <w:szCs w:val="28"/>
        </w:rPr>
        <w:t>1. Отнесение объектов контроля к определенной категории риска осуществляется в зависимости от значения показателя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более 4 объект контроля относится - к категории среднего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от 3 до 4 включительно - к категории умеренного риска;</w:t>
      </w:r>
    </w:p>
    <w:p w:rsidR="00765DD7" w:rsidRPr="00765DD7" w:rsidRDefault="00765DD7" w:rsidP="00765DD7">
      <w:pPr>
        <w:ind w:firstLine="709"/>
        <w:jc w:val="both"/>
        <w:rPr>
          <w:color w:val="000000"/>
          <w:sz w:val="28"/>
          <w:szCs w:val="28"/>
        </w:rPr>
      </w:pPr>
      <w:r w:rsidRPr="00765DD7">
        <w:rPr>
          <w:color w:val="000000"/>
          <w:sz w:val="28"/>
          <w:szCs w:val="28"/>
        </w:rPr>
        <w:t>- при значении показателя риска от 0 до 2 включительно - к категории низкого риска.</w:t>
      </w:r>
    </w:p>
    <w:p w:rsidR="00765DD7" w:rsidRPr="00765DD7" w:rsidRDefault="00765DD7" w:rsidP="00765DD7">
      <w:pPr>
        <w:ind w:firstLine="709"/>
        <w:jc w:val="both"/>
        <w:rPr>
          <w:color w:val="000000"/>
          <w:sz w:val="28"/>
          <w:szCs w:val="28"/>
        </w:rPr>
      </w:pPr>
      <w:r w:rsidRPr="00765DD7">
        <w:rPr>
          <w:color w:val="000000"/>
          <w:sz w:val="28"/>
          <w:szCs w:val="28"/>
        </w:rPr>
        <w:t>2. Показатель риска рассчитывается по следующей формуле:</w:t>
      </w:r>
    </w:p>
    <w:p w:rsidR="00765DD7" w:rsidRPr="00765DD7" w:rsidRDefault="00765DD7" w:rsidP="00765DD7">
      <w:pPr>
        <w:ind w:firstLine="709"/>
        <w:jc w:val="both"/>
        <w:rPr>
          <w:color w:val="000000"/>
          <w:sz w:val="28"/>
          <w:szCs w:val="28"/>
        </w:rPr>
      </w:pPr>
      <w:r w:rsidRPr="00765DD7">
        <w:rPr>
          <w:color w:val="000000"/>
          <w:sz w:val="28"/>
          <w:szCs w:val="28"/>
        </w:rPr>
        <w:t>К = 2 x V1 + V2 + 2 x V3, где: К - показатель риска;</w:t>
      </w:r>
    </w:p>
    <w:p w:rsidR="00765DD7" w:rsidRPr="00765DD7" w:rsidRDefault="00765DD7" w:rsidP="00765DD7">
      <w:pPr>
        <w:ind w:firstLine="709"/>
        <w:jc w:val="both"/>
        <w:rPr>
          <w:color w:val="000000"/>
          <w:sz w:val="28"/>
          <w:szCs w:val="28"/>
        </w:rPr>
      </w:pPr>
      <w:r w:rsidRPr="00765DD7">
        <w:rPr>
          <w:color w:val="00000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Pr="00765DD7" w:rsidRDefault="00765DD7" w:rsidP="00765DD7">
      <w:pPr>
        <w:ind w:firstLine="709"/>
        <w:jc w:val="both"/>
        <w:rPr>
          <w:color w:val="000000"/>
          <w:sz w:val="28"/>
          <w:szCs w:val="28"/>
        </w:rPr>
      </w:pPr>
      <w:r w:rsidRPr="00765DD7">
        <w:rPr>
          <w:color w:val="000000"/>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Pr="00765DD7" w:rsidRDefault="00765DD7" w:rsidP="00765DD7">
      <w:pPr>
        <w:ind w:firstLine="709"/>
        <w:jc w:val="both"/>
        <w:rPr>
          <w:color w:val="000000"/>
          <w:sz w:val="28"/>
          <w:szCs w:val="28"/>
        </w:rPr>
      </w:pPr>
      <w:r w:rsidRPr="00765DD7">
        <w:rPr>
          <w:color w:val="000000"/>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Pr="00765DD7" w:rsidRDefault="00765DD7" w:rsidP="00765DD7">
      <w:pPr>
        <w:ind w:firstLine="709"/>
        <w:jc w:val="both"/>
        <w:rPr>
          <w:color w:val="000000"/>
          <w:sz w:val="28"/>
          <w:szCs w:val="28"/>
        </w:rPr>
      </w:pPr>
    </w:p>
    <w:p w:rsidR="00765DD7" w:rsidRPr="00765DD7" w:rsidRDefault="00765DD7" w:rsidP="00765DD7">
      <w:pPr>
        <w:ind w:firstLine="709"/>
        <w:jc w:val="both"/>
        <w:rPr>
          <w:color w:val="000000"/>
          <w:sz w:val="28"/>
          <w:szCs w:val="28"/>
        </w:rPr>
      </w:pPr>
    </w:p>
    <w:p w:rsidR="00765DD7" w:rsidRPr="00765DD7" w:rsidRDefault="00765DD7" w:rsidP="00765DD7">
      <w:pPr>
        <w:ind w:firstLine="709"/>
        <w:jc w:val="both"/>
        <w:rPr>
          <w:color w:val="000000"/>
          <w:sz w:val="28"/>
          <w:szCs w:val="28"/>
        </w:rPr>
      </w:pPr>
    </w:p>
    <w:p w:rsidR="00765DD7" w:rsidRPr="00765DD7" w:rsidRDefault="00765DD7" w:rsidP="00765DD7">
      <w:pPr>
        <w:ind w:firstLine="709"/>
        <w:jc w:val="both"/>
        <w:rPr>
          <w:color w:val="000000"/>
          <w:sz w:val="28"/>
          <w:szCs w:val="28"/>
        </w:rPr>
      </w:pPr>
    </w:p>
    <w:p w:rsidR="00765DD7" w:rsidRPr="00765DD7" w:rsidRDefault="00765DD7" w:rsidP="00765DD7">
      <w:pPr>
        <w:jc w:val="center"/>
        <w:rPr>
          <w:b/>
          <w:sz w:val="28"/>
          <w:szCs w:val="28"/>
        </w:rPr>
      </w:pPr>
      <w:r w:rsidRPr="00765DD7">
        <w:rPr>
          <w:b/>
          <w:sz w:val="28"/>
          <w:szCs w:val="28"/>
        </w:rPr>
        <w:t>ПРОЕКТ</w:t>
      </w:r>
    </w:p>
    <w:p w:rsidR="00765DD7" w:rsidRPr="00765DD7" w:rsidRDefault="00765DD7" w:rsidP="00765DD7">
      <w:pPr>
        <w:jc w:val="center"/>
        <w:rPr>
          <w:b/>
          <w:sz w:val="28"/>
          <w:szCs w:val="28"/>
        </w:rPr>
      </w:pPr>
    </w:p>
    <w:p w:rsidR="00765DD7" w:rsidRPr="00765DD7" w:rsidRDefault="00765DD7" w:rsidP="00765DD7">
      <w:pPr>
        <w:jc w:val="center"/>
        <w:rPr>
          <w:b/>
          <w:sz w:val="28"/>
          <w:szCs w:val="28"/>
        </w:rPr>
      </w:pPr>
      <w:r w:rsidRPr="00765DD7">
        <w:rPr>
          <w:b/>
          <w:sz w:val="28"/>
          <w:szCs w:val="28"/>
        </w:rPr>
        <w:t>СОВЕТ ДЕПУТАТОВ ОСТАНИНСКОГО СЕЛЬСОВЕТА</w:t>
      </w:r>
    </w:p>
    <w:p w:rsidR="00765DD7" w:rsidRPr="00765DD7" w:rsidRDefault="00765DD7" w:rsidP="00765DD7">
      <w:pPr>
        <w:jc w:val="center"/>
        <w:rPr>
          <w:b/>
          <w:sz w:val="28"/>
          <w:szCs w:val="28"/>
        </w:rPr>
      </w:pPr>
      <w:r w:rsidRPr="00765DD7">
        <w:rPr>
          <w:b/>
          <w:sz w:val="28"/>
          <w:szCs w:val="28"/>
        </w:rPr>
        <w:t xml:space="preserve">СЕВЕРНОГО РАЙОНА </w:t>
      </w:r>
    </w:p>
    <w:p w:rsidR="00765DD7" w:rsidRPr="00765DD7" w:rsidRDefault="00765DD7" w:rsidP="00765DD7">
      <w:pPr>
        <w:jc w:val="center"/>
        <w:rPr>
          <w:b/>
          <w:sz w:val="28"/>
          <w:szCs w:val="28"/>
        </w:rPr>
      </w:pPr>
      <w:r w:rsidRPr="00765DD7">
        <w:rPr>
          <w:b/>
          <w:sz w:val="28"/>
          <w:szCs w:val="28"/>
        </w:rPr>
        <w:t>НОВОСИБИРСКОЙ ОБЛАСТИ</w:t>
      </w:r>
    </w:p>
    <w:p w:rsidR="00765DD7" w:rsidRPr="00765DD7" w:rsidRDefault="00765DD7" w:rsidP="00765DD7">
      <w:pPr>
        <w:jc w:val="center"/>
        <w:rPr>
          <w:b/>
          <w:sz w:val="28"/>
          <w:szCs w:val="28"/>
        </w:rPr>
      </w:pPr>
      <w:r w:rsidRPr="00765DD7">
        <w:rPr>
          <w:b/>
          <w:sz w:val="28"/>
          <w:szCs w:val="28"/>
        </w:rPr>
        <w:t>шестого созыва</w:t>
      </w:r>
    </w:p>
    <w:p w:rsidR="00765DD7" w:rsidRPr="00765DD7" w:rsidRDefault="00765DD7" w:rsidP="00765DD7">
      <w:pPr>
        <w:jc w:val="center"/>
        <w:rPr>
          <w:b/>
          <w:sz w:val="28"/>
          <w:szCs w:val="28"/>
        </w:rPr>
      </w:pPr>
      <w:r w:rsidRPr="00765DD7">
        <w:rPr>
          <w:b/>
          <w:sz w:val="28"/>
          <w:szCs w:val="28"/>
        </w:rPr>
        <w:t xml:space="preserve">Р Е Ш Е Н И Е  </w:t>
      </w:r>
    </w:p>
    <w:p w:rsidR="00765DD7" w:rsidRPr="00765DD7" w:rsidRDefault="00765DD7" w:rsidP="00765DD7">
      <w:pPr>
        <w:jc w:val="center"/>
        <w:rPr>
          <w:b/>
          <w:color w:val="FF0000"/>
          <w:sz w:val="28"/>
          <w:szCs w:val="28"/>
        </w:rPr>
      </w:pPr>
    </w:p>
    <w:p w:rsidR="00765DD7" w:rsidRPr="00765DD7" w:rsidRDefault="00765DD7" w:rsidP="00765DD7">
      <w:pPr>
        <w:jc w:val="center"/>
        <w:rPr>
          <w:b/>
          <w:sz w:val="28"/>
          <w:szCs w:val="28"/>
        </w:rPr>
      </w:pPr>
      <w:r w:rsidRPr="00765DD7">
        <w:rPr>
          <w:b/>
          <w:color w:val="FF0000"/>
          <w:sz w:val="28"/>
          <w:szCs w:val="28"/>
        </w:rPr>
        <w:t xml:space="preserve"> </w:t>
      </w:r>
      <w:r w:rsidRPr="00765DD7">
        <w:rPr>
          <w:b/>
          <w:sz w:val="28"/>
          <w:szCs w:val="28"/>
        </w:rPr>
        <w:t>74-й сессии</w:t>
      </w:r>
    </w:p>
    <w:p w:rsidR="00765DD7" w:rsidRPr="00765DD7" w:rsidRDefault="00765DD7" w:rsidP="00765DD7">
      <w:pPr>
        <w:rPr>
          <w:b/>
          <w:sz w:val="28"/>
          <w:szCs w:val="28"/>
        </w:rPr>
      </w:pPr>
    </w:p>
    <w:p w:rsidR="00765DD7" w:rsidRPr="00765DD7" w:rsidRDefault="00765DD7" w:rsidP="00765DD7">
      <w:pPr>
        <w:rPr>
          <w:b/>
          <w:sz w:val="28"/>
          <w:szCs w:val="28"/>
        </w:rPr>
      </w:pPr>
    </w:p>
    <w:p w:rsidR="00765DD7" w:rsidRPr="00765DD7" w:rsidRDefault="00765DD7" w:rsidP="00765DD7">
      <w:pPr>
        <w:rPr>
          <w:b/>
          <w:sz w:val="28"/>
          <w:szCs w:val="28"/>
        </w:rPr>
      </w:pPr>
      <w:r w:rsidRPr="00765DD7">
        <w:rPr>
          <w:b/>
          <w:sz w:val="28"/>
          <w:szCs w:val="28"/>
        </w:rPr>
        <w:t xml:space="preserve">.08.2025                                     с. Останинка                                                     № </w:t>
      </w:r>
    </w:p>
    <w:p w:rsidR="00765DD7" w:rsidRPr="00765DD7" w:rsidRDefault="00765DD7" w:rsidP="00765DD7">
      <w:pPr>
        <w:rPr>
          <w:b/>
          <w:sz w:val="28"/>
          <w:szCs w:val="28"/>
        </w:rPr>
      </w:pPr>
    </w:p>
    <w:p w:rsidR="00765DD7" w:rsidRPr="00765DD7" w:rsidRDefault="00765DD7" w:rsidP="00765DD7">
      <w:pPr>
        <w:ind w:firstLine="567"/>
        <w:jc w:val="center"/>
        <w:rPr>
          <w:color w:val="000000"/>
          <w:sz w:val="28"/>
          <w:szCs w:val="28"/>
        </w:rPr>
      </w:pPr>
      <w:r w:rsidRPr="00765DD7">
        <w:rPr>
          <w:b/>
          <w:bCs/>
          <w:color w:val="000000"/>
          <w:sz w:val="28"/>
          <w:szCs w:val="28"/>
        </w:rPr>
        <w:t>Об утверждении Положения о муниципальном жилищном контроле на территории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both"/>
        <w:rPr>
          <w:color w:val="000000"/>
          <w:sz w:val="28"/>
          <w:szCs w:val="28"/>
        </w:rPr>
      </w:pPr>
      <w:r w:rsidRPr="00765DD7">
        <w:rPr>
          <w:color w:val="000000"/>
          <w:sz w:val="28"/>
          <w:szCs w:val="28"/>
        </w:rPr>
        <w:t> В соответствии с </w:t>
      </w:r>
      <w:hyperlink r:id="rId35" w:tgtFrame="_blank" w:history="1">
        <w:r w:rsidRPr="00765DD7">
          <w:rPr>
            <w:sz w:val="28"/>
            <w:szCs w:val="28"/>
          </w:rPr>
          <w:t>Жилищным кодексом</w:t>
        </w:r>
      </w:hyperlink>
      <w:r w:rsidRPr="00765DD7">
        <w:rPr>
          <w:color w:val="000000"/>
          <w:sz w:val="28"/>
          <w:szCs w:val="28"/>
        </w:rPr>
        <w:t> Российской Федерации, со статьей 3 Федерального закона от </w:t>
      </w:r>
      <w:hyperlink r:id="rId36" w:tgtFrame="_blank" w:history="1">
        <w:r w:rsidRPr="00765DD7">
          <w:rPr>
            <w:sz w:val="28"/>
            <w:szCs w:val="28"/>
          </w:rPr>
          <w:t>31.07.2020 № 248-ФЗ</w:t>
        </w:r>
      </w:hyperlink>
      <w:r w:rsidRPr="00765DD7">
        <w:rPr>
          <w:color w:val="000000"/>
          <w:sz w:val="28"/>
          <w:szCs w:val="28"/>
        </w:rPr>
        <w:t> «О государственном контроле (надзоре) и муниципальном контроле в Российской Федерации», пунктом 6 части 1, части 3 статьи 14 Федерального закона от 06.10.2003 №131-ФЗ «</w:t>
      </w:r>
      <w:hyperlink r:id="rId37" w:tgtFrame="_blank" w:history="1">
        <w:r w:rsidRPr="00765DD7">
          <w:rPr>
            <w:sz w:val="28"/>
            <w:szCs w:val="28"/>
          </w:rPr>
          <w:t>Об общих принципах организации местного самоуправления</w:t>
        </w:r>
      </w:hyperlink>
      <w:r w:rsidRPr="00765DD7">
        <w:rPr>
          <w:color w:val="000000"/>
          <w:sz w:val="28"/>
          <w:szCs w:val="28"/>
        </w:rPr>
        <w:t> в Российской Федерации», руководствуясь Уставом Останинского сельсовета Северного района Новосибирской области, Совет депутатов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РЕШИЛ:</w:t>
      </w:r>
    </w:p>
    <w:p w:rsidR="00765DD7" w:rsidRPr="00765DD7" w:rsidRDefault="00765DD7" w:rsidP="00765DD7">
      <w:pPr>
        <w:ind w:firstLine="567"/>
        <w:jc w:val="both"/>
        <w:rPr>
          <w:color w:val="000000"/>
          <w:sz w:val="28"/>
          <w:szCs w:val="28"/>
        </w:rPr>
      </w:pPr>
      <w:r w:rsidRPr="00765DD7">
        <w:rPr>
          <w:color w:val="000000"/>
          <w:sz w:val="28"/>
          <w:szCs w:val="28"/>
        </w:rPr>
        <w:t>1. Утвердить прилагаемое Положение о муниципальном жилищном контроле на территории Останинского сельсовета Северного района Новосибирской области.</w:t>
      </w:r>
    </w:p>
    <w:p w:rsidR="00765DD7" w:rsidRPr="00765DD7" w:rsidRDefault="00765DD7" w:rsidP="00765DD7">
      <w:pPr>
        <w:ind w:firstLine="567"/>
        <w:jc w:val="both"/>
        <w:rPr>
          <w:color w:val="000000"/>
          <w:sz w:val="28"/>
          <w:szCs w:val="28"/>
        </w:rPr>
      </w:pPr>
      <w:r w:rsidRPr="00765DD7">
        <w:rPr>
          <w:color w:val="000000"/>
          <w:sz w:val="28"/>
          <w:szCs w:val="28"/>
        </w:rPr>
        <w:t>2. Признать утратившим силу:</w:t>
      </w:r>
    </w:p>
    <w:p w:rsidR="00765DD7" w:rsidRPr="00765DD7" w:rsidRDefault="00765DD7" w:rsidP="00765DD7">
      <w:pPr>
        <w:ind w:firstLine="567"/>
        <w:jc w:val="both"/>
        <w:rPr>
          <w:color w:val="000000"/>
          <w:sz w:val="28"/>
          <w:szCs w:val="28"/>
        </w:rPr>
      </w:pPr>
      <w:r w:rsidRPr="00765DD7">
        <w:rPr>
          <w:color w:val="000000"/>
          <w:sz w:val="28"/>
          <w:szCs w:val="28"/>
        </w:rPr>
        <w:t>2.1. Решение Совета депутатов Останинского сельсовета Северного района Новосибирской области от 27.09.2021 № 3 «Об утверждении Положения о муниципальном жилищном контроле в Останинском сельсовете Северного района Новосибирской области»;</w:t>
      </w:r>
    </w:p>
    <w:p w:rsidR="00765DD7" w:rsidRPr="00765DD7" w:rsidRDefault="00765DD7" w:rsidP="00765DD7">
      <w:pPr>
        <w:ind w:firstLine="567"/>
        <w:jc w:val="both"/>
        <w:rPr>
          <w:sz w:val="28"/>
          <w:szCs w:val="28"/>
        </w:rPr>
      </w:pPr>
      <w:r w:rsidRPr="00765DD7">
        <w:rPr>
          <w:color w:val="000000"/>
          <w:sz w:val="28"/>
          <w:szCs w:val="28"/>
        </w:rPr>
        <w:t>2.2. Решение Совета депутатов Останинского сельсовета Северного района Новосибирской области от 10.10.2024 № 2.</w:t>
      </w:r>
      <w:r w:rsidRPr="00765DD7">
        <w:rPr>
          <w:sz w:val="28"/>
          <w:szCs w:val="28"/>
        </w:rPr>
        <w:t xml:space="preserve"> О внесении изменений в Решение Совета депутатов Останинского сельсовета Северного района Новосибирской области от  27.09.2021 №№3 «Об  утверждении Положение об осуществлении муниципального жилищного контроля на территории Останиского сельсовета Северного района Новосибирской области».  </w:t>
      </w:r>
    </w:p>
    <w:p w:rsidR="00765DD7" w:rsidRPr="00765DD7" w:rsidRDefault="00765DD7" w:rsidP="00765DD7">
      <w:pPr>
        <w:ind w:firstLine="567"/>
        <w:jc w:val="both"/>
        <w:rPr>
          <w:color w:val="000000"/>
          <w:sz w:val="28"/>
          <w:szCs w:val="28"/>
        </w:rPr>
      </w:pPr>
      <w:r w:rsidRPr="00765DD7">
        <w:rPr>
          <w:sz w:val="28"/>
          <w:szCs w:val="28"/>
        </w:rPr>
        <w:t xml:space="preserve">2.3. </w:t>
      </w:r>
      <w:r w:rsidRPr="00765DD7">
        <w:rPr>
          <w:color w:val="000000"/>
          <w:sz w:val="28"/>
          <w:szCs w:val="28"/>
        </w:rPr>
        <w:t>Решение Совета депутатов Останинского сельсовета Северного района Новосибирской области от 25.02.2025 № 3</w:t>
      </w:r>
      <w:r w:rsidRPr="00765DD7">
        <w:rPr>
          <w:sz w:val="28"/>
          <w:szCs w:val="28"/>
        </w:rPr>
        <w:t xml:space="preserve"> О внесении изменений в Решение </w:t>
      </w:r>
      <w:r w:rsidRPr="00765DD7">
        <w:rPr>
          <w:sz w:val="28"/>
          <w:szCs w:val="28"/>
        </w:rPr>
        <w:lastRenderedPageBreak/>
        <w:t xml:space="preserve">Совета депутатов Останинского сельсовета Северного района Новосибирской области от  27.09.2021 №№3 «Об  утверждении Положение об осуществлении муниципального жилищного контроля на территории Останиского сельсовета Северного района Новосибирской области».  </w:t>
      </w:r>
    </w:p>
    <w:p w:rsidR="00765DD7" w:rsidRPr="00765DD7" w:rsidRDefault="00765DD7" w:rsidP="00765DD7">
      <w:pPr>
        <w:ind w:firstLine="567"/>
        <w:jc w:val="both"/>
        <w:rPr>
          <w:color w:val="000000"/>
          <w:sz w:val="28"/>
          <w:szCs w:val="28"/>
        </w:rPr>
      </w:pPr>
      <w:r w:rsidRPr="00765DD7">
        <w:rPr>
          <w:color w:val="000000"/>
          <w:sz w:val="28"/>
          <w:szCs w:val="28"/>
        </w:rPr>
        <w:t>3. Опубликовать настоящее решение в периодическом печатном издании «Вестник Останинского сельсовета» и разместить на официальном сайте администрации Останинского сельсовета  Северного района Новосибирской области в информационно-телекоммуникационной сети Интернет.</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both"/>
        <w:rPr>
          <w:color w:val="000000"/>
          <w:sz w:val="28"/>
          <w:szCs w:val="28"/>
        </w:rPr>
      </w:pPr>
      <w:r w:rsidRPr="00765DD7">
        <w:rPr>
          <w:color w:val="000000"/>
          <w:sz w:val="28"/>
          <w:szCs w:val="28"/>
        </w:rPr>
        <w:t> </w:t>
      </w:r>
    </w:p>
    <w:tbl>
      <w:tblPr>
        <w:tblW w:w="0" w:type="auto"/>
        <w:tblLook w:val="04A0" w:firstRow="1" w:lastRow="0" w:firstColumn="1" w:lastColumn="0" w:noHBand="0" w:noVBand="1"/>
      </w:tblPr>
      <w:tblGrid>
        <w:gridCol w:w="5069"/>
        <w:gridCol w:w="5068"/>
      </w:tblGrid>
      <w:tr w:rsidR="00765DD7" w:rsidRPr="00765DD7" w:rsidTr="0034199B">
        <w:tc>
          <w:tcPr>
            <w:tcW w:w="5069" w:type="dxa"/>
          </w:tcPr>
          <w:p w:rsidR="00765DD7" w:rsidRPr="00765DD7" w:rsidRDefault="00765DD7" w:rsidP="00765DD7">
            <w:pPr>
              <w:jc w:val="both"/>
              <w:rPr>
                <w:sz w:val="28"/>
                <w:szCs w:val="28"/>
              </w:rPr>
            </w:pPr>
            <w:r w:rsidRPr="00765DD7">
              <w:rPr>
                <w:sz w:val="28"/>
                <w:szCs w:val="28"/>
              </w:rPr>
              <w:t xml:space="preserve">Председатель Совета депутатов </w:t>
            </w:r>
          </w:p>
          <w:p w:rsidR="00765DD7" w:rsidRPr="00765DD7" w:rsidRDefault="00765DD7" w:rsidP="00765DD7">
            <w:pPr>
              <w:jc w:val="both"/>
              <w:rPr>
                <w:sz w:val="28"/>
                <w:szCs w:val="28"/>
              </w:rPr>
            </w:pPr>
            <w:r w:rsidRPr="00765DD7">
              <w:rPr>
                <w:rFonts w:ascii="Calibri" w:hAnsi="Calibri" w:cs="Calibri"/>
                <w:color w:val="000000"/>
                <w:sz w:val="28"/>
                <w:szCs w:val="28"/>
              </w:rPr>
              <w:t>Останинского</w:t>
            </w:r>
            <w:r w:rsidRPr="00765DD7">
              <w:rPr>
                <w:sz w:val="28"/>
                <w:szCs w:val="28"/>
              </w:rPr>
              <w:t xml:space="preserve"> сельсовета</w:t>
            </w:r>
          </w:p>
          <w:p w:rsidR="00765DD7" w:rsidRPr="00765DD7" w:rsidRDefault="00765DD7" w:rsidP="00765DD7">
            <w:pPr>
              <w:jc w:val="both"/>
              <w:rPr>
                <w:sz w:val="28"/>
                <w:szCs w:val="28"/>
              </w:rPr>
            </w:pPr>
            <w:r w:rsidRPr="00765DD7">
              <w:rPr>
                <w:sz w:val="28"/>
                <w:szCs w:val="28"/>
              </w:rPr>
              <w:t xml:space="preserve">Северного района                                </w:t>
            </w:r>
          </w:p>
          <w:p w:rsidR="00765DD7" w:rsidRPr="00765DD7" w:rsidRDefault="00765DD7" w:rsidP="00765DD7">
            <w:pPr>
              <w:jc w:val="both"/>
              <w:rPr>
                <w:sz w:val="28"/>
                <w:szCs w:val="28"/>
              </w:rPr>
            </w:pPr>
            <w:r w:rsidRPr="00765DD7">
              <w:rPr>
                <w:sz w:val="28"/>
                <w:szCs w:val="28"/>
              </w:rPr>
              <w:t>Новосибирской области</w:t>
            </w:r>
            <w:r w:rsidRPr="00765DD7">
              <w:rPr>
                <w:sz w:val="28"/>
                <w:szCs w:val="28"/>
              </w:rPr>
              <w:tab/>
              <w:t xml:space="preserve">             </w:t>
            </w:r>
            <w:r w:rsidRPr="00765DD7">
              <w:rPr>
                <w:sz w:val="28"/>
                <w:szCs w:val="28"/>
              </w:rPr>
              <w:tab/>
              <w:t xml:space="preserve">                   В.Ю. Карписонова</w:t>
            </w:r>
          </w:p>
        </w:tc>
        <w:tc>
          <w:tcPr>
            <w:tcW w:w="5068" w:type="dxa"/>
          </w:tcPr>
          <w:p w:rsidR="00765DD7" w:rsidRPr="00765DD7" w:rsidRDefault="00765DD7" w:rsidP="00765DD7">
            <w:pPr>
              <w:jc w:val="both"/>
              <w:rPr>
                <w:sz w:val="28"/>
                <w:szCs w:val="28"/>
              </w:rPr>
            </w:pPr>
            <w:r w:rsidRPr="00765DD7">
              <w:rPr>
                <w:sz w:val="28"/>
                <w:szCs w:val="28"/>
              </w:rPr>
              <w:t>Глава Останиского сельсовета</w:t>
            </w:r>
          </w:p>
          <w:p w:rsidR="00765DD7" w:rsidRPr="00765DD7" w:rsidRDefault="00765DD7" w:rsidP="00765DD7">
            <w:pPr>
              <w:jc w:val="both"/>
              <w:rPr>
                <w:sz w:val="28"/>
                <w:szCs w:val="28"/>
              </w:rPr>
            </w:pPr>
            <w:r w:rsidRPr="00765DD7">
              <w:rPr>
                <w:sz w:val="28"/>
                <w:szCs w:val="28"/>
              </w:rPr>
              <w:t xml:space="preserve">Северного района                                </w:t>
            </w:r>
          </w:p>
          <w:p w:rsidR="00765DD7" w:rsidRPr="00765DD7" w:rsidRDefault="00765DD7" w:rsidP="00765DD7">
            <w:pPr>
              <w:jc w:val="both"/>
              <w:rPr>
                <w:sz w:val="28"/>
                <w:szCs w:val="28"/>
              </w:rPr>
            </w:pPr>
            <w:r w:rsidRPr="00765DD7">
              <w:rPr>
                <w:sz w:val="28"/>
                <w:szCs w:val="28"/>
              </w:rPr>
              <w:t xml:space="preserve">Новосибирской области           </w:t>
            </w:r>
            <w:r w:rsidRPr="00765DD7">
              <w:rPr>
                <w:sz w:val="28"/>
                <w:szCs w:val="28"/>
              </w:rPr>
              <w:tab/>
            </w:r>
          </w:p>
          <w:p w:rsidR="00765DD7" w:rsidRPr="00765DD7" w:rsidRDefault="00765DD7" w:rsidP="00765DD7">
            <w:pPr>
              <w:jc w:val="both"/>
              <w:rPr>
                <w:sz w:val="28"/>
                <w:szCs w:val="28"/>
              </w:rPr>
            </w:pPr>
          </w:p>
          <w:p w:rsidR="00765DD7" w:rsidRPr="00765DD7" w:rsidRDefault="00765DD7" w:rsidP="00765DD7">
            <w:pPr>
              <w:jc w:val="both"/>
              <w:rPr>
                <w:sz w:val="28"/>
                <w:szCs w:val="28"/>
              </w:rPr>
            </w:pPr>
            <w:r w:rsidRPr="00765DD7">
              <w:rPr>
                <w:sz w:val="28"/>
                <w:szCs w:val="28"/>
              </w:rPr>
              <w:t xml:space="preserve">                                         П.В. Гончаров</w:t>
            </w:r>
          </w:p>
        </w:tc>
      </w:tr>
    </w:tbl>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jc w:val="both"/>
        <w:rPr>
          <w:color w:val="000000"/>
          <w:sz w:val="28"/>
          <w:szCs w:val="28"/>
        </w:rPr>
      </w:pPr>
      <w:r w:rsidRPr="00765DD7">
        <w:rPr>
          <w:color w:val="000000"/>
          <w:sz w:val="28"/>
          <w:szCs w:val="28"/>
        </w:rPr>
        <w:t> </w:t>
      </w: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r w:rsidRPr="00765DD7">
        <w:rPr>
          <w:color w:val="000000"/>
          <w:sz w:val="28"/>
          <w:szCs w:val="28"/>
        </w:rPr>
        <w:t> </w:t>
      </w: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p>
    <w:p w:rsidR="00765DD7" w:rsidRPr="00765DD7" w:rsidRDefault="00765DD7" w:rsidP="00765DD7">
      <w:pPr>
        <w:jc w:val="both"/>
        <w:rPr>
          <w:color w:val="000000"/>
          <w:sz w:val="28"/>
          <w:szCs w:val="28"/>
        </w:rPr>
      </w:pPr>
      <w:r w:rsidRPr="00765DD7">
        <w:rPr>
          <w:color w:val="000000"/>
          <w:sz w:val="28"/>
          <w:szCs w:val="28"/>
        </w:rPr>
        <w:t> </w:t>
      </w: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p>
    <w:p w:rsidR="00765DD7" w:rsidRPr="00765DD7" w:rsidRDefault="00765DD7" w:rsidP="00765DD7">
      <w:pPr>
        <w:ind w:firstLine="567"/>
        <w:jc w:val="right"/>
        <w:rPr>
          <w:color w:val="000000"/>
          <w:sz w:val="28"/>
          <w:szCs w:val="28"/>
        </w:rPr>
      </w:pPr>
      <w:r w:rsidRPr="00765DD7">
        <w:rPr>
          <w:color w:val="000000"/>
          <w:sz w:val="28"/>
          <w:szCs w:val="28"/>
        </w:rPr>
        <w:t>УТВЕРЖДЕНО</w:t>
      </w:r>
    </w:p>
    <w:p w:rsidR="00765DD7" w:rsidRPr="00765DD7" w:rsidRDefault="00765DD7" w:rsidP="00765DD7">
      <w:pPr>
        <w:ind w:firstLine="567"/>
        <w:jc w:val="right"/>
        <w:rPr>
          <w:color w:val="000000"/>
          <w:sz w:val="28"/>
          <w:szCs w:val="28"/>
        </w:rPr>
      </w:pPr>
      <w:r w:rsidRPr="00765DD7">
        <w:rPr>
          <w:color w:val="000000"/>
          <w:sz w:val="28"/>
          <w:szCs w:val="28"/>
        </w:rPr>
        <w:t>решением Совета депутатов</w:t>
      </w:r>
    </w:p>
    <w:p w:rsidR="00765DD7" w:rsidRPr="00765DD7" w:rsidRDefault="00765DD7" w:rsidP="00765DD7">
      <w:pPr>
        <w:ind w:firstLine="567"/>
        <w:jc w:val="right"/>
        <w:rPr>
          <w:color w:val="000000"/>
          <w:sz w:val="28"/>
          <w:szCs w:val="28"/>
        </w:rPr>
      </w:pPr>
      <w:r w:rsidRPr="00765DD7">
        <w:rPr>
          <w:color w:val="000000"/>
          <w:sz w:val="28"/>
          <w:szCs w:val="28"/>
        </w:rPr>
        <w:t>Останинского сельсовета</w:t>
      </w:r>
    </w:p>
    <w:p w:rsidR="00765DD7" w:rsidRPr="00765DD7" w:rsidRDefault="00765DD7" w:rsidP="00765DD7">
      <w:pPr>
        <w:ind w:firstLine="567"/>
        <w:jc w:val="right"/>
        <w:rPr>
          <w:color w:val="000000"/>
          <w:sz w:val="28"/>
          <w:szCs w:val="28"/>
        </w:rPr>
      </w:pPr>
      <w:r w:rsidRPr="00765DD7">
        <w:rPr>
          <w:color w:val="000000"/>
          <w:sz w:val="28"/>
          <w:szCs w:val="28"/>
        </w:rPr>
        <w:t xml:space="preserve"> Северного района</w:t>
      </w:r>
    </w:p>
    <w:p w:rsidR="00765DD7" w:rsidRPr="00765DD7" w:rsidRDefault="00765DD7" w:rsidP="00765DD7">
      <w:pPr>
        <w:ind w:firstLine="567"/>
        <w:jc w:val="right"/>
        <w:rPr>
          <w:color w:val="000000"/>
          <w:sz w:val="28"/>
          <w:szCs w:val="28"/>
        </w:rPr>
      </w:pPr>
      <w:r w:rsidRPr="00765DD7">
        <w:rPr>
          <w:color w:val="000000"/>
          <w:sz w:val="28"/>
          <w:szCs w:val="28"/>
        </w:rPr>
        <w:t>Новосибирской области</w:t>
      </w:r>
    </w:p>
    <w:p w:rsidR="00765DD7" w:rsidRPr="00765DD7" w:rsidRDefault="00765DD7" w:rsidP="00765DD7">
      <w:pPr>
        <w:ind w:firstLine="567"/>
        <w:jc w:val="right"/>
        <w:rPr>
          <w:color w:val="000000"/>
          <w:sz w:val="28"/>
          <w:szCs w:val="28"/>
        </w:rPr>
      </w:pPr>
      <w:r w:rsidRPr="00765DD7">
        <w:rPr>
          <w:color w:val="000000"/>
          <w:sz w:val="28"/>
          <w:szCs w:val="28"/>
        </w:rPr>
        <w:t xml:space="preserve"> от .08.2025 № </w:t>
      </w:r>
    </w:p>
    <w:p w:rsidR="00765DD7" w:rsidRPr="00765DD7" w:rsidRDefault="00765DD7" w:rsidP="00765DD7">
      <w:pPr>
        <w:ind w:firstLine="567"/>
        <w:jc w:val="right"/>
        <w:rPr>
          <w:color w:val="000000"/>
          <w:sz w:val="28"/>
          <w:szCs w:val="28"/>
        </w:rPr>
      </w:pPr>
      <w:r w:rsidRPr="00765DD7">
        <w:rPr>
          <w:color w:val="000000"/>
          <w:sz w:val="28"/>
          <w:szCs w:val="28"/>
        </w:rPr>
        <w:t> </w:t>
      </w:r>
    </w:p>
    <w:p w:rsidR="00765DD7" w:rsidRPr="00765DD7" w:rsidRDefault="00765DD7" w:rsidP="00765DD7">
      <w:pPr>
        <w:ind w:firstLine="567"/>
        <w:jc w:val="center"/>
        <w:rPr>
          <w:color w:val="000000"/>
          <w:sz w:val="28"/>
          <w:szCs w:val="28"/>
        </w:rPr>
      </w:pPr>
      <w:r w:rsidRPr="00765DD7">
        <w:rPr>
          <w:b/>
          <w:bCs/>
          <w:color w:val="000000"/>
          <w:sz w:val="28"/>
          <w:szCs w:val="28"/>
        </w:rPr>
        <w:t>Положение о муниципальном жилищном контроле на территории Останинского сельсовета Северного района Новосибирской области</w:t>
      </w:r>
    </w:p>
    <w:p w:rsidR="00765DD7" w:rsidRPr="00765DD7" w:rsidRDefault="00765DD7" w:rsidP="00765DD7">
      <w:pPr>
        <w:ind w:firstLine="567"/>
        <w:jc w:val="center"/>
        <w:rPr>
          <w:b/>
          <w:bCs/>
          <w:color w:val="000000"/>
          <w:sz w:val="28"/>
          <w:szCs w:val="28"/>
        </w:rPr>
      </w:pPr>
    </w:p>
    <w:p w:rsidR="00765DD7" w:rsidRPr="00765DD7" w:rsidRDefault="00765DD7" w:rsidP="00765DD7">
      <w:pPr>
        <w:ind w:firstLine="567"/>
        <w:jc w:val="center"/>
        <w:rPr>
          <w:color w:val="000000"/>
          <w:sz w:val="28"/>
          <w:szCs w:val="28"/>
        </w:rPr>
      </w:pPr>
      <w:r w:rsidRPr="00765DD7">
        <w:rPr>
          <w:b/>
          <w:bCs/>
          <w:color w:val="000000"/>
          <w:sz w:val="28"/>
          <w:szCs w:val="28"/>
        </w:rPr>
        <w:t> </w:t>
      </w:r>
    </w:p>
    <w:p w:rsidR="00765DD7" w:rsidRPr="00765DD7" w:rsidRDefault="00765DD7" w:rsidP="00765DD7">
      <w:pPr>
        <w:ind w:firstLine="567"/>
        <w:jc w:val="center"/>
        <w:rPr>
          <w:b/>
          <w:bCs/>
          <w:color w:val="000000"/>
          <w:sz w:val="28"/>
          <w:szCs w:val="28"/>
        </w:rPr>
      </w:pPr>
      <w:r w:rsidRPr="00765DD7">
        <w:rPr>
          <w:b/>
          <w:bCs/>
          <w:color w:val="000000"/>
          <w:sz w:val="28"/>
          <w:szCs w:val="28"/>
        </w:rPr>
        <w:t>1.Общие положения</w:t>
      </w:r>
    </w:p>
    <w:p w:rsidR="00765DD7" w:rsidRPr="00765DD7" w:rsidRDefault="00765DD7" w:rsidP="00765DD7">
      <w:pPr>
        <w:ind w:firstLine="567"/>
        <w:jc w:val="center"/>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1.1. Настоящее Положение устанавливает порядок осуществления муниципального жилищного контроля на территории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(далее –</w:t>
      </w:r>
      <w:r w:rsidRPr="00765DD7">
        <w:rPr>
          <w:i/>
          <w:iCs/>
          <w:color w:val="000000"/>
          <w:sz w:val="28"/>
          <w:szCs w:val="28"/>
        </w:rPr>
        <w:t> </w:t>
      </w:r>
      <w:r w:rsidRPr="00765DD7">
        <w:rPr>
          <w:color w:val="000000"/>
          <w:sz w:val="28"/>
          <w:szCs w:val="28"/>
        </w:rPr>
        <w:t>муниципальный контроль</w:t>
      </w:r>
      <w:r w:rsidRPr="00765DD7">
        <w:rPr>
          <w:i/>
          <w:iCs/>
          <w:color w:val="000000"/>
          <w:sz w:val="28"/>
          <w:szCs w:val="28"/>
        </w:rPr>
        <w:t>, </w:t>
      </w:r>
      <w:r w:rsidRPr="00765DD7">
        <w:rPr>
          <w:color w:val="000000"/>
          <w:sz w:val="28"/>
          <w:szCs w:val="28"/>
        </w:rPr>
        <w:t>муниципальный жилищный контроль).</w:t>
      </w:r>
    </w:p>
    <w:p w:rsidR="00765DD7" w:rsidRPr="00765DD7" w:rsidRDefault="00765DD7" w:rsidP="00765DD7">
      <w:pPr>
        <w:ind w:firstLine="567"/>
        <w:jc w:val="both"/>
        <w:rPr>
          <w:color w:val="000000"/>
          <w:sz w:val="28"/>
          <w:szCs w:val="28"/>
        </w:rPr>
      </w:pPr>
      <w:r w:rsidRPr="00765DD7">
        <w:rPr>
          <w:color w:val="000000"/>
          <w:sz w:val="28"/>
          <w:szCs w:val="28"/>
        </w:rPr>
        <w:t>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765DD7" w:rsidRPr="00765DD7" w:rsidRDefault="00765DD7" w:rsidP="00765DD7">
      <w:pPr>
        <w:ind w:firstLine="567"/>
        <w:jc w:val="both"/>
        <w:rPr>
          <w:color w:val="000000"/>
          <w:sz w:val="28"/>
          <w:szCs w:val="28"/>
        </w:rPr>
      </w:pPr>
      <w:r w:rsidRPr="00765DD7">
        <w:rPr>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w:t>
      </w:r>
    </w:p>
    <w:p w:rsidR="00765DD7" w:rsidRPr="00765DD7" w:rsidRDefault="00765DD7" w:rsidP="00765DD7">
      <w:pPr>
        <w:ind w:firstLine="567"/>
        <w:jc w:val="both"/>
        <w:rPr>
          <w:color w:val="000000"/>
          <w:sz w:val="28"/>
          <w:szCs w:val="28"/>
        </w:rPr>
      </w:pPr>
      <w:r w:rsidRPr="00765DD7">
        <w:rPr>
          <w:color w:val="000000"/>
          <w:sz w:val="28"/>
          <w:szCs w:val="28"/>
        </w:rPr>
        <w:lastRenderedPageBreak/>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65DD7" w:rsidRPr="00765DD7" w:rsidRDefault="00765DD7" w:rsidP="00765DD7">
      <w:pPr>
        <w:ind w:firstLine="540"/>
        <w:jc w:val="both"/>
        <w:rPr>
          <w:color w:val="000000"/>
          <w:sz w:val="28"/>
          <w:szCs w:val="28"/>
        </w:rPr>
      </w:pPr>
      <w:r w:rsidRPr="00765DD7">
        <w:rPr>
          <w:color w:val="000000"/>
          <w:sz w:val="28"/>
          <w:szCs w:val="28"/>
        </w:rPr>
        <w:t>2) требований к формированию фондов капитального ремонта;</w:t>
      </w:r>
    </w:p>
    <w:p w:rsidR="00765DD7" w:rsidRPr="00765DD7" w:rsidRDefault="00765DD7" w:rsidP="00765DD7">
      <w:pPr>
        <w:ind w:firstLine="540"/>
        <w:jc w:val="both"/>
        <w:rPr>
          <w:color w:val="000000"/>
          <w:sz w:val="28"/>
          <w:szCs w:val="28"/>
        </w:rPr>
      </w:pPr>
      <w:r w:rsidRPr="00765DD7">
        <w:rPr>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65DD7" w:rsidRPr="00765DD7" w:rsidRDefault="00765DD7" w:rsidP="00765DD7">
      <w:pPr>
        <w:ind w:firstLine="540"/>
        <w:jc w:val="both"/>
        <w:rPr>
          <w:color w:val="000000"/>
          <w:sz w:val="28"/>
          <w:szCs w:val="28"/>
        </w:rPr>
      </w:pPr>
      <w:r w:rsidRPr="00765DD7">
        <w:rPr>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765DD7" w:rsidRPr="00765DD7" w:rsidRDefault="00765DD7" w:rsidP="00765DD7">
      <w:pPr>
        <w:ind w:firstLine="540"/>
        <w:jc w:val="both"/>
        <w:rPr>
          <w:color w:val="000000"/>
          <w:sz w:val="28"/>
          <w:szCs w:val="28"/>
        </w:rPr>
      </w:pPr>
      <w:r w:rsidRPr="00765DD7">
        <w:rPr>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65DD7" w:rsidRPr="00765DD7" w:rsidRDefault="00765DD7" w:rsidP="00765DD7">
      <w:pPr>
        <w:ind w:firstLine="540"/>
        <w:jc w:val="both"/>
        <w:rPr>
          <w:color w:val="000000"/>
          <w:sz w:val="28"/>
          <w:szCs w:val="28"/>
        </w:rPr>
      </w:pPr>
      <w:r w:rsidRPr="00765DD7">
        <w:rPr>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65DD7" w:rsidRPr="00765DD7" w:rsidRDefault="00765DD7" w:rsidP="00765DD7">
      <w:pPr>
        <w:ind w:firstLine="540"/>
        <w:jc w:val="both"/>
        <w:rPr>
          <w:color w:val="000000"/>
          <w:sz w:val="28"/>
          <w:szCs w:val="28"/>
        </w:rPr>
      </w:pPr>
      <w:r w:rsidRPr="00765DD7">
        <w:rPr>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65DD7" w:rsidRPr="00765DD7" w:rsidRDefault="00765DD7" w:rsidP="00765DD7">
      <w:pPr>
        <w:ind w:firstLine="540"/>
        <w:jc w:val="both"/>
        <w:rPr>
          <w:color w:val="000000"/>
          <w:sz w:val="28"/>
          <w:szCs w:val="28"/>
        </w:rPr>
      </w:pPr>
      <w:r w:rsidRPr="00765DD7">
        <w:rPr>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65DD7" w:rsidRPr="00765DD7" w:rsidRDefault="00765DD7" w:rsidP="00765DD7">
      <w:pPr>
        <w:ind w:firstLine="540"/>
        <w:jc w:val="both"/>
        <w:rPr>
          <w:color w:val="000000"/>
          <w:sz w:val="28"/>
          <w:szCs w:val="28"/>
        </w:rPr>
      </w:pPr>
      <w:r w:rsidRPr="00765DD7">
        <w:rPr>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rsidR="00765DD7" w:rsidRPr="00765DD7" w:rsidRDefault="00765DD7" w:rsidP="00765DD7">
      <w:pPr>
        <w:ind w:firstLine="540"/>
        <w:jc w:val="both"/>
        <w:rPr>
          <w:color w:val="000000"/>
          <w:sz w:val="28"/>
          <w:szCs w:val="28"/>
        </w:rPr>
      </w:pPr>
      <w:r w:rsidRPr="00765DD7">
        <w:rPr>
          <w:color w:val="000000"/>
          <w:sz w:val="28"/>
          <w:szCs w:val="28"/>
        </w:rPr>
        <w:t>10) требований к обеспечению доступности для инвалидов помещений в многоквартирных домах;</w:t>
      </w:r>
    </w:p>
    <w:p w:rsidR="00765DD7" w:rsidRPr="00765DD7" w:rsidRDefault="00765DD7" w:rsidP="00765DD7">
      <w:pPr>
        <w:ind w:firstLine="540"/>
        <w:jc w:val="both"/>
        <w:rPr>
          <w:color w:val="000000"/>
          <w:sz w:val="28"/>
          <w:szCs w:val="28"/>
        </w:rPr>
      </w:pPr>
      <w:r w:rsidRPr="00765DD7">
        <w:rPr>
          <w:color w:val="000000"/>
          <w:sz w:val="28"/>
          <w:szCs w:val="28"/>
        </w:rPr>
        <w:t>11) требований к предоставлению жилых помещений в наемных домах социального использования;</w:t>
      </w:r>
    </w:p>
    <w:p w:rsidR="00765DD7" w:rsidRPr="00765DD7" w:rsidRDefault="00765DD7" w:rsidP="00765DD7">
      <w:pPr>
        <w:ind w:firstLine="540"/>
        <w:jc w:val="both"/>
        <w:rPr>
          <w:color w:val="000000"/>
          <w:sz w:val="28"/>
          <w:szCs w:val="28"/>
        </w:rPr>
      </w:pPr>
      <w:r w:rsidRPr="00765DD7">
        <w:rPr>
          <w:color w:val="000000"/>
          <w:sz w:val="28"/>
          <w:szCs w:val="28"/>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765DD7" w:rsidRPr="00765DD7" w:rsidRDefault="00765DD7" w:rsidP="00765DD7">
      <w:pPr>
        <w:ind w:firstLine="709"/>
        <w:jc w:val="both"/>
        <w:rPr>
          <w:color w:val="000000"/>
          <w:sz w:val="28"/>
          <w:szCs w:val="28"/>
        </w:rPr>
      </w:pPr>
      <w:r w:rsidRPr="00765DD7">
        <w:rPr>
          <w:color w:val="000000"/>
          <w:sz w:val="28"/>
          <w:szCs w:val="28"/>
        </w:rPr>
        <w:t>1.3. Муниципальный жилищный контроль осуществляется администрацией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области (далее – администрация, контрольный орган).</w:t>
      </w:r>
    </w:p>
    <w:p w:rsidR="00765DD7" w:rsidRPr="00765DD7" w:rsidRDefault="00765DD7" w:rsidP="00765DD7">
      <w:pPr>
        <w:ind w:firstLine="709"/>
        <w:jc w:val="both"/>
        <w:rPr>
          <w:color w:val="000000"/>
          <w:sz w:val="28"/>
          <w:szCs w:val="28"/>
        </w:rPr>
      </w:pPr>
      <w:r w:rsidRPr="00765DD7">
        <w:rPr>
          <w:color w:val="000000"/>
          <w:sz w:val="28"/>
          <w:szCs w:val="28"/>
        </w:rPr>
        <w:t xml:space="preserve">1.4. Должностным лицом администрации, уполномоченным осуществлять муниципальный жилищный контроль от имени администрации, является </w:t>
      </w:r>
      <w:r w:rsidRPr="00765DD7">
        <w:rPr>
          <w:color w:val="000000"/>
          <w:sz w:val="28"/>
          <w:szCs w:val="28"/>
        </w:rPr>
        <w:lastRenderedPageBreak/>
        <w:t>специалист администрации Останинского</w:t>
      </w:r>
      <w:r w:rsidRPr="00765DD7">
        <w:rPr>
          <w:color w:val="000000"/>
          <w:sz w:val="28"/>
          <w:szCs w:val="28"/>
          <w:shd w:val="clear" w:color="auto" w:fill="FFFFFF"/>
        </w:rPr>
        <w:t> </w:t>
      </w:r>
      <w:r w:rsidRPr="00765DD7">
        <w:rPr>
          <w:color w:val="000000"/>
          <w:sz w:val="28"/>
          <w:szCs w:val="28"/>
        </w:rPr>
        <w:t>сельсовета Северного района Новосибирской в соответствии с должностными обязанностями (далее – Инспектор).</w:t>
      </w:r>
    </w:p>
    <w:p w:rsidR="00765DD7" w:rsidRPr="00765DD7" w:rsidRDefault="00765DD7" w:rsidP="00765DD7">
      <w:pPr>
        <w:ind w:firstLine="709"/>
        <w:jc w:val="both"/>
        <w:rPr>
          <w:color w:val="000000"/>
          <w:sz w:val="28"/>
          <w:szCs w:val="28"/>
        </w:rPr>
      </w:pPr>
      <w:r w:rsidRPr="00765DD7">
        <w:rPr>
          <w:color w:val="000000"/>
          <w:sz w:val="28"/>
          <w:szCs w:val="28"/>
        </w:rPr>
        <w:t>Должностным лицом администрации, уполномоченным на принятие решения о проведении контрольных мероприятий, является</w:t>
      </w:r>
      <w:r w:rsidRPr="00765DD7">
        <w:rPr>
          <w:i/>
          <w:iCs/>
          <w:color w:val="000000"/>
          <w:sz w:val="28"/>
          <w:szCs w:val="28"/>
        </w:rPr>
        <w:t> </w:t>
      </w:r>
      <w:r w:rsidRPr="00765DD7">
        <w:rPr>
          <w:color w:val="000000"/>
          <w:sz w:val="28"/>
          <w:szCs w:val="28"/>
        </w:rPr>
        <w:t>Глава </w:t>
      </w:r>
      <w:r w:rsidRPr="00765DD7">
        <w:rPr>
          <w:color w:val="000000"/>
          <w:sz w:val="28"/>
          <w:szCs w:val="28"/>
          <w:shd w:val="clear" w:color="auto" w:fill="FFFFFF"/>
        </w:rPr>
        <w:t> </w:t>
      </w:r>
      <w:r w:rsidRPr="00765DD7">
        <w:rPr>
          <w:color w:val="000000"/>
          <w:sz w:val="28"/>
          <w:szCs w:val="28"/>
        </w:rPr>
        <w:t>Останинского сельсовета Северного района Новосибирской области (далее – Глава Останинского сельсовета).</w:t>
      </w:r>
    </w:p>
    <w:p w:rsidR="00765DD7" w:rsidRPr="00765DD7" w:rsidRDefault="00765DD7" w:rsidP="00765DD7">
      <w:pPr>
        <w:ind w:firstLine="709"/>
        <w:jc w:val="both"/>
        <w:rPr>
          <w:color w:val="000000"/>
          <w:sz w:val="28"/>
          <w:szCs w:val="28"/>
        </w:rPr>
      </w:pPr>
      <w:r w:rsidRPr="00765DD7">
        <w:rPr>
          <w:color w:val="000000"/>
          <w:sz w:val="28"/>
          <w:szCs w:val="28"/>
        </w:rPr>
        <w:t>1.5. Инспектор, при осуществлении муниципального жилищного контроля, имеет права, обязанности и несет ответственность, а также соблюдает запреты и ограничения, в соответствии с Федеральным законом от </w:t>
      </w:r>
      <w:hyperlink r:id="rId38" w:tgtFrame="_blank" w:history="1">
        <w:r w:rsidRPr="00765DD7">
          <w:rPr>
            <w:sz w:val="28"/>
            <w:szCs w:val="28"/>
          </w:rPr>
          <w:t>31.07.2020 № 248-ФЗ</w:t>
        </w:r>
      </w:hyperlink>
      <w:r w:rsidRPr="00765DD7">
        <w:rPr>
          <w:color w:val="000000"/>
          <w:sz w:val="28"/>
          <w:szCs w:val="28"/>
        </w:rPr>
        <w:t> «О государственном контроле (надзоре) и муниципальном контроле в Российской Федерации» и иными федеральными законами.</w:t>
      </w:r>
    </w:p>
    <w:p w:rsidR="00765DD7" w:rsidRPr="00765DD7" w:rsidRDefault="00765DD7" w:rsidP="00765DD7">
      <w:pPr>
        <w:ind w:firstLine="709"/>
        <w:jc w:val="both"/>
        <w:rPr>
          <w:color w:val="000000"/>
          <w:sz w:val="28"/>
          <w:szCs w:val="28"/>
        </w:rPr>
      </w:pPr>
      <w:r w:rsidRPr="00765DD7">
        <w:rPr>
          <w:color w:val="000000"/>
          <w:sz w:val="28"/>
          <w:szCs w:val="28"/>
        </w:rPr>
        <w:t>1.6. Муниципальный жилищный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765DD7" w:rsidRPr="00765DD7" w:rsidRDefault="00765DD7" w:rsidP="00765DD7">
      <w:pPr>
        <w:ind w:firstLine="709"/>
        <w:jc w:val="both"/>
        <w:rPr>
          <w:color w:val="000000"/>
          <w:sz w:val="28"/>
          <w:szCs w:val="28"/>
        </w:rPr>
      </w:pPr>
      <w:r w:rsidRPr="00765DD7">
        <w:rPr>
          <w:color w:val="000000"/>
          <w:sz w:val="28"/>
          <w:szCs w:val="28"/>
        </w:rPr>
        <w:t>1.7. Объектами муниципального жилищного контроля являются:</w:t>
      </w:r>
    </w:p>
    <w:p w:rsidR="00765DD7" w:rsidRPr="00765DD7" w:rsidRDefault="00765DD7" w:rsidP="00765DD7">
      <w:pPr>
        <w:ind w:firstLine="709"/>
        <w:jc w:val="both"/>
        <w:rPr>
          <w:color w:val="000000"/>
          <w:sz w:val="28"/>
          <w:szCs w:val="28"/>
        </w:rPr>
      </w:pPr>
      <w:r w:rsidRPr="00765DD7">
        <w:rPr>
          <w:color w:val="000000"/>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65DD7" w:rsidRPr="00765DD7" w:rsidRDefault="00765DD7" w:rsidP="00765DD7">
      <w:pPr>
        <w:ind w:firstLine="709"/>
        <w:jc w:val="both"/>
        <w:rPr>
          <w:color w:val="000000"/>
          <w:sz w:val="28"/>
          <w:szCs w:val="28"/>
        </w:rPr>
      </w:pPr>
      <w:r w:rsidRPr="00765DD7">
        <w:rPr>
          <w:color w:val="000000"/>
          <w:sz w:val="28"/>
          <w:szCs w:val="28"/>
        </w:rPr>
        <w:t>2) результаты деятельности контролируемых лиц, в том числе работы и услуги, к которым предъявляются обязательные требования;</w:t>
      </w:r>
    </w:p>
    <w:p w:rsidR="00765DD7" w:rsidRPr="00765DD7" w:rsidRDefault="00765DD7" w:rsidP="00765DD7">
      <w:pPr>
        <w:ind w:firstLine="709"/>
        <w:jc w:val="both"/>
        <w:rPr>
          <w:color w:val="000000"/>
          <w:sz w:val="28"/>
          <w:szCs w:val="28"/>
        </w:rPr>
      </w:pPr>
      <w:r w:rsidRPr="00765DD7">
        <w:rPr>
          <w:color w:val="000000"/>
          <w:sz w:val="28"/>
          <w:szCs w:val="28"/>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765DD7" w:rsidRPr="00765DD7" w:rsidRDefault="00765DD7" w:rsidP="00765DD7">
      <w:pPr>
        <w:ind w:firstLine="709"/>
        <w:jc w:val="both"/>
        <w:rPr>
          <w:color w:val="000000"/>
          <w:sz w:val="28"/>
          <w:szCs w:val="28"/>
        </w:rPr>
      </w:pPr>
      <w:r w:rsidRPr="00765DD7">
        <w:rPr>
          <w:color w:val="000000"/>
          <w:sz w:val="28"/>
          <w:szCs w:val="28"/>
        </w:rPr>
        <w:t>1.8. Администрация осуществляет учет объектов муниципального контроля. Учет объектов контроля осуществляется путем ведения журнала учета объектов контроля, оформляемого в соответствии с типовой формой, утверждаемой администрацией. Администрация</w:t>
      </w:r>
      <w:r w:rsidRPr="00765DD7">
        <w:rPr>
          <w:i/>
          <w:iCs/>
          <w:color w:val="000000"/>
          <w:sz w:val="28"/>
          <w:szCs w:val="28"/>
        </w:rPr>
        <w:t> </w:t>
      </w:r>
      <w:r w:rsidRPr="00765DD7">
        <w:rPr>
          <w:color w:val="000000"/>
          <w:sz w:val="28"/>
          <w:szCs w:val="28"/>
        </w:rPr>
        <w:t>обеспечивает актуальность сведений об объектах контроля в журнале учета объектов контроля.</w:t>
      </w:r>
    </w:p>
    <w:p w:rsidR="00765DD7" w:rsidRPr="00765DD7" w:rsidRDefault="00765DD7" w:rsidP="00765DD7">
      <w:pPr>
        <w:ind w:firstLine="540"/>
        <w:jc w:val="both"/>
        <w:rPr>
          <w:color w:val="000000"/>
          <w:sz w:val="28"/>
          <w:szCs w:val="28"/>
        </w:rPr>
      </w:pPr>
      <w:r w:rsidRPr="00765DD7">
        <w:rPr>
          <w:color w:val="000000"/>
          <w:sz w:val="28"/>
          <w:szCs w:val="28"/>
        </w:rPr>
        <w:t>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765DD7" w:rsidRPr="00765DD7" w:rsidRDefault="00765DD7" w:rsidP="00765DD7">
      <w:pPr>
        <w:ind w:firstLine="540"/>
        <w:jc w:val="both"/>
        <w:rPr>
          <w:color w:val="000000"/>
          <w:sz w:val="28"/>
          <w:szCs w:val="28"/>
        </w:rPr>
      </w:pPr>
      <w:r w:rsidRPr="00765DD7">
        <w:rPr>
          <w:color w:val="000000"/>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65DD7" w:rsidRPr="00765DD7" w:rsidRDefault="00765DD7" w:rsidP="00765DD7">
      <w:pPr>
        <w:ind w:firstLine="709"/>
        <w:jc w:val="both"/>
        <w:rPr>
          <w:color w:val="000000"/>
          <w:sz w:val="28"/>
          <w:szCs w:val="28"/>
        </w:rPr>
      </w:pPr>
      <w:r w:rsidRPr="00765DD7">
        <w:rPr>
          <w:color w:val="000000"/>
          <w:sz w:val="28"/>
          <w:szCs w:val="28"/>
        </w:rPr>
        <w:lastRenderedPageBreak/>
        <w:t>1.9.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hyperlink r:id="rId39" w:history="1">
        <w:r w:rsidRPr="00765DD7">
          <w:rPr>
            <w:color w:val="000000"/>
            <w:sz w:val="28"/>
            <w:szCs w:val="28"/>
          </w:rPr>
          <w:t>закона</w:t>
        </w:r>
      </w:hyperlink>
      <w:r w:rsidRPr="00765DD7">
        <w:rPr>
          <w:color w:val="000000"/>
          <w:sz w:val="28"/>
          <w:szCs w:val="28"/>
        </w:rPr>
        <w:t> от </w:t>
      </w:r>
      <w:hyperlink r:id="rId40" w:tgtFrame="_blank" w:history="1">
        <w:r w:rsidRPr="00765DD7">
          <w:rPr>
            <w:sz w:val="28"/>
            <w:szCs w:val="28"/>
          </w:rPr>
          <w:t>31.07.2020 № 248-ФЗ</w:t>
        </w:r>
      </w:hyperlink>
      <w:r w:rsidRPr="00765DD7">
        <w:rPr>
          <w:color w:val="000000"/>
          <w:sz w:val="28"/>
          <w:szCs w:val="28"/>
        </w:rPr>
        <w:t>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 xml:space="preserve">1.10. Администрация осуществляет муниципальный жилищный контроль на основе управления рисками причинения вреда (ущерба). </w:t>
      </w:r>
    </w:p>
    <w:p w:rsidR="00765DD7" w:rsidRPr="00765DD7" w:rsidRDefault="00765DD7" w:rsidP="00765DD7">
      <w:pPr>
        <w:ind w:firstLine="567"/>
        <w:jc w:val="both"/>
        <w:rPr>
          <w:color w:val="000000"/>
          <w:sz w:val="28"/>
          <w:szCs w:val="28"/>
        </w:rPr>
      </w:pPr>
      <w:r w:rsidRPr="00765DD7">
        <w:rPr>
          <w:color w:val="000000"/>
          <w:sz w:val="28"/>
          <w:szCs w:val="28"/>
        </w:rPr>
        <w:t xml:space="preserve">1.11. Для целей управления рисками причинения вреда (ущерба) охраняемым законом ценностям при осуществлении муниципального жилищного контроля объекты такого контроля, предусмотренные пунктом 1.7 настоящего Положения, подлежат отнесению к категориям риска в соответствии с Федеральным законом № 248-ФЗ. </w:t>
      </w:r>
    </w:p>
    <w:p w:rsidR="00765DD7" w:rsidRPr="00765DD7" w:rsidRDefault="00765DD7" w:rsidP="00765DD7">
      <w:pPr>
        <w:ind w:firstLine="567"/>
        <w:jc w:val="both"/>
        <w:rPr>
          <w:color w:val="000000"/>
          <w:sz w:val="28"/>
          <w:szCs w:val="28"/>
        </w:rPr>
      </w:pPr>
      <w:r w:rsidRPr="00765DD7">
        <w:rPr>
          <w:color w:val="000000"/>
          <w:sz w:val="28"/>
          <w:szCs w:val="28"/>
        </w:rPr>
        <w:t>1.12. Отнесение администрацией предусмотренных пунктом 1.7 настоящего Положения объектов муниципального жилищного контроля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жилищного контроля согласно приложению № 1 к настоящему Положению.</w:t>
      </w:r>
    </w:p>
    <w:p w:rsidR="00765DD7" w:rsidRPr="00765DD7" w:rsidRDefault="00765DD7" w:rsidP="00765DD7">
      <w:pPr>
        <w:ind w:firstLine="567"/>
        <w:jc w:val="both"/>
        <w:rPr>
          <w:color w:val="000000"/>
          <w:sz w:val="28"/>
          <w:szCs w:val="28"/>
        </w:rPr>
      </w:pPr>
      <w:r w:rsidRPr="00765DD7">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765DD7" w:rsidRPr="00765DD7" w:rsidRDefault="00765DD7" w:rsidP="00765DD7">
      <w:pPr>
        <w:ind w:firstLine="567"/>
        <w:jc w:val="both"/>
        <w:rPr>
          <w:color w:val="000000"/>
          <w:sz w:val="28"/>
          <w:szCs w:val="28"/>
        </w:rPr>
      </w:pPr>
      <w:r w:rsidRPr="00765DD7">
        <w:rPr>
          <w:color w:val="000000"/>
          <w:sz w:val="28"/>
          <w:szCs w:val="28"/>
        </w:rPr>
        <w:t>При отнесении администрацией объектов контроля к категориям риска используются в том числе:</w:t>
      </w:r>
    </w:p>
    <w:p w:rsidR="00765DD7" w:rsidRPr="00765DD7" w:rsidRDefault="00765DD7" w:rsidP="00765DD7">
      <w:pPr>
        <w:ind w:firstLine="567"/>
        <w:jc w:val="both"/>
        <w:rPr>
          <w:color w:val="000000"/>
          <w:sz w:val="28"/>
          <w:szCs w:val="28"/>
        </w:rPr>
      </w:pPr>
      <w:r w:rsidRPr="00765DD7">
        <w:rPr>
          <w:color w:val="000000"/>
          <w:sz w:val="28"/>
          <w:szCs w:val="28"/>
        </w:rPr>
        <w:t>1) сведения, содержащиеся в Едином государственном реестре недвижимости;</w:t>
      </w:r>
    </w:p>
    <w:p w:rsidR="00765DD7" w:rsidRPr="00765DD7" w:rsidRDefault="00765DD7" w:rsidP="00765DD7">
      <w:pPr>
        <w:ind w:firstLine="567"/>
        <w:jc w:val="both"/>
        <w:rPr>
          <w:color w:val="000000"/>
          <w:sz w:val="28"/>
          <w:szCs w:val="28"/>
        </w:rPr>
      </w:pPr>
      <w:r w:rsidRPr="00765DD7">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765DD7" w:rsidRPr="00765DD7" w:rsidRDefault="00765DD7" w:rsidP="00765DD7">
      <w:pPr>
        <w:ind w:firstLine="567"/>
        <w:jc w:val="both"/>
        <w:rPr>
          <w:color w:val="000000"/>
          <w:sz w:val="28"/>
          <w:szCs w:val="28"/>
        </w:rPr>
      </w:pPr>
      <w:r w:rsidRPr="00765DD7">
        <w:rPr>
          <w:color w:val="000000"/>
          <w:sz w:val="28"/>
          <w:szCs w:val="28"/>
        </w:rPr>
        <w:t>3) иные сведения, содержащиеся в администрации.</w:t>
      </w:r>
    </w:p>
    <w:p w:rsidR="00765DD7" w:rsidRPr="00765DD7" w:rsidRDefault="00765DD7" w:rsidP="00765DD7">
      <w:pPr>
        <w:ind w:firstLine="567"/>
        <w:jc w:val="both"/>
        <w:rPr>
          <w:color w:val="000000"/>
          <w:sz w:val="28"/>
          <w:szCs w:val="28"/>
        </w:rPr>
      </w:pPr>
      <w:r w:rsidRPr="00765DD7">
        <w:rPr>
          <w:color w:val="000000"/>
          <w:sz w:val="28"/>
          <w:szCs w:val="28"/>
        </w:rPr>
        <w:t>1.13. Администрация для целей управления рисками причинения вреда (ущерба)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765DD7" w:rsidRPr="00765DD7" w:rsidRDefault="00765DD7" w:rsidP="00765DD7">
      <w:pPr>
        <w:ind w:firstLine="567"/>
        <w:jc w:val="both"/>
        <w:rPr>
          <w:color w:val="000000"/>
          <w:sz w:val="28"/>
          <w:szCs w:val="28"/>
        </w:rPr>
      </w:pPr>
      <w:r w:rsidRPr="00765DD7">
        <w:rPr>
          <w:color w:val="000000"/>
          <w:sz w:val="28"/>
          <w:szCs w:val="28"/>
        </w:rPr>
        <w:t>1) средний риск;</w:t>
      </w:r>
    </w:p>
    <w:p w:rsidR="00765DD7" w:rsidRPr="00765DD7" w:rsidRDefault="00765DD7" w:rsidP="00765DD7">
      <w:pPr>
        <w:ind w:firstLine="567"/>
        <w:jc w:val="both"/>
        <w:rPr>
          <w:color w:val="000000"/>
          <w:sz w:val="28"/>
          <w:szCs w:val="28"/>
        </w:rPr>
      </w:pPr>
      <w:r w:rsidRPr="00765DD7">
        <w:rPr>
          <w:color w:val="000000"/>
          <w:sz w:val="28"/>
          <w:szCs w:val="28"/>
        </w:rPr>
        <w:t>2) умеренный риск;</w:t>
      </w:r>
    </w:p>
    <w:p w:rsidR="00765DD7" w:rsidRPr="00765DD7" w:rsidRDefault="00765DD7" w:rsidP="00765DD7">
      <w:pPr>
        <w:ind w:firstLine="567"/>
        <w:jc w:val="both"/>
        <w:rPr>
          <w:color w:val="000000"/>
          <w:sz w:val="28"/>
          <w:szCs w:val="28"/>
        </w:rPr>
      </w:pPr>
      <w:r w:rsidRPr="00765DD7">
        <w:rPr>
          <w:color w:val="000000"/>
          <w:sz w:val="28"/>
          <w:szCs w:val="28"/>
        </w:rPr>
        <w:t>3) низкий риск.</w:t>
      </w:r>
    </w:p>
    <w:p w:rsidR="00765DD7" w:rsidRPr="00765DD7" w:rsidRDefault="00765DD7" w:rsidP="00765DD7">
      <w:pPr>
        <w:ind w:firstLine="567"/>
        <w:jc w:val="both"/>
        <w:rPr>
          <w:color w:val="000000"/>
          <w:sz w:val="28"/>
          <w:szCs w:val="28"/>
        </w:rPr>
      </w:pPr>
      <w:r w:rsidRPr="00765DD7">
        <w:rPr>
          <w:color w:val="000000"/>
          <w:sz w:val="28"/>
          <w:szCs w:val="28"/>
        </w:rPr>
        <w:t>1.14.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rsidR="00765DD7" w:rsidRPr="00765DD7" w:rsidRDefault="00765DD7" w:rsidP="00765DD7">
      <w:pPr>
        <w:ind w:firstLine="567"/>
        <w:jc w:val="both"/>
        <w:rPr>
          <w:color w:val="000000"/>
          <w:sz w:val="28"/>
          <w:szCs w:val="28"/>
        </w:rPr>
      </w:pPr>
      <w:r w:rsidRPr="00765DD7">
        <w:rPr>
          <w:color w:val="000000"/>
          <w:sz w:val="28"/>
          <w:szCs w:val="28"/>
        </w:rPr>
        <w:t>1.15.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lastRenderedPageBreak/>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rsidR="00765DD7" w:rsidRPr="00765DD7" w:rsidRDefault="00765DD7" w:rsidP="00765DD7">
      <w:pPr>
        <w:ind w:firstLine="567"/>
        <w:jc w:val="both"/>
        <w:rPr>
          <w:color w:val="000000"/>
          <w:sz w:val="28"/>
          <w:szCs w:val="28"/>
        </w:rPr>
      </w:pPr>
      <w:r w:rsidRPr="00765DD7">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rsidR="00765DD7" w:rsidRPr="00765DD7" w:rsidRDefault="00765DD7" w:rsidP="00765DD7">
      <w:pPr>
        <w:ind w:firstLine="709"/>
        <w:jc w:val="both"/>
        <w:rPr>
          <w:color w:val="000000"/>
          <w:sz w:val="28"/>
          <w:szCs w:val="28"/>
        </w:rPr>
      </w:pPr>
      <w:r w:rsidRPr="00765DD7">
        <w:rPr>
          <w:color w:val="000000"/>
          <w:sz w:val="28"/>
          <w:szCs w:val="28"/>
        </w:rPr>
        <w:t>1.16.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w:t>
      </w:r>
      <w:hyperlink r:id="rId41" w:tgtFrame="_blank" w:history="1">
        <w:r w:rsidRPr="00765DD7">
          <w:rPr>
            <w:sz w:val="28"/>
            <w:szCs w:val="28"/>
          </w:rPr>
          <w:t>31.07.2020 № 248-ФЗ</w:t>
        </w:r>
      </w:hyperlink>
      <w:r w:rsidRPr="00765DD7">
        <w:rPr>
          <w:color w:val="000000"/>
          <w:sz w:val="28"/>
          <w:szCs w:val="28"/>
        </w:rPr>
        <w:t>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 </w:t>
      </w:r>
    </w:p>
    <w:p w:rsidR="00765DD7" w:rsidRPr="00765DD7" w:rsidRDefault="00765DD7" w:rsidP="00765DD7">
      <w:pPr>
        <w:ind w:firstLine="709"/>
        <w:jc w:val="center"/>
        <w:rPr>
          <w:b/>
          <w:bCs/>
          <w:color w:val="000000"/>
          <w:sz w:val="28"/>
          <w:szCs w:val="28"/>
        </w:rPr>
      </w:pPr>
      <w:r w:rsidRPr="00765DD7">
        <w:rPr>
          <w:b/>
          <w:bCs/>
          <w:color w:val="000000"/>
          <w:sz w:val="28"/>
          <w:szCs w:val="28"/>
        </w:rPr>
        <w:t>2.Профилактика рисков причинения вреда (ущерба) охраняемым законом ценностям</w:t>
      </w:r>
    </w:p>
    <w:p w:rsidR="00765DD7" w:rsidRPr="00765DD7" w:rsidRDefault="00765DD7" w:rsidP="00765DD7">
      <w:pPr>
        <w:ind w:firstLine="709"/>
        <w:jc w:val="center"/>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65DD7" w:rsidRPr="00765DD7" w:rsidRDefault="00765DD7" w:rsidP="00765DD7">
      <w:pPr>
        <w:ind w:firstLine="567"/>
        <w:jc w:val="both"/>
        <w:rPr>
          <w:color w:val="000000"/>
          <w:sz w:val="28"/>
          <w:szCs w:val="28"/>
        </w:rPr>
      </w:pPr>
      <w:r w:rsidRPr="00765DD7">
        <w:rPr>
          <w:color w:val="000000"/>
          <w:sz w:val="28"/>
          <w:szCs w:val="28"/>
        </w:rPr>
        <w:t>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rsidR="00765DD7" w:rsidRPr="00765DD7" w:rsidRDefault="00765DD7" w:rsidP="00765DD7">
      <w:pPr>
        <w:ind w:firstLine="567"/>
        <w:jc w:val="both"/>
        <w:rPr>
          <w:color w:val="000000"/>
          <w:sz w:val="28"/>
          <w:szCs w:val="28"/>
        </w:rPr>
      </w:pPr>
      <w:r w:rsidRPr="00765DD7">
        <w:rPr>
          <w:color w:val="000000"/>
          <w:sz w:val="28"/>
          <w:szCs w:val="28"/>
        </w:rPr>
        <w:t>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распоряжением администрации</w:t>
      </w:r>
      <w:r w:rsidRPr="00765DD7">
        <w:rPr>
          <w:i/>
          <w:iCs/>
          <w:color w:val="000000"/>
          <w:sz w:val="28"/>
          <w:szCs w:val="28"/>
        </w:rPr>
        <w:t> </w:t>
      </w:r>
      <w:r w:rsidRPr="00765DD7">
        <w:rPr>
          <w:color w:val="000000"/>
          <w:sz w:val="28"/>
          <w:szCs w:val="28"/>
        </w:rPr>
        <w:t>в соответствии с законодательством.</w:t>
      </w:r>
    </w:p>
    <w:p w:rsidR="00765DD7" w:rsidRPr="00765DD7" w:rsidRDefault="00765DD7" w:rsidP="00765DD7">
      <w:pPr>
        <w:ind w:firstLine="567"/>
        <w:jc w:val="both"/>
        <w:rPr>
          <w:color w:val="000000"/>
          <w:sz w:val="28"/>
          <w:szCs w:val="28"/>
        </w:rPr>
      </w:pPr>
      <w:r w:rsidRPr="00765DD7">
        <w:rPr>
          <w:color w:val="000000"/>
          <w:sz w:val="28"/>
          <w:szCs w:val="28"/>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Останинского сельсовета для принятия решения о проведении контрольных мероприятий, либо принимает меры, предусмотренные Федеральным законом от 31.07.202 № 248-ФЗ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2.3. При осуществлении муниципального контроля могут проводиться следующие виды профилактических мероприятий:</w:t>
      </w:r>
    </w:p>
    <w:p w:rsidR="00765DD7" w:rsidRPr="00765DD7" w:rsidRDefault="00765DD7" w:rsidP="00765DD7">
      <w:pPr>
        <w:ind w:firstLine="539"/>
        <w:jc w:val="both"/>
        <w:rPr>
          <w:color w:val="000000"/>
          <w:sz w:val="28"/>
          <w:szCs w:val="28"/>
        </w:rPr>
      </w:pPr>
      <w:r w:rsidRPr="00765DD7">
        <w:rPr>
          <w:color w:val="000000"/>
          <w:sz w:val="28"/>
          <w:szCs w:val="28"/>
        </w:rPr>
        <w:t>1) информирование;</w:t>
      </w:r>
    </w:p>
    <w:p w:rsidR="00765DD7" w:rsidRPr="00765DD7" w:rsidRDefault="00765DD7" w:rsidP="00765DD7">
      <w:pPr>
        <w:ind w:firstLine="539"/>
        <w:jc w:val="both"/>
        <w:rPr>
          <w:color w:val="000000"/>
          <w:sz w:val="28"/>
          <w:szCs w:val="28"/>
        </w:rPr>
      </w:pPr>
      <w:r w:rsidRPr="00765DD7">
        <w:rPr>
          <w:color w:val="000000"/>
          <w:sz w:val="28"/>
          <w:szCs w:val="28"/>
        </w:rPr>
        <w:t>2) объявление предостережений;</w:t>
      </w:r>
    </w:p>
    <w:p w:rsidR="00765DD7" w:rsidRPr="00765DD7" w:rsidRDefault="00765DD7" w:rsidP="00765DD7">
      <w:pPr>
        <w:ind w:firstLine="539"/>
        <w:jc w:val="both"/>
        <w:rPr>
          <w:color w:val="000000"/>
          <w:sz w:val="28"/>
          <w:szCs w:val="28"/>
        </w:rPr>
      </w:pPr>
      <w:r w:rsidRPr="00765DD7">
        <w:rPr>
          <w:color w:val="000000"/>
          <w:sz w:val="28"/>
          <w:szCs w:val="28"/>
        </w:rPr>
        <w:t>3) консультирование;</w:t>
      </w:r>
    </w:p>
    <w:p w:rsidR="00765DD7" w:rsidRPr="00765DD7" w:rsidRDefault="00765DD7" w:rsidP="00765DD7">
      <w:pPr>
        <w:ind w:firstLine="539"/>
        <w:jc w:val="both"/>
        <w:rPr>
          <w:color w:val="000000"/>
          <w:sz w:val="28"/>
          <w:szCs w:val="28"/>
        </w:rPr>
      </w:pPr>
      <w:r w:rsidRPr="00765DD7">
        <w:rPr>
          <w:color w:val="000000"/>
          <w:sz w:val="28"/>
          <w:szCs w:val="28"/>
        </w:rPr>
        <w:t>4) профилактический визит.</w:t>
      </w:r>
    </w:p>
    <w:p w:rsidR="00765DD7" w:rsidRPr="00765DD7" w:rsidRDefault="00765DD7" w:rsidP="00765DD7">
      <w:pPr>
        <w:ind w:firstLine="567"/>
        <w:jc w:val="both"/>
        <w:rPr>
          <w:color w:val="000000"/>
          <w:sz w:val="28"/>
          <w:szCs w:val="28"/>
        </w:rPr>
      </w:pPr>
      <w:r w:rsidRPr="00765DD7">
        <w:rPr>
          <w:color w:val="000000"/>
          <w:sz w:val="28"/>
          <w:szCs w:val="28"/>
        </w:rPr>
        <w:t>2.4. Информирование осуществляется посредством размещения сведений, предусмотренных </w:t>
      </w:r>
      <w:hyperlink r:id="rId42" w:history="1">
        <w:r w:rsidRPr="00765DD7">
          <w:rPr>
            <w:color w:val="000000"/>
            <w:sz w:val="28"/>
            <w:szCs w:val="28"/>
          </w:rPr>
          <w:t>частью 3 статьи 46</w:t>
        </w:r>
      </w:hyperlink>
      <w:r w:rsidRPr="00765DD7">
        <w:rPr>
          <w:color w:val="000000"/>
          <w:sz w:val="28"/>
          <w:szCs w:val="28"/>
        </w:rPr>
        <w:t> Федерального закона от </w:t>
      </w:r>
      <w:hyperlink r:id="rId43" w:tgtFrame="_blank" w:history="1">
        <w:r w:rsidRPr="00765DD7">
          <w:rPr>
            <w:sz w:val="28"/>
            <w:szCs w:val="28"/>
          </w:rPr>
          <w:t>31.07.2020 № 248-ФЗ</w:t>
        </w:r>
      </w:hyperlink>
      <w:r w:rsidRPr="00765DD7">
        <w:rPr>
          <w:color w:val="000000"/>
          <w:sz w:val="28"/>
          <w:szCs w:val="28"/>
        </w:rPr>
        <w:t xml:space="preserve"> «О государственном контроле (надзоре) и муниципальном контроле в </w:t>
      </w:r>
      <w:r w:rsidRPr="00765DD7">
        <w:rPr>
          <w:color w:val="000000"/>
          <w:sz w:val="28"/>
          <w:szCs w:val="28"/>
        </w:rPr>
        <w:lastRenderedPageBreak/>
        <w:t>Российской Федерации» на официальном сайте администрации в сети «Интернет» далее-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65DD7" w:rsidRPr="00765DD7" w:rsidRDefault="00765DD7" w:rsidP="00765DD7">
      <w:pPr>
        <w:ind w:firstLine="709"/>
        <w:jc w:val="both"/>
        <w:rPr>
          <w:color w:val="000000"/>
          <w:sz w:val="28"/>
          <w:szCs w:val="28"/>
        </w:rPr>
      </w:pPr>
      <w:r w:rsidRPr="00765DD7">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765DD7" w:rsidRPr="00765DD7" w:rsidRDefault="00765DD7" w:rsidP="00765DD7">
      <w:pPr>
        <w:ind w:firstLine="709"/>
        <w:jc w:val="both"/>
        <w:rPr>
          <w:color w:val="000000"/>
          <w:sz w:val="28"/>
          <w:szCs w:val="28"/>
        </w:rPr>
      </w:pPr>
      <w:r w:rsidRPr="00765DD7">
        <w:rPr>
          <w:color w:val="000000"/>
          <w:sz w:val="28"/>
          <w:szCs w:val="28"/>
        </w:rPr>
        <w:t>2.5. 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охраняемых законом ценностям либо создало угрозу причинения вреда (ущерба) охраняемым законом ценностям.</w:t>
      </w:r>
    </w:p>
    <w:p w:rsidR="00765DD7" w:rsidRPr="00765DD7" w:rsidRDefault="00765DD7" w:rsidP="00765DD7">
      <w:pPr>
        <w:ind w:firstLine="708"/>
        <w:jc w:val="both"/>
        <w:rPr>
          <w:color w:val="000000"/>
          <w:sz w:val="28"/>
          <w:szCs w:val="28"/>
        </w:rPr>
      </w:pPr>
      <w:r w:rsidRPr="00765DD7">
        <w:rPr>
          <w:color w:val="000000"/>
          <w:sz w:val="28"/>
          <w:szCs w:val="28"/>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(бездействий) контролируемого лица, которые могут привести или приводят к нарушению обязательных требований. Предостережение объявляются (подписываются) Главой Останинского сельсовета или иным должностным лицом, уполномоченным осуществлять контроль, не позднее 30 дней со дня получения указанных сведений.</w:t>
      </w:r>
    </w:p>
    <w:p w:rsidR="00765DD7" w:rsidRPr="00765DD7" w:rsidRDefault="00765DD7" w:rsidP="00765DD7">
      <w:pPr>
        <w:ind w:firstLine="709"/>
        <w:jc w:val="both"/>
        <w:rPr>
          <w:color w:val="000000"/>
          <w:sz w:val="28"/>
          <w:szCs w:val="28"/>
        </w:rPr>
      </w:pPr>
      <w:r w:rsidRPr="00765DD7">
        <w:rPr>
          <w:color w:val="000000"/>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65DD7" w:rsidRPr="00765DD7" w:rsidRDefault="00765DD7" w:rsidP="00765DD7">
      <w:pPr>
        <w:ind w:firstLine="709"/>
        <w:jc w:val="both"/>
        <w:rPr>
          <w:color w:val="000000"/>
          <w:sz w:val="28"/>
          <w:szCs w:val="28"/>
        </w:rPr>
      </w:pPr>
      <w:r w:rsidRPr="00765DD7">
        <w:rPr>
          <w:color w:val="000000"/>
          <w:sz w:val="28"/>
          <w:szCs w:val="28"/>
        </w:rPr>
        <w:t>2.6.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765DD7" w:rsidRPr="00765DD7" w:rsidRDefault="00765DD7" w:rsidP="00765DD7">
      <w:pPr>
        <w:ind w:firstLine="709"/>
        <w:jc w:val="both"/>
        <w:rPr>
          <w:color w:val="000000"/>
          <w:sz w:val="28"/>
          <w:szCs w:val="28"/>
        </w:rPr>
      </w:pPr>
      <w:r w:rsidRPr="00765DD7">
        <w:rPr>
          <w:color w:val="000000"/>
          <w:sz w:val="28"/>
          <w:szCs w:val="28"/>
        </w:rPr>
        <w:lastRenderedPageBreak/>
        <w:t>Консультирование осуществляется без взимания платы.</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Время консультирования не должно превышать 15 минут.</w:t>
      </w:r>
    </w:p>
    <w:p w:rsidR="00765DD7" w:rsidRPr="00765DD7" w:rsidRDefault="00765DD7" w:rsidP="00765DD7">
      <w:pPr>
        <w:ind w:firstLine="709"/>
        <w:jc w:val="both"/>
        <w:rPr>
          <w:color w:val="000000"/>
          <w:sz w:val="28"/>
          <w:szCs w:val="28"/>
        </w:rPr>
      </w:pPr>
      <w:r w:rsidRPr="00765DD7">
        <w:rPr>
          <w:color w:val="000000"/>
          <w:sz w:val="28"/>
          <w:szCs w:val="28"/>
        </w:rPr>
        <w:t>Личный прием граждан проводится Главой Останинского</w:t>
      </w:r>
      <w:r w:rsidRPr="00765DD7">
        <w:rPr>
          <w:color w:val="000000"/>
          <w:sz w:val="28"/>
          <w:szCs w:val="28"/>
          <w:shd w:val="clear" w:color="auto" w:fill="FFFFFF"/>
        </w:rPr>
        <w:t> </w:t>
      </w:r>
      <w:r w:rsidRPr="00765DD7">
        <w:rPr>
          <w:color w:val="000000"/>
          <w:sz w:val="28"/>
          <w:szCs w:val="28"/>
        </w:rPr>
        <w:t>сельсовета.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осуществляется по следующим вопросам:</w:t>
      </w:r>
    </w:p>
    <w:p w:rsidR="00765DD7" w:rsidRPr="00765DD7" w:rsidRDefault="00765DD7" w:rsidP="00765DD7">
      <w:pPr>
        <w:ind w:firstLine="709"/>
        <w:jc w:val="both"/>
        <w:rPr>
          <w:color w:val="000000"/>
          <w:sz w:val="28"/>
          <w:szCs w:val="28"/>
        </w:rPr>
      </w:pPr>
      <w:r w:rsidRPr="00765DD7">
        <w:rPr>
          <w:color w:val="000000"/>
          <w:sz w:val="28"/>
          <w:szCs w:val="28"/>
        </w:rPr>
        <w:t>1) организация и осуществление муниципального контроля;</w:t>
      </w:r>
    </w:p>
    <w:p w:rsidR="00765DD7" w:rsidRPr="00765DD7" w:rsidRDefault="00765DD7" w:rsidP="00765DD7">
      <w:pPr>
        <w:ind w:firstLine="709"/>
        <w:jc w:val="both"/>
        <w:rPr>
          <w:color w:val="000000"/>
          <w:sz w:val="28"/>
          <w:szCs w:val="28"/>
        </w:rPr>
      </w:pPr>
      <w:r w:rsidRPr="00765DD7">
        <w:rPr>
          <w:color w:val="000000"/>
          <w:sz w:val="28"/>
          <w:szCs w:val="28"/>
        </w:rPr>
        <w:t>2) порядок осуществления профилактических, контрольных мероприятий, установленных настоящим положением.</w:t>
      </w:r>
    </w:p>
    <w:p w:rsidR="00765DD7" w:rsidRPr="00765DD7" w:rsidRDefault="00765DD7" w:rsidP="00765DD7">
      <w:pPr>
        <w:ind w:firstLine="709"/>
        <w:jc w:val="both"/>
        <w:rPr>
          <w:color w:val="000000"/>
          <w:sz w:val="28"/>
          <w:szCs w:val="28"/>
        </w:rPr>
      </w:pPr>
      <w:r w:rsidRPr="00765DD7">
        <w:rPr>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65DD7" w:rsidRPr="00765DD7" w:rsidRDefault="00765DD7" w:rsidP="00765DD7">
      <w:pPr>
        <w:ind w:firstLine="709"/>
        <w:jc w:val="both"/>
        <w:rPr>
          <w:color w:val="000000"/>
          <w:sz w:val="28"/>
          <w:szCs w:val="28"/>
        </w:rPr>
      </w:pPr>
      <w:r w:rsidRPr="00765DD7">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65DD7" w:rsidRPr="00765DD7" w:rsidRDefault="00765DD7" w:rsidP="00765DD7">
      <w:pPr>
        <w:ind w:firstLine="709"/>
        <w:jc w:val="both"/>
        <w:rPr>
          <w:color w:val="000000"/>
          <w:sz w:val="28"/>
          <w:szCs w:val="28"/>
        </w:rPr>
      </w:pPr>
      <w:r w:rsidRPr="00765DD7">
        <w:rPr>
          <w:color w:val="000000"/>
          <w:sz w:val="28"/>
          <w:szCs w:val="28"/>
        </w:rPr>
        <w:t>Консультирование в письменной форме осуществляется инспектором в следующих случаях:</w:t>
      </w:r>
    </w:p>
    <w:p w:rsidR="00765DD7" w:rsidRPr="00765DD7" w:rsidRDefault="00765DD7" w:rsidP="00765DD7">
      <w:pPr>
        <w:ind w:firstLine="709"/>
        <w:jc w:val="both"/>
        <w:rPr>
          <w:color w:val="000000"/>
          <w:sz w:val="28"/>
          <w:szCs w:val="28"/>
        </w:rPr>
      </w:pPr>
      <w:r w:rsidRPr="00765DD7">
        <w:rPr>
          <w:color w:val="000000"/>
          <w:sz w:val="28"/>
          <w:szCs w:val="28"/>
        </w:rPr>
        <w:t>1) контролируемым лицом представлен письменный запрос о предоставлении письменного ответа по вопросам консультирования;</w:t>
      </w:r>
    </w:p>
    <w:p w:rsidR="00765DD7" w:rsidRPr="00765DD7" w:rsidRDefault="00765DD7" w:rsidP="00765DD7">
      <w:pPr>
        <w:ind w:firstLine="709"/>
        <w:jc w:val="both"/>
        <w:rPr>
          <w:color w:val="000000"/>
          <w:sz w:val="28"/>
          <w:szCs w:val="28"/>
        </w:rPr>
      </w:pPr>
      <w:r w:rsidRPr="00765DD7">
        <w:rPr>
          <w:color w:val="000000"/>
          <w:sz w:val="28"/>
          <w:szCs w:val="28"/>
        </w:rPr>
        <w:t>2) за время консультирования предоставить ответ на поставленные вопросы невозможно;</w:t>
      </w:r>
    </w:p>
    <w:p w:rsidR="00765DD7" w:rsidRPr="00765DD7" w:rsidRDefault="00765DD7" w:rsidP="00765DD7">
      <w:pPr>
        <w:ind w:firstLine="709"/>
        <w:jc w:val="both"/>
        <w:rPr>
          <w:color w:val="000000"/>
          <w:sz w:val="28"/>
          <w:szCs w:val="28"/>
        </w:rPr>
      </w:pPr>
      <w:r w:rsidRPr="00765DD7">
        <w:rPr>
          <w:color w:val="000000"/>
          <w:sz w:val="28"/>
          <w:szCs w:val="28"/>
        </w:rPr>
        <w:t>3) ответ на поставленные вопросы требует дополнительного запроса сведений от органов власти или иных лиц.</w:t>
      </w:r>
    </w:p>
    <w:p w:rsidR="00765DD7" w:rsidRPr="00765DD7" w:rsidRDefault="00765DD7" w:rsidP="00765DD7">
      <w:pPr>
        <w:ind w:firstLine="709"/>
        <w:jc w:val="both"/>
        <w:rPr>
          <w:color w:val="000000"/>
          <w:sz w:val="28"/>
          <w:szCs w:val="28"/>
        </w:rPr>
      </w:pPr>
      <w:r w:rsidRPr="00765DD7">
        <w:rPr>
          <w:color w:val="000000"/>
          <w:sz w:val="28"/>
          <w:szCs w:val="28"/>
        </w:rPr>
        <w:t>Если поставленные во время консультирования вопросы не относятся к сфере муниципального жилищного контроля даются необходимые разъяснения по обращению в соответствующие органы власти или к соответствующим должностным лицам.</w:t>
      </w:r>
    </w:p>
    <w:p w:rsidR="00765DD7" w:rsidRPr="00765DD7" w:rsidRDefault="00765DD7" w:rsidP="00765DD7">
      <w:pPr>
        <w:ind w:firstLine="709"/>
        <w:jc w:val="both"/>
        <w:rPr>
          <w:color w:val="000000"/>
          <w:sz w:val="28"/>
          <w:szCs w:val="28"/>
        </w:rPr>
      </w:pPr>
      <w:r w:rsidRPr="00765DD7">
        <w:rPr>
          <w:color w:val="000000"/>
          <w:sz w:val="28"/>
          <w:szCs w:val="28"/>
        </w:rPr>
        <w:t>Администрация</w:t>
      </w:r>
      <w:r w:rsidRPr="00765DD7">
        <w:rPr>
          <w:i/>
          <w:iCs/>
          <w:color w:val="000000"/>
          <w:sz w:val="28"/>
          <w:szCs w:val="28"/>
        </w:rPr>
        <w:t> </w:t>
      </w:r>
      <w:r w:rsidRPr="00765DD7">
        <w:rPr>
          <w:color w:val="000000"/>
          <w:sz w:val="28"/>
          <w:szCs w:val="28"/>
        </w:rPr>
        <w:t>осуществляют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765DD7" w:rsidRPr="00765DD7" w:rsidRDefault="00765DD7" w:rsidP="00765DD7">
      <w:pPr>
        <w:ind w:firstLine="709"/>
        <w:jc w:val="both"/>
        <w:rPr>
          <w:color w:val="000000"/>
          <w:sz w:val="28"/>
          <w:szCs w:val="28"/>
        </w:rPr>
      </w:pPr>
      <w:r w:rsidRPr="00765DD7">
        <w:rPr>
          <w:color w:val="000000"/>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765DD7" w:rsidRPr="00765DD7" w:rsidRDefault="00765DD7" w:rsidP="00765DD7">
      <w:pPr>
        <w:ind w:firstLine="709"/>
        <w:jc w:val="both"/>
        <w:rPr>
          <w:color w:val="000000"/>
          <w:sz w:val="28"/>
          <w:szCs w:val="28"/>
        </w:rPr>
      </w:pPr>
      <w:r w:rsidRPr="00765DD7">
        <w:rPr>
          <w:color w:val="000000"/>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765DD7" w:rsidRPr="00765DD7" w:rsidRDefault="00765DD7" w:rsidP="00765DD7">
      <w:pPr>
        <w:ind w:firstLine="567"/>
        <w:jc w:val="both"/>
        <w:rPr>
          <w:color w:val="000000"/>
          <w:sz w:val="28"/>
          <w:szCs w:val="28"/>
        </w:rPr>
      </w:pPr>
      <w:r w:rsidRPr="00765DD7">
        <w:rPr>
          <w:color w:val="000000"/>
          <w:sz w:val="28"/>
          <w:szCs w:val="28"/>
        </w:rPr>
        <w:lastRenderedPageBreak/>
        <w:t>2.7.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765DD7" w:rsidRPr="00765DD7" w:rsidRDefault="00765DD7" w:rsidP="00765DD7">
      <w:pPr>
        <w:ind w:firstLine="567"/>
        <w:jc w:val="both"/>
        <w:rPr>
          <w:color w:val="000000"/>
          <w:sz w:val="28"/>
          <w:szCs w:val="28"/>
        </w:rPr>
      </w:pPr>
      <w:r w:rsidRPr="00765DD7">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65DD7" w:rsidRPr="00765DD7" w:rsidRDefault="00765DD7" w:rsidP="00765DD7">
      <w:pPr>
        <w:ind w:firstLine="709"/>
        <w:jc w:val="both"/>
        <w:rPr>
          <w:color w:val="000000"/>
          <w:sz w:val="28"/>
          <w:szCs w:val="28"/>
        </w:rPr>
      </w:pPr>
      <w:r w:rsidRPr="00765DD7">
        <w:rPr>
          <w:color w:val="000000"/>
          <w:sz w:val="28"/>
          <w:szCs w:val="28"/>
        </w:rPr>
        <w:t xml:space="preserve">Профилактический визит проводится по инициативе администрации (обязательный профилактический визит) в порядке, установленном статей 52.1. Федерального закона № 248-ФЗ или по инициативе контролируемого лица в порядке, установленном статей 52.2. Федерального закона № 248-ФЗ </w:t>
      </w:r>
    </w:p>
    <w:p w:rsidR="00765DD7" w:rsidRPr="00765DD7" w:rsidRDefault="00765DD7" w:rsidP="00765DD7">
      <w:pPr>
        <w:ind w:firstLine="709"/>
        <w:jc w:val="both"/>
        <w:rPr>
          <w:color w:val="000000"/>
          <w:sz w:val="28"/>
          <w:szCs w:val="28"/>
        </w:rPr>
      </w:pPr>
    </w:p>
    <w:p w:rsidR="00765DD7" w:rsidRPr="00765DD7" w:rsidRDefault="00765DD7" w:rsidP="00765DD7">
      <w:pPr>
        <w:ind w:firstLine="709"/>
        <w:jc w:val="center"/>
        <w:rPr>
          <w:b/>
          <w:bCs/>
          <w:color w:val="000000"/>
          <w:sz w:val="28"/>
          <w:szCs w:val="28"/>
        </w:rPr>
      </w:pPr>
      <w:r w:rsidRPr="00765DD7">
        <w:rPr>
          <w:b/>
          <w:bCs/>
          <w:color w:val="000000"/>
          <w:sz w:val="28"/>
          <w:szCs w:val="28"/>
        </w:rPr>
        <w:t>3. Осуществление контрольных мероприятий и контрольных действий</w:t>
      </w:r>
    </w:p>
    <w:p w:rsidR="00765DD7" w:rsidRPr="00765DD7" w:rsidRDefault="00765DD7" w:rsidP="00765DD7">
      <w:pPr>
        <w:ind w:firstLine="709"/>
        <w:jc w:val="center"/>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65DD7" w:rsidRPr="00765DD7" w:rsidRDefault="00765DD7" w:rsidP="00765DD7">
      <w:pPr>
        <w:ind w:firstLine="709"/>
        <w:jc w:val="both"/>
        <w:rPr>
          <w:color w:val="000000"/>
          <w:sz w:val="28"/>
          <w:szCs w:val="28"/>
        </w:rPr>
      </w:pPr>
      <w:r w:rsidRPr="00765DD7">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65DD7" w:rsidRPr="00765DD7" w:rsidRDefault="00765DD7" w:rsidP="00765DD7">
      <w:pPr>
        <w:ind w:firstLine="709"/>
        <w:jc w:val="both"/>
        <w:rPr>
          <w:color w:val="000000"/>
          <w:sz w:val="28"/>
          <w:szCs w:val="28"/>
        </w:rPr>
      </w:pPr>
      <w:r w:rsidRPr="00765DD7">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5DD7" w:rsidRPr="00765DD7" w:rsidRDefault="00765DD7" w:rsidP="00765DD7">
      <w:pPr>
        <w:ind w:firstLine="709"/>
        <w:jc w:val="both"/>
        <w:rPr>
          <w:color w:val="000000"/>
          <w:sz w:val="28"/>
          <w:szCs w:val="28"/>
        </w:rPr>
      </w:pPr>
      <w:r w:rsidRPr="00765DD7">
        <w:rPr>
          <w:color w:val="000000"/>
          <w:sz w:val="28"/>
          <w:szCs w:val="28"/>
        </w:rPr>
        <w:t>3) документарная проверка (посредством получения письменных объяснений, истребования документов, экспертизы);</w:t>
      </w:r>
    </w:p>
    <w:p w:rsidR="00765DD7" w:rsidRPr="00765DD7" w:rsidRDefault="00765DD7" w:rsidP="00765DD7">
      <w:pPr>
        <w:ind w:firstLine="709"/>
        <w:jc w:val="both"/>
        <w:rPr>
          <w:color w:val="000000"/>
          <w:sz w:val="28"/>
          <w:szCs w:val="28"/>
        </w:rPr>
      </w:pPr>
      <w:r w:rsidRPr="00765DD7">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65DD7" w:rsidRPr="00765DD7" w:rsidRDefault="00765DD7" w:rsidP="00765DD7">
      <w:pPr>
        <w:ind w:firstLine="709"/>
        <w:jc w:val="both"/>
        <w:rPr>
          <w:color w:val="000000"/>
          <w:sz w:val="28"/>
          <w:szCs w:val="28"/>
        </w:rPr>
      </w:pPr>
      <w:r w:rsidRPr="00765DD7">
        <w:rPr>
          <w:color w:val="000000"/>
          <w:sz w:val="28"/>
          <w:szCs w:val="28"/>
        </w:rPr>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765DD7">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Pr="00765DD7">
        <w:rPr>
          <w:color w:val="000000"/>
          <w:sz w:val="28"/>
          <w:szCs w:val="28"/>
          <w:shd w:val="clear" w:color="auto" w:fill="FFFFFF"/>
        </w:rPr>
        <w:lastRenderedPageBreak/>
        <w:t>«Интернет»,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65DD7">
        <w:rPr>
          <w:color w:val="000000"/>
          <w:sz w:val="28"/>
          <w:szCs w:val="28"/>
        </w:rPr>
        <w:t>);</w:t>
      </w:r>
    </w:p>
    <w:p w:rsidR="00765DD7" w:rsidRPr="00765DD7" w:rsidRDefault="00765DD7" w:rsidP="00765DD7">
      <w:pPr>
        <w:ind w:firstLine="709"/>
        <w:jc w:val="both"/>
        <w:rPr>
          <w:color w:val="000000"/>
          <w:sz w:val="28"/>
          <w:szCs w:val="28"/>
        </w:rPr>
      </w:pPr>
      <w:r w:rsidRPr="00765DD7">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65DD7" w:rsidRPr="00765DD7" w:rsidRDefault="00765DD7" w:rsidP="00765DD7">
      <w:pPr>
        <w:ind w:firstLine="567"/>
        <w:jc w:val="both"/>
        <w:rPr>
          <w:color w:val="000000"/>
          <w:sz w:val="28"/>
          <w:szCs w:val="28"/>
        </w:rPr>
      </w:pPr>
      <w:r w:rsidRPr="00765DD7">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65DD7" w:rsidRPr="00765DD7" w:rsidRDefault="00765DD7" w:rsidP="00765DD7">
      <w:pPr>
        <w:ind w:firstLine="567"/>
        <w:jc w:val="both"/>
        <w:rPr>
          <w:color w:val="000000"/>
          <w:sz w:val="28"/>
          <w:szCs w:val="28"/>
        </w:rPr>
      </w:pPr>
      <w:r w:rsidRPr="00765DD7">
        <w:rPr>
          <w:color w:val="000000"/>
          <w:sz w:val="28"/>
          <w:szCs w:val="28"/>
        </w:rPr>
        <w:t>3.3. Контрольные мероприятия, указанные в подпунктах 1-4 пункта 3.1. настоящего Положения, проводятся в форме внеплановых мероприятий.</w:t>
      </w:r>
    </w:p>
    <w:p w:rsidR="00765DD7" w:rsidRPr="00765DD7" w:rsidRDefault="00765DD7" w:rsidP="00765DD7">
      <w:pPr>
        <w:ind w:firstLine="709"/>
        <w:jc w:val="both"/>
        <w:rPr>
          <w:color w:val="000000"/>
          <w:sz w:val="28"/>
          <w:szCs w:val="28"/>
        </w:rPr>
      </w:pPr>
      <w:r w:rsidRPr="00765DD7">
        <w:rPr>
          <w:color w:val="000000"/>
          <w:sz w:val="28"/>
          <w:szCs w:val="28"/>
        </w:rPr>
        <w:t>Плановые контрольные мероприятия при осуществлении муниципального жилищного контроля не проводятся.</w:t>
      </w:r>
    </w:p>
    <w:p w:rsidR="00765DD7" w:rsidRPr="00765DD7" w:rsidRDefault="00765DD7" w:rsidP="00765DD7">
      <w:pPr>
        <w:ind w:firstLine="709"/>
        <w:jc w:val="both"/>
        <w:rPr>
          <w:color w:val="000000"/>
          <w:sz w:val="28"/>
          <w:szCs w:val="28"/>
        </w:rPr>
      </w:pPr>
      <w:r w:rsidRPr="00765DD7">
        <w:rPr>
          <w:color w:val="000000"/>
          <w:sz w:val="28"/>
          <w:szCs w:val="28"/>
        </w:rPr>
        <w:t>3.4. Контрольные мероприятия проводятся в соответствии с основаниями, предусмотренными статьей 57 Федерального закона от </w:t>
      </w:r>
      <w:hyperlink r:id="rId44" w:tgtFrame="_blank" w:history="1">
        <w:r w:rsidRPr="00765DD7">
          <w:rPr>
            <w:sz w:val="28"/>
            <w:szCs w:val="28"/>
          </w:rPr>
          <w:t>31.07.2020 № 248-ФЗ</w:t>
        </w:r>
      </w:hyperlink>
      <w:r w:rsidRPr="00765DD7">
        <w:rPr>
          <w:color w:val="000000"/>
          <w:sz w:val="28"/>
          <w:szCs w:val="28"/>
        </w:rPr>
        <w:t> «О государственном контроле (надзоре) и муниципальном контроле в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3.5. Индикаторы риска нарушения обязательных требований утверждаются Советом депутатов Останинского сельсовета Северного района Новосибирской области.</w:t>
      </w:r>
    </w:p>
    <w:p w:rsidR="00765DD7" w:rsidRPr="00765DD7" w:rsidRDefault="00765DD7" w:rsidP="00765DD7">
      <w:pPr>
        <w:ind w:firstLine="709"/>
        <w:jc w:val="both"/>
        <w:rPr>
          <w:color w:val="000000"/>
          <w:sz w:val="28"/>
          <w:szCs w:val="28"/>
        </w:rPr>
      </w:pPr>
      <w:r w:rsidRPr="00765DD7">
        <w:rPr>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65DD7" w:rsidRPr="00765DD7" w:rsidRDefault="00765DD7" w:rsidP="00765DD7">
      <w:pPr>
        <w:ind w:firstLine="567"/>
        <w:jc w:val="both"/>
        <w:rPr>
          <w:color w:val="000000"/>
          <w:sz w:val="28"/>
          <w:szCs w:val="28"/>
        </w:rPr>
      </w:pPr>
      <w:r w:rsidRPr="00765DD7">
        <w:rPr>
          <w:color w:val="000000"/>
          <w:sz w:val="28"/>
          <w:szCs w:val="28"/>
        </w:rPr>
        <w:t>3.6.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3.7. 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инспектора о проведении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3.8. Контрольные мероприятия, проводимые без взаимодействия с контролируемыми лицами, проводятся инспектором, на основании задания Главы Останинского сельсовета, </w:t>
      </w:r>
      <w:r w:rsidRPr="00765DD7">
        <w:rPr>
          <w:color w:val="000000"/>
          <w:sz w:val="28"/>
          <w:szCs w:val="28"/>
          <w:shd w:val="clear" w:color="auto" w:fill="FFFFFF"/>
        </w:rPr>
        <w:t>задания, содержащегося в планах работы администрации, в том числе в случаях, установленных</w:t>
      </w:r>
      <w:r w:rsidRPr="00765DD7">
        <w:rPr>
          <w:color w:val="000000"/>
          <w:sz w:val="28"/>
          <w:szCs w:val="28"/>
        </w:rPr>
        <w:t> Федеральным законом от </w:t>
      </w:r>
      <w:hyperlink r:id="rId45" w:tgtFrame="_blank" w:history="1">
        <w:r w:rsidRPr="00765DD7">
          <w:rPr>
            <w:sz w:val="28"/>
            <w:szCs w:val="28"/>
          </w:rPr>
          <w:t>31.07.2020 № 248-ФЗ</w:t>
        </w:r>
      </w:hyperlink>
      <w:r w:rsidRPr="00765DD7">
        <w:rPr>
          <w:color w:val="000000"/>
          <w:sz w:val="28"/>
          <w:szCs w:val="28"/>
        </w:rPr>
        <w:t> «О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3.9. Контрольные мероприятия в отношении граждан, юридических лиц и индивидуальных предпринимателей проводятся инспектором, в соответствии с Федеральным законом </w:t>
      </w:r>
      <w:r w:rsidRPr="00765DD7">
        <w:rPr>
          <w:sz w:val="28"/>
          <w:szCs w:val="28"/>
        </w:rPr>
        <w:t>от </w:t>
      </w:r>
      <w:hyperlink r:id="rId46" w:tgtFrame="_blank" w:history="1">
        <w:r w:rsidRPr="00765DD7">
          <w:rPr>
            <w:sz w:val="28"/>
            <w:szCs w:val="28"/>
          </w:rPr>
          <w:t>31.07.2020 № 248-ФЗ</w:t>
        </w:r>
      </w:hyperlink>
      <w:r w:rsidRPr="00765DD7">
        <w:rPr>
          <w:sz w:val="28"/>
          <w:szCs w:val="28"/>
        </w:rPr>
        <w:t xml:space="preserve"> «О государственном контроле </w:t>
      </w:r>
      <w:r w:rsidRPr="00765DD7">
        <w:rPr>
          <w:sz w:val="28"/>
          <w:szCs w:val="28"/>
        </w:rPr>
        <w:lastRenderedPageBreak/>
        <w:t>(надзоре) и муниципальном контроле в Российской Федерации», </w:t>
      </w:r>
      <w:hyperlink r:id="rId47" w:tgtFrame="_blank" w:history="1">
        <w:r w:rsidRPr="00765DD7">
          <w:rPr>
            <w:sz w:val="28"/>
            <w:szCs w:val="28"/>
          </w:rPr>
          <w:t>Жилищным кодексом</w:t>
        </w:r>
      </w:hyperlink>
      <w:r w:rsidRPr="00765DD7">
        <w:rPr>
          <w:sz w:val="28"/>
          <w:szCs w:val="28"/>
        </w:rPr>
        <w:t>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3.10.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765DD7" w:rsidRPr="00765DD7" w:rsidRDefault="00765DD7" w:rsidP="00765DD7">
      <w:pPr>
        <w:ind w:firstLine="567"/>
        <w:jc w:val="both"/>
        <w:rPr>
          <w:color w:val="000000"/>
          <w:sz w:val="28"/>
          <w:szCs w:val="28"/>
        </w:rPr>
      </w:pPr>
      <w:r w:rsidRPr="00765DD7">
        <w:rPr>
          <w:color w:val="000000"/>
          <w:sz w:val="28"/>
          <w:szCs w:val="28"/>
        </w:rPr>
        <w:t>3.11.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765DD7">
        <w:rPr>
          <w:color w:val="000000"/>
          <w:sz w:val="28"/>
          <w:szCs w:val="28"/>
          <w:shd w:val="clear" w:color="auto" w:fill="FFFFFF"/>
        </w:rPr>
        <w:t>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48" w:history="1">
        <w:r w:rsidRPr="00765DD7">
          <w:rPr>
            <w:color w:val="000000"/>
            <w:sz w:val="28"/>
            <w:szCs w:val="28"/>
          </w:rPr>
          <w:t>Правилами</w:t>
        </w:r>
      </w:hyperlink>
      <w:r w:rsidRPr="00765DD7">
        <w:rPr>
          <w:color w:val="000000"/>
          <w:sz w:val="28"/>
          <w:szCs w:val="28"/>
        </w:rPr>
        <w:t>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65DD7" w:rsidRPr="00765DD7" w:rsidRDefault="00765DD7" w:rsidP="00765DD7">
      <w:pPr>
        <w:ind w:firstLine="567"/>
        <w:jc w:val="both"/>
        <w:rPr>
          <w:color w:val="000000"/>
          <w:sz w:val="28"/>
          <w:szCs w:val="28"/>
        </w:rPr>
      </w:pPr>
      <w:r w:rsidRPr="00765DD7">
        <w:rPr>
          <w:color w:val="000000"/>
          <w:sz w:val="28"/>
          <w:szCs w:val="28"/>
        </w:rPr>
        <w:t>3.12. </w:t>
      </w:r>
      <w:r w:rsidRPr="00765DD7">
        <w:rPr>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65DD7" w:rsidRPr="00765DD7" w:rsidRDefault="00765DD7" w:rsidP="00765DD7">
      <w:pPr>
        <w:ind w:firstLine="567"/>
        <w:jc w:val="both"/>
        <w:rPr>
          <w:color w:val="000000"/>
          <w:sz w:val="28"/>
          <w:szCs w:val="28"/>
        </w:rPr>
      </w:pPr>
      <w:r w:rsidRPr="00765DD7">
        <w:rPr>
          <w:color w:val="000000"/>
          <w:sz w:val="28"/>
          <w:szCs w:val="28"/>
        </w:rPr>
        <w:t>1) </w:t>
      </w:r>
      <w:r w:rsidRPr="00765DD7">
        <w:rPr>
          <w:color w:val="000000"/>
          <w:sz w:val="28"/>
          <w:szCs w:val="28"/>
          <w:shd w:val="clear" w:color="auto" w:fill="FFFFFF"/>
        </w:rPr>
        <w:t>отсутствие контролируемого лица либо его представителя не препятствует оценке </w:t>
      </w:r>
      <w:r w:rsidRPr="00765DD7">
        <w:rPr>
          <w:color w:val="000000"/>
          <w:sz w:val="28"/>
          <w:szCs w:val="28"/>
        </w:rPr>
        <w:t>инспектором </w:t>
      </w:r>
      <w:r w:rsidRPr="00765DD7">
        <w:rPr>
          <w:color w:val="000000"/>
          <w:sz w:val="28"/>
          <w:szCs w:val="28"/>
          <w:shd w:val="clear" w:color="auto" w:fill="FFFFFF"/>
        </w:rPr>
        <w:t xml:space="preserve">соблюдения обязательных требований при проведении </w:t>
      </w:r>
      <w:r w:rsidRPr="00765DD7">
        <w:rPr>
          <w:color w:val="000000"/>
          <w:sz w:val="28"/>
          <w:szCs w:val="28"/>
          <w:shd w:val="clear" w:color="auto" w:fill="FFFFFF"/>
        </w:rPr>
        <w:lastRenderedPageBreak/>
        <w:t>контрольного мероприятия при условии, что контролируемое лицо было надлежащим образом уведомлено о проведении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shd w:val="clear" w:color="auto" w:fill="FFFFFF"/>
        </w:rPr>
        <w:t>2) отсутствие признаков </w:t>
      </w:r>
      <w:r w:rsidRPr="00765DD7">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65DD7" w:rsidRPr="00765DD7" w:rsidRDefault="00765DD7" w:rsidP="00765DD7">
      <w:pPr>
        <w:ind w:firstLine="567"/>
        <w:jc w:val="both"/>
        <w:rPr>
          <w:color w:val="000000"/>
          <w:sz w:val="28"/>
          <w:szCs w:val="28"/>
        </w:rPr>
      </w:pPr>
      <w:r w:rsidRPr="00765DD7">
        <w:rPr>
          <w:color w:val="000000"/>
          <w:sz w:val="28"/>
          <w:szCs w:val="28"/>
        </w:rPr>
        <w:t>3) имеются уважительные причины для отсутствия контролируемого лица (болезнь</w:t>
      </w:r>
      <w:r w:rsidRPr="00765DD7">
        <w:rPr>
          <w:color w:val="000000"/>
          <w:sz w:val="28"/>
          <w:szCs w:val="28"/>
          <w:shd w:val="clear" w:color="auto" w:fill="FFFFFF"/>
        </w:rPr>
        <w:t> контролируемого лица</w:t>
      </w:r>
      <w:r w:rsidRPr="00765DD7">
        <w:rPr>
          <w:color w:val="000000"/>
          <w:sz w:val="28"/>
          <w:szCs w:val="28"/>
        </w:rPr>
        <w:t>, его командировка и т.п.) при проведении</w:t>
      </w:r>
      <w:r w:rsidRPr="00765DD7">
        <w:rPr>
          <w:color w:val="000000"/>
          <w:sz w:val="28"/>
          <w:szCs w:val="28"/>
          <w:shd w:val="clear" w:color="auto" w:fill="FFFFFF"/>
        </w:rPr>
        <w:t> контрольного мероприятия</w:t>
      </w:r>
      <w:r w:rsidRPr="00765DD7">
        <w:rPr>
          <w:color w:val="000000"/>
          <w:sz w:val="28"/>
          <w:szCs w:val="28"/>
        </w:rPr>
        <w:t>.</w:t>
      </w:r>
    </w:p>
    <w:p w:rsidR="00765DD7" w:rsidRPr="00765DD7" w:rsidRDefault="00765DD7" w:rsidP="00765DD7">
      <w:pPr>
        <w:ind w:firstLine="567"/>
        <w:jc w:val="both"/>
        <w:rPr>
          <w:color w:val="000000"/>
          <w:sz w:val="28"/>
          <w:szCs w:val="28"/>
        </w:rPr>
      </w:pPr>
      <w:r w:rsidRPr="00765DD7">
        <w:rPr>
          <w:color w:val="000000"/>
          <w:sz w:val="28"/>
          <w:szCs w:val="28"/>
        </w:rPr>
        <w:t>3.13. Срок проведения выездной проверки не может превышать 10 рабочих дней.</w:t>
      </w:r>
    </w:p>
    <w:p w:rsidR="00765DD7" w:rsidRPr="00765DD7" w:rsidRDefault="00765DD7" w:rsidP="00765DD7">
      <w:pPr>
        <w:ind w:firstLine="567"/>
        <w:jc w:val="both"/>
        <w:rPr>
          <w:color w:val="000000"/>
          <w:sz w:val="28"/>
          <w:szCs w:val="28"/>
        </w:rPr>
      </w:pPr>
      <w:r w:rsidRPr="00765DD7">
        <w:rPr>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w:t>
      </w:r>
    </w:p>
    <w:p w:rsidR="00765DD7" w:rsidRPr="00765DD7" w:rsidRDefault="00765DD7" w:rsidP="00765DD7">
      <w:pPr>
        <w:ind w:firstLine="567"/>
        <w:jc w:val="both"/>
        <w:rPr>
          <w:color w:val="000000"/>
          <w:sz w:val="28"/>
          <w:szCs w:val="28"/>
        </w:rPr>
      </w:pPr>
      <w:r w:rsidRPr="00765DD7">
        <w:rPr>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765DD7" w:rsidRPr="00765DD7" w:rsidRDefault="00765DD7" w:rsidP="00765DD7">
      <w:pPr>
        <w:ind w:firstLine="567"/>
        <w:jc w:val="both"/>
        <w:rPr>
          <w:color w:val="000000"/>
          <w:sz w:val="28"/>
          <w:szCs w:val="28"/>
        </w:rPr>
      </w:pPr>
      <w:r w:rsidRPr="00765DD7">
        <w:rPr>
          <w:color w:val="000000"/>
          <w:sz w:val="28"/>
          <w:szCs w:val="28"/>
        </w:rPr>
        <w:t>3.14. 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65DD7" w:rsidRPr="00765DD7" w:rsidRDefault="00765DD7" w:rsidP="00765DD7">
      <w:pPr>
        <w:ind w:firstLine="567"/>
        <w:jc w:val="both"/>
        <w:rPr>
          <w:color w:val="000000"/>
          <w:sz w:val="28"/>
          <w:szCs w:val="28"/>
        </w:rPr>
      </w:pPr>
      <w:r w:rsidRPr="00765DD7">
        <w:rPr>
          <w:color w:val="000000"/>
          <w:sz w:val="28"/>
          <w:szCs w:val="28"/>
        </w:rPr>
        <w:t>3.15.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49" w:history="1">
        <w:r w:rsidRPr="00765DD7">
          <w:rPr>
            <w:color w:val="000000"/>
            <w:sz w:val="28"/>
            <w:szCs w:val="28"/>
          </w:rPr>
          <w:t>частью 2 статьи 90</w:t>
        </w:r>
      </w:hyperlink>
      <w:r w:rsidRPr="00765DD7">
        <w:rPr>
          <w:color w:val="000000"/>
          <w:sz w:val="28"/>
          <w:szCs w:val="28"/>
        </w:rPr>
        <w:t xml:space="preserve"> Федерального закона </w:t>
      </w:r>
      <w:r w:rsidRPr="00765DD7">
        <w:rPr>
          <w:sz w:val="28"/>
          <w:szCs w:val="28"/>
        </w:rPr>
        <w:t>от </w:t>
      </w:r>
      <w:hyperlink r:id="rId50" w:tgtFrame="_blank" w:history="1">
        <w:r w:rsidRPr="00765DD7">
          <w:rPr>
            <w:sz w:val="28"/>
            <w:szCs w:val="28"/>
          </w:rPr>
          <w:t>31.07.2020 № 248-ФЗ</w:t>
        </w:r>
      </w:hyperlink>
      <w:r w:rsidRPr="00765DD7">
        <w:rPr>
          <w:sz w:val="28"/>
          <w:szCs w:val="28"/>
        </w:rPr>
        <w:t> «О</w:t>
      </w:r>
      <w:r w:rsidRPr="00765DD7">
        <w:rPr>
          <w:color w:val="000000"/>
          <w:sz w:val="28"/>
          <w:szCs w:val="28"/>
        </w:rPr>
        <w:t xml:space="preserve"> государственном контроле (надзоре) и муниципальном контроле в Российской Федерации».</w:t>
      </w:r>
    </w:p>
    <w:p w:rsidR="00765DD7" w:rsidRPr="00765DD7" w:rsidRDefault="00765DD7" w:rsidP="00765DD7">
      <w:pPr>
        <w:ind w:firstLine="567"/>
        <w:jc w:val="both"/>
        <w:rPr>
          <w:color w:val="000000"/>
          <w:sz w:val="28"/>
          <w:szCs w:val="28"/>
        </w:rPr>
      </w:pPr>
      <w:r w:rsidRPr="00765DD7">
        <w:rPr>
          <w:color w:val="000000"/>
          <w:sz w:val="28"/>
          <w:szCs w:val="28"/>
        </w:rPr>
        <w:t xml:space="preserve">3.16.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нарушения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w:t>
      </w:r>
      <w:r w:rsidRPr="00765DD7">
        <w:rPr>
          <w:color w:val="000000"/>
          <w:sz w:val="28"/>
          <w:szCs w:val="28"/>
        </w:rPr>
        <w:lastRenderedPageBreak/>
        <w:t>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65DD7" w:rsidRPr="00765DD7" w:rsidRDefault="00765DD7" w:rsidP="00765DD7">
      <w:pPr>
        <w:ind w:firstLine="567"/>
        <w:jc w:val="both"/>
        <w:rPr>
          <w:color w:val="000000"/>
          <w:sz w:val="28"/>
          <w:szCs w:val="28"/>
        </w:rPr>
      </w:pPr>
      <w:r w:rsidRPr="00765DD7">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765DD7">
        <w:rPr>
          <w:color w:val="000000"/>
          <w:sz w:val="28"/>
          <w:szCs w:val="28"/>
          <w:shd w:val="clear" w:color="auto" w:fill="FFFFFF"/>
        </w:rPr>
        <w:t> если иной порядок оформления акта не установлен Правительством Российской Федерации</w:t>
      </w:r>
      <w:r w:rsidRPr="00765DD7">
        <w:rPr>
          <w:color w:val="000000"/>
          <w:sz w:val="28"/>
          <w:szCs w:val="28"/>
        </w:rPr>
        <w:t>.</w:t>
      </w:r>
    </w:p>
    <w:p w:rsidR="00765DD7" w:rsidRPr="00765DD7" w:rsidRDefault="00765DD7" w:rsidP="00765DD7">
      <w:pPr>
        <w:ind w:firstLine="567"/>
        <w:jc w:val="both"/>
        <w:rPr>
          <w:color w:val="000000"/>
          <w:sz w:val="28"/>
          <w:szCs w:val="28"/>
        </w:rPr>
      </w:pPr>
      <w:r w:rsidRPr="00765DD7">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65DD7" w:rsidRPr="00765DD7" w:rsidRDefault="00765DD7" w:rsidP="00765DD7">
      <w:pPr>
        <w:ind w:firstLine="567"/>
        <w:jc w:val="both"/>
        <w:rPr>
          <w:color w:val="000000"/>
          <w:sz w:val="28"/>
          <w:szCs w:val="28"/>
        </w:rPr>
      </w:pPr>
      <w:r w:rsidRPr="00765DD7">
        <w:rPr>
          <w:color w:val="000000"/>
          <w:sz w:val="28"/>
          <w:szCs w:val="28"/>
        </w:rPr>
        <w:t>3.17. Информация о контрольных мероприятиях размещается в Едином реестре контрольных (надзорных) мероприятий.</w:t>
      </w:r>
    </w:p>
    <w:p w:rsidR="00765DD7" w:rsidRPr="00765DD7" w:rsidRDefault="00765DD7" w:rsidP="00765DD7">
      <w:pPr>
        <w:ind w:firstLine="567"/>
        <w:jc w:val="both"/>
        <w:rPr>
          <w:color w:val="000000"/>
          <w:sz w:val="28"/>
          <w:szCs w:val="28"/>
        </w:rPr>
      </w:pPr>
      <w:r w:rsidRPr="00765DD7">
        <w:rPr>
          <w:color w:val="000000"/>
          <w:sz w:val="28"/>
          <w:szCs w:val="28"/>
        </w:rPr>
        <w:t>3.18. Информирование контролируемых лиц о совершаемых инспектором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765DD7">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765DD7">
        <w:rPr>
          <w:color w:val="000000"/>
          <w:sz w:val="28"/>
          <w:szCs w:val="28"/>
        </w:rPr>
        <w:t>Единый портал</w:t>
      </w:r>
      <w:r w:rsidRPr="00765DD7">
        <w:rPr>
          <w:color w:val="000000"/>
          <w:sz w:val="28"/>
          <w:szCs w:val="28"/>
          <w:shd w:val="clear" w:color="auto" w:fill="FFFFFF"/>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65DD7" w:rsidRPr="00765DD7" w:rsidRDefault="00765DD7" w:rsidP="00765DD7">
      <w:pPr>
        <w:ind w:firstLine="567"/>
        <w:jc w:val="both"/>
        <w:rPr>
          <w:color w:val="000000"/>
          <w:sz w:val="28"/>
          <w:szCs w:val="28"/>
        </w:rPr>
      </w:pPr>
      <w:r w:rsidRPr="00765DD7">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инспектором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765DD7">
        <w:rPr>
          <w:color w:val="000000"/>
          <w:sz w:val="28"/>
          <w:szCs w:val="28"/>
          <w:shd w:val="clear" w:color="auto" w:fill="FFFFFF"/>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765DD7">
        <w:rPr>
          <w:color w:val="000000"/>
          <w:sz w:val="28"/>
          <w:szCs w:val="28"/>
        </w:rPr>
        <w:t> Указанный гражданин вправе направлять администрации документы на бумажном носителе.</w:t>
      </w:r>
    </w:p>
    <w:p w:rsidR="00765DD7" w:rsidRPr="00765DD7" w:rsidRDefault="00765DD7" w:rsidP="00765DD7">
      <w:pPr>
        <w:ind w:firstLine="567"/>
        <w:jc w:val="both"/>
        <w:rPr>
          <w:color w:val="000000"/>
          <w:sz w:val="28"/>
          <w:szCs w:val="28"/>
        </w:rPr>
      </w:pPr>
      <w:r w:rsidRPr="00765DD7">
        <w:rPr>
          <w:color w:val="000000"/>
          <w:sz w:val="28"/>
          <w:szCs w:val="28"/>
        </w:rPr>
        <w:t xml:space="preserve">До 31 декабря 2025 года информирование контролируемого лица о совершаемых инспектором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w:t>
      </w:r>
      <w:r w:rsidRPr="00765DD7">
        <w:rPr>
          <w:color w:val="000000"/>
          <w:sz w:val="28"/>
          <w:szCs w:val="28"/>
        </w:rPr>
        <w:lastRenderedPageBreak/>
        <w:t>связи в случае невозможности информирования контролируемого лица в электронной форме либо по запросу контролируемого лица.</w:t>
      </w:r>
    </w:p>
    <w:p w:rsidR="00765DD7" w:rsidRPr="00765DD7" w:rsidRDefault="00765DD7" w:rsidP="00765DD7">
      <w:pPr>
        <w:ind w:firstLine="567"/>
        <w:jc w:val="both"/>
        <w:rPr>
          <w:color w:val="000000"/>
          <w:sz w:val="28"/>
          <w:szCs w:val="28"/>
        </w:rPr>
      </w:pPr>
      <w:r w:rsidRPr="00765DD7">
        <w:rPr>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65DD7" w:rsidRPr="00765DD7" w:rsidRDefault="00765DD7" w:rsidP="00765DD7">
      <w:pPr>
        <w:ind w:firstLine="567"/>
        <w:jc w:val="both"/>
        <w:rPr>
          <w:color w:val="000000"/>
          <w:sz w:val="28"/>
          <w:szCs w:val="28"/>
        </w:rPr>
      </w:pPr>
      <w:r w:rsidRPr="00765DD7">
        <w:rPr>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(инспектор) в пределах полномочий, предусмотренных законодательством Российской Федерации, обязана:</w:t>
      </w:r>
    </w:p>
    <w:p w:rsidR="00765DD7" w:rsidRPr="00765DD7" w:rsidRDefault="00765DD7" w:rsidP="00765DD7">
      <w:pPr>
        <w:ind w:firstLine="567"/>
        <w:jc w:val="both"/>
        <w:rPr>
          <w:color w:val="000000"/>
          <w:sz w:val="28"/>
          <w:szCs w:val="28"/>
        </w:rPr>
      </w:pPr>
      <w:r w:rsidRPr="00765DD7">
        <w:rPr>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765DD7" w:rsidRPr="00765DD7" w:rsidRDefault="00765DD7" w:rsidP="00765DD7">
      <w:pPr>
        <w:ind w:firstLine="567"/>
        <w:jc w:val="both"/>
        <w:rPr>
          <w:color w:val="000000"/>
          <w:sz w:val="28"/>
          <w:szCs w:val="28"/>
        </w:rPr>
      </w:pPr>
      <w:r w:rsidRPr="00765DD7">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65DD7" w:rsidRPr="00765DD7" w:rsidRDefault="00765DD7" w:rsidP="00765DD7">
      <w:pPr>
        <w:ind w:firstLine="567"/>
        <w:jc w:val="both"/>
        <w:rPr>
          <w:color w:val="000000"/>
          <w:sz w:val="28"/>
          <w:szCs w:val="28"/>
        </w:rPr>
      </w:pPr>
      <w:r w:rsidRPr="00765DD7">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65DD7" w:rsidRPr="00765DD7" w:rsidRDefault="00765DD7" w:rsidP="00765DD7">
      <w:pPr>
        <w:ind w:firstLine="567"/>
        <w:jc w:val="both"/>
        <w:rPr>
          <w:color w:val="000000"/>
          <w:sz w:val="28"/>
          <w:szCs w:val="28"/>
        </w:rPr>
      </w:pPr>
      <w:r w:rsidRPr="00765DD7">
        <w:rPr>
          <w:color w:val="000000"/>
          <w:sz w:val="28"/>
          <w:szCs w:val="28"/>
        </w:rPr>
        <w:t>4) </w:t>
      </w:r>
      <w:r w:rsidRPr="00765DD7">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765DD7">
        <w:rPr>
          <w:color w:val="000000"/>
          <w:sz w:val="28"/>
          <w:szCs w:val="28"/>
        </w:rPr>
        <w:t>;</w:t>
      </w:r>
    </w:p>
    <w:p w:rsidR="00765DD7" w:rsidRPr="00765DD7" w:rsidRDefault="00765DD7" w:rsidP="00765DD7">
      <w:pPr>
        <w:ind w:firstLine="567"/>
        <w:jc w:val="both"/>
        <w:rPr>
          <w:color w:val="000000"/>
          <w:sz w:val="28"/>
          <w:szCs w:val="28"/>
        </w:rPr>
      </w:pPr>
      <w:r w:rsidRPr="00765DD7">
        <w:rPr>
          <w:color w:val="000000"/>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65DD7" w:rsidRPr="00765DD7" w:rsidRDefault="00765DD7" w:rsidP="00765DD7">
      <w:pPr>
        <w:ind w:firstLine="567"/>
        <w:jc w:val="both"/>
        <w:rPr>
          <w:color w:val="000000"/>
          <w:sz w:val="28"/>
          <w:szCs w:val="28"/>
        </w:rPr>
      </w:pPr>
      <w:r w:rsidRPr="00765DD7">
        <w:rPr>
          <w:color w:val="000000"/>
          <w:sz w:val="28"/>
          <w:szCs w:val="28"/>
        </w:rPr>
        <w:t>3.21. Инспектор при осуществлении муниципального жилищного контроля взаимодействует в установленном порядке с федеральными органами исполнительной власти и их 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765DD7" w:rsidRPr="00765DD7" w:rsidRDefault="00765DD7" w:rsidP="00765DD7">
      <w:pPr>
        <w:ind w:firstLine="567"/>
        <w:jc w:val="both"/>
        <w:rPr>
          <w:color w:val="000000"/>
          <w:sz w:val="28"/>
          <w:szCs w:val="28"/>
        </w:rPr>
      </w:pPr>
      <w:r w:rsidRPr="00765DD7">
        <w:rPr>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Инспектор направляют копию указанного акта в орган власти, уполномоченный на привлечение к соответствующей ответственности.</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center"/>
        <w:rPr>
          <w:b/>
          <w:bCs/>
          <w:color w:val="000000"/>
          <w:sz w:val="28"/>
          <w:szCs w:val="28"/>
        </w:rPr>
      </w:pPr>
      <w:r w:rsidRPr="00765DD7">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65DD7" w:rsidRPr="00765DD7" w:rsidRDefault="00765DD7" w:rsidP="00765DD7">
      <w:pPr>
        <w:ind w:firstLine="567"/>
        <w:jc w:val="center"/>
        <w:rPr>
          <w:color w:val="000000"/>
          <w:sz w:val="28"/>
          <w:szCs w:val="28"/>
        </w:rPr>
      </w:pPr>
    </w:p>
    <w:p w:rsidR="00765DD7" w:rsidRPr="00765DD7" w:rsidRDefault="00765DD7" w:rsidP="00765DD7">
      <w:pPr>
        <w:ind w:firstLine="709"/>
        <w:jc w:val="both"/>
        <w:rPr>
          <w:color w:val="000000"/>
          <w:sz w:val="28"/>
          <w:szCs w:val="28"/>
        </w:rPr>
      </w:pPr>
      <w:r w:rsidRPr="00765DD7">
        <w:rPr>
          <w:color w:val="000000"/>
          <w:sz w:val="28"/>
          <w:szCs w:val="28"/>
        </w:rPr>
        <w:t>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765DD7" w:rsidRPr="00765DD7" w:rsidRDefault="00765DD7" w:rsidP="00765DD7">
      <w:pPr>
        <w:ind w:firstLine="709"/>
        <w:jc w:val="both"/>
        <w:rPr>
          <w:color w:val="000000"/>
          <w:sz w:val="28"/>
          <w:szCs w:val="28"/>
        </w:rPr>
      </w:pPr>
      <w:r w:rsidRPr="00765DD7">
        <w:rPr>
          <w:color w:val="000000"/>
          <w:sz w:val="28"/>
          <w:szCs w:val="28"/>
        </w:rPr>
        <w:t xml:space="preserve">4.2. Досудебный порядок подачи жалоб, установленный главой 9 Федерального закона </w:t>
      </w:r>
      <w:r w:rsidRPr="00765DD7">
        <w:rPr>
          <w:sz w:val="28"/>
          <w:szCs w:val="28"/>
        </w:rPr>
        <w:t>от </w:t>
      </w:r>
      <w:hyperlink r:id="rId51" w:tgtFrame="_blank" w:history="1">
        <w:r w:rsidRPr="00765DD7">
          <w:rPr>
            <w:sz w:val="28"/>
            <w:szCs w:val="28"/>
          </w:rPr>
          <w:t>31.07.2020 № 248-ФЗ</w:t>
        </w:r>
      </w:hyperlink>
      <w:r w:rsidRPr="00765DD7">
        <w:rPr>
          <w:color w:val="000000"/>
          <w:sz w:val="28"/>
          <w:szCs w:val="28"/>
        </w:rPr>
        <w:t> «О государственном контроле (надзоре) и муниципальном контроле в Российской Федерации», при осуществлении муниципального жилищного контроля не применяется.</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right"/>
        <w:rPr>
          <w:b/>
          <w:bCs/>
          <w:color w:val="000000"/>
          <w:sz w:val="28"/>
          <w:szCs w:val="28"/>
        </w:rPr>
      </w:pPr>
    </w:p>
    <w:p w:rsidR="00765DD7" w:rsidRPr="00765DD7" w:rsidRDefault="00765DD7" w:rsidP="00765DD7">
      <w:pPr>
        <w:ind w:firstLine="567"/>
        <w:jc w:val="right"/>
        <w:rPr>
          <w:b/>
          <w:bCs/>
          <w:color w:val="000000"/>
          <w:sz w:val="28"/>
          <w:szCs w:val="28"/>
        </w:rPr>
      </w:pPr>
    </w:p>
    <w:p w:rsidR="00765DD7" w:rsidRPr="00765DD7" w:rsidRDefault="00765DD7" w:rsidP="00765DD7">
      <w:pPr>
        <w:ind w:firstLine="567"/>
        <w:jc w:val="right"/>
        <w:rPr>
          <w:b/>
          <w:bCs/>
          <w:color w:val="000000"/>
          <w:sz w:val="28"/>
          <w:szCs w:val="28"/>
        </w:rPr>
      </w:pPr>
    </w:p>
    <w:p w:rsidR="00765DD7" w:rsidRPr="00765DD7" w:rsidRDefault="00765DD7" w:rsidP="00765DD7">
      <w:pPr>
        <w:ind w:firstLine="567"/>
        <w:jc w:val="right"/>
        <w:rPr>
          <w:color w:val="000000"/>
          <w:sz w:val="28"/>
          <w:szCs w:val="28"/>
        </w:rPr>
      </w:pPr>
      <w:r w:rsidRPr="00765DD7">
        <w:rPr>
          <w:bCs/>
          <w:color w:val="000000"/>
          <w:sz w:val="28"/>
          <w:szCs w:val="28"/>
        </w:rPr>
        <w:t>Приложение № 1</w:t>
      </w:r>
    </w:p>
    <w:p w:rsidR="00765DD7" w:rsidRPr="00765DD7" w:rsidRDefault="00765DD7" w:rsidP="00765DD7">
      <w:pPr>
        <w:ind w:firstLine="567"/>
        <w:jc w:val="right"/>
        <w:rPr>
          <w:bCs/>
          <w:color w:val="000000"/>
          <w:sz w:val="28"/>
          <w:szCs w:val="28"/>
        </w:rPr>
      </w:pPr>
      <w:r w:rsidRPr="00765DD7">
        <w:rPr>
          <w:bCs/>
          <w:color w:val="000000"/>
          <w:sz w:val="28"/>
          <w:szCs w:val="28"/>
        </w:rPr>
        <w:t>к Положению о муниципальном жилищном контроле</w:t>
      </w:r>
    </w:p>
    <w:p w:rsidR="00765DD7" w:rsidRPr="00765DD7" w:rsidRDefault="00765DD7" w:rsidP="00765DD7">
      <w:pPr>
        <w:ind w:firstLine="567"/>
        <w:jc w:val="right"/>
        <w:rPr>
          <w:bCs/>
          <w:color w:val="000000"/>
          <w:sz w:val="28"/>
          <w:szCs w:val="28"/>
        </w:rPr>
      </w:pPr>
      <w:r w:rsidRPr="00765DD7">
        <w:rPr>
          <w:bCs/>
          <w:color w:val="000000"/>
          <w:sz w:val="28"/>
          <w:szCs w:val="28"/>
        </w:rPr>
        <w:t xml:space="preserve"> на территории </w:t>
      </w:r>
      <w:r w:rsidRPr="00765DD7">
        <w:rPr>
          <w:color w:val="000000"/>
          <w:sz w:val="28"/>
          <w:szCs w:val="28"/>
        </w:rPr>
        <w:t>Останинского</w:t>
      </w:r>
      <w:r w:rsidRPr="00765DD7">
        <w:rPr>
          <w:bCs/>
          <w:color w:val="000000"/>
          <w:sz w:val="28"/>
          <w:szCs w:val="28"/>
        </w:rPr>
        <w:t xml:space="preserve"> сельсовета</w:t>
      </w:r>
    </w:p>
    <w:p w:rsidR="00765DD7" w:rsidRPr="00765DD7" w:rsidRDefault="00765DD7" w:rsidP="00765DD7">
      <w:pPr>
        <w:ind w:firstLine="567"/>
        <w:jc w:val="right"/>
        <w:rPr>
          <w:color w:val="000000"/>
          <w:sz w:val="28"/>
          <w:szCs w:val="28"/>
        </w:rPr>
      </w:pPr>
      <w:r w:rsidRPr="00765DD7">
        <w:rPr>
          <w:bCs/>
          <w:color w:val="000000"/>
          <w:sz w:val="28"/>
          <w:szCs w:val="28"/>
        </w:rPr>
        <w:t xml:space="preserve"> Северного района Новосибирской области</w:t>
      </w:r>
    </w:p>
    <w:p w:rsidR="00765DD7" w:rsidRPr="00765DD7" w:rsidRDefault="00765DD7" w:rsidP="00765DD7">
      <w:pPr>
        <w:ind w:firstLine="567"/>
        <w:jc w:val="both"/>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center"/>
        <w:rPr>
          <w:color w:val="000000"/>
          <w:sz w:val="28"/>
          <w:szCs w:val="28"/>
        </w:rPr>
      </w:pPr>
      <w:r w:rsidRPr="00765DD7">
        <w:rPr>
          <w:b/>
          <w:bCs/>
          <w:color w:val="000000"/>
          <w:sz w:val="28"/>
          <w:szCs w:val="28"/>
        </w:rPr>
        <w:t>Критерии</w:t>
      </w:r>
    </w:p>
    <w:p w:rsidR="00765DD7" w:rsidRPr="00765DD7" w:rsidRDefault="00765DD7" w:rsidP="00765DD7">
      <w:pPr>
        <w:ind w:firstLine="567"/>
        <w:jc w:val="center"/>
        <w:rPr>
          <w:color w:val="000000"/>
          <w:sz w:val="28"/>
          <w:szCs w:val="28"/>
        </w:rPr>
      </w:pPr>
      <w:r w:rsidRPr="00765DD7">
        <w:rPr>
          <w:b/>
          <w:bCs/>
          <w:color w:val="000000"/>
          <w:sz w:val="28"/>
          <w:szCs w:val="28"/>
        </w:rPr>
        <w:t xml:space="preserve">отнесения объектов муниципального жилищного контроля к определенной категории риска при осуществлении администрацией </w:t>
      </w:r>
      <w:r w:rsidRPr="00765DD7">
        <w:rPr>
          <w:b/>
          <w:color w:val="000000"/>
          <w:sz w:val="28"/>
          <w:szCs w:val="28"/>
        </w:rPr>
        <w:t>Останинского</w:t>
      </w:r>
      <w:r w:rsidRPr="00765DD7">
        <w:rPr>
          <w:b/>
          <w:bCs/>
          <w:color w:val="000000"/>
          <w:sz w:val="28"/>
          <w:szCs w:val="28"/>
        </w:rPr>
        <w:t xml:space="preserve"> сельсовета Северного района Новосибирской области муниципального жилищного контроля</w:t>
      </w:r>
    </w:p>
    <w:p w:rsidR="00765DD7" w:rsidRPr="00765DD7" w:rsidRDefault="00765DD7" w:rsidP="00765DD7">
      <w:pPr>
        <w:ind w:firstLine="567"/>
        <w:jc w:val="both"/>
        <w:rPr>
          <w:color w:val="000000"/>
          <w:sz w:val="28"/>
          <w:szCs w:val="28"/>
        </w:rPr>
      </w:pPr>
      <w:r w:rsidRPr="00765DD7">
        <w:rPr>
          <w:color w:val="000000"/>
          <w:sz w:val="28"/>
          <w:szCs w:val="28"/>
        </w:rPr>
        <w:t> </w:t>
      </w:r>
    </w:p>
    <w:p w:rsidR="00765DD7" w:rsidRPr="00765DD7" w:rsidRDefault="00765DD7" w:rsidP="00765DD7">
      <w:pPr>
        <w:ind w:firstLine="567"/>
        <w:jc w:val="both"/>
        <w:rPr>
          <w:color w:val="000000"/>
          <w:sz w:val="28"/>
          <w:szCs w:val="28"/>
        </w:rPr>
      </w:pPr>
    </w:p>
    <w:p w:rsidR="00765DD7" w:rsidRPr="00765DD7" w:rsidRDefault="00765DD7" w:rsidP="00765DD7">
      <w:pPr>
        <w:ind w:firstLine="567"/>
        <w:jc w:val="both"/>
        <w:rPr>
          <w:color w:val="000000"/>
          <w:sz w:val="28"/>
          <w:szCs w:val="28"/>
        </w:rPr>
      </w:pPr>
      <w:r w:rsidRPr="00765DD7">
        <w:rPr>
          <w:color w:val="000000"/>
          <w:sz w:val="28"/>
          <w:szCs w:val="28"/>
        </w:rPr>
        <w:t>1. Отнесение объектов контроля к определенной категории риска осуществляется в зависимости от значения показателя риска:</w:t>
      </w:r>
    </w:p>
    <w:p w:rsidR="00765DD7" w:rsidRPr="00765DD7" w:rsidRDefault="00765DD7" w:rsidP="00765DD7">
      <w:pPr>
        <w:ind w:firstLine="567"/>
        <w:jc w:val="both"/>
        <w:rPr>
          <w:color w:val="000000"/>
          <w:sz w:val="28"/>
          <w:szCs w:val="28"/>
        </w:rPr>
      </w:pPr>
      <w:r w:rsidRPr="00765DD7">
        <w:rPr>
          <w:color w:val="000000"/>
          <w:sz w:val="28"/>
          <w:szCs w:val="28"/>
        </w:rPr>
        <w:t>- при значении показателя риска более 4 объект контроля относится - к категории среднего риска;</w:t>
      </w:r>
    </w:p>
    <w:p w:rsidR="00765DD7" w:rsidRPr="00765DD7" w:rsidRDefault="00765DD7" w:rsidP="00765DD7">
      <w:pPr>
        <w:ind w:firstLine="567"/>
        <w:jc w:val="both"/>
        <w:rPr>
          <w:color w:val="000000"/>
          <w:sz w:val="28"/>
          <w:szCs w:val="28"/>
        </w:rPr>
      </w:pPr>
      <w:r w:rsidRPr="00765DD7">
        <w:rPr>
          <w:color w:val="000000"/>
          <w:sz w:val="28"/>
          <w:szCs w:val="28"/>
        </w:rPr>
        <w:t>- при значении показателя риска от 3 до 4 включительно - к категории умеренного риска;</w:t>
      </w:r>
    </w:p>
    <w:p w:rsidR="00765DD7" w:rsidRPr="00765DD7" w:rsidRDefault="00765DD7" w:rsidP="00765DD7">
      <w:pPr>
        <w:ind w:firstLine="567"/>
        <w:jc w:val="both"/>
        <w:rPr>
          <w:color w:val="000000"/>
          <w:sz w:val="28"/>
          <w:szCs w:val="28"/>
        </w:rPr>
      </w:pPr>
      <w:r w:rsidRPr="00765DD7">
        <w:rPr>
          <w:color w:val="000000"/>
          <w:sz w:val="28"/>
          <w:szCs w:val="28"/>
        </w:rPr>
        <w:t>- при значении показателя риска от 0 до 2 включительно - к категории низкого риска.</w:t>
      </w:r>
    </w:p>
    <w:p w:rsidR="00765DD7" w:rsidRPr="00765DD7" w:rsidRDefault="00765DD7" w:rsidP="00765DD7">
      <w:pPr>
        <w:ind w:firstLine="567"/>
        <w:jc w:val="both"/>
        <w:rPr>
          <w:color w:val="000000"/>
          <w:sz w:val="28"/>
          <w:szCs w:val="28"/>
        </w:rPr>
      </w:pPr>
      <w:r w:rsidRPr="00765DD7">
        <w:rPr>
          <w:color w:val="000000"/>
          <w:sz w:val="28"/>
          <w:szCs w:val="28"/>
        </w:rPr>
        <w:t>2. Показатель риска рассчитывается по следующей формуле:</w:t>
      </w:r>
    </w:p>
    <w:p w:rsidR="00765DD7" w:rsidRPr="00765DD7" w:rsidRDefault="00765DD7" w:rsidP="00765DD7">
      <w:pPr>
        <w:ind w:firstLine="567"/>
        <w:jc w:val="both"/>
        <w:rPr>
          <w:color w:val="000000"/>
          <w:sz w:val="28"/>
          <w:szCs w:val="28"/>
        </w:rPr>
      </w:pPr>
      <w:r w:rsidRPr="00765DD7">
        <w:rPr>
          <w:color w:val="000000"/>
          <w:sz w:val="28"/>
          <w:szCs w:val="28"/>
        </w:rPr>
        <w:t>К = 2 x V1 + V2 + 2 x V3, где: К - показатель риска;</w:t>
      </w:r>
    </w:p>
    <w:p w:rsidR="00765DD7" w:rsidRPr="00765DD7" w:rsidRDefault="00765DD7" w:rsidP="00765DD7">
      <w:pPr>
        <w:ind w:firstLine="567"/>
        <w:jc w:val="both"/>
        <w:rPr>
          <w:color w:val="000000"/>
          <w:sz w:val="28"/>
          <w:szCs w:val="28"/>
        </w:rPr>
      </w:pPr>
      <w:r w:rsidRPr="00765DD7">
        <w:rPr>
          <w:color w:val="000000"/>
          <w:sz w:val="28"/>
          <w:szCs w:val="28"/>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765DD7" w:rsidRPr="00765DD7" w:rsidRDefault="00765DD7" w:rsidP="00765DD7">
      <w:pPr>
        <w:ind w:firstLine="567"/>
        <w:jc w:val="both"/>
        <w:rPr>
          <w:color w:val="000000"/>
          <w:sz w:val="28"/>
          <w:szCs w:val="28"/>
        </w:rPr>
      </w:pPr>
      <w:r w:rsidRPr="00765DD7">
        <w:rPr>
          <w:color w:val="000000"/>
          <w:sz w:val="28"/>
          <w:szCs w:val="28"/>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p>
    <w:p w:rsidR="00670DBA" w:rsidRPr="00F05359" w:rsidRDefault="00765DD7" w:rsidP="00765DD7">
      <w:pPr>
        <w:ind w:firstLine="709"/>
        <w:jc w:val="both"/>
        <w:rPr>
          <w:rFonts w:ascii="PT Astra Serif" w:hAnsi="PT Astra Serif"/>
        </w:rPr>
      </w:pPr>
      <w:r w:rsidRPr="00765DD7">
        <w:rPr>
          <w:color w:val="000000"/>
          <w:sz w:val="28"/>
          <w:szCs w:val="28"/>
        </w:rPr>
        <w:t>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администрацией.</w:t>
      </w:r>
      <w:bookmarkStart w:id="1" w:name="_GoBack"/>
      <w:bookmarkEnd w:id="1"/>
    </w:p>
    <w:p w:rsidR="00670DBA" w:rsidRDefault="00670DBA" w:rsidP="00670DBA">
      <w:pPr>
        <w:ind w:firstLine="709"/>
        <w:jc w:val="both"/>
        <w:rPr>
          <w:b/>
          <w:color w:val="FF0000"/>
        </w:rPr>
      </w:pPr>
    </w:p>
    <w:p w:rsidR="00670DBA" w:rsidRDefault="00670DBA" w:rsidP="00670DBA">
      <w:pPr>
        <w:autoSpaceDE w:val="0"/>
        <w:autoSpaceDN w:val="0"/>
        <w:adjustRightInd w:val="0"/>
        <w:ind w:firstLine="708"/>
        <w:jc w:val="both"/>
      </w:pPr>
    </w:p>
    <w:p w:rsidR="00D0090C" w:rsidRDefault="00D0090C" w:rsidP="00CC19C6">
      <w:pPr>
        <w:jc w:val="both"/>
        <w:rPr>
          <w:sz w:val="28"/>
          <w:szCs w:val="28"/>
        </w:rPr>
      </w:pPr>
    </w:p>
    <w:p w:rsidR="00760B18" w:rsidRPr="000C01B2" w:rsidRDefault="00760B18" w:rsidP="00F14460">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4636C" w:rsidRPr="00313FEA" w:rsidTr="00383C24">
        <w:tc>
          <w:tcPr>
            <w:tcW w:w="9571" w:type="dxa"/>
          </w:tcPr>
          <w:p w:rsidR="0034636C" w:rsidRPr="00313FEA" w:rsidRDefault="0034636C" w:rsidP="00383C24">
            <w:pPr>
              <w:jc w:val="center"/>
            </w:pPr>
            <w:r w:rsidRPr="00313FEA">
              <w:t>РЕДАКЦИОННЫЙ  СОВЕТ:</w:t>
            </w:r>
          </w:p>
          <w:p w:rsidR="0034636C" w:rsidRPr="00313FEA" w:rsidRDefault="0034636C" w:rsidP="00383C24">
            <w:pPr>
              <w:jc w:val="center"/>
            </w:pPr>
          </w:p>
          <w:p w:rsidR="0034636C" w:rsidRPr="00313FEA" w:rsidRDefault="00A05F70" w:rsidP="00383C24">
            <w:r>
              <w:t>ГончаровПетр Владимирович</w:t>
            </w:r>
            <w:r w:rsidR="0034636C" w:rsidRPr="00313FEA">
              <w:t>, редактор;</w:t>
            </w:r>
          </w:p>
          <w:p w:rsidR="0034636C" w:rsidRPr="00313FEA" w:rsidRDefault="00A05F70" w:rsidP="00383C24">
            <w:r>
              <w:lastRenderedPageBreak/>
              <w:t>Крамская Наталья Петровна</w:t>
            </w:r>
            <w:r w:rsidR="0034636C" w:rsidRPr="00313FEA">
              <w:t>, член редакционного совета;</w:t>
            </w:r>
          </w:p>
          <w:p w:rsidR="0034636C" w:rsidRPr="00313FEA" w:rsidRDefault="00383C24" w:rsidP="00383C24">
            <w:r>
              <w:rPr>
                <w:szCs w:val="28"/>
              </w:rPr>
              <w:t>Ковган Николай Владимирович</w:t>
            </w:r>
            <w:r w:rsidR="0034636C" w:rsidRPr="00F34622">
              <w:rPr>
                <w:szCs w:val="28"/>
              </w:rPr>
              <w:t xml:space="preserve"> – заместитель председателя Совета депутатов Останинского сельсовета Северного района Новосибирской области</w:t>
            </w:r>
          </w:p>
        </w:tc>
      </w:tr>
    </w:tbl>
    <w:p w:rsidR="0034636C" w:rsidRPr="00313FEA" w:rsidRDefault="0034636C" w:rsidP="0034636C">
      <w:pPr>
        <w:jc w:val="center"/>
        <w:rPr>
          <w:b/>
          <w:i/>
        </w:rPr>
      </w:pPr>
    </w:p>
    <w:p w:rsidR="0034636C" w:rsidRPr="00313FEA" w:rsidRDefault="0034636C" w:rsidP="0034636C">
      <w:pPr>
        <w:jc w:val="cente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4636C" w:rsidRPr="00313FEA" w:rsidTr="00383C24">
        <w:tc>
          <w:tcPr>
            <w:tcW w:w="9571" w:type="dxa"/>
          </w:tcPr>
          <w:p w:rsidR="0034636C" w:rsidRPr="00313FEA" w:rsidRDefault="0034636C" w:rsidP="00383C24">
            <w:pPr>
              <w:jc w:val="center"/>
            </w:pPr>
            <w:r w:rsidRPr="00313FEA">
              <w:t>ТИРАЖ</w:t>
            </w:r>
          </w:p>
          <w:p w:rsidR="0034636C" w:rsidRPr="00313FEA" w:rsidRDefault="0034636C" w:rsidP="00383C24">
            <w:pPr>
              <w:jc w:val="center"/>
            </w:pPr>
          </w:p>
          <w:p w:rsidR="0034636C" w:rsidRPr="00313FEA" w:rsidRDefault="0034636C" w:rsidP="00383C24">
            <w:pPr>
              <w:jc w:val="center"/>
            </w:pPr>
            <w:r w:rsidRPr="00313FEA">
              <w:t>10 экземпляров</w:t>
            </w:r>
          </w:p>
        </w:tc>
      </w:tr>
    </w:tbl>
    <w:p w:rsidR="0034636C" w:rsidRPr="00313FEA" w:rsidRDefault="0034636C" w:rsidP="0034636C">
      <w:pPr>
        <w:jc w:val="center"/>
      </w:pPr>
    </w:p>
    <w:p w:rsidR="0034636C" w:rsidRPr="00313FEA" w:rsidRDefault="0034636C" w:rsidP="0034636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34636C" w:rsidRPr="00313FEA" w:rsidTr="00383C24">
        <w:tc>
          <w:tcPr>
            <w:tcW w:w="9571" w:type="dxa"/>
          </w:tcPr>
          <w:p w:rsidR="0034636C" w:rsidRPr="00313FEA" w:rsidRDefault="0034636C" w:rsidP="00383C24">
            <w:pPr>
              <w:jc w:val="center"/>
            </w:pPr>
            <w:r w:rsidRPr="00313FEA">
              <w:t>ТЕЛЕФОН  РЕДАКЦИОННОГО  СОВЕТА</w:t>
            </w:r>
          </w:p>
          <w:p w:rsidR="0034636C" w:rsidRPr="00313FEA" w:rsidRDefault="0034636C" w:rsidP="00383C24">
            <w:pPr>
              <w:jc w:val="center"/>
            </w:pPr>
          </w:p>
          <w:p w:rsidR="0034636C" w:rsidRPr="00313FEA" w:rsidRDefault="006F1960" w:rsidP="00383C24">
            <w:pPr>
              <w:jc w:val="center"/>
            </w:pPr>
            <w:r>
              <w:t>8-383-60-33-146</w:t>
            </w:r>
          </w:p>
        </w:tc>
      </w:tr>
    </w:tbl>
    <w:p w:rsidR="0034636C" w:rsidRDefault="0034636C" w:rsidP="00EF069C">
      <w:pPr>
        <w:jc w:val="center"/>
        <w:rPr>
          <w:sz w:val="28"/>
          <w:szCs w:val="28"/>
        </w:rPr>
      </w:pPr>
    </w:p>
    <w:sectPr w:rsidR="0034636C" w:rsidSect="00FB741C">
      <w:headerReference w:type="default" r:id="rId52"/>
      <w:pgSz w:w="11906" w:h="16838"/>
      <w:pgMar w:top="851" w:right="567" w:bottom="567"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427" w:rsidRDefault="00F13427" w:rsidP="00C03036">
      <w:r>
        <w:separator/>
      </w:r>
    </w:p>
  </w:endnote>
  <w:endnote w:type="continuationSeparator" w:id="0">
    <w:p w:rsidR="00F13427" w:rsidRDefault="00F13427" w:rsidP="00C0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00"/>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OctavaC">
    <w:altName w:val="Times New Roman"/>
    <w:panose1 w:val="00000000000000000000"/>
    <w:charset w:val="00"/>
    <w:family w:val="roman"/>
    <w:notTrueType/>
    <w:pitch w:val="default"/>
    <w:sig w:usb0="00000001" w:usb1="00000000" w:usb2="00000000" w:usb3="00000000" w:csb0="00000005" w:csb1="00000000"/>
  </w:font>
  <w:font w:name="CG Times">
    <w:altName w:val="Times New Roman"/>
    <w:charset w:val="00"/>
    <w:family w:val="roman"/>
    <w:pitch w:val="variable"/>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427" w:rsidRDefault="00F13427" w:rsidP="00C03036">
      <w:r>
        <w:separator/>
      </w:r>
    </w:p>
  </w:footnote>
  <w:footnote w:type="continuationSeparator" w:id="0">
    <w:p w:rsidR="00F13427" w:rsidRDefault="00F13427" w:rsidP="00C03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583965"/>
    </w:sdtPr>
    <w:sdtEndPr/>
    <w:sdtContent>
      <w:p w:rsidR="006A699D" w:rsidRPr="00C447D7" w:rsidRDefault="004B5A5F" w:rsidP="006118C4">
        <w:pPr>
          <w:pStyle w:val="ae"/>
          <w:jc w:val="center"/>
        </w:pPr>
        <w:r>
          <w:fldChar w:fldCharType="begin"/>
        </w:r>
        <w:r w:rsidR="006A699D">
          <w:instrText>PAGE   \* MERGEFORMAT</w:instrText>
        </w:r>
        <w:r>
          <w:fldChar w:fldCharType="separate"/>
        </w:r>
        <w:r w:rsidR="00765DD7">
          <w:rPr>
            <w:noProof/>
          </w:rPr>
          <w:t>86</w:t>
        </w:r>
        <w:r>
          <w:fldChar w:fldCharType="end"/>
        </w:r>
      </w:p>
    </w:sdtContent>
  </w:sdt>
  <w:p w:rsidR="006A699D" w:rsidRDefault="006A699D"/>
  <w:p w:rsidR="006A699D" w:rsidRDefault="006A699D"/>
  <w:p w:rsidR="006A699D" w:rsidRDefault="006A699D"/>
  <w:p w:rsidR="006A699D" w:rsidRDefault="006A699D"/>
  <w:p w:rsidR="006A699D" w:rsidRPr="00F44EAF" w:rsidRDefault="006A699D">
    <w:pP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287" w:hanging="360"/>
      </w:pPr>
      <w:rPr>
        <w:rFonts w:ascii="Wingdings" w:hAnsi="Wingdings" w:cs="Wingdings" w:hint="default"/>
        <w:color w:val="3D3D3D"/>
        <w:sz w:val="27"/>
        <w:szCs w:val="27"/>
      </w:rPr>
    </w:lvl>
  </w:abstractNum>
  <w:abstractNum w:abstractNumId="1">
    <w:nsid w:val="00000002"/>
    <w:multiLevelType w:val="multilevel"/>
    <w:tmpl w:val="00000002"/>
    <w:name w:val="WW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3"/>
    <w:multiLevelType w:val="multilevel"/>
    <w:tmpl w:val="00000003"/>
    <w:name w:val="WWNum3"/>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0"/>
        </w:tabs>
        <w:ind w:left="121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Num7"/>
    <w:lvl w:ilvl="0">
      <w:start w:val="1"/>
      <w:numFmt w:val="decimal"/>
      <w:lvlText w:val="%1."/>
      <w:lvlJc w:val="left"/>
      <w:pPr>
        <w:tabs>
          <w:tab w:val="num" w:pos="0"/>
        </w:tabs>
        <w:ind w:left="75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8"/>
    <w:lvl w:ilvl="0">
      <w:start w:val="3"/>
      <w:numFmt w:val="decimal"/>
      <w:lvlText w:val="%1."/>
      <w:lvlJc w:val="left"/>
      <w:pPr>
        <w:tabs>
          <w:tab w:val="num" w:pos="0"/>
        </w:tabs>
        <w:ind w:left="450" w:hanging="450"/>
      </w:pPr>
    </w:lvl>
    <w:lvl w:ilvl="1">
      <w:start w:val="2"/>
      <w:numFmt w:val="decimal"/>
      <w:lvlText w:val="%1.%2."/>
      <w:lvlJc w:val="left"/>
      <w:pPr>
        <w:tabs>
          <w:tab w:val="num" w:pos="0"/>
        </w:tabs>
        <w:ind w:left="2575" w:hanging="720"/>
      </w:pPr>
    </w:lvl>
    <w:lvl w:ilvl="2">
      <w:start w:val="1"/>
      <w:numFmt w:val="decimal"/>
      <w:lvlText w:val="%1.%2.%3."/>
      <w:lvlJc w:val="left"/>
      <w:pPr>
        <w:tabs>
          <w:tab w:val="num" w:pos="0"/>
        </w:tabs>
        <w:ind w:left="4430" w:hanging="720"/>
      </w:pPr>
    </w:lvl>
    <w:lvl w:ilvl="3">
      <w:start w:val="1"/>
      <w:numFmt w:val="decimal"/>
      <w:lvlText w:val="%1.%2.%3.%4."/>
      <w:lvlJc w:val="left"/>
      <w:pPr>
        <w:tabs>
          <w:tab w:val="num" w:pos="0"/>
        </w:tabs>
        <w:ind w:left="6645" w:hanging="1080"/>
      </w:pPr>
    </w:lvl>
    <w:lvl w:ilvl="4">
      <w:start w:val="1"/>
      <w:numFmt w:val="decimal"/>
      <w:lvlText w:val="%1.%2.%3.%4.%5."/>
      <w:lvlJc w:val="left"/>
      <w:pPr>
        <w:tabs>
          <w:tab w:val="num" w:pos="0"/>
        </w:tabs>
        <w:ind w:left="8500" w:hanging="1080"/>
      </w:pPr>
    </w:lvl>
    <w:lvl w:ilvl="5">
      <w:start w:val="1"/>
      <w:numFmt w:val="decimal"/>
      <w:lvlText w:val="%1.%2.%3.%4.%5.%6."/>
      <w:lvlJc w:val="left"/>
      <w:pPr>
        <w:tabs>
          <w:tab w:val="num" w:pos="0"/>
        </w:tabs>
        <w:ind w:left="10715" w:hanging="1440"/>
      </w:pPr>
    </w:lvl>
    <w:lvl w:ilvl="6">
      <w:start w:val="1"/>
      <w:numFmt w:val="decimal"/>
      <w:lvlText w:val="%1.%2.%3.%4.%5.%6.%7."/>
      <w:lvlJc w:val="left"/>
      <w:pPr>
        <w:tabs>
          <w:tab w:val="num" w:pos="0"/>
        </w:tabs>
        <w:ind w:left="12930" w:hanging="1800"/>
      </w:pPr>
    </w:lvl>
    <w:lvl w:ilvl="7">
      <w:start w:val="1"/>
      <w:numFmt w:val="decimal"/>
      <w:lvlText w:val="%1.%2.%3.%4.%5.%6.%7.%8."/>
      <w:lvlJc w:val="left"/>
      <w:pPr>
        <w:tabs>
          <w:tab w:val="num" w:pos="0"/>
        </w:tabs>
        <w:ind w:left="14785" w:hanging="1800"/>
      </w:pPr>
    </w:lvl>
    <w:lvl w:ilvl="8">
      <w:start w:val="1"/>
      <w:numFmt w:val="decimal"/>
      <w:lvlText w:val="%1.%2.%3.%4.%5.%6.%7.%8.%9."/>
      <w:lvlJc w:val="left"/>
      <w:pPr>
        <w:tabs>
          <w:tab w:val="num" w:pos="0"/>
        </w:tabs>
        <w:ind w:left="17000" w:hanging="2160"/>
      </w:pPr>
    </w:lvl>
  </w:abstractNum>
  <w:abstractNum w:abstractNumId="7">
    <w:nsid w:val="00000008"/>
    <w:multiLevelType w:val="multilevel"/>
    <w:tmpl w:val="00000008"/>
    <w:name w:val="WWNum9"/>
    <w:lvl w:ilvl="0">
      <w:start w:val="1"/>
      <w:numFmt w:val="decimal"/>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9">
    <w:nsid w:val="02D01685"/>
    <w:multiLevelType w:val="hybridMultilevel"/>
    <w:tmpl w:val="6038DC1A"/>
    <w:lvl w:ilvl="0" w:tplc="7102B9F0">
      <w:start w:val="1"/>
      <w:numFmt w:val="decimal"/>
      <w:lvlText w:val="%1."/>
      <w:lvlJc w:val="left"/>
      <w:pPr>
        <w:tabs>
          <w:tab w:val="num" w:pos="708"/>
        </w:tabs>
        <w:ind w:left="720" w:hanging="360"/>
      </w:pPr>
      <w:rPr>
        <w:sz w:val="28"/>
        <w:szCs w:val="28"/>
      </w:rPr>
    </w:lvl>
    <w:lvl w:ilvl="1" w:tplc="C84C9E06">
      <w:start w:val="1"/>
      <w:numFmt w:val="bullet"/>
      <w:lvlText w:val="o"/>
      <w:lvlJc w:val="left"/>
      <w:pPr>
        <w:ind w:left="1440" w:hanging="360"/>
      </w:pPr>
      <w:rPr>
        <w:rFonts w:ascii="Courier New" w:eastAsia="Courier New" w:hAnsi="Courier New" w:cs="Courier New" w:hint="default"/>
      </w:rPr>
    </w:lvl>
    <w:lvl w:ilvl="2" w:tplc="C2BEA030">
      <w:start w:val="1"/>
      <w:numFmt w:val="bullet"/>
      <w:lvlText w:val="§"/>
      <w:lvlJc w:val="left"/>
      <w:pPr>
        <w:ind w:left="2160" w:hanging="360"/>
      </w:pPr>
      <w:rPr>
        <w:rFonts w:ascii="Wingdings" w:eastAsia="Wingdings" w:hAnsi="Wingdings" w:cs="Wingdings" w:hint="default"/>
      </w:rPr>
    </w:lvl>
    <w:lvl w:ilvl="3" w:tplc="DD9E79D0">
      <w:start w:val="1"/>
      <w:numFmt w:val="bullet"/>
      <w:lvlText w:val="·"/>
      <w:lvlJc w:val="left"/>
      <w:pPr>
        <w:ind w:left="2880" w:hanging="360"/>
      </w:pPr>
      <w:rPr>
        <w:rFonts w:ascii="Symbol" w:eastAsia="Symbol" w:hAnsi="Symbol" w:cs="Symbol" w:hint="default"/>
      </w:rPr>
    </w:lvl>
    <w:lvl w:ilvl="4" w:tplc="A204E0AA">
      <w:start w:val="1"/>
      <w:numFmt w:val="bullet"/>
      <w:lvlText w:val="o"/>
      <w:lvlJc w:val="left"/>
      <w:pPr>
        <w:ind w:left="3600" w:hanging="360"/>
      </w:pPr>
      <w:rPr>
        <w:rFonts w:ascii="Courier New" w:eastAsia="Courier New" w:hAnsi="Courier New" w:cs="Courier New" w:hint="default"/>
      </w:rPr>
    </w:lvl>
    <w:lvl w:ilvl="5" w:tplc="54C47A7C">
      <w:start w:val="1"/>
      <w:numFmt w:val="bullet"/>
      <w:lvlText w:val="§"/>
      <w:lvlJc w:val="left"/>
      <w:pPr>
        <w:ind w:left="4320" w:hanging="360"/>
      </w:pPr>
      <w:rPr>
        <w:rFonts w:ascii="Wingdings" w:eastAsia="Wingdings" w:hAnsi="Wingdings" w:cs="Wingdings" w:hint="default"/>
      </w:rPr>
    </w:lvl>
    <w:lvl w:ilvl="6" w:tplc="4EE2AA82">
      <w:start w:val="1"/>
      <w:numFmt w:val="bullet"/>
      <w:lvlText w:val="·"/>
      <w:lvlJc w:val="left"/>
      <w:pPr>
        <w:ind w:left="5040" w:hanging="360"/>
      </w:pPr>
      <w:rPr>
        <w:rFonts w:ascii="Symbol" w:eastAsia="Symbol" w:hAnsi="Symbol" w:cs="Symbol" w:hint="default"/>
      </w:rPr>
    </w:lvl>
    <w:lvl w:ilvl="7" w:tplc="C81A0006">
      <w:start w:val="1"/>
      <w:numFmt w:val="bullet"/>
      <w:lvlText w:val="o"/>
      <w:lvlJc w:val="left"/>
      <w:pPr>
        <w:ind w:left="5760" w:hanging="360"/>
      </w:pPr>
      <w:rPr>
        <w:rFonts w:ascii="Courier New" w:eastAsia="Courier New" w:hAnsi="Courier New" w:cs="Courier New" w:hint="default"/>
      </w:rPr>
    </w:lvl>
    <w:lvl w:ilvl="8" w:tplc="5DA862C8">
      <w:start w:val="1"/>
      <w:numFmt w:val="bullet"/>
      <w:lvlText w:val="§"/>
      <w:lvlJc w:val="left"/>
      <w:pPr>
        <w:ind w:left="6480" w:hanging="360"/>
      </w:pPr>
      <w:rPr>
        <w:rFonts w:ascii="Wingdings" w:eastAsia="Wingdings" w:hAnsi="Wingdings" w:cs="Wingdings" w:hint="default"/>
      </w:rPr>
    </w:lvl>
  </w:abstractNum>
  <w:abstractNum w:abstractNumId="10">
    <w:nsid w:val="18437A22"/>
    <w:multiLevelType w:val="hybridMultilevel"/>
    <w:tmpl w:val="8E04DB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B280C5B"/>
    <w:multiLevelType w:val="singleLevel"/>
    <w:tmpl w:val="580658BA"/>
    <w:lvl w:ilvl="0">
      <w:start w:val="5"/>
      <w:numFmt w:val="decimal"/>
      <w:lvlText w:val="%1."/>
      <w:legacy w:legacy="1" w:legacySpace="0" w:legacyIndent="274"/>
      <w:lvlJc w:val="left"/>
      <w:rPr>
        <w:rFonts w:ascii="Times New Roman" w:hAnsi="Times New Roman" w:cs="Times New Roman" w:hint="default"/>
      </w:rPr>
    </w:lvl>
  </w:abstractNum>
  <w:abstractNum w:abstractNumId="12">
    <w:nsid w:val="1F025736"/>
    <w:multiLevelType w:val="hybridMultilevel"/>
    <w:tmpl w:val="CDAE4A94"/>
    <w:lvl w:ilvl="0" w:tplc="AE60308C">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3">
    <w:nsid w:val="201B61DA"/>
    <w:multiLevelType w:val="multilevel"/>
    <w:tmpl w:val="BD04CB40"/>
    <w:lvl w:ilvl="0">
      <w:start w:val="1"/>
      <w:numFmt w:val="decimal"/>
      <w:lvlText w:val="%1."/>
      <w:lvlJc w:val="left"/>
      <w:pPr>
        <w:tabs>
          <w:tab w:val="num" w:pos="1005"/>
        </w:tabs>
        <w:ind w:left="1005" w:hanging="360"/>
      </w:pPr>
      <w:rPr>
        <w:rFonts w:hint="default"/>
      </w:rPr>
    </w:lvl>
    <w:lvl w:ilvl="1">
      <w:start w:val="1"/>
      <w:numFmt w:val="lowerLetter"/>
      <w:lvlText w:val="%2."/>
      <w:lvlJc w:val="left"/>
      <w:pPr>
        <w:tabs>
          <w:tab w:val="num" w:pos="1725"/>
        </w:tabs>
        <w:ind w:left="1725" w:hanging="360"/>
      </w:pPr>
    </w:lvl>
    <w:lvl w:ilvl="2">
      <w:start w:val="1"/>
      <w:numFmt w:val="lowerRoman"/>
      <w:lvlText w:val="%3."/>
      <w:lvlJc w:val="right"/>
      <w:pPr>
        <w:tabs>
          <w:tab w:val="num" w:pos="2445"/>
        </w:tabs>
        <w:ind w:left="2445" w:hanging="180"/>
      </w:pPr>
    </w:lvl>
    <w:lvl w:ilvl="3">
      <w:start w:val="1"/>
      <w:numFmt w:val="decimal"/>
      <w:lvlText w:val="%4."/>
      <w:lvlJc w:val="left"/>
      <w:pPr>
        <w:tabs>
          <w:tab w:val="num" w:pos="3165"/>
        </w:tabs>
        <w:ind w:left="3165" w:hanging="360"/>
      </w:pPr>
    </w:lvl>
    <w:lvl w:ilvl="4">
      <w:start w:val="1"/>
      <w:numFmt w:val="lowerLetter"/>
      <w:lvlText w:val="%5."/>
      <w:lvlJc w:val="left"/>
      <w:pPr>
        <w:tabs>
          <w:tab w:val="num" w:pos="3885"/>
        </w:tabs>
        <w:ind w:left="3885" w:hanging="360"/>
      </w:pPr>
    </w:lvl>
    <w:lvl w:ilvl="5">
      <w:start w:val="1"/>
      <w:numFmt w:val="lowerRoman"/>
      <w:lvlText w:val="%6."/>
      <w:lvlJc w:val="right"/>
      <w:pPr>
        <w:tabs>
          <w:tab w:val="num" w:pos="4605"/>
        </w:tabs>
        <w:ind w:left="4605" w:hanging="180"/>
      </w:pPr>
    </w:lvl>
    <w:lvl w:ilvl="6">
      <w:start w:val="1"/>
      <w:numFmt w:val="decimal"/>
      <w:lvlText w:val="%7."/>
      <w:lvlJc w:val="left"/>
      <w:pPr>
        <w:tabs>
          <w:tab w:val="num" w:pos="5325"/>
        </w:tabs>
        <w:ind w:left="5325" w:hanging="360"/>
      </w:pPr>
    </w:lvl>
    <w:lvl w:ilvl="7">
      <w:start w:val="1"/>
      <w:numFmt w:val="lowerLetter"/>
      <w:lvlText w:val="%8."/>
      <w:lvlJc w:val="left"/>
      <w:pPr>
        <w:tabs>
          <w:tab w:val="num" w:pos="6045"/>
        </w:tabs>
        <w:ind w:left="6045" w:hanging="360"/>
      </w:pPr>
    </w:lvl>
    <w:lvl w:ilvl="8">
      <w:start w:val="1"/>
      <w:numFmt w:val="lowerRoman"/>
      <w:lvlText w:val="%9."/>
      <w:lvlJc w:val="right"/>
      <w:pPr>
        <w:tabs>
          <w:tab w:val="num" w:pos="6765"/>
        </w:tabs>
        <w:ind w:left="6765" w:hanging="180"/>
      </w:pPr>
    </w:lvl>
  </w:abstractNum>
  <w:abstractNum w:abstractNumId="14">
    <w:nsid w:val="2ECB51E8"/>
    <w:multiLevelType w:val="hybridMultilevel"/>
    <w:tmpl w:val="6C240F74"/>
    <w:lvl w:ilvl="0" w:tplc="62782A76">
      <w:start w:val="1"/>
      <w:numFmt w:val="decimal"/>
      <w:lvlText w:val="%1."/>
      <w:lvlJc w:val="left"/>
      <w:pPr>
        <w:ind w:left="1815" w:hanging="109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50F45907"/>
    <w:multiLevelType w:val="hybridMultilevel"/>
    <w:tmpl w:val="BD04CB40"/>
    <w:lvl w:ilvl="0" w:tplc="65D8918E">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6">
    <w:nsid w:val="580B68CC"/>
    <w:multiLevelType w:val="multilevel"/>
    <w:tmpl w:val="5886A2C2"/>
    <w:lvl w:ilvl="0">
      <w:start w:val="1"/>
      <w:numFmt w:val="decimal"/>
      <w:lvlText w:val="%1."/>
      <w:lvlJc w:val="left"/>
      <w:pPr>
        <w:ind w:left="906" w:hanging="48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17">
    <w:nsid w:val="58C709FE"/>
    <w:multiLevelType w:val="hybridMultilevel"/>
    <w:tmpl w:val="9896543A"/>
    <w:lvl w:ilvl="0" w:tplc="BA8885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A083393"/>
    <w:multiLevelType w:val="multilevel"/>
    <w:tmpl w:val="1F963852"/>
    <w:lvl w:ilvl="0">
      <w:start w:val="1"/>
      <w:numFmt w:val="decimal"/>
      <w:lvlText w:val="%1."/>
      <w:lvlJc w:val="left"/>
      <w:pPr>
        <w:ind w:left="928" w:hanging="360"/>
      </w:pPr>
    </w:lvl>
    <w:lvl w:ilvl="1">
      <w:start w:val="1"/>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nsid w:val="5A6223C2"/>
    <w:multiLevelType w:val="multilevel"/>
    <w:tmpl w:val="06928B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5B3262F2"/>
    <w:multiLevelType w:val="hybridMultilevel"/>
    <w:tmpl w:val="6E46112E"/>
    <w:lvl w:ilvl="0" w:tplc="61E04758">
      <w:start w:val="1"/>
      <w:numFmt w:val="decimal"/>
      <w:pStyle w:val="11"/>
      <w:suff w:val="nothing"/>
      <w:lvlText w:val=""/>
      <w:lvlJc w:val="left"/>
      <w:pPr>
        <w:tabs>
          <w:tab w:val="num" w:pos="0"/>
        </w:tabs>
        <w:ind w:left="432" w:hanging="432"/>
      </w:pPr>
    </w:lvl>
    <w:lvl w:ilvl="1" w:tplc="790C238E">
      <w:start w:val="1"/>
      <w:numFmt w:val="decimal"/>
      <w:suff w:val="nothing"/>
      <w:lvlText w:val=""/>
      <w:lvlJc w:val="left"/>
      <w:pPr>
        <w:tabs>
          <w:tab w:val="num" w:pos="576"/>
        </w:tabs>
        <w:ind w:left="576" w:hanging="576"/>
      </w:pPr>
    </w:lvl>
    <w:lvl w:ilvl="2" w:tplc="5D0AE36A">
      <w:start w:val="1"/>
      <w:numFmt w:val="decimal"/>
      <w:suff w:val="nothing"/>
      <w:lvlText w:val=""/>
      <w:lvlJc w:val="left"/>
      <w:pPr>
        <w:tabs>
          <w:tab w:val="num" w:pos="720"/>
        </w:tabs>
        <w:ind w:left="720" w:hanging="720"/>
      </w:pPr>
    </w:lvl>
    <w:lvl w:ilvl="3" w:tplc="1C2ACDE8">
      <w:start w:val="1"/>
      <w:numFmt w:val="decimal"/>
      <w:suff w:val="nothing"/>
      <w:lvlText w:val=""/>
      <w:lvlJc w:val="left"/>
      <w:pPr>
        <w:tabs>
          <w:tab w:val="num" w:pos="864"/>
        </w:tabs>
        <w:ind w:left="864" w:hanging="864"/>
      </w:pPr>
    </w:lvl>
    <w:lvl w:ilvl="4" w:tplc="E6640F62">
      <w:start w:val="1"/>
      <w:numFmt w:val="decimal"/>
      <w:suff w:val="nothing"/>
      <w:lvlText w:val=""/>
      <w:lvlJc w:val="left"/>
      <w:pPr>
        <w:tabs>
          <w:tab w:val="num" w:pos="1008"/>
        </w:tabs>
        <w:ind w:left="1008" w:hanging="1008"/>
      </w:pPr>
    </w:lvl>
    <w:lvl w:ilvl="5" w:tplc="858E1738">
      <w:start w:val="1"/>
      <w:numFmt w:val="decimal"/>
      <w:suff w:val="nothing"/>
      <w:lvlText w:val=""/>
      <w:lvlJc w:val="left"/>
      <w:pPr>
        <w:tabs>
          <w:tab w:val="num" w:pos="1152"/>
        </w:tabs>
        <w:ind w:left="1152" w:hanging="1152"/>
      </w:pPr>
    </w:lvl>
    <w:lvl w:ilvl="6" w:tplc="32369C90">
      <w:start w:val="1"/>
      <w:numFmt w:val="decimal"/>
      <w:suff w:val="nothing"/>
      <w:lvlText w:val=""/>
      <w:lvlJc w:val="left"/>
      <w:pPr>
        <w:tabs>
          <w:tab w:val="num" w:pos="1296"/>
        </w:tabs>
        <w:ind w:left="1296" w:hanging="1296"/>
      </w:pPr>
    </w:lvl>
    <w:lvl w:ilvl="7" w:tplc="E8E65EA4">
      <w:start w:val="1"/>
      <w:numFmt w:val="decimal"/>
      <w:suff w:val="nothing"/>
      <w:lvlText w:val=""/>
      <w:lvlJc w:val="left"/>
      <w:pPr>
        <w:tabs>
          <w:tab w:val="num" w:pos="1440"/>
        </w:tabs>
        <w:ind w:left="1440" w:hanging="1440"/>
      </w:pPr>
    </w:lvl>
    <w:lvl w:ilvl="8" w:tplc="2A6E0690">
      <w:start w:val="1"/>
      <w:numFmt w:val="decimal"/>
      <w:suff w:val="nothing"/>
      <w:lvlText w:val=""/>
      <w:lvlJc w:val="left"/>
      <w:pPr>
        <w:tabs>
          <w:tab w:val="num" w:pos="1584"/>
        </w:tabs>
        <w:ind w:left="1584" w:hanging="1584"/>
      </w:pPr>
    </w:lvl>
  </w:abstractNum>
  <w:abstractNum w:abstractNumId="21">
    <w:nsid w:val="5C0E5B3F"/>
    <w:multiLevelType w:val="singleLevel"/>
    <w:tmpl w:val="2BBC3F58"/>
    <w:lvl w:ilvl="0">
      <w:start w:val="1"/>
      <w:numFmt w:val="decimal"/>
      <w:lvlText w:val="%1."/>
      <w:legacy w:legacy="1" w:legacySpace="0" w:legacyIndent="268"/>
      <w:lvlJc w:val="left"/>
      <w:rPr>
        <w:rFonts w:ascii="Times New Roman" w:hAnsi="Times New Roman" w:cs="Times New Roman" w:hint="default"/>
      </w:rPr>
    </w:lvl>
  </w:abstractNum>
  <w:abstractNum w:abstractNumId="22">
    <w:nsid w:val="64863CB1"/>
    <w:multiLevelType w:val="multilevel"/>
    <w:tmpl w:val="015C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B62379"/>
    <w:multiLevelType w:val="hybridMultilevel"/>
    <w:tmpl w:val="4754B7CC"/>
    <w:lvl w:ilvl="0" w:tplc="624A4C30">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4">
    <w:nsid w:val="71B75B99"/>
    <w:multiLevelType w:val="multilevel"/>
    <w:tmpl w:val="3FF283AA"/>
    <w:lvl w:ilvl="0">
      <w:start w:val="1"/>
      <w:numFmt w:val="decimal"/>
      <w:lvlText w:val="%1."/>
      <w:lvlJc w:val="left"/>
      <w:pPr>
        <w:ind w:left="1684" w:hanging="975"/>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7296371F"/>
    <w:multiLevelType w:val="hybridMultilevel"/>
    <w:tmpl w:val="5A004BE6"/>
    <w:lvl w:ilvl="0" w:tplc="5974537E">
      <w:start w:val="1"/>
      <w:numFmt w:val="decimal"/>
      <w:lvlText w:val="%1."/>
      <w:lvlJc w:val="left"/>
      <w:pPr>
        <w:ind w:left="8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95809C5"/>
    <w:multiLevelType w:val="hybridMultilevel"/>
    <w:tmpl w:val="4C4A02BA"/>
    <w:lvl w:ilvl="0" w:tplc="0419000F">
      <w:start w:val="1"/>
      <w:numFmt w:val="decimal"/>
      <w:lvlText w:val="%1."/>
      <w:lvlJc w:val="left"/>
      <w:pPr>
        <w:ind w:left="1260" w:hanging="360"/>
      </w:pPr>
    </w:lvl>
    <w:lvl w:ilvl="1" w:tplc="006EFDBA">
      <w:start w:val="1"/>
      <w:numFmt w:val="decimal"/>
      <w:lvlText w:val="%2)"/>
      <w:lvlJc w:val="left"/>
      <w:pPr>
        <w:ind w:left="2505" w:hanging="88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7B1E0A67"/>
    <w:multiLevelType w:val="multilevel"/>
    <w:tmpl w:val="9542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9"/>
  </w:num>
  <w:num w:numId="3">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3"/>
  </w:num>
  <w:num w:numId="8">
    <w:abstractNumId w:val="26"/>
  </w:num>
  <w:num w:numId="9">
    <w:abstractNumId w:val="23"/>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lvl w:ilvl="0">
        <w:start w:val="1"/>
        <w:numFmt w:val="decimal"/>
        <w:lvlText w:val="%1."/>
        <w:legacy w:legacy="1" w:legacySpace="0" w:legacyIndent="269"/>
        <w:lvlJc w:val="left"/>
        <w:rPr>
          <w:rFonts w:ascii="Times New Roman" w:hAnsi="Times New Roman" w:cs="Times New Roman" w:hint="default"/>
          <w:i w:val="0"/>
        </w:rPr>
      </w:lvl>
    </w:lvlOverride>
  </w:num>
  <w:num w:numId="15">
    <w:abstractNumId w:val="11"/>
  </w:num>
  <w:num w:numId="16">
    <w:abstractNumId w:val="1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22"/>
  </w:num>
  <w:num w:numId="2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4CF7"/>
    <w:rsid w:val="00001A42"/>
    <w:rsid w:val="0000673C"/>
    <w:rsid w:val="00007EEE"/>
    <w:rsid w:val="0001026C"/>
    <w:rsid w:val="00013206"/>
    <w:rsid w:val="00013D79"/>
    <w:rsid w:val="00014303"/>
    <w:rsid w:val="0001553D"/>
    <w:rsid w:val="000174C8"/>
    <w:rsid w:val="00022947"/>
    <w:rsid w:val="00024FEA"/>
    <w:rsid w:val="000251FC"/>
    <w:rsid w:val="0002561D"/>
    <w:rsid w:val="0002670E"/>
    <w:rsid w:val="00027149"/>
    <w:rsid w:val="00027D91"/>
    <w:rsid w:val="000419ED"/>
    <w:rsid w:val="00041BB5"/>
    <w:rsid w:val="000449B2"/>
    <w:rsid w:val="0005262E"/>
    <w:rsid w:val="0005456B"/>
    <w:rsid w:val="0005645B"/>
    <w:rsid w:val="000570CC"/>
    <w:rsid w:val="0005798C"/>
    <w:rsid w:val="00064B78"/>
    <w:rsid w:val="00070D8C"/>
    <w:rsid w:val="00072B8D"/>
    <w:rsid w:val="000755E1"/>
    <w:rsid w:val="00076B18"/>
    <w:rsid w:val="00081748"/>
    <w:rsid w:val="000817EA"/>
    <w:rsid w:val="000819C0"/>
    <w:rsid w:val="0008292E"/>
    <w:rsid w:val="0008320E"/>
    <w:rsid w:val="000850B3"/>
    <w:rsid w:val="000866FF"/>
    <w:rsid w:val="00086F93"/>
    <w:rsid w:val="00087039"/>
    <w:rsid w:val="00087E0C"/>
    <w:rsid w:val="0009046C"/>
    <w:rsid w:val="00092E00"/>
    <w:rsid w:val="00093F19"/>
    <w:rsid w:val="0009493D"/>
    <w:rsid w:val="00096355"/>
    <w:rsid w:val="000970B7"/>
    <w:rsid w:val="000973F5"/>
    <w:rsid w:val="000A1AA8"/>
    <w:rsid w:val="000A3581"/>
    <w:rsid w:val="000A3F56"/>
    <w:rsid w:val="000A4AC0"/>
    <w:rsid w:val="000A4D99"/>
    <w:rsid w:val="000A4FAC"/>
    <w:rsid w:val="000B2EEC"/>
    <w:rsid w:val="000B49A3"/>
    <w:rsid w:val="000C0A84"/>
    <w:rsid w:val="000C542D"/>
    <w:rsid w:val="000C58A0"/>
    <w:rsid w:val="000D133D"/>
    <w:rsid w:val="000D1D23"/>
    <w:rsid w:val="000D40C4"/>
    <w:rsid w:val="000D4ED6"/>
    <w:rsid w:val="000D4F10"/>
    <w:rsid w:val="000D7DEA"/>
    <w:rsid w:val="000E1AB6"/>
    <w:rsid w:val="000E23B1"/>
    <w:rsid w:val="000E2B83"/>
    <w:rsid w:val="000E2D1F"/>
    <w:rsid w:val="000E3E0C"/>
    <w:rsid w:val="000E457C"/>
    <w:rsid w:val="000E4E6B"/>
    <w:rsid w:val="000E72CB"/>
    <w:rsid w:val="000E7478"/>
    <w:rsid w:val="000F119E"/>
    <w:rsid w:val="000F2EDA"/>
    <w:rsid w:val="000F2FE9"/>
    <w:rsid w:val="000F39D6"/>
    <w:rsid w:val="000F3E29"/>
    <w:rsid w:val="000F4FA5"/>
    <w:rsid w:val="000F78A3"/>
    <w:rsid w:val="000F7A09"/>
    <w:rsid w:val="001015C2"/>
    <w:rsid w:val="00101A3A"/>
    <w:rsid w:val="0010298A"/>
    <w:rsid w:val="00103495"/>
    <w:rsid w:val="00104617"/>
    <w:rsid w:val="001053F2"/>
    <w:rsid w:val="001068EF"/>
    <w:rsid w:val="00107D07"/>
    <w:rsid w:val="00110101"/>
    <w:rsid w:val="0011165D"/>
    <w:rsid w:val="00112C50"/>
    <w:rsid w:val="0011431A"/>
    <w:rsid w:val="0011664D"/>
    <w:rsid w:val="00121514"/>
    <w:rsid w:val="001223DB"/>
    <w:rsid w:val="00122C81"/>
    <w:rsid w:val="00122E22"/>
    <w:rsid w:val="00124B17"/>
    <w:rsid w:val="00124C48"/>
    <w:rsid w:val="001250C2"/>
    <w:rsid w:val="00125B21"/>
    <w:rsid w:val="0012623D"/>
    <w:rsid w:val="001278B9"/>
    <w:rsid w:val="00127FF8"/>
    <w:rsid w:val="00130123"/>
    <w:rsid w:val="00131AB9"/>
    <w:rsid w:val="00132160"/>
    <w:rsid w:val="00132E56"/>
    <w:rsid w:val="001335DE"/>
    <w:rsid w:val="00133EF6"/>
    <w:rsid w:val="00134773"/>
    <w:rsid w:val="00135B5A"/>
    <w:rsid w:val="001413EB"/>
    <w:rsid w:val="001432D0"/>
    <w:rsid w:val="00144518"/>
    <w:rsid w:val="00144A18"/>
    <w:rsid w:val="0014545B"/>
    <w:rsid w:val="00147022"/>
    <w:rsid w:val="0014737C"/>
    <w:rsid w:val="00150158"/>
    <w:rsid w:val="00151489"/>
    <w:rsid w:val="00152155"/>
    <w:rsid w:val="001527CA"/>
    <w:rsid w:val="00156258"/>
    <w:rsid w:val="00156A93"/>
    <w:rsid w:val="001578A9"/>
    <w:rsid w:val="00160F54"/>
    <w:rsid w:val="001614FC"/>
    <w:rsid w:val="00161A8D"/>
    <w:rsid w:val="001630BA"/>
    <w:rsid w:val="00165333"/>
    <w:rsid w:val="001715A3"/>
    <w:rsid w:val="00172C33"/>
    <w:rsid w:val="001731F0"/>
    <w:rsid w:val="00180AC5"/>
    <w:rsid w:val="00180EEB"/>
    <w:rsid w:val="00181586"/>
    <w:rsid w:val="00182F9F"/>
    <w:rsid w:val="00184698"/>
    <w:rsid w:val="00184723"/>
    <w:rsid w:val="00187553"/>
    <w:rsid w:val="00192775"/>
    <w:rsid w:val="00193378"/>
    <w:rsid w:val="00193FA6"/>
    <w:rsid w:val="00196633"/>
    <w:rsid w:val="001966EB"/>
    <w:rsid w:val="00197EF1"/>
    <w:rsid w:val="001A0B09"/>
    <w:rsid w:val="001A2D95"/>
    <w:rsid w:val="001A326C"/>
    <w:rsid w:val="001A3A19"/>
    <w:rsid w:val="001A403D"/>
    <w:rsid w:val="001A434C"/>
    <w:rsid w:val="001A4768"/>
    <w:rsid w:val="001A51DD"/>
    <w:rsid w:val="001A63AB"/>
    <w:rsid w:val="001A7FF8"/>
    <w:rsid w:val="001B0869"/>
    <w:rsid w:val="001B0FBB"/>
    <w:rsid w:val="001B1BF4"/>
    <w:rsid w:val="001B20CA"/>
    <w:rsid w:val="001B3538"/>
    <w:rsid w:val="001B38D1"/>
    <w:rsid w:val="001B634B"/>
    <w:rsid w:val="001B6949"/>
    <w:rsid w:val="001B6F0D"/>
    <w:rsid w:val="001B736E"/>
    <w:rsid w:val="001B77FC"/>
    <w:rsid w:val="001C1157"/>
    <w:rsid w:val="001C3EE3"/>
    <w:rsid w:val="001C5280"/>
    <w:rsid w:val="001C57C7"/>
    <w:rsid w:val="001C5D8B"/>
    <w:rsid w:val="001C6122"/>
    <w:rsid w:val="001C6BBD"/>
    <w:rsid w:val="001C7457"/>
    <w:rsid w:val="001C748D"/>
    <w:rsid w:val="001D0081"/>
    <w:rsid w:val="001D0A89"/>
    <w:rsid w:val="001D19B9"/>
    <w:rsid w:val="001D37C8"/>
    <w:rsid w:val="001D3F32"/>
    <w:rsid w:val="001D4E2B"/>
    <w:rsid w:val="001D55E7"/>
    <w:rsid w:val="001D58BC"/>
    <w:rsid w:val="001D6720"/>
    <w:rsid w:val="001D7E2E"/>
    <w:rsid w:val="001E2C38"/>
    <w:rsid w:val="001E323E"/>
    <w:rsid w:val="001E41CD"/>
    <w:rsid w:val="001E5DDF"/>
    <w:rsid w:val="001E68B4"/>
    <w:rsid w:val="001E7669"/>
    <w:rsid w:val="001F0648"/>
    <w:rsid w:val="001F0A98"/>
    <w:rsid w:val="001F23E9"/>
    <w:rsid w:val="001F3A88"/>
    <w:rsid w:val="001F5861"/>
    <w:rsid w:val="00200486"/>
    <w:rsid w:val="002005B1"/>
    <w:rsid w:val="002007C1"/>
    <w:rsid w:val="00201EBB"/>
    <w:rsid w:val="00203F81"/>
    <w:rsid w:val="00204EBE"/>
    <w:rsid w:val="00206A91"/>
    <w:rsid w:val="0020754E"/>
    <w:rsid w:val="0021246F"/>
    <w:rsid w:val="0021434F"/>
    <w:rsid w:val="00215668"/>
    <w:rsid w:val="002157FF"/>
    <w:rsid w:val="00215E5A"/>
    <w:rsid w:val="00217BE7"/>
    <w:rsid w:val="0022087E"/>
    <w:rsid w:val="00220964"/>
    <w:rsid w:val="00220E23"/>
    <w:rsid w:val="00221E6C"/>
    <w:rsid w:val="002222C2"/>
    <w:rsid w:val="00222631"/>
    <w:rsid w:val="00222709"/>
    <w:rsid w:val="00227458"/>
    <w:rsid w:val="00230BCD"/>
    <w:rsid w:val="00233295"/>
    <w:rsid w:val="002337FD"/>
    <w:rsid w:val="00234971"/>
    <w:rsid w:val="002403C7"/>
    <w:rsid w:val="00240F29"/>
    <w:rsid w:val="00241827"/>
    <w:rsid w:val="00242F6D"/>
    <w:rsid w:val="00244838"/>
    <w:rsid w:val="0024680F"/>
    <w:rsid w:val="00246C47"/>
    <w:rsid w:val="00250FD3"/>
    <w:rsid w:val="00251966"/>
    <w:rsid w:val="002521FA"/>
    <w:rsid w:val="0025227C"/>
    <w:rsid w:val="00252A1D"/>
    <w:rsid w:val="00253530"/>
    <w:rsid w:val="00256EA1"/>
    <w:rsid w:val="002575C7"/>
    <w:rsid w:val="00257958"/>
    <w:rsid w:val="00257B42"/>
    <w:rsid w:val="00260584"/>
    <w:rsid w:val="00260D08"/>
    <w:rsid w:val="00261CE6"/>
    <w:rsid w:val="00261EC2"/>
    <w:rsid w:val="002643BE"/>
    <w:rsid w:val="00267531"/>
    <w:rsid w:val="0027166A"/>
    <w:rsid w:val="00271CAD"/>
    <w:rsid w:val="00272717"/>
    <w:rsid w:val="00272F7D"/>
    <w:rsid w:val="002730F1"/>
    <w:rsid w:val="00273EAF"/>
    <w:rsid w:val="00273F99"/>
    <w:rsid w:val="00274325"/>
    <w:rsid w:val="0027510B"/>
    <w:rsid w:val="00277836"/>
    <w:rsid w:val="00280DAF"/>
    <w:rsid w:val="00281090"/>
    <w:rsid w:val="002812F0"/>
    <w:rsid w:val="002814FF"/>
    <w:rsid w:val="00281804"/>
    <w:rsid w:val="00281F4F"/>
    <w:rsid w:val="0028469C"/>
    <w:rsid w:val="00284BAA"/>
    <w:rsid w:val="00285093"/>
    <w:rsid w:val="00285200"/>
    <w:rsid w:val="0028728D"/>
    <w:rsid w:val="00287B0A"/>
    <w:rsid w:val="00291165"/>
    <w:rsid w:val="002959D6"/>
    <w:rsid w:val="00295ECD"/>
    <w:rsid w:val="00297F03"/>
    <w:rsid w:val="002A24FE"/>
    <w:rsid w:val="002A40F0"/>
    <w:rsid w:val="002A44F4"/>
    <w:rsid w:val="002A46D3"/>
    <w:rsid w:val="002A4AFA"/>
    <w:rsid w:val="002A72D6"/>
    <w:rsid w:val="002B0454"/>
    <w:rsid w:val="002B177C"/>
    <w:rsid w:val="002B3709"/>
    <w:rsid w:val="002B407C"/>
    <w:rsid w:val="002B520A"/>
    <w:rsid w:val="002B68E9"/>
    <w:rsid w:val="002B7DDF"/>
    <w:rsid w:val="002C08E8"/>
    <w:rsid w:val="002C1DB9"/>
    <w:rsid w:val="002C2D76"/>
    <w:rsid w:val="002C5579"/>
    <w:rsid w:val="002C7EC8"/>
    <w:rsid w:val="002D06F9"/>
    <w:rsid w:val="002D1857"/>
    <w:rsid w:val="002D21D0"/>
    <w:rsid w:val="002D3D58"/>
    <w:rsid w:val="002D659D"/>
    <w:rsid w:val="002D67A8"/>
    <w:rsid w:val="002E013D"/>
    <w:rsid w:val="002E0C75"/>
    <w:rsid w:val="002E25E3"/>
    <w:rsid w:val="002E3025"/>
    <w:rsid w:val="002E5BD2"/>
    <w:rsid w:val="002E6A67"/>
    <w:rsid w:val="002E6BBB"/>
    <w:rsid w:val="002E742A"/>
    <w:rsid w:val="002F0752"/>
    <w:rsid w:val="002F07C1"/>
    <w:rsid w:val="002F3124"/>
    <w:rsid w:val="002F50ED"/>
    <w:rsid w:val="002F622A"/>
    <w:rsid w:val="003015E0"/>
    <w:rsid w:val="0030376B"/>
    <w:rsid w:val="00304A42"/>
    <w:rsid w:val="003057C1"/>
    <w:rsid w:val="00307BA1"/>
    <w:rsid w:val="00310E46"/>
    <w:rsid w:val="003115B1"/>
    <w:rsid w:val="00312A2A"/>
    <w:rsid w:val="00313FEA"/>
    <w:rsid w:val="00315808"/>
    <w:rsid w:val="003158F0"/>
    <w:rsid w:val="003179AD"/>
    <w:rsid w:val="003216F6"/>
    <w:rsid w:val="00321E9B"/>
    <w:rsid w:val="00326F79"/>
    <w:rsid w:val="003273DF"/>
    <w:rsid w:val="00330CDD"/>
    <w:rsid w:val="00335293"/>
    <w:rsid w:val="00335530"/>
    <w:rsid w:val="003365AF"/>
    <w:rsid w:val="00336E7A"/>
    <w:rsid w:val="003376F2"/>
    <w:rsid w:val="0034022B"/>
    <w:rsid w:val="00340E0C"/>
    <w:rsid w:val="0034262C"/>
    <w:rsid w:val="003430F1"/>
    <w:rsid w:val="003438AB"/>
    <w:rsid w:val="003447F6"/>
    <w:rsid w:val="003459FA"/>
    <w:rsid w:val="0034636C"/>
    <w:rsid w:val="00347C23"/>
    <w:rsid w:val="00347E19"/>
    <w:rsid w:val="00352F9A"/>
    <w:rsid w:val="00353B67"/>
    <w:rsid w:val="00353D5B"/>
    <w:rsid w:val="0035418A"/>
    <w:rsid w:val="00354453"/>
    <w:rsid w:val="00354C9B"/>
    <w:rsid w:val="0036161D"/>
    <w:rsid w:val="003664A7"/>
    <w:rsid w:val="003668B3"/>
    <w:rsid w:val="00370541"/>
    <w:rsid w:val="003731AA"/>
    <w:rsid w:val="003732D6"/>
    <w:rsid w:val="00373F1D"/>
    <w:rsid w:val="003754DB"/>
    <w:rsid w:val="003765A2"/>
    <w:rsid w:val="00380163"/>
    <w:rsid w:val="003808C5"/>
    <w:rsid w:val="0038157B"/>
    <w:rsid w:val="00383C24"/>
    <w:rsid w:val="00386ABA"/>
    <w:rsid w:val="00391E36"/>
    <w:rsid w:val="00393A8E"/>
    <w:rsid w:val="003A217F"/>
    <w:rsid w:val="003A4E80"/>
    <w:rsid w:val="003A50BD"/>
    <w:rsid w:val="003A52DF"/>
    <w:rsid w:val="003A7E90"/>
    <w:rsid w:val="003B262D"/>
    <w:rsid w:val="003B5218"/>
    <w:rsid w:val="003B5C5B"/>
    <w:rsid w:val="003C00EF"/>
    <w:rsid w:val="003C091D"/>
    <w:rsid w:val="003C0DE7"/>
    <w:rsid w:val="003C2EF9"/>
    <w:rsid w:val="003C3355"/>
    <w:rsid w:val="003C35C4"/>
    <w:rsid w:val="003C3D73"/>
    <w:rsid w:val="003C439E"/>
    <w:rsid w:val="003C67A6"/>
    <w:rsid w:val="003D1D67"/>
    <w:rsid w:val="003D1FC2"/>
    <w:rsid w:val="003D422A"/>
    <w:rsid w:val="003D79CD"/>
    <w:rsid w:val="003E00F5"/>
    <w:rsid w:val="003E16FF"/>
    <w:rsid w:val="003E1AAC"/>
    <w:rsid w:val="003E3004"/>
    <w:rsid w:val="003E40F3"/>
    <w:rsid w:val="003E4BC9"/>
    <w:rsid w:val="003E6B2D"/>
    <w:rsid w:val="003F095C"/>
    <w:rsid w:val="003F34E9"/>
    <w:rsid w:val="003F453D"/>
    <w:rsid w:val="003F5B2D"/>
    <w:rsid w:val="003F79A6"/>
    <w:rsid w:val="00401BB6"/>
    <w:rsid w:val="00404C2A"/>
    <w:rsid w:val="004051AC"/>
    <w:rsid w:val="00405942"/>
    <w:rsid w:val="00406E09"/>
    <w:rsid w:val="004124AB"/>
    <w:rsid w:val="004124B4"/>
    <w:rsid w:val="0041255C"/>
    <w:rsid w:val="00412C4E"/>
    <w:rsid w:val="00412EC2"/>
    <w:rsid w:val="00412F3A"/>
    <w:rsid w:val="00413086"/>
    <w:rsid w:val="004135D2"/>
    <w:rsid w:val="004164F5"/>
    <w:rsid w:val="004173E6"/>
    <w:rsid w:val="00417949"/>
    <w:rsid w:val="004248C1"/>
    <w:rsid w:val="00425825"/>
    <w:rsid w:val="0042636C"/>
    <w:rsid w:val="0043117E"/>
    <w:rsid w:val="00432AF5"/>
    <w:rsid w:val="00432DA9"/>
    <w:rsid w:val="0044251F"/>
    <w:rsid w:val="00443064"/>
    <w:rsid w:val="00443AAF"/>
    <w:rsid w:val="00443D6A"/>
    <w:rsid w:val="00445078"/>
    <w:rsid w:val="004451C0"/>
    <w:rsid w:val="004465AE"/>
    <w:rsid w:val="004509AE"/>
    <w:rsid w:val="004518BF"/>
    <w:rsid w:val="004527DF"/>
    <w:rsid w:val="00453132"/>
    <w:rsid w:val="00453271"/>
    <w:rsid w:val="0045395F"/>
    <w:rsid w:val="00455D1D"/>
    <w:rsid w:val="0045754C"/>
    <w:rsid w:val="00457B51"/>
    <w:rsid w:val="00460E51"/>
    <w:rsid w:val="00461754"/>
    <w:rsid w:val="00461D8C"/>
    <w:rsid w:val="00465DD3"/>
    <w:rsid w:val="00470EB0"/>
    <w:rsid w:val="00472902"/>
    <w:rsid w:val="004748D5"/>
    <w:rsid w:val="004751EE"/>
    <w:rsid w:val="004752E0"/>
    <w:rsid w:val="0047745F"/>
    <w:rsid w:val="0048014D"/>
    <w:rsid w:val="00490252"/>
    <w:rsid w:val="00490FD1"/>
    <w:rsid w:val="0049137C"/>
    <w:rsid w:val="00491716"/>
    <w:rsid w:val="004925D8"/>
    <w:rsid w:val="004947C2"/>
    <w:rsid w:val="00494F6D"/>
    <w:rsid w:val="00496A03"/>
    <w:rsid w:val="00496D83"/>
    <w:rsid w:val="004A0620"/>
    <w:rsid w:val="004A14F2"/>
    <w:rsid w:val="004A187E"/>
    <w:rsid w:val="004A199B"/>
    <w:rsid w:val="004A4717"/>
    <w:rsid w:val="004A5874"/>
    <w:rsid w:val="004A6503"/>
    <w:rsid w:val="004A7298"/>
    <w:rsid w:val="004B10F5"/>
    <w:rsid w:val="004B371A"/>
    <w:rsid w:val="004B544A"/>
    <w:rsid w:val="004B5461"/>
    <w:rsid w:val="004B5A5F"/>
    <w:rsid w:val="004B669A"/>
    <w:rsid w:val="004B7487"/>
    <w:rsid w:val="004C0E5D"/>
    <w:rsid w:val="004C143B"/>
    <w:rsid w:val="004C159A"/>
    <w:rsid w:val="004C2B09"/>
    <w:rsid w:val="004C2BDE"/>
    <w:rsid w:val="004C35F7"/>
    <w:rsid w:val="004C4E65"/>
    <w:rsid w:val="004C4FBF"/>
    <w:rsid w:val="004C554B"/>
    <w:rsid w:val="004C78CC"/>
    <w:rsid w:val="004D04D2"/>
    <w:rsid w:val="004D0F6B"/>
    <w:rsid w:val="004D3250"/>
    <w:rsid w:val="004D47C8"/>
    <w:rsid w:val="004D55AF"/>
    <w:rsid w:val="004E0710"/>
    <w:rsid w:val="004E20DA"/>
    <w:rsid w:val="004E25CD"/>
    <w:rsid w:val="004E2D88"/>
    <w:rsid w:val="004E633A"/>
    <w:rsid w:val="004E7560"/>
    <w:rsid w:val="004F17B1"/>
    <w:rsid w:val="004F4B4E"/>
    <w:rsid w:val="004F4BD3"/>
    <w:rsid w:val="004F640C"/>
    <w:rsid w:val="004F6AA3"/>
    <w:rsid w:val="004F7721"/>
    <w:rsid w:val="004F7CA8"/>
    <w:rsid w:val="00500237"/>
    <w:rsid w:val="005004A0"/>
    <w:rsid w:val="0050179A"/>
    <w:rsid w:val="005018E4"/>
    <w:rsid w:val="00502419"/>
    <w:rsid w:val="00505D9E"/>
    <w:rsid w:val="00505FE0"/>
    <w:rsid w:val="00506E7C"/>
    <w:rsid w:val="00507AE0"/>
    <w:rsid w:val="00511D80"/>
    <w:rsid w:val="00515DB5"/>
    <w:rsid w:val="005170AB"/>
    <w:rsid w:val="005205CB"/>
    <w:rsid w:val="00521DF3"/>
    <w:rsid w:val="0052304E"/>
    <w:rsid w:val="00523718"/>
    <w:rsid w:val="00523FE3"/>
    <w:rsid w:val="00524114"/>
    <w:rsid w:val="00524E1C"/>
    <w:rsid w:val="00530CFE"/>
    <w:rsid w:val="0053313A"/>
    <w:rsid w:val="005348E5"/>
    <w:rsid w:val="00535864"/>
    <w:rsid w:val="005372BB"/>
    <w:rsid w:val="005416A9"/>
    <w:rsid w:val="005420D9"/>
    <w:rsid w:val="00542598"/>
    <w:rsid w:val="005432DD"/>
    <w:rsid w:val="005433A8"/>
    <w:rsid w:val="00544A8B"/>
    <w:rsid w:val="00544E33"/>
    <w:rsid w:val="0055176A"/>
    <w:rsid w:val="00552D4B"/>
    <w:rsid w:val="00553268"/>
    <w:rsid w:val="0055348E"/>
    <w:rsid w:val="00555E48"/>
    <w:rsid w:val="00560C7C"/>
    <w:rsid w:val="00561924"/>
    <w:rsid w:val="005633E7"/>
    <w:rsid w:val="00564697"/>
    <w:rsid w:val="00570344"/>
    <w:rsid w:val="00571C1B"/>
    <w:rsid w:val="00573529"/>
    <w:rsid w:val="005759D5"/>
    <w:rsid w:val="0058058C"/>
    <w:rsid w:val="00580CE9"/>
    <w:rsid w:val="005819FE"/>
    <w:rsid w:val="00581F2F"/>
    <w:rsid w:val="00584ECE"/>
    <w:rsid w:val="00587DC9"/>
    <w:rsid w:val="005903E0"/>
    <w:rsid w:val="005906EB"/>
    <w:rsid w:val="00591AE8"/>
    <w:rsid w:val="005931D5"/>
    <w:rsid w:val="00594073"/>
    <w:rsid w:val="00594A6D"/>
    <w:rsid w:val="005953AC"/>
    <w:rsid w:val="00595BA9"/>
    <w:rsid w:val="0059739D"/>
    <w:rsid w:val="005A2F43"/>
    <w:rsid w:val="005A34C1"/>
    <w:rsid w:val="005A413C"/>
    <w:rsid w:val="005A4245"/>
    <w:rsid w:val="005A4A3A"/>
    <w:rsid w:val="005A4AF8"/>
    <w:rsid w:val="005A6575"/>
    <w:rsid w:val="005A7690"/>
    <w:rsid w:val="005B0DE5"/>
    <w:rsid w:val="005B1458"/>
    <w:rsid w:val="005B39CE"/>
    <w:rsid w:val="005B4187"/>
    <w:rsid w:val="005B4FC8"/>
    <w:rsid w:val="005B5315"/>
    <w:rsid w:val="005C0D2F"/>
    <w:rsid w:val="005D15DB"/>
    <w:rsid w:val="005D47DB"/>
    <w:rsid w:val="005D5492"/>
    <w:rsid w:val="005D7A82"/>
    <w:rsid w:val="005E2640"/>
    <w:rsid w:val="005E32C2"/>
    <w:rsid w:val="005E6710"/>
    <w:rsid w:val="005E72CA"/>
    <w:rsid w:val="005E7B8A"/>
    <w:rsid w:val="005F142B"/>
    <w:rsid w:val="005F226A"/>
    <w:rsid w:val="005F28F3"/>
    <w:rsid w:val="005F3043"/>
    <w:rsid w:val="005F3322"/>
    <w:rsid w:val="005F51F3"/>
    <w:rsid w:val="006002B0"/>
    <w:rsid w:val="006020EB"/>
    <w:rsid w:val="00602590"/>
    <w:rsid w:val="00602E19"/>
    <w:rsid w:val="00603680"/>
    <w:rsid w:val="00605221"/>
    <w:rsid w:val="00610A1F"/>
    <w:rsid w:val="006118C4"/>
    <w:rsid w:val="00612154"/>
    <w:rsid w:val="00614A17"/>
    <w:rsid w:val="0061564B"/>
    <w:rsid w:val="00617CDF"/>
    <w:rsid w:val="0062089F"/>
    <w:rsid w:val="0062144C"/>
    <w:rsid w:val="00624D62"/>
    <w:rsid w:val="006323C0"/>
    <w:rsid w:val="00633949"/>
    <w:rsid w:val="00634591"/>
    <w:rsid w:val="0063466D"/>
    <w:rsid w:val="00640AD2"/>
    <w:rsid w:val="00642D25"/>
    <w:rsid w:val="00646688"/>
    <w:rsid w:val="00646E80"/>
    <w:rsid w:val="00652012"/>
    <w:rsid w:val="006547F0"/>
    <w:rsid w:val="00655DBE"/>
    <w:rsid w:val="00656475"/>
    <w:rsid w:val="00657BD2"/>
    <w:rsid w:val="00660A98"/>
    <w:rsid w:val="0066570B"/>
    <w:rsid w:val="00666EA3"/>
    <w:rsid w:val="006708E3"/>
    <w:rsid w:val="00670DBA"/>
    <w:rsid w:val="00673382"/>
    <w:rsid w:val="0067452E"/>
    <w:rsid w:val="00676A98"/>
    <w:rsid w:val="00677A7E"/>
    <w:rsid w:val="00681CE1"/>
    <w:rsid w:val="00681FA7"/>
    <w:rsid w:val="0068237D"/>
    <w:rsid w:val="00683B04"/>
    <w:rsid w:val="0068655E"/>
    <w:rsid w:val="00686952"/>
    <w:rsid w:val="006875D2"/>
    <w:rsid w:val="0069031F"/>
    <w:rsid w:val="00690CDB"/>
    <w:rsid w:val="00692C6C"/>
    <w:rsid w:val="00692ECF"/>
    <w:rsid w:val="00694AE0"/>
    <w:rsid w:val="006A1B14"/>
    <w:rsid w:val="006A1B26"/>
    <w:rsid w:val="006A265E"/>
    <w:rsid w:val="006A35AD"/>
    <w:rsid w:val="006A41C5"/>
    <w:rsid w:val="006A4ECE"/>
    <w:rsid w:val="006A5330"/>
    <w:rsid w:val="006A5CEF"/>
    <w:rsid w:val="006A609F"/>
    <w:rsid w:val="006A699D"/>
    <w:rsid w:val="006A73BF"/>
    <w:rsid w:val="006B0C3E"/>
    <w:rsid w:val="006B1225"/>
    <w:rsid w:val="006B17EC"/>
    <w:rsid w:val="006B207D"/>
    <w:rsid w:val="006B584B"/>
    <w:rsid w:val="006B6D9D"/>
    <w:rsid w:val="006C2C50"/>
    <w:rsid w:val="006C3019"/>
    <w:rsid w:val="006C660E"/>
    <w:rsid w:val="006C694D"/>
    <w:rsid w:val="006D3E27"/>
    <w:rsid w:val="006E0494"/>
    <w:rsid w:val="006E0B1C"/>
    <w:rsid w:val="006E17C4"/>
    <w:rsid w:val="006E3275"/>
    <w:rsid w:val="006E4D44"/>
    <w:rsid w:val="006E5B62"/>
    <w:rsid w:val="006E5CFB"/>
    <w:rsid w:val="006F0F5B"/>
    <w:rsid w:val="006F13E9"/>
    <w:rsid w:val="006F1960"/>
    <w:rsid w:val="006F2696"/>
    <w:rsid w:val="006F2804"/>
    <w:rsid w:val="006F3062"/>
    <w:rsid w:val="006F65A7"/>
    <w:rsid w:val="006F661B"/>
    <w:rsid w:val="006F67EA"/>
    <w:rsid w:val="006F727A"/>
    <w:rsid w:val="00706239"/>
    <w:rsid w:val="0070688F"/>
    <w:rsid w:val="00710B82"/>
    <w:rsid w:val="00712466"/>
    <w:rsid w:val="007134E1"/>
    <w:rsid w:val="00715051"/>
    <w:rsid w:val="00715E85"/>
    <w:rsid w:val="00717D4B"/>
    <w:rsid w:val="0072101F"/>
    <w:rsid w:val="00723E1C"/>
    <w:rsid w:val="00724768"/>
    <w:rsid w:val="0072511C"/>
    <w:rsid w:val="00725E40"/>
    <w:rsid w:val="007308A5"/>
    <w:rsid w:val="00730EA3"/>
    <w:rsid w:val="007316D3"/>
    <w:rsid w:val="00731F71"/>
    <w:rsid w:val="00733078"/>
    <w:rsid w:val="00735E38"/>
    <w:rsid w:val="00736351"/>
    <w:rsid w:val="007379C5"/>
    <w:rsid w:val="00737C61"/>
    <w:rsid w:val="00741721"/>
    <w:rsid w:val="00742091"/>
    <w:rsid w:val="0074407E"/>
    <w:rsid w:val="007442B8"/>
    <w:rsid w:val="007449D8"/>
    <w:rsid w:val="007465BD"/>
    <w:rsid w:val="00746C40"/>
    <w:rsid w:val="00747132"/>
    <w:rsid w:val="0074729C"/>
    <w:rsid w:val="007502E0"/>
    <w:rsid w:val="0075125C"/>
    <w:rsid w:val="00751281"/>
    <w:rsid w:val="007519CF"/>
    <w:rsid w:val="0075302F"/>
    <w:rsid w:val="00753E48"/>
    <w:rsid w:val="007552F3"/>
    <w:rsid w:val="0075597D"/>
    <w:rsid w:val="00757353"/>
    <w:rsid w:val="00760B18"/>
    <w:rsid w:val="00762211"/>
    <w:rsid w:val="00763A6F"/>
    <w:rsid w:val="007646C4"/>
    <w:rsid w:val="0076473A"/>
    <w:rsid w:val="00765DD7"/>
    <w:rsid w:val="0076632D"/>
    <w:rsid w:val="00766705"/>
    <w:rsid w:val="00767C43"/>
    <w:rsid w:val="00771D0A"/>
    <w:rsid w:val="00772AE3"/>
    <w:rsid w:val="007759F6"/>
    <w:rsid w:val="007774AB"/>
    <w:rsid w:val="0078577A"/>
    <w:rsid w:val="00786597"/>
    <w:rsid w:val="007873A4"/>
    <w:rsid w:val="0079031A"/>
    <w:rsid w:val="00793E18"/>
    <w:rsid w:val="007950BE"/>
    <w:rsid w:val="007960F9"/>
    <w:rsid w:val="0079693E"/>
    <w:rsid w:val="00796E0C"/>
    <w:rsid w:val="0079743B"/>
    <w:rsid w:val="007A1D14"/>
    <w:rsid w:val="007A1DB1"/>
    <w:rsid w:val="007A2426"/>
    <w:rsid w:val="007A4298"/>
    <w:rsid w:val="007A4CF0"/>
    <w:rsid w:val="007A4DD6"/>
    <w:rsid w:val="007A50EA"/>
    <w:rsid w:val="007A7299"/>
    <w:rsid w:val="007B123C"/>
    <w:rsid w:val="007B38CF"/>
    <w:rsid w:val="007B5967"/>
    <w:rsid w:val="007B68A4"/>
    <w:rsid w:val="007B76F7"/>
    <w:rsid w:val="007B7ACC"/>
    <w:rsid w:val="007B7B23"/>
    <w:rsid w:val="007C2CFF"/>
    <w:rsid w:val="007C4390"/>
    <w:rsid w:val="007C5940"/>
    <w:rsid w:val="007D61B6"/>
    <w:rsid w:val="007D7574"/>
    <w:rsid w:val="007E0296"/>
    <w:rsid w:val="007E099A"/>
    <w:rsid w:val="007E1177"/>
    <w:rsid w:val="007E3643"/>
    <w:rsid w:val="007E5BBA"/>
    <w:rsid w:val="007E6451"/>
    <w:rsid w:val="007E75D5"/>
    <w:rsid w:val="007F0968"/>
    <w:rsid w:val="007F0B39"/>
    <w:rsid w:val="007F190D"/>
    <w:rsid w:val="007F2897"/>
    <w:rsid w:val="007F55CD"/>
    <w:rsid w:val="007F68E4"/>
    <w:rsid w:val="007F6BB3"/>
    <w:rsid w:val="007F706F"/>
    <w:rsid w:val="008001C3"/>
    <w:rsid w:val="008012D3"/>
    <w:rsid w:val="008029EF"/>
    <w:rsid w:val="00803FD4"/>
    <w:rsid w:val="008049B8"/>
    <w:rsid w:val="00805C7A"/>
    <w:rsid w:val="00807C80"/>
    <w:rsid w:val="00813665"/>
    <w:rsid w:val="00813A7A"/>
    <w:rsid w:val="008202C3"/>
    <w:rsid w:val="00822A34"/>
    <w:rsid w:val="00824F95"/>
    <w:rsid w:val="00825B3A"/>
    <w:rsid w:val="0082640C"/>
    <w:rsid w:val="00826B97"/>
    <w:rsid w:val="00827674"/>
    <w:rsid w:val="00827F6E"/>
    <w:rsid w:val="00833178"/>
    <w:rsid w:val="0083381C"/>
    <w:rsid w:val="00835489"/>
    <w:rsid w:val="00835A47"/>
    <w:rsid w:val="00836630"/>
    <w:rsid w:val="008370B9"/>
    <w:rsid w:val="00837C61"/>
    <w:rsid w:val="00842F9A"/>
    <w:rsid w:val="008435AF"/>
    <w:rsid w:val="00845945"/>
    <w:rsid w:val="00845FD1"/>
    <w:rsid w:val="00846B0C"/>
    <w:rsid w:val="00846E9F"/>
    <w:rsid w:val="00850880"/>
    <w:rsid w:val="0085276F"/>
    <w:rsid w:val="008535EB"/>
    <w:rsid w:val="0085397F"/>
    <w:rsid w:val="0085495D"/>
    <w:rsid w:val="00855AE3"/>
    <w:rsid w:val="00855ED4"/>
    <w:rsid w:val="00856E71"/>
    <w:rsid w:val="008571E6"/>
    <w:rsid w:val="0085793A"/>
    <w:rsid w:val="00857EAD"/>
    <w:rsid w:val="0086005B"/>
    <w:rsid w:val="0086097A"/>
    <w:rsid w:val="00862B56"/>
    <w:rsid w:val="00864E31"/>
    <w:rsid w:val="0086570E"/>
    <w:rsid w:val="008663FD"/>
    <w:rsid w:val="00866608"/>
    <w:rsid w:val="00867697"/>
    <w:rsid w:val="0087262A"/>
    <w:rsid w:val="00874734"/>
    <w:rsid w:val="00875353"/>
    <w:rsid w:val="008768B7"/>
    <w:rsid w:val="0088045B"/>
    <w:rsid w:val="008814E2"/>
    <w:rsid w:val="00882590"/>
    <w:rsid w:val="00882BE4"/>
    <w:rsid w:val="00891389"/>
    <w:rsid w:val="008924AD"/>
    <w:rsid w:val="008A05CC"/>
    <w:rsid w:val="008A0C73"/>
    <w:rsid w:val="008A28BF"/>
    <w:rsid w:val="008A4F1C"/>
    <w:rsid w:val="008A573B"/>
    <w:rsid w:val="008B2334"/>
    <w:rsid w:val="008B36E1"/>
    <w:rsid w:val="008B38A1"/>
    <w:rsid w:val="008B7990"/>
    <w:rsid w:val="008C276E"/>
    <w:rsid w:val="008C2CDC"/>
    <w:rsid w:val="008C3654"/>
    <w:rsid w:val="008C3C39"/>
    <w:rsid w:val="008C3FCB"/>
    <w:rsid w:val="008C7917"/>
    <w:rsid w:val="008D0774"/>
    <w:rsid w:val="008D2C2E"/>
    <w:rsid w:val="008D3046"/>
    <w:rsid w:val="008D32DC"/>
    <w:rsid w:val="008D3936"/>
    <w:rsid w:val="008D3B5D"/>
    <w:rsid w:val="008D4B3B"/>
    <w:rsid w:val="008E04A4"/>
    <w:rsid w:val="008E259E"/>
    <w:rsid w:val="008E319F"/>
    <w:rsid w:val="008E4A90"/>
    <w:rsid w:val="008E4F3B"/>
    <w:rsid w:val="008E6C72"/>
    <w:rsid w:val="008E70DA"/>
    <w:rsid w:val="008F05A1"/>
    <w:rsid w:val="008F1277"/>
    <w:rsid w:val="008F2ECB"/>
    <w:rsid w:val="008F47CB"/>
    <w:rsid w:val="008F5548"/>
    <w:rsid w:val="00901320"/>
    <w:rsid w:val="009032F7"/>
    <w:rsid w:val="00903734"/>
    <w:rsid w:val="00914CF7"/>
    <w:rsid w:val="009155F8"/>
    <w:rsid w:val="00916030"/>
    <w:rsid w:val="00916E47"/>
    <w:rsid w:val="009207D3"/>
    <w:rsid w:val="009219EA"/>
    <w:rsid w:val="0092435B"/>
    <w:rsid w:val="00924901"/>
    <w:rsid w:val="00932E5E"/>
    <w:rsid w:val="00933A75"/>
    <w:rsid w:val="009370E9"/>
    <w:rsid w:val="009405C7"/>
    <w:rsid w:val="0094171D"/>
    <w:rsid w:val="009427DB"/>
    <w:rsid w:val="00946CB4"/>
    <w:rsid w:val="00947428"/>
    <w:rsid w:val="00947506"/>
    <w:rsid w:val="009519BF"/>
    <w:rsid w:val="00952874"/>
    <w:rsid w:val="00954682"/>
    <w:rsid w:val="0095627E"/>
    <w:rsid w:val="00956601"/>
    <w:rsid w:val="00957BD2"/>
    <w:rsid w:val="00957C41"/>
    <w:rsid w:val="00973D97"/>
    <w:rsid w:val="00974FE4"/>
    <w:rsid w:val="009858CD"/>
    <w:rsid w:val="009926C6"/>
    <w:rsid w:val="00995C04"/>
    <w:rsid w:val="00996D6F"/>
    <w:rsid w:val="009A10A5"/>
    <w:rsid w:val="009A10F3"/>
    <w:rsid w:val="009A12B3"/>
    <w:rsid w:val="009A28E8"/>
    <w:rsid w:val="009A30F0"/>
    <w:rsid w:val="009A3E64"/>
    <w:rsid w:val="009A52F2"/>
    <w:rsid w:val="009A61E5"/>
    <w:rsid w:val="009B01AD"/>
    <w:rsid w:val="009B1941"/>
    <w:rsid w:val="009B24E7"/>
    <w:rsid w:val="009B34BB"/>
    <w:rsid w:val="009B4618"/>
    <w:rsid w:val="009B61A0"/>
    <w:rsid w:val="009C05B5"/>
    <w:rsid w:val="009C0CD6"/>
    <w:rsid w:val="009C0F10"/>
    <w:rsid w:val="009C104E"/>
    <w:rsid w:val="009C1D5A"/>
    <w:rsid w:val="009C2A05"/>
    <w:rsid w:val="009C4FEE"/>
    <w:rsid w:val="009C6755"/>
    <w:rsid w:val="009D04E5"/>
    <w:rsid w:val="009D1BE4"/>
    <w:rsid w:val="009D523A"/>
    <w:rsid w:val="009D52B8"/>
    <w:rsid w:val="009D6AA1"/>
    <w:rsid w:val="009D7349"/>
    <w:rsid w:val="009E028E"/>
    <w:rsid w:val="009E347D"/>
    <w:rsid w:val="009E3ED0"/>
    <w:rsid w:val="009E5381"/>
    <w:rsid w:val="009E5714"/>
    <w:rsid w:val="009E6495"/>
    <w:rsid w:val="009F133D"/>
    <w:rsid w:val="009F1C46"/>
    <w:rsid w:val="009F45A4"/>
    <w:rsid w:val="009F622D"/>
    <w:rsid w:val="009F65B4"/>
    <w:rsid w:val="009F6DF9"/>
    <w:rsid w:val="00A028FA"/>
    <w:rsid w:val="00A03CEC"/>
    <w:rsid w:val="00A05F70"/>
    <w:rsid w:val="00A064A2"/>
    <w:rsid w:val="00A06D3B"/>
    <w:rsid w:val="00A07676"/>
    <w:rsid w:val="00A102AE"/>
    <w:rsid w:val="00A111AA"/>
    <w:rsid w:val="00A13CE3"/>
    <w:rsid w:val="00A145DF"/>
    <w:rsid w:val="00A14DDE"/>
    <w:rsid w:val="00A159C8"/>
    <w:rsid w:val="00A17B66"/>
    <w:rsid w:val="00A222CF"/>
    <w:rsid w:val="00A22C62"/>
    <w:rsid w:val="00A231F7"/>
    <w:rsid w:val="00A23B7D"/>
    <w:rsid w:val="00A23D48"/>
    <w:rsid w:val="00A25394"/>
    <w:rsid w:val="00A257CA"/>
    <w:rsid w:val="00A3037F"/>
    <w:rsid w:val="00A3139A"/>
    <w:rsid w:val="00A3171A"/>
    <w:rsid w:val="00A3185E"/>
    <w:rsid w:val="00A31B2D"/>
    <w:rsid w:val="00A3307C"/>
    <w:rsid w:val="00A33B7C"/>
    <w:rsid w:val="00A3523D"/>
    <w:rsid w:val="00A354F2"/>
    <w:rsid w:val="00A40EAE"/>
    <w:rsid w:val="00A4345E"/>
    <w:rsid w:val="00A437AB"/>
    <w:rsid w:val="00A439AF"/>
    <w:rsid w:val="00A43B0C"/>
    <w:rsid w:val="00A446FE"/>
    <w:rsid w:val="00A47105"/>
    <w:rsid w:val="00A51632"/>
    <w:rsid w:val="00A540AF"/>
    <w:rsid w:val="00A543F8"/>
    <w:rsid w:val="00A54979"/>
    <w:rsid w:val="00A54C71"/>
    <w:rsid w:val="00A571DD"/>
    <w:rsid w:val="00A57960"/>
    <w:rsid w:val="00A65770"/>
    <w:rsid w:val="00A65977"/>
    <w:rsid w:val="00A66D0D"/>
    <w:rsid w:val="00A67244"/>
    <w:rsid w:val="00A6786E"/>
    <w:rsid w:val="00A70E27"/>
    <w:rsid w:val="00A823AF"/>
    <w:rsid w:val="00A83A4B"/>
    <w:rsid w:val="00A83F8A"/>
    <w:rsid w:val="00A848FC"/>
    <w:rsid w:val="00A85408"/>
    <w:rsid w:val="00A930AC"/>
    <w:rsid w:val="00A930AD"/>
    <w:rsid w:val="00A936B7"/>
    <w:rsid w:val="00A965AC"/>
    <w:rsid w:val="00AA1F97"/>
    <w:rsid w:val="00AA403E"/>
    <w:rsid w:val="00AA416E"/>
    <w:rsid w:val="00AA5750"/>
    <w:rsid w:val="00AA5F7C"/>
    <w:rsid w:val="00AA6CB8"/>
    <w:rsid w:val="00AA79CB"/>
    <w:rsid w:val="00AB042C"/>
    <w:rsid w:val="00AB0D23"/>
    <w:rsid w:val="00AB11C0"/>
    <w:rsid w:val="00AB2DB2"/>
    <w:rsid w:val="00AB3DAB"/>
    <w:rsid w:val="00AB421C"/>
    <w:rsid w:val="00AB549D"/>
    <w:rsid w:val="00AB68A0"/>
    <w:rsid w:val="00AC082A"/>
    <w:rsid w:val="00AC5442"/>
    <w:rsid w:val="00AC6368"/>
    <w:rsid w:val="00AC6604"/>
    <w:rsid w:val="00AC69F6"/>
    <w:rsid w:val="00AC75C4"/>
    <w:rsid w:val="00AD010C"/>
    <w:rsid w:val="00AD34CB"/>
    <w:rsid w:val="00AD4F02"/>
    <w:rsid w:val="00AD5A78"/>
    <w:rsid w:val="00AE093C"/>
    <w:rsid w:val="00AE1226"/>
    <w:rsid w:val="00AE1A43"/>
    <w:rsid w:val="00AE1D8A"/>
    <w:rsid w:val="00AE382A"/>
    <w:rsid w:val="00AE43AC"/>
    <w:rsid w:val="00AE48D1"/>
    <w:rsid w:val="00AE6CB8"/>
    <w:rsid w:val="00AF028F"/>
    <w:rsid w:val="00AF33C9"/>
    <w:rsid w:val="00AF3CD8"/>
    <w:rsid w:val="00AF42D1"/>
    <w:rsid w:val="00AF72E4"/>
    <w:rsid w:val="00AF765A"/>
    <w:rsid w:val="00B014D0"/>
    <w:rsid w:val="00B02021"/>
    <w:rsid w:val="00B033C7"/>
    <w:rsid w:val="00B03FBA"/>
    <w:rsid w:val="00B101F3"/>
    <w:rsid w:val="00B10D2B"/>
    <w:rsid w:val="00B113B7"/>
    <w:rsid w:val="00B11B23"/>
    <w:rsid w:val="00B122DD"/>
    <w:rsid w:val="00B135DD"/>
    <w:rsid w:val="00B15587"/>
    <w:rsid w:val="00B1637C"/>
    <w:rsid w:val="00B20B7B"/>
    <w:rsid w:val="00B215E6"/>
    <w:rsid w:val="00B218E3"/>
    <w:rsid w:val="00B220A6"/>
    <w:rsid w:val="00B23681"/>
    <w:rsid w:val="00B23D34"/>
    <w:rsid w:val="00B25745"/>
    <w:rsid w:val="00B26250"/>
    <w:rsid w:val="00B32D63"/>
    <w:rsid w:val="00B34066"/>
    <w:rsid w:val="00B40AEE"/>
    <w:rsid w:val="00B42A1C"/>
    <w:rsid w:val="00B439BC"/>
    <w:rsid w:val="00B44D3F"/>
    <w:rsid w:val="00B46B36"/>
    <w:rsid w:val="00B479E5"/>
    <w:rsid w:val="00B5040E"/>
    <w:rsid w:val="00B50622"/>
    <w:rsid w:val="00B51F81"/>
    <w:rsid w:val="00B52489"/>
    <w:rsid w:val="00B56E7F"/>
    <w:rsid w:val="00B57233"/>
    <w:rsid w:val="00B5752A"/>
    <w:rsid w:val="00B57814"/>
    <w:rsid w:val="00B6537F"/>
    <w:rsid w:val="00B67063"/>
    <w:rsid w:val="00B7477C"/>
    <w:rsid w:val="00B74856"/>
    <w:rsid w:val="00B74B82"/>
    <w:rsid w:val="00B75D1E"/>
    <w:rsid w:val="00B76F7B"/>
    <w:rsid w:val="00B774DE"/>
    <w:rsid w:val="00B77EBC"/>
    <w:rsid w:val="00B80262"/>
    <w:rsid w:val="00B80C3E"/>
    <w:rsid w:val="00B81308"/>
    <w:rsid w:val="00B8139F"/>
    <w:rsid w:val="00B84327"/>
    <w:rsid w:val="00B84DBD"/>
    <w:rsid w:val="00B866F2"/>
    <w:rsid w:val="00B86C9A"/>
    <w:rsid w:val="00B87E56"/>
    <w:rsid w:val="00B908D1"/>
    <w:rsid w:val="00B90B4D"/>
    <w:rsid w:val="00B97247"/>
    <w:rsid w:val="00BA5D1A"/>
    <w:rsid w:val="00BA779A"/>
    <w:rsid w:val="00BA7FB0"/>
    <w:rsid w:val="00BB2304"/>
    <w:rsid w:val="00BB24F3"/>
    <w:rsid w:val="00BB3B3C"/>
    <w:rsid w:val="00BB6839"/>
    <w:rsid w:val="00BC0F3F"/>
    <w:rsid w:val="00BC140F"/>
    <w:rsid w:val="00BC34F8"/>
    <w:rsid w:val="00BC38EA"/>
    <w:rsid w:val="00BC3A05"/>
    <w:rsid w:val="00BC54C5"/>
    <w:rsid w:val="00BD0517"/>
    <w:rsid w:val="00BD1410"/>
    <w:rsid w:val="00BD1AB1"/>
    <w:rsid w:val="00BD2260"/>
    <w:rsid w:val="00BD2466"/>
    <w:rsid w:val="00BD4945"/>
    <w:rsid w:val="00BD4DB1"/>
    <w:rsid w:val="00BD7140"/>
    <w:rsid w:val="00BE34EB"/>
    <w:rsid w:val="00BE43D8"/>
    <w:rsid w:val="00BE4D20"/>
    <w:rsid w:val="00BE7005"/>
    <w:rsid w:val="00BE7469"/>
    <w:rsid w:val="00BF05EB"/>
    <w:rsid w:val="00BF0D92"/>
    <w:rsid w:val="00BF2562"/>
    <w:rsid w:val="00BF2BC9"/>
    <w:rsid w:val="00C01B1D"/>
    <w:rsid w:val="00C02ECE"/>
    <w:rsid w:val="00C03036"/>
    <w:rsid w:val="00C037DD"/>
    <w:rsid w:val="00C10875"/>
    <w:rsid w:val="00C11A4E"/>
    <w:rsid w:val="00C11F5E"/>
    <w:rsid w:val="00C11FA5"/>
    <w:rsid w:val="00C1329E"/>
    <w:rsid w:val="00C13403"/>
    <w:rsid w:val="00C136B1"/>
    <w:rsid w:val="00C1483A"/>
    <w:rsid w:val="00C14A4F"/>
    <w:rsid w:val="00C16D06"/>
    <w:rsid w:val="00C208A5"/>
    <w:rsid w:val="00C210F4"/>
    <w:rsid w:val="00C24144"/>
    <w:rsid w:val="00C25A39"/>
    <w:rsid w:val="00C26084"/>
    <w:rsid w:val="00C31222"/>
    <w:rsid w:val="00C31747"/>
    <w:rsid w:val="00C34082"/>
    <w:rsid w:val="00C3508F"/>
    <w:rsid w:val="00C3538C"/>
    <w:rsid w:val="00C35C85"/>
    <w:rsid w:val="00C36183"/>
    <w:rsid w:val="00C364DA"/>
    <w:rsid w:val="00C36928"/>
    <w:rsid w:val="00C405D2"/>
    <w:rsid w:val="00C41F42"/>
    <w:rsid w:val="00C42F6F"/>
    <w:rsid w:val="00C443C6"/>
    <w:rsid w:val="00C45955"/>
    <w:rsid w:val="00C46F1A"/>
    <w:rsid w:val="00C47257"/>
    <w:rsid w:val="00C515F0"/>
    <w:rsid w:val="00C53891"/>
    <w:rsid w:val="00C54CB7"/>
    <w:rsid w:val="00C5672F"/>
    <w:rsid w:val="00C65E84"/>
    <w:rsid w:val="00C664BA"/>
    <w:rsid w:val="00C70B9A"/>
    <w:rsid w:val="00C71F2F"/>
    <w:rsid w:val="00C7407C"/>
    <w:rsid w:val="00C74A3D"/>
    <w:rsid w:val="00C77FEB"/>
    <w:rsid w:val="00C805EE"/>
    <w:rsid w:val="00C80831"/>
    <w:rsid w:val="00C80BB6"/>
    <w:rsid w:val="00C84397"/>
    <w:rsid w:val="00C9601D"/>
    <w:rsid w:val="00CA1706"/>
    <w:rsid w:val="00CA5C2F"/>
    <w:rsid w:val="00CA66F6"/>
    <w:rsid w:val="00CB0D0D"/>
    <w:rsid w:val="00CB2784"/>
    <w:rsid w:val="00CB2927"/>
    <w:rsid w:val="00CB3949"/>
    <w:rsid w:val="00CB43A5"/>
    <w:rsid w:val="00CB728B"/>
    <w:rsid w:val="00CB7A2C"/>
    <w:rsid w:val="00CC0E29"/>
    <w:rsid w:val="00CC19C6"/>
    <w:rsid w:val="00CC20F8"/>
    <w:rsid w:val="00CC476B"/>
    <w:rsid w:val="00CC4D32"/>
    <w:rsid w:val="00CC5FD4"/>
    <w:rsid w:val="00CC6C31"/>
    <w:rsid w:val="00CC7AEF"/>
    <w:rsid w:val="00CD23E2"/>
    <w:rsid w:val="00CD4C8B"/>
    <w:rsid w:val="00CD5531"/>
    <w:rsid w:val="00CD6954"/>
    <w:rsid w:val="00CD707E"/>
    <w:rsid w:val="00CE0BBD"/>
    <w:rsid w:val="00CE4878"/>
    <w:rsid w:val="00CE50A3"/>
    <w:rsid w:val="00CE678A"/>
    <w:rsid w:val="00CE7447"/>
    <w:rsid w:val="00CF2BD2"/>
    <w:rsid w:val="00CF34FE"/>
    <w:rsid w:val="00CF4047"/>
    <w:rsid w:val="00CF61E1"/>
    <w:rsid w:val="00CF67B2"/>
    <w:rsid w:val="00CF68EA"/>
    <w:rsid w:val="00CF6A23"/>
    <w:rsid w:val="00CF713C"/>
    <w:rsid w:val="00CF743E"/>
    <w:rsid w:val="00D004AC"/>
    <w:rsid w:val="00D0090C"/>
    <w:rsid w:val="00D026BA"/>
    <w:rsid w:val="00D03B0A"/>
    <w:rsid w:val="00D03C7B"/>
    <w:rsid w:val="00D045D5"/>
    <w:rsid w:val="00D060C2"/>
    <w:rsid w:val="00D0735A"/>
    <w:rsid w:val="00D0763D"/>
    <w:rsid w:val="00D108A0"/>
    <w:rsid w:val="00D1330C"/>
    <w:rsid w:val="00D1516E"/>
    <w:rsid w:val="00D15242"/>
    <w:rsid w:val="00D15B3F"/>
    <w:rsid w:val="00D161D6"/>
    <w:rsid w:val="00D164CA"/>
    <w:rsid w:val="00D17221"/>
    <w:rsid w:val="00D20116"/>
    <w:rsid w:val="00D20B76"/>
    <w:rsid w:val="00D2207E"/>
    <w:rsid w:val="00D22A22"/>
    <w:rsid w:val="00D22D8F"/>
    <w:rsid w:val="00D235D4"/>
    <w:rsid w:val="00D24943"/>
    <w:rsid w:val="00D25F77"/>
    <w:rsid w:val="00D309DA"/>
    <w:rsid w:val="00D30AF3"/>
    <w:rsid w:val="00D30B59"/>
    <w:rsid w:val="00D30B89"/>
    <w:rsid w:val="00D32452"/>
    <w:rsid w:val="00D34CD1"/>
    <w:rsid w:val="00D40337"/>
    <w:rsid w:val="00D40BE8"/>
    <w:rsid w:val="00D4137E"/>
    <w:rsid w:val="00D442E6"/>
    <w:rsid w:val="00D45228"/>
    <w:rsid w:val="00D45AF2"/>
    <w:rsid w:val="00D47748"/>
    <w:rsid w:val="00D5010B"/>
    <w:rsid w:val="00D52164"/>
    <w:rsid w:val="00D536CC"/>
    <w:rsid w:val="00D55EDD"/>
    <w:rsid w:val="00D56BC2"/>
    <w:rsid w:val="00D607CA"/>
    <w:rsid w:val="00D61210"/>
    <w:rsid w:val="00D64C6A"/>
    <w:rsid w:val="00D64EF4"/>
    <w:rsid w:val="00D6676C"/>
    <w:rsid w:val="00D66E3C"/>
    <w:rsid w:val="00D66E44"/>
    <w:rsid w:val="00D67511"/>
    <w:rsid w:val="00D738CE"/>
    <w:rsid w:val="00D7525E"/>
    <w:rsid w:val="00D76C8C"/>
    <w:rsid w:val="00D76D38"/>
    <w:rsid w:val="00D823EA"/>
    <w:rsid w:val="00D82B90"/>
    <w:rsid w:val="00D83C4A"/>
    <w:rsid w:val="00D83C7A"/>
    <w:rsid w:val="00D86B6C"/>
    <w:rsid w:val="00D878DB"/>
    <w:rsid w:val="00D902D0"/>
    <w:rsid w:val="00D91BB1"/>
    <w:rsid w:val="00D93043"/>
    <w:rsid w:val="00D931D4"/>
    <w:rsid w:val="00D93DE5"/>
    <w:rsid w:val="00D93E2D"/>
    <w:rsid w:val="00D95202"/>
    <w:rsid w:val="00D9636D"/>
    <w:rsid w:val="00D9668F"/>
    <w:rsid w:val="00D96E0D"/>
    <w:rsid w:val="00D96E45"/>
    <w:rsid w:val="00D97DE4"/>
    <w:rsid w:val="00DA0257"/>
    <w:rsid w:val="00DA129E"/>
    <w:rsid w:val="00DA6010"/>
    <w:rsid w:val="00DA7407"/>
    <w:rsid w:val="00DA7781"/>
    <w:rsid w:val="00DB1734"/>
    <w:rsid w:val="00DB27A1"/>
    <w:rsid w:val="00DB2B63"/>
    <w:rsid w:val="00DB3B28"/>
    <w:rsid w:val="00DB3C0D"/>
    <w:rsid w:val="00DB4781"/>
    <w:rsid w:val="00DB4CF7"/>
    <w:rsid w:val="00DB4D97"/>
    <w:rsid w:val="00DB54B9"/>
    <w:rsid w:val="00DB638C"/>
    <w:rsid w:val="00DC02EE"/>
    <w:rsid w:val="00DC58D6"/>
    <w:rsid w:val="00DC75E1"/>
    <w:rsid w:val="00DD23B5"/>
    <w:rsid w:val="00DD3267"/>
    <w:rsid w:val="00DD3855"/>
    <w:rsid w:val="00DD4B00"/>
    <w:rsid w:val="00DD593A"/>
    <w:rsid w:val="00DD5A3C"/>
    <w:rsid w:val="00DD64F5"/>
    <w:rsid w:val="00DE1352"/>
    <w:rsid w:val="00DE3C03"/>
    <w:rsid w:val="00DE4010"/>
    <w:rsid w:val="00DE6702"/>
    <w:rsid w:val="00DE6928"/>
    <w:rsid w:val="00DE6ACA"/>
    <w:rsid w:val="00DE7725"/>
    <w:rsid w:val="00DF4BFD"/>
    <w:rsid w:val="00DF6727"/>
    <w:rsid w:val="00E00023"/>
    <w:rsid w:val="00E003DF"/>
    <w:rsid w:val="00E01442"/>
    <w:rsid w:val="00E01853"/>
    <w:rsid w:val="00E04F80"/>
    <w:rsid w:val="00E057D9"/>
    <w:rsid w:val="00E05811"/>
    <w:rsid w:val="00E060FC"/>
    <w:rsid w:val="00E066F2"/>
    <w:rsid w:val="00E069E7"/>
    <w:rsid w:val="00E06E71"/>
    <w:rsid w:val="00E10E0A"/>
    <w:rsid w:val="00E11116"/>
    <w:rsid w:val="00E11994"/>
    <w:rsid w:val="00E15B89"/>
    <w:rsid w:val="00E21155"/>
    <w:rsid w:val="00E21871"/>
    <w:rsid w:val="00E229DC"/>
    <w:rsid w:val="00E24262"/>
    <w:rsid w:val="00E252B0"/>
    <w:rsid w:val="00E25940"/>
    <w:rsid w:val="00E266D0"/>
    <w:rsid w:val="00E26739"/>
    <w:rsid w:val="00E26D71"/>
    <w:rsid w:val="00E306A2"/>
    <w:rsid w:val="00E311FB"/>
    <w:rsid w:val="00E33FF4"/>
    <w:rsid w:val="00E34EC8"/>
    <w:rsid w:val="00E36196"/>
    <w:rsid w:val="00E36F75"/>
    <w:rsid w:val="00E36FE1"/>
    <w:rsid w:val="00E37CCB"/>
    <w:rsid w:val="00E438AB"/>
    <w:rsid w:val="00E45B33"/>
    <w:rsid w:val="00E45D05"/>
    <w:rsid w:val="00E47253"/>
    <w:rsid w:val="00E47DC6"/>
    <w:rsid w:val="00E502E5"/>
    <w:rsid w:val="00E50477"/>
    <w:rsid w:val="00E5147C"/>
    <w:rsid w:val="00E5191F"/>
    <w:rsid w:val="00E51F09"/>
    <w:rsid w:val="00E5751A"/>
    <w:rsid w:val="00E61149"/>
    <w:rsid w:val="00E6147B"/>
    <w:rsid w:val="00E616F1"/>
    <w:rsid w:val="00E62907"/>
    <w:rsid w:val="00E637A7"/>
    <w:rsid w:val="00E643D5"/>
    <w:rsid w:val="00E65382"/>
    <w:rsid w:val="00E65F7E"/>
    <w:rsid w:val="00E66043"/>
    <w:rsid w:val="00E72832"/>
    <w:rsid w:val="00E75FBA"/>
    <w:rsid w:val="00E76E99"/>
    <w:rsid w:val="00E76F8C"/>
    <w:rsid w:val="00E8130A"/>
    <w:rsid w:val="00E81D19"/>
    <w:rsid w:val="00E8272D"/>
    <w:rsid w:val="00E85CA2"/>
    <w:rsid w:val="00E879EA"/>
    <w:rsid w:val="00E87A4C"/>
    <w:rsid w:val="00E9043B"/>
    <w:rsid w:val="00E91EE9"/>
    <w:rsid w:val="00E9208E"/>
    <w:rsid w:val="00E9218B"/>
    <w:rsid w:val="00E95894"/>
    <w:rsid w:val="00E9782B"/>
    <w:rsid w:val="00EA0949"/>
    <w:rsid w:val="00EA3091"/>
    <w:rsid w:val="00EA703D"/>
    <w:rsid w:val="00EA7984"/>
    <w:rsid w:val="00EB3B4A"/>
    <w:rsid w:val="00EB5B1D"/>
    <w:rsid w:val="00EB6B30"/>
    <w:rsid w:val="00EC0C9F"/>
    <w:rsid w:val="00EC2191"/>
    <w:rsid w:val="00EC4C87"/>
    <w:rsid w:val="00EC4DA0"/>
    <w:rsid w:val="00EC5FBC"/>
    <w:rsid w:val="00EC6F18"/>
    <w:rsid w:val="00ED1640"/>
    <w:rsid w:val="00ED1F93"/>
    <w:rsid w:val="00ED34B9"/>
    <w:rsid w:val="00EE04A9"/>
    <w:rsid w:val="00EE0B9C"/>
    <w:rsid w:val="00EE1E7D"/>
    <w:rsid w:val="00EE3D87"/>
    <w:rsid w:val="00EF0221"/>
    <w:rsid w:val="00EF069C"/>
    <w:rsid w:val="00EF074B"/>
    <w:rsid w:val="00EF1782"/>
    <w:rsid w:val="00EF2866"/>
    <w:rsid w:val="00EF2AB1"/>
    <w:rsid w:val="00EF3878"/>
    <w:rsid w:val="00EF39D9"/>
    <w:rsid w:val="00EF3C3A"/>
    <w:rsid w:val="00EF50DA"/>
    <w:rsid w:val="00EF5987"/>
    <w:rsid w:val="00EF6D52"/>
    <w:rsid w:val="00F009A4"/>
    <w:rsid w:val="00F02693"/>
    <w:rsid w:val="00F048A1"/>
    <w:rsid w:val="00F056F6"/>
    <w:rsid w:val="00F07997"/>
    <w:rsid w:val="00F10C8A"/>
    <w:rsid w:val="00F13093"/>
    <w:rsid w:val="00F13427"/>
    <w:rsid w:val="00F13BDF"/>
    <w:rsid w:val="00F14460"/>
    <w:rsid w:val="00F14673"/>
    <w:rsid w:val="00F1499A"/>
    <w:rsid w:val="00F14E2A"/>
    <w:rsid w:val="00F17556"/>
    <w:rsid w:val="00F20941"/>
    <w:rsid w:val="00F20E83"/>
    <w:rsid w:val="00F21791"/>
    <w:rsid w:val="00F23D71"/>
    <w:rsid w:val="00F23FDE"/>
    <w:rsid w:val="00F24823"/>
    <w:rsid w:val="00F24BA1"/>
    <w:rsid w:val="00F26441"/>
    <w:rsid w:val="00F2754A"/>
    <w:rsid w:val="00F30F9B"/>
    <w:rsid w:val="00F31423"/>
    <w:rsid w:val="00F34622"/>
    <w:rsid w:val="00F3538E"/>
    <w:rsid w:val="00F356A7"/>
    <w:rsid w:val="00F36EB3"/>
    <w:rsid w:val="00F37132"/>
    <w:rsid w:val="00F37CC2"/>
    <w:rsid w:val="00F444D4"/>
    <w:rsid w:val="00F44EAF"/>
    <w:rsid w:val="00F4524F"/>
    <w:rsid w:val="00F46E67"/>
    <w:rsid w:val="00F470FF"/>
    <w:rsid w:val="00F47E4D"/>
    <w:rsid w:val="00F501AB"/>
    <w:rsid w:val="00F51B60"/>
    <w:rsid w:val="00F54D6D"/>
    <w:rsid w:val="00F55640"/>
    <w:rsid w:val="00F61E2A"/>
    <w:rsid w:val="00F63682"/>
    <w:rsid w:val="00F6450B"/>
    <w:rsid w:val="00F65730"/>
    <w:rsid w:val="00F65B35"/>
    <w:rsid w:val="00F67468"/>
    <w:rsid w:val="00F677A5"/>
    <w:rsid w:val="00F67970"/>
    <w:rsid w:val="00F71C98"/>
    <w:rsid w:val="00F72EDF"/>
    <w:rsid w:val="00F73529"/>
    <w:rsid w:val="00F766BE"/>
    <w:rsid w:val="00F772A9"/>
    <w:rsid w:val="00F77911"/>
    <w:rsid w:val="00F8738F"/>
    <w:rsid w:val="00F9158C"/>
    <w:rsid w:val="00F9178E"/>
    <w:rsid w:val="00F9202D"/>
    <w:rsid w:val="00F926ED"/>
    <w:rsid w:val="00F93A55"/>
    <w:rsid w:val="00F961BD"/>
    <w:rsid w:val="00F97777"/>
    <w:rsid w:val="00FA032B"/>
    <w:rsid w:val="00FA1544"/>
    <w:rsid w:val="00FA194A"/>
    <w:rsid w:val="00FA5B97"/>
    <w:rsid w:val="00FA6EB9"/>
    <w:rsid w:val="00FB0721"/>
    <w:rsid w:val="00FB0FA1"/>
    <w:rsid w:val="00FB2230"/>
    <w:rsid w:val="00FB417C"/>
    <w:rsid w:val="00FB50F6"/>
    <w:rsid w:val="00FB741C"/>
    <w:rsid w:val="00FC0DDB"/>
    <w:rsid w:val="00FC2023"/>
    <w:rsid w:val="00FC2BB0"/>
    <w:rsid w:val="00FC6E81"/>
    <w:rsid w:val="00FC7AFB"/>
    <w:rsid w:val="00FD160F"/>
    <w:rsid w:val="00FD2674"/>
    <w:rsid w:val="00FD3058"/>
    <w:rsid w:val="00FD38CC"/>
    <w:rsid w:val="00FD4CE6"/>
    <w:rsid w:val="00FE232A"/>
    <w:rsid w:val="00FE369D"/>
    <w:rsid w:val="00FE4F7D"/>
    <w:rsid w:val="00FF09A3"/>
    <w:rsid w:val="00FF2A04"/>
    <w:rsid w:val="00FF3CB3"/>
    <w:rsid w:val="00FF59AC"/>
    <w:rsid w:val="00FF5B4B"/>
    <w:rsid w:val="00FF6F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79CD"/>
    <w:pPr>
      <w:keepNext/>
      <w:spacing w:before="2" w:line="0" w:lineRule="atLeast"/>
      <w:ind w:left="1701" w:right="851"/>
      <w:jc w:val="center"/>
      <w:outlineLvl w:val="0"/>
    </w:pPr>
    <w:rPr>
      <w:b/>
      <w:bCs/>
      <w:sz w:val="20"/>
      <w:szCs w:val="20"/>
    </w:rPr>
  </w:style>
  <w:style w:type="paragraph" w:styleId="2">
    <w:name w:val="heading 2"/>
    <w:basedOn w:val="a"/>
    <w:next w:val="a"/>
    <w:link w:val="20"/>
    <w:unhideWhenUsed/>
    <w:qFormat/>
    <w:rsid w:val="004124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5AD"/>
    <w:pPr>
      <w:keepNext/>
      <w:spacing w:before="240" w:after="60" w:line="0" w:lineRule="atLeast"/>
      <w:ind w:left="1701" w:right="851"/>
      <w:outlineLvl w:val="2"/>
    </w:pPr>
    <w:rPr>
      <w:rFonts w:ascii="Cambria" w:hAnsi="Cambria"/>
      <w:b/>
      <w:bCs/>
      <w:sz w:val="26"/>
      <w:szCs w:val="26"/>
    </w:rPr>
  </w:style>
  <w:style w:type="paragraph" w:styleId="4">
    <w:name w:val="heading 4"/>
    <w:basedOn w:val="a"/>
    <w:next w:val="a"/>
    <w:link w:val="40"/>
    <w:unhideWhenUsed/>
    <w:qFormat/>
    <w:rsid w:val="00F3462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0"/>
    <w:link w:val="50"/>
    <w:qFormat/>
    <w:rsid w:val="006A35AD"/>
    <w:pPr>
      <w:tabs>
        <w:tab w:val="left" w:pos="0"/>
      </w:tabs>
      <w:suppressAutoHyphens/>
      <w:spacing w:before="280" w:after="280" w:line="288" w:lineRule="atLeast"/>
      <w:ind w:left="3600" w:hanging="360"/>
      <w:outlineLvl w:val="4"/>
    </w:pPr>
    <w:rPr>
      <w:rFonts w:ascii="Tahoma" w:hAnsi="Tahoma" w:cs="Tahoma"/>
      <w:b/>
      <w:bCs/>
      <w:kern w:val="1"/>
      <w:lang w:eastAsia="ar-SA"/>
    </w:rPr>
  </w:style>
  <w:style w:type="paragraph" w:styleId="6">
    <w:name w:val="heading 6"/>
    <w:basedOn w:val="a"/>
    <w:next w:val="a"/>
    <w:link w:val="60"/>
    <w:unhideWhenUsed/>
    <w:qFormat/>
    <w:rsid w:val="006A35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7">
    <w:name w:val="heading 7"/>
    <w:basedOn w:val="a"/>
    <w:next w:val="a"/>
    <w:link w:val="70"/>
    <w:qFormat/>
    <w:rsid w:val="006A35AD"/>
    <w:pPr>
      <w:keepNext/>
      <w:ind w:firstLine="709"/>
      <w:outlineLvl w:val="6"/>
    </w:pPr>
    <w:rPr>
      <w:sz w:val="28"/>
      <w:szCs w:val="20"/>
    </w:rPr>
  </w:style>
  <w:style w:type="paragraph" w:styleId="8">
    <w:name w:val="heading 8"/>
    <w:basedOn w:val="a"/>
    <w:next w:val="a"/>
    <w:link w:val="80"/>
    <w:qFormat/>
    <w:rsid w:val="006A35AD"/>
    <w:pPr>
      <w:keepNext/>
      <w:ind w:firstLine="709"/>
      <w:jc w:val="right"/>
      <w:outlineLvl w:val="7"/>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3D79CD"/>
    <w:rPr>
      <w:rFonts w:ascii="Times New Roman" w:eastAsia="Times New Roman" w:hAnsi="Times New Roman" w:cs="Times New Roman"/>
      <w:b/>
      <w:bCs/>
      <w:sz w:val="20"/>
      <w:szCs w:val="20"/>
      <w:lang w:eastAsia="ru-RU"/>
    </w:rPr>
  </w:style>
  <w:style w:type="character" w:customStyle="1" w:styleId="20">
    <w:name w:val="Заголовок 2 Знак"/>
    <w:basedOn w:val="a1"/>
    <w:link w:val="2"/>
    <w:uiPriority w:val="9"/>
    <w:rsid w:val="004124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6A35AD"/>
    <w:rPr>
      <w:rFonts w:ascii="Cambria" w:eastAsia="Times New Roman" w:hAnsi="Cambria" w:cs="Times New Roman"/>
      <w:b/>
      <w:bCs/>
      <w:sz w:val="26"/>
      <w:szCs w:val="26"/>
      <w:lang w:eastAsia="ru-RU"/>
    </w:rPr>
  </w:style>
  <w:style w:type="character" w:customStyle="1" w:styleId="40">
    <w:name w:val="Заголовок 4 Знак"/>
    <w:basedOn w:val="a1"/>
    <w:link w:val="4"/>
    <w:rsid w:val="00F34622"/>
    <w:rPr>
      <w:rFonts w:asciiTheme="majorHAnsi" w:eastAsiaTheme="majorEastAsia" w:hAnsiTheme="majorHAnsi" w:cstheme="majorBidi"/>
      <w:b/>
      <w:bCs/>
      <w:i/>
      <w:iCs/>
      <w:color w:val="4F81BD" w:themeColor="accent1"/>
      <w:sz w:val="24"/>
      <w:szCs w:val="24"/>
      <w:lang w:eastAsia="ru-RU"/>
    </w:rPr>
  </w:style>
  <w:style w:type="paragraph" w:styleId="a0">
    <w:name w:val="Body Text"/>
    <w:basedOn w:val="a"/>
    <w:link w:val="a4"/>
    <w:qFormat/>
    <w:rsid w:val="003D79CD"/>
    <w:pPr>
      <w:spacing w:after="120"/>
    </w:pPr>
  </w:style>
  <w:style w:type="character" w:customStyle="1" w:styleId="a4">
    <w:name w:val="Основной текст Знак"/>
    <w:basedOn w:val="a1"/>
    <w:link w:val="a0"/>
    <w:qFormat/>
    <w:rsid w:val="003D79CD"/>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6A35AD"/>
    <w:rPr>
      <w:rFonts w:ascii="Tahoma" w:eastAsia="Times New Roman" w:hAnsi="Tahoma" w:cs="Tahoma"/>
      <w:b/>
      <w:bCs/>
      <w:kern w:val="1"/>
      <w:sz w:val="24"/>
      <w:szCs w:val="24"/>
      <w:lang w:eastAsia="ar-SA"/>
    </w:rPr>
  </w:style>
  <w:style w:type="character" w:customStyle="1" w:styleId="60">
    <w:name w:val="Заголовок 6 Знак"/>
    <w:basedOn w:val="a1"/>
    <w:link w:val="6"/>
    <w:rsid w:val="006A35AD"/>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1"/>
    <w:link w:val="7"/>
    <w:rsid w:val="006A35AD"/>
    <w:rPr>
      <w:rFonts w:ascii="Times New Roman" w:eastAsia="Times New Roman" w:hAnsi="Times New Roman" w:cs="Times New Roman"/>
      <w:sz w:val="28"/>
      <w:szCs w:val="20"/>
      <w:lang w:eastAsia="ru-RU"/>
    </w:rPr>
  </w:style>
  <w:style w:type="character" w:customStyle="1" w:styleId="80">
    <w:name w:val="Заголовок 8 Знак"/>
    <w:basedOn w:val="a1"/>
    <w:link w:val="8"/>
    <w:rsid w:val="006A35AD"/>
    <w:rPr>
      <w:rFonts w:ascii="Times New Roman" w:eastAsia="Times New Roman" w:hAnsi="Times New Roman" w:cs="Times New Roman"/>
      <w:sz w:val="28"/>
      <w:szCs w:val="28"/>
      <w:lang w:eastAsia="ru-RU"/>
    </w:rPr>
  </w:style>
  <w:style w:type="paragraph" w:styleId="a5">
    <w:name w:val="List Paragraph"/>
    <w:basedOn w:val="a"/>
    <w:link w:val="a6"/>
    <w:uiPriority w:val="34"/>
    <w:qFormat/>
    <w:rsid w:val="00C01B1D"/>
    <w:pPr>
      <w:ind w:left="720"/>
      <w:contextualSpacing/>
    </w:pPr>
  </w:style>
  <w:style w:type="character" w:customStyle="1" w:styleId="apple-converted-space">
    <w:name w:val="apple-converted-space"/>
    <w:basedOn w:val="a1"/>
    <w:qFormat/>
    <w:rsid w:val="00C01B1D"/>
  </w:style>
  <w:style w:type="character" w:styleId="a7">
    <w:name w:val="Hyperlink"/>
    <w:basedOn w:val="a1"/>
    <w:uiPriority w:val="99"/>
    <w:unhideWhenUsed/>
    <w:rsid w:val="00C01B1D"/>
    <w:rPr>
      <w:color w:val="0000FF"/>
      <w:u w:val="single"/>
    </w:rPr>
  </w:style>
  <w:style w:type="paragraph" w:styleId="a8">
    <w:name w:val="No Spacing"/>
    <w:aliases w:val="с интервалом,No Spacing1,No Spacing"/>
    <w:link w:val="a9"/>
    <w:uiPriority w:val="1"/>
    <w:qFormat/>
    <w:rsid w:val="00C01B1D"/>
    <w:pPr>
      <w:spacing w:after="0" w:line="240" w:lineRule="auto"/>
    </w:pPr>
    <w:rPr>
      <w:rFonts w:ascii="Calibri" w:eastAsia="Times New Roman" w:hAnsi="Calibri" w:cs="Times New Roman"/>
      <w:lang w:eastAsia="ru-RU"/>
    </w:rPr>
  </w:style>
  <w:style w:type="character" w:customStyle="1" w:styleId="a9">
    <w:name w:val="Без интервала Знак"/>
    <w:aliases w:val="с интервалом Знак,No Spacing1 Знак,No Spacing Знак"/>
    <w:link w:val="a8"/>
    <w:uiPriority w:val="1"/>
    <w:qFormat/>
    <w:locked/>
    <w:rsid w:val="00F356A7"/>
    <w:rPr>
      <w:rFonts w:ascii="Calibri" w:eastAsia="Times New Roman" w:hAnsi="Calibri" w:cs="Times New Roman"/>
      <w:lang w:eastAsia="ru-RU"/>
    </w:rPr>
  </w:style>
  <w:style w:type="table" w:styleId="aa">
    <w:name w:val="Table Grid"/>
    <w:basedOn w:val="a2"/>
    <w:uiPriority w:val="59"/>
    <w:qFormat/>
    <w:rsid w:val="00C01B1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qFormat/>
    <w:rsid w:val="00EC0C9F"/>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b">
    <w:name w:val="Balloon Text"/>
    <w:basedOn w:val="a"/>
    <w:link w:val="ac"/>
    <w:qFormat/>
    <w:rsid w:val="00313FEA"/>
    <w:rPr>
      <w:rFonts w:ascii="Tahoma" w:hAnsi="Tahoma" w:cs="Tahoma"/>
      <w:sz w:val="16"/>
      <w:szCs w:val="16"/>
    </w:rPr>
  </w:style>
  <w:style w:type="character" w:customStyle="1" w:styleId="ac">
    <w:name w:val="Текст выноски Знак"/>
    <w:basedOn w:val="a1"/>
    <w:link w:val="ab"/>
    <w:rsid w:val="00313FEA"/>
    <w:rPr>
      <w:rFonts w:ascii="Tahoma" w:eastAsia="Times New Roman" w:hAnsi="Tahoma" w:cs="Tahoma"/>
      <w:sz w:val="16"/>
      <w:szCs w:val="16"/>
      <w:lang w:eastAsia="ru-RU"/>
    </w:rPr>
  </w:style>
  <w:style w:type="character" w:customStyle="1" w:styleId="ad">
    <w:name w:val="Верхний колонтитул Знак"/>
    <w:aliases w:val="ВерхКолонтитул Знак"/>
    <w:link w:val="ae"/>
    <w:rsid w:val="00313FEA"/>
    <w:rPr>
      <w:sz w:val="24"/>
      <w:szCs w:val="24"/>
    </w:rPr>
  </w:style>
  <w:style w:type="paragraph" w:styleId="ae">
    <w:name w:val="header"/>
    <w:aliases w:val="ВерхКолонтитул"/>
    <w:basedOn w:val="a"/>
    <w:link w:val="ad"/>
    <w:unhideWhenUsed/>
    <w:rsid w:val="00313FEA"/>
    <w:pPr>
      <w:tabs>
        <w:tab w:val="center" w:pos="4677"/>
        <w:tab w:val="right" w:pos="9355"/>
      </w:tabs>
    </w:pPr>
    <w:rPr>
      <w:rFonts w:asciiTheme="minorHAnsi" w:eastAsiaTheme="minorHAnsi" w:hAnsiTheme="minorHAnsi" w:cstheme="minorBidi"/>
      <w:lang w:eastAsia="en-US"/>
    </w:rPr>
  </w:style>
  <w:style w:type="character" w:customStyle="1" w:styleId="12">
    <w:name w:val="Верхний колонтитул Знак1"/>
    <w:basedOn w:val="a1"/>
    <w:uiPriority w:val="99"/>
    <w:rsid w:val="00313FEA"/>
    <w:rPr>
      <w:rFonts w:ascii="Times New Roman" w:eastAsia="Times New Roman" w:hAnsi="Times New Roman" w:cs="Times New Roman"/>
      <w:sz w:val="24"/>
      <w:szCs w:val="24"/>
      <w:lang w:eastAsia="ru-RU"/>
    </w:rPr>
  </w:style>
  <w:style w:type="character" w:customStyle="1" w:styleId="af">
    <w:name w:val="Нижний колонтитул Знак"/>
    <w:link w:val="af0"/>
    <w:rsid w:val="00313FEA"/>
    <w:rPr>
      <w:sz w:val="24"/>
      <w:szCs w:val="24"/>
    </w:rPr>
  </w:style>
  <w:style w:type="paragraph" w:styleId="af0">
    <w:name w:val="footer"/>
    <w:basedOn w:val="a"/>
    <w:link w:val="af"/>
    <w:unhideWhenUsed/>
    <w:rsid w:val="00313FEA"/>
    <w:pPr>
      <w:tabs>
        <w:tab w:val="center" w:pos="4677"/>
        <w:tab w:val="right" w:pos="9355"/>
      </w:tabs>
    </w:pPr>
    <w:rPr>
      <w:rFonts w:asciiTheme="minorHAnsi" w:eastAsiaTheme="minorHAnsi" w:hAnsiTheme="minorHAnsi" w:cstheme="minorBidi"/>
      <w:lang w:eastAsia="en-US"/>
    </w:rPr>
  </w:style>
  <w:style w:type="character" w:customStyle="1" w:styleId="13">
    <w:name w:val="Нижний колонтитул Знак1"/>
    <w:basedOn w:val="a1"/>
    <w:uiPriority w:val="99"/>
    <w:rsid w:val="00313FEA"/>
    <w:rPr>
      <w:rFonts w:ascii="Times New Roman" w:eastAsia="Times New Roman" w:hAnsi="Times New Roman" w:cs="Times New Roman"/>
      <w:sz w:val="24"/>
      <w:szCs w:val="24"/>
      <w:lang w:eastAsia="ru-RU"/>
    </w:rPr>
  </w:style>
  <w:style w:type="character" w:styleId="af1">
    <w:name w:val="Strong"/>
    <w:basedOn w:val="a1"/>
    <w:uiPriority w:val="22"/>
    <w:qFormat/>
    <w:rsid w:val="003D79CD"/>
    <w:rPr>
      <w:b/>
      <w:bCs/>
    </w:rPr>
  </w:style>
  <w:style w:type="paragraph" w:customStyle="1" w:styleId="ConsPlusCell">
    <w:name w:val="ConsPlusCell"/>
    <w:rsid w:val="003D79CD"/>
    <w:pPr>
      <w:widowControl w:val="0"/>
      <w:autoSpaceDE w:val="0"/>
      <w:autoSpaceDN w:val="0"/>
      <w:adjustRightInd w:val="0"/>
      <w:spacing w:after="0" w:line="240" w:lineRule="auto"/>
    </w:pPr>
    <w:rPr>
      <w:rFonts w:ascii="Calibri" w:eastAsia="Calibri" w:hAnsi="Calibri" w:cs="Calibri"/>
      <w:lang w:eastAsia="ru-RU"/>
    </w:rPr>
  </w:style>
  <w:style w:type="paragraph" w:customStyle="1" w:styleId="msonormalbullet1gifbullet3gif">
    <w:name w:val="msonormalbullet1gifbullet3.gif"/>
    <w:basedOn w:val="a"/>
    <w:rsid w:val="003D79CD"/>
    <w:pPr>
      <w:spacing w:before="100" w:beforeAutospacing="1" w:after="100" w:afterAutospacing="1"/>
    </w:pPr>
  </w:style>
  <w:style w:type="paragraph" w:customStyle="1" w:styleId="msonormalbullet2gifbullet1gif">
    <w:name w:val="msonormalbullet2gifbullet1.gif"/>
    <w:basedOn w:val="a"/>
    <w:qFormat/>
    <w:rsid w:val="003D79CD"/>
    <w:pPr>
      <w:spacing w:before="100" w:beforeAutospacing="1" w:after="100" w:afterAutospacing="1"/>
    </w:pPr>
  </w:style>
  <w:style w:type="paragraph" w:customStyle="1" w:styleId="msonormalbullet2gifbullet2gifbullet3gif">
    <w:name w:val="msonormalbullet2gifbullet2gifbullet3.gif"/>
    <w:basedOn w:val="a"/>
    <w:rsid w:val="003D79CD"/>
    <w:pPr>
      <w:spacing w:before="100" w:beforeAutospacing="1" w:after="100" w:afterAutospacing="1"/>
    </w:pPr>
  </w:style>
  <w:style w:type="paragraph" w:customStyle="1" w:styleId="msonormalbullet2gifbullet3gifbullet1gif">
    <w:name w:val="msonormalbullet2gifbullet3gifbullet1.gif"/>
    <w:basedOn w:val="a"/>
    <w:qFormat/>
    <w:rsid w:val="003D79CD"/>
    <w:pPr>
      <w:spacing w:before="100" w:beforeAutospacing="1" w:after="100" w:afterAutospacing="1"/>
    </w:pPr>
  </w:style>
  <w:style w:type="paragraph" w:customStyle="1" w:styleId="msonormalbullet2gifbullet3gifbullet3gif">
    <w:name w:val="msonormalbullet2gifbullet3gifbullet3.gif"/>
    <w:basedOn w:val="a"/>
    <w:qFormat/>
    <w:rsid w:val="003D79CD"/>
    <w:pPr>
      <w:spacing w:before="100" w:beforeAutospacing="1" w:after="100" w:afterAutospacing="1"/>
    </w:pPr>
  </w:style>
  <w:style w:type="paragraph" w:styleId="af2">
    <w:name w:val="footnote text"/>
    <w:basedOn w:val="a"/>
    <w:link w:val="af3"/>
    <w:uiPriority w:val="99"/>
    <w:rsid w:val="00C03036"/>
    <w:rPr>
      <w:sz w:val="20"/>
      <w:szCs w:val="20"/>
    </w:rPr>
  </w:style>
  <w:style w:type="character" w:customStyle="1" w:styleId="af3">
    <w:name w:val="Текст сноски Знак"/>
    <w:basedOn w:val="a1"/>
    <w:link w:val="af2"/>
    <w:uiPriority w:val="99"/>
    <w:rsid w:val="00C03036"/>
    <w:rPr>
      <w:rFonts w:ascii="Times New Roman" w:eastAsia="Times New Roman" w:hAnsi="Times New Roman" w:cs="Times New Roman"/>
      <w:sz w:val="20"/>
      <w:szCs w:val="20"/>
      <w:lang w:eastAsia="ru-RU"/>
    </w:rPr>
  </w:style>
  <w:style w:type="character" w:styleId="af4">
    <w:name w:val="footnote reference"/>
    <w:uiPriority w:val="99"/>
    <w:rsid w:val="00C03036"/>
    <w:rPr>
      <w:vertAlign w:val="superscript"/>
    </w:rPr>
  </w:style>
  <w:style w:type="character" w:customStyle="1" w:styleId="21">
    <w:name w:val="Основной текст (2)_"/>
    <w:link w:val="22"/>
    <w:rsid w:val="00D1516E"/>
    <w:rPr>
      <w:rFonts w:ascii="Times New Roman" w:eastAsia="Times New Roman" w:hAnsi="Times New Roman"/>
      <w:shd w:val="clear" w:color="auto" w:fill="FFFFFF"/>
    </w:rPr>
  </w:style>
  <w:style w:type="paragraph" w:customStyle="1" w:styleId="22">
    <w:name w:val="Основной текст (2)"/>
    <w:basedOn w:val="a"/>
    <w:link w:val="21"/>
    <w:rsid w:val="00D1516E"/>
    <w:pPr>
      <w:widowControl w:val="0"/>
      <w:shd w:val="clear" w:color="auto" w:fill="FFFFFF"/>
      <w:spacing w:after="1860" w:line="322" w:lineRule="exact"/>
      <w:ind w:hanging="940"/>
      <w:jc w:val="center"/>
    </w:pPr>
    <w:rPr>
      <w:rFonts w:cstheme="minorBidi"/>
      <w:sz w:val="22"/>
      <w:szCs w:val="22"/>
      <w:lang w:eastAsia="en-US"/>
    </w:rPr>
  </w:style>
  <w:style w:type="paragraph" w:customStyle="1" w:styleId="ConsPlusNonformat">
    <w:name w:val="ConsPlusNonformat"/>
    <w:rsid w:val="00EB6B3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uiPriority w:val="99"/>
    <w:unhideWhenUsed/>
    <w:qFormat/>
    <w:rsid w:val="004124AB"/>
    <w:pPr>
      <w:spacing w:before="100" w:beforeAutospacing="1" w:after="100" w:afterAutospacing="1"/>
    </w:pPr>
  </w:style>
  <w:style w:type="paragraph" w:styleId="af6">
    <w:name w:val="Title"/>
    <w:basedOn w:val="a"/>
    <w:link w:val="af7"/>
    <w:uiPriority w:val="10"/>
    <w:qFormat/>
    <w:rsid w:val="00F34622"/>
    <w:pPr>
      <w:jc w:val="center"/>
    </w:pPr>
    <w:rPr>
      <w:b/>
      <w:bCs/>
      <w:sz w:val="28"/>
      <w:szCs w:val="20"/>
    </w:rPr>
  </w:style>
  <w:style w:type="character" w:customStyle="1" w:styleId="af7">
    <w:name w:val="Название Знак"/>
    <w:basedOn w:val="a1"/>
    <w:link w:val="af6"/>
    <w:uiPriority w:val="10"/>
    <w:rsid w:val="00F34622"/>
    <w:rPr>
      <w:rFonts w:ascii="Times New Roman" w:eastAsia="Times New Roman" w:hAnsi="Times New Roman" w:cs="Times New Roman"/>
      <w:b/>
      <w:bCs/>
      <w:sz w:val="28"/>
      <w:szCs w:val="20"/>
      <w:lang w:eastAsia="ru-RU"/>
    </w:rPr>
  </w:style>
  <w:style w:type="paragraph" w:customStyle="1" w:styleId="Standard">
    <w:name w:val="Standard"/>
    <w:rsid w:val="000850B3"/>
    <w:pPr>
      <w:suppressAutoHyphens/>
      <w:autoSpaceDN w:val="0"/>
      <w:textAlignment w:val="baseline"/>
    </w:pPr>
    <w:rPr>
      <w:rFonts w:ascii="Calibri" w:eastAsia="SimSun" w:hAnsi="Calibri" w:cs="Tahoma"/>
      <w:kern w:val="3"/>
      <w:lang w:eastAsia="ru-RU"/>
    </w:rPr>
  </w:style>
  <w:style w:type="paragraph" w:customStyle="1" w:styleId="ConsPlusNormal">
    <w:name w:val="ConsPlusNormal"/>
    <w:link w:val="ConsPlusNormal0"/>
    <w:qFormat/>
    <w:rsid w:val="000850B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6A35AD"/>
    <w:rPr>
      <w:rFonts w:ascii="Calibri" w:eastAsia="Times New Roman" w:hAnsi="Calibri" w:cs="Calibri"/>
      <w:szCs w:val="20"/>
      <w:lang w:eastAsia="ru-RU"/>
    </w:rPr>
  </w:style>
  <w:style w:type="character" w:customStyle="1" w:styleId="FontStyle14">
    <w:name w:val="Font Style14"/>
    <w:rsid w:val="007465BD"/>
    <w:rPr>
      <w:rFonts w:ascii="Times New Roman" w:hAnsi="Times New Roman" w:cs="Times New Roman" w:hint="default"/>
      <w:b/>
      <w:bCs/>
      <w:sz w:val="26"/>
      <w:szCs w:val="26"/>
    </w:rPr>
  </w:style>
  <w:style w:type="paragraph" w:styleId="af8">
    <w:name w:val="Body Text Indent"/>
    <w:basedOn w:val="a"/>
    <w:link w:val="af9"/>
    <w:unhideWhenUsed/>
    <w:rsid w:val="007465BD"/>
    <w:pPr>
      <w:spacing w:after="120"/>
      <w:ind w:left="283"/>
    </w:pPr>
  </w:style>
  <w:style w:type="character" w:customStyle="1" w:styleId="af9">
    <w:name w:val="Основной текст с отступом Знак"/>
    <w:basedOn w:val="a1"/>
    <w:link w:val="af8"/>
    <w:rsid w:val="007465BD"/>
    <w:rPr>
      <w:rFonts w:ascii="Times New Roman" w:eastAsia="Times New Roman" w:hAnsi="Times New Roman" w:cs="Times New Roman"/>
      <w:sz w:val="24"/>
      <w:szCs w:val="24"/>
      <w:lang w:eastAsia="ru-RU"/>
    </w:rPr>
  </w:style>
  <w:style w:type="paragraph" w:styleId="23">
    <w:name w:val="Body Text 2"/>
    <w:basedOn w:val="a"/>
    <w:link w:val="24"/>
    <w:unhideWhenUsed/>
    <w:qFormat/>
    <w:rsid w:val="00FA1544"/>
    <w:pPr>
      <w:spacing w:after="120" w:line="480" w:lineRule="auto"/>
    </w:pPr>
  </w:style>
  <w:style w:type="character" w:customStyle="1" w:styleId="24">
    <w:name w:val="Основной текст 2 Знак"/>
    <w:basedOn w:val="a1"/>
    <w:link w:val="23"/>
    <w:rsid w:val="00FA1544"/>
    <w:rPr>
      <w:rFonts w:ascii="Times New Roman" w:eastAsia="Times New Roman" w:hAnsi="Times New Roman" w:cs="Times New Roman"/>
      <w:sz w:val="24"/>
      <w:szCs w:val="24"/>
      <w:lang w:eastAsia="ru-RU"/>
    </w:rPr>
  </w:style>
  <w:style w:type="paragraph" w:styleId="31">
    <w:name w:val="Body Text Indent 3"/>
    <w:basedOn w:val="a"/>
    <w:link w:val="32"/>
    <w:unhideWhenUsed/>
    <w:rsid w:val="00FA1544"/>
    <w:pPr>
      <w:spacing w:after="120"/>
      <w:ind w:left="283"/>
    </w:pPr>
    <w:rPr>
      <w:sz w:val="16"/>
      <w:szCs w:val="16"/>
    </w:rPr>
  </w:style>
  <w:style w:type="character" w:customStyle="1" w:styleId="32">
    <w:name w:val="Основной текст с отступом 3 Знак"/>
    <w:basedOn w:val="a1"/>
    <w:link w:val="31"/>
    <w:rsid w:val="00FA1544"/>
    <w:rPr>
      <w:rFonts w:ascii="Times New Roman" w:eastAsia="Times New Roman" w:hAnsi="Times New Roman" w:cs="Times New Roman"/>
      <w:sz w:val="16"/>
      <w:szCs w:val="16"/>
      <w:lang w:eastAsia="ru-RU"/>
    </w:rPr>
  </w:style>
  <w:style w:type="paragraph" w:customStyle="1" w:styleId="msonormalbullet2gifbullet3gif">
    <w:name w:val="msonormalbullet2gifbullet3.gif"/>
    <w:basedOn w:val="a"/>
    <w:rsid w:val="0078577A"/>
    <w:pPr>
      <w:spacing w:before="100" w:beforeAutospacing="1" w:after="100" w:afterAutospacing="1"/>
    </w:pPr>
  </w:style>
  <w:style w:type="paragraph" w:customStyle="1" w:styleId="msonormalbullet2gifbullet2gifbullet1gif">
    <w:name w:val="msonormalbullet2gifbullet2gifbullet1.gif"/>
    <w:basedOn w:val="a"/>
    <w:qFormat/>
    <w:rsid w:val="0078577A"/>
    <w:pPr>
      <w:spacing w:before="100" w:beforeAutospacing="1" w:after="100" w:afterAutospacing="1"/>
    </w:pPr>
  </w:style>
  <w:style w:type="paragraph" w:customStyle="1" w:styleId="mb3">
    <w:name w:val="mb3"/>
    <w:basedOn w:val="a"/>
    <w:rsid w:val="0078577A"/>
    <w:pPr>
      <w:spacing w:before="100" w:beforeAutospacing="1" w:after="240"/>
    </w:pPr>
  </w:style>
  <w:style w:type="paragraph" w:customStyle="1" w:styleId="plsh2mb3">
    <w:name w:val="plsh2 mb3"/>
    <w:basedOn w:val="a"/>
    <w:rsid w:val="0078577A"/>
    <w:pPr>
      <w:spacing w:before="100" w:beforeAutospacing="1" w:after="100" w:afterAutospacing="1"/>
    </w:pPr>
  </w:style>
  <w:style w:type="paragraph" w:customStyle="1" w:styleId="consplustitle0">
    <w:name w:val="consplustitle"/>
    <w:basedOn w:val="a"/>
    <w:rsid w:val="0075125C"/>
    <w:pPr>
      <w:spacing w:before="100" w:beforeAutospacing="1" w:after="100" w:afterAutospacing="1"/>
    </w:pPr>
  </w:style>
  <w:style w:type="paragraph" w:customStyle="1" w:styleId="a00">
    <w:name w:val="a0"/>
    <w:basedOn w:val="a"/>
    <w:uiPriority w:val="99"/>
    <w:semiHidden/>
    <w:rsid w:val="0075125C"/>
    <w:pPr>
      <w:spacing w:before="100" w:beforeAutospacing="1" w:after="100" w:afterAutospacing="1"/>
    </w:pPr>
  </w:style>
  <w:style w:type="paragraph" w:customStyle="1" w:styleId="a0cxspmiddlecxspmiddle">
    <w:name w:val="a0cxspmiddlecxspmiddle"/>
    <w:basedOn w:val="a"/>
    <w:uiPriority w:val="99"/>
    <w:semiHidden/>
    <w:rsid w:val="0075125C"/>
    <w:pPr>
      <w:spacing w:before="100" w:beforeAutospacing="1" w:after="100" w:afterAutospacing="1"/>
    </w:pPr>
  </w:style>
  <w:style w:type="paragraph" w:customStyle="1" w:styleId="consplusnormal1">
    <w:name w:val="consplusnormal"/>
    <w:basedOn w:val="a"/>
    <w:uiPriority w:val="99"/>
    <w:semiHidden/>
    <w:rsid w:val="0075125C"/>
    <w:pPr>
      <w:spacing w:before="100" w:beforeAutospacing="1" w:after="100" w:afterAutospacing="1"/>
    </w:pPr>
  </w:style>
  <w:style w:type="paragraph" w:customStyle="1" w:styleId="otekstl">
    <w:name w:val="otekstl"/>
    <w:basedOn w:val="a"/>
    <w:rsid w:val="00552D4B"/>
    <w:pPr>
      <w:spacing w:before="100" w:beforeAutospacing="1" w:after="100" w:afterAutospacing="1"/>
    </w:pPr>
  </w:style>
  <w:style w:type="paragraph" w:customStyle="1" w:styleId="otekstj">
    <w:name w:val="otekstj"/>
    <w:basedOn w:val="a"/>
    <w:rsid w:val="00552D4B"/>
    <w:pPr>
      <w:spacing w:before="100" w:beforeAutospacing="1" w:after="100" w:afterAutospacing="1"/>
    </w:pPr>
  </w:style>
  <w:style w:type="paragraph" w:styleId="HTML">
    <w:name w:val="HTML Preformatted"/>
    <w:basedOn w:val="a"/>
    <w:link w:val="HTML0"/>
    <w:uiPriority w:val="99"/>
    <w:unhideWhenUsed/>
    <w:rsid w:val="00552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552D4B"/>
    <w:rPr>
      <w:rFonts w:ascii="Courier New" w:eastAsia="Times New Roman" w:hAnsi="Courier New" w:cs="Courier New"/>
      <w:sz w:val="20"/>
      <w:szCs w:val="20"/>
      <w:lang w:eastAsia="ru-RU"/>
    </w:rPr>
  </w:style>
  <w:style w:type="paragraph" w:customStyle="1" w:styleId="formattext">
    <w:name w:val="formattext"/>
    <w:rsid w:val="00552D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rsid w:val="00552D4B"/>
    <w:pPr>
      <w:widowControl w:val="0"/>
      <w:autoSpaceDE w:val="0"/>
      <w:autoSpaceDN w:val="0"/>
      <w:adjustRightInd w:val="0"/>
      <w:spacing w:after="0" w:line="240" w:lineRule="auto"/>
    </w:pPr>
    <w:rPr>
      <w:rFonts w:ascii="Arial" w:eastAsia="Times New Roman" w:hAnsi="Arial" w:cs="Arial"/>
      <w:b/>
      <w:bCs/>
      <w:lang w:eastAsia="ru-RU"/>
    </w:rPr>
  </w:style>
  <w:style w:type="character" w:styleId="afa">
    <w:name w:val="Emphasis"/>
    <w:basedOn w:val="a1"/>
    <w:uiPriority w:val="20"/>
    <w:qFormat/>
    <w:rsid w:val="00552D4B"/>
    <w:rPr>
      <w:i/>
      <w:iCs/>
    </w:rPr>
  </w:style>
  <w:style w:type="paragraph" w:customStyle="1" w:styleId="msonormalbullet2gifbullet2gifbullet2gif">
    <w:name w:val="msonormalbullet2gifbullet2gifbullet2.gif"/>
    <w:basedOn w:val="a"/>
    <w:rsid w:val="009C104E"/>
    <w:pPr>
      <w:spacing w:before="100" w:beforeAutospacing="1" w:after="100" w:afterAutospacing="1"/>
    </w:pPr>
  </w:style>
  <w:style w:type="paragraph" w:customStyle="1" w:styleId="msonormalbullet3gifbullet1gifbullet3gif">
    <w:name w:val="msonormalbullet3gifbullet1gifbullet3.gif"/>
    <w:basedOn w:val="a"/>
    <w:rsid w:val="009C104E"/>
    <w:pPr>
      <w:spacing w:before="100" w:beforeAutospacing="1" w:after="100" w:afterAutospacing="1"/>
    </w:pPr>
  </w:style>
  <w:style w:type="paragraph" w:customStyle="1" w:styleId="msonormalbullet2gifbullet2gifbullet1gifbullet1gif">
    <w:name w:val="msonormalbullet2gifbullet2gifbullet1gifbullet1.gif"/>
    <w:basedOn w:val="a"/>
    <w:rsid w:val="009C104E"/>
    <w:pPr>
      <w:spacing w:before="100" w:beforeAutospacing="1" w:after="100" w:afterAutospacing="1"/>
    </w:pPr>
  </w:style>
  <w:style w:type="paragraph" w:customStyle="1" w:styleId="msonormalbullet2gifbullet2gifbullet1gifbullet3gif">
    <w:name w:val="msonormalbullet2gifbullet2gifbullet1gifbullet3.gif"/>
    <w:basedOn w:val="a"/>
    <w:rsid w:val="009C104E"/>
    <w:pPr>
      <w:spacing w:before="100" w:beforeAutospacing="1" w:after="100" w:afterAutospacing="1"/>
    </w:pPr>
  </w:style>
  <w:style w:type="paragraph" w:customStyle="1" w:styleId="msonormalbullet3gifbullet1gifbullet1gifbullet1gif">
    <w:name w:val="msonormalbullet3gifbullet1gifbullet1gifbullet1.gif"/>
    <w:basedOn w:val="a"/>
    <w:rsid w:val="009C104E"/>
    <w:pPr>
      <w:spacing w:before="100" w:beforeAutospacing="1" w:after="100" w:afterAutospacing="1"/>
    </w:pPr>
  </w:style>
  <w:style w:type="paragraph" w:customStyle="1" w:styleId="msonormalbullet3gifbullet1gifbullet1gifbullet2gif">
    <w:name w:val="msonormalbullet3gifbullet1gifbullet1gifbullet2.gif"/>
    <w:basedOn w:val="a"/>
    <w:rsid w:val="009C104E"/>
    <w:pPr>
      <w:spacing w:before="100" w:beforeAutospacing="1" w:after="100" w:afterAutospacing="1"/>
    </w:pPr>
  </w:style>
  <w:style w:type="paragraph" w:customStyle="1" w:styleId="msonormalbullet3gifbullet1gifbullet1gifbullet3gif">
    <w:name w:val="msonormalbullet3gifbullet1gifbullet1gifbullet3.gif"/>
    <w:basedOn w:val="a"/>
    <w:rsid w:val="009C104E"/>
    <w:pPr>
      <w:spacing w:before="100" w:beforeAutospacing="1" w:after="100" w:afterAutospacing="1"/>
    </w:pPr>
  </w:style>
  <w:style w:type="paragraph" w:customStyle="1" w:styleId="msonormalbullet3gifbullet1gifbullet1gif">
    <w:name w:val="msonormalbullet3gifbullet1gifbullet1.gif"/>
    <w:basedOn w:val="a"/>
    <w:rsid w:val="000A4AC0"/>
    <w:pPr>
      <w:spacing w:before="100" w:beforeAutospacing="1" w:after="100" w:afterAutospacing="1"/>
    </w:pPr>
  </w:style>
  <w:style w:type="paragraph" w:customStyle="1" w:styleId="xl66">
    <w:name w:val="xl6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7">
    <w:name w:val="xl6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8">
    <w:name w:val="xl6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9">
    <w:name w:val="xl6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73">
    <w:name w:val="xl7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74">
    <w:name w:val="xl7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77">
    <w:name w:val="xl77"/>
    <w:basedOn w:val="a"/>
    <w:rsid w:val="00C515F0"/>
    <w:pPr>
      <w:spacing w:before="100" w:beforeAutospacing="1" w:after="100" w:afterAutospacing="1"/>
    </w:pPr>
    <w:rPr>
      <w:rFonts w:ascii="Calibri" w:hAnsi="Calibri" w:cs="Calibri"/>
      <w:b/>
      <w:bCs/>
    </w:rPr>
  </w:style>
  <w:style w:type="paragraph" w:customStyle="1" w:styleId="xl78">
    <w:name w:val="xl7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a"/>
    <w:rsid w:val="00C515F0"/>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83">
    <w:name w:val="xl83"/>
    <w:basedOn w:val="a"/>
    <w:rsid w:val="00C515F0"/>
    <w:pPr>
      <w:pBdr>
        <w:top w:val="single" w:sz="4" w:space="0" w:color="auto"/>
        <w:left w:val="single" w:sz="4" w:space="0" w:color="auto"/>
      </w:pBdr>
      <w:spacing w:before="100" w:beforeAutospacing="1" w:after="100" w:afterAutospacing="1"/>
    </w:pPr>
    <w:rPr>
      <w:rFonts w:ascii="Calibri" w:hAnsi="Calibri" w:cs="Calibri"/>
    </w:rPr>
  </w:style>
  <w:style w:type="paragraph" w:customStyle="1" w:styleId="xl84">
    <w:name w:val="xl84"/>
    <w:basedOn w:val="a"/>
    <w:rsid w:val="00C515F0"/>
    <w:pPr>
      <w:pBdr>
        <w:top w:val="single" w:sz="4" w:space="0" w:color="auto"/>
        <w:left w:val="single" w:sz="4" w:space="0" w:color="auto"/>
        <w:right w:val="single" w:sz="4" w:space="0" w:color="auto"/>
      </w:pBdr>
      <w:spacing w:before="100" w:beforeAutospacing="1" w:after="100" w:afterAutospacing="1"/>
    </w:pPr>
    <w:rPr>
      <w:rFonts w:ascii="Calibri" w:hAnsi="Calibri" w:cs="Calibri"/>
    </w:rPr>
  </w:style>
  <w:style w:type="paragraph" w:customStyle="1" w:styleId="xl85">
    <w:name w:val="xl85"/>
    <w:basedOn w:val="a"/>
    <w:rsid w:val="00C515F0"/>
    <w:pPr>
      <w:pBdr>
        <w:top w:val="single" w:sz="4" w:space="0" w:color="auto"/>
        <w:left w:val="single" w:sz="4" w:space="0" w:color="auto"/>
      </w:pBdr>
      <w:spacing w:before="100" w:beforeAutospacing="1" w:after="100" w:afterAutospacing="1"/>
    </w:pPr>
    <w:rPr>
      <w:rFonts w:ascii="Calibri" w:hAnsi="Calibri" w:cs="Calibri"/>
    </w:rPr>
  </w:style>
  <w:style w:type="paragraph" w:customStyle="1" w:styleId="xl86">
    <w:name w:val="xl8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7">
    <w:name w:val="xl8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89">
    <w:name w:val="xl8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0">
    <w:name w:val="xl9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91">
    <w:name w:val="xl9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2">
    <w:name w:val="xl9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rPr>
  </w:style>
  <w:style w:type="paragraph" w:customStyle="1" w:styleId="xl93">
    <w:name w:val="xl9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94">
    <w:name w:val="xl9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5">
    <w:name w:val="xl95"/>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6">
    <w:name w:val="xl96"/>
    <w:basedOn w:val="a"/>
    <w:rsid w:val="00C515F0"/>
    <w:pPr>
      <w:spacing w:before="100" w:beforeAutospacing="1" w:after="100" w:afterAutospacing="1"/>
    </w:pPr>
    <w:rPr>
      <w:b/>
      <w:bCs/>
    </w:rPr>
  </w:style>
  <w:style w:type="paragraph" w:customStyle="1" w:styleId="xl97">
    <w:name w:val="xl97"/>
    <w:basedOn w:val="a"/>
    <w:rsid w:val="00C515F0"/>
    <w:pPr>
      <w:spacing w:before="100" w:beforeAutospacing="1" w:after="100" w:afterAutospacing="1"/>
      <w:jc w:val="right"/>
      <w:textAlignment w:val="center"/>
    </w:pPr>
  </w:style>
  <w:style w:type="paragraph" w:customStyle="1" w:styleId="xl98">
    <w:name w:val="xl9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
    <w:rsid w:val="00C515F0"/>
    <w:pPr>
      <w:pBdr>
        <w:top w:val="single" w:sz="4" w:space="0" w:color="auto"/>
        <w:left w:val="single" w:sz="4" w:space="0" w:color="auto"/>
      </w:pBdr>
      <w:spacing w:before="100" w:beforeAutospacing="1" w:after="100" w:afterAutospacing="1"/>
      <w:textAlignment w:val="center"/>
    </w:pPr>
    <w:rPr>
      <w:rFonts w:ascii="Calibri" w:hAnsi="Calibri" w:cs="Calibri"/>
      <w:b/>
      <w:bCs/>
    </w:rPr>
  </w:style>
  <w:style w:type="paragraph" w:customStyle="1" w:styleId="xl101">
    <w:name w:val="xl10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02">
    <w:name w:val="xl10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b/>
      <w:bCs/>
    </w:rPr>
  </w:style>
  <w:style w:type="paragraph" w:customStyle="1" w:styleId="xl103">
    <w:name w:val="xl10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04">
    <w:name w:val="xl10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105">
    <w:name w:val="xl105"/>
    <w:basedOn w:val="a"/>
    <w:rsid w:val="00C515F0"/>
    <w:pPr>
      <w:pBdr>
        <w:left w:val="single" w:sz="4" w:space="0" w:color="auto"/>
        <w:bottom w:val="single" w:sz="4" w:space="0" w:color="auto"/>
        <w:right w:val="single" w:sz="4" w:space="0" w:color="auto"/>
      </w:pBdr>
      <w:spacing w:before="100" w:beforeAutospacing="1" w:after="100" w:afterAutospacing="1"/>
      <w:jc w:val="right"/>
    </w:pPr>
    <w:rPr>
      <w:rFonts w:ascii="Calibri" w:hAnsi="Calibri" w:cs="Calibri"/>
      <w:b/>
      <w:bCs/>
    </w:rPr>
  </w:style>
  <w:style w:type="paragraph" w:customStyle="1" w:styleId="xl106">
    <w:name w:val="xl10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07">
    <w:name w:val="xl10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08">
    <w:name w:val="xl10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09">
    <w:name w:val="xl10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10">
    <w:name w:val="xl11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11">
    <w:name w:val="xl111"/>
    <w:basedOn w:val="a"/>
    <w:rsid w:val="00C515F0"/>
    <w:pPr>
      <w:pBdr>
        <w:top w:val="single" w:sz="4"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C515F0"/>
    <w:pPr>
      <w:pBdr>
        <w:top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114">
    <w:name w:val="xl114"/>
    <w:basedOn w:val="a"/>
    <w:rsid w:val="00C515F0"/>
    <w:pPr>
      <w:pBdr>
        <w:top w:val="single" w:sz="4" w:space="0" w:color="auto"/>
        <w:left w:val="single" w:sz="4" w:space="0" w:color="auto"/>
      </w:pBdr>
      <w:spacing w:before="100" w:beforeAutospacing="1" w:after="100" w:afterAutospacing="1"/>
    </w:pPr>
    <w:rPr>
      <w:rFonts w:ascii="Calibri" w:hAnsi="Calibri" w:cs="Calibri"/>
      <w:b/>
      <w:bCs/>
    </w:rPr>
  </w:style>
  <w:style w:type="paragraph" w:customStyle="1" w:styleId="xl115">
    <w:name w:val="xl115"/>
    <w:basedOn w:val="a"/>
    <w:rsid w:val="00C515F0"/>
    <w:pPr>
      <w:pBdr>
        <w:top w:val="single" w:sz="4" w:space="0" w:color="auto"/>
        <w:left w:val="single" w:sz="4" w:space="0" w:color="auto"/>
        <w:right w:val="single" w:sz="4" w:space="0" w:color="auto"/>
      </w:pBdr>
      <w:spacing w:before="100" w:beforeAutospacing="1" w:after="100" w:afterAutospacing="1"/>
    </w:pPr>
    <w:rPr>
      <w:rFonts w:ascii="Calibri" w:hAnsi="Calibri" w:cs="Calibri"/>
      <w:b/>
      <w:bCs/>
    </w:rPr>
  </w:style>
  <w:style w:type="paragraph" w:customStyle="1" w:styleId="xl116">
    <w:name w:val="xl116"/>
    <w:basedOn w:val="a"/>
    <w:rsid w:val="00C515F0"/>
    <w:pPr>
      <w:pBdr>
        <w:top w:val="single" w:sz="4" w:space="0" w:color="auto"/>
        <w:left w:val="single" w:sz="4" w:space="0" w:color="auto"/>
      </w:pBdr>
      <w:spacing w:before="100" w:beforeAutospacing="1" w:after="100" w:afterAutospacing="1"/>
    </w:pPr>
    <w:rPr>
      <w:rFonts w:ascii="Calibri" w:hAnsi="Calibri" w:cs="Calibri"/>
      <w:b/>
      <w:bCs/>
    </w:rPr>
  </w:style>
  <w:style w:type="paragraph" w:customStyle="1" w:styleId="xl117">
    <w:name w:val="xl117"/>
    <w:basedOn w:val="a"/>
    <w:rsid w:val="00C515F0"/>
    <w:pPr>
      <w:pBdr>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118">
    <w:name w:val="xl11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19">
    <w:name w:val="xl119"/>
    <w:basedOn w:val="a"/>
    <w:rsid w:val="00C515F0"/>
    <w:pPr>
      <w:spacing w:before="100" w:beforeAutospacing="1" w:after="100" w:afterAutospacing="1"/>
    </w:pPr>
  </w:style>
  <w:style w:type="paragraph" w:customStyle="1" w:styleId="xl120">
    <w:name w:val="xl12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121">
    <w:name w:val="xl121"/>
    <w:basedOn w:val="a"/>
    <w:rsid w:val="00C515F0"/>
    <w:pPr>
      <w:spacing w:before="100" w:beforeAutospacing="1" w:after="100" w:afterAutospacing="1"/>
      <w:jc w:val="center"/>
      <w:textAlignment w:val="center"/>
    </w:pPr>
    <w:rPr>
      <w:b/>
      <w:bCs/>
      <w:sz w:val="28"/>
      <w:szCs w:val="28"/>
    </w:rPr>
  </w:style>
  <w:style w:type="paragraph" w:customStyle="1" w:styleId="xl122">
    <w:name w:val="xl122"/>
    <w:basedOn w:val="a"/>
    <w:rsid w:val="00C515F0"/>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23">
    <w:name w:val="xl123"/>
    <w:basedOn w:val="a"/>
    <w:rsid w:val="00C515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24">
    <w:name w:val="xl124"/>
    <w:basedOn w:val="a"/>
    <w:rsid w:val="00C515F0"/>
    <w:pPr>
      <w:spacing w:before="100" w:beforeAutospacing="1" w:after="100" w:afterAutospacing="1"/>
      <w:jc w:val="right"/>
    </w:pPr>
    <w:rPr>
      <w:b/>
      <w:bCs/>
    </w:rPr>
  </w:style>
  <w:style w:type="paragraph" w:customStyle="1" w:styleId="ConsTitle">
    <w:name w:val="ConsTitle"/>
    <w:rsid w:val="00C515F0"/>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afb">
    <w:name w:val="Прижатый влево"/>
    <w:basedOn w:val="a"/>
    <w:next w:val="a"/>
    <w:uiPriority w:val="99"/>
    <w:rsid w:val="00C515F0"/>
    <w:pPr>
      <w:autoSpaceDE w:val="0"/>
      <w:autoSpaceDN w:val="0"/>
      <w:adjustRightInd w:val="0"/>
    </w:pPr>
    <w:rPr>
      <w:rFonts w:ascii="Arial" w:eastAsia="Calibri" w:hAnsi="Arial" w:cs="Arial"/>
      <w:sz w:val="20"/>
      <w:szCs w:val="20"/>
    </w:rPr>
  </w:style>
  <w:style w:type="paragraph" w:customStyle="1" w:styleId="afc">
    <w:name w:val="Текст (справка)"/>
    <w:basedOn w:val="a"/>
    <w:next w:val="a"/>
    <w:uiPriority w:val="99"/>
    <w:rsid w:val="00C515F0"/>
    <w:pPr>
      <w:autoSpaceDE w:val="0"/>
      <w:autoSpaceDN w:val="0"/>
      <w:adjustRightInd w:val="0"/>
      <w:ind w:left="170" w:right="170"/>
    </w:pPr>
    <w:rPr>
      <w:rFonts w:ascii="Arial" w:eastAsia="Calibri" w:hAnsi="Arial" w:cs="Arial"/>
      <w:sz w:val="20"/>
      <w:szCs w:val="20"/>
    </w:rPr>
  </w:style>
  <w:style w:type="paragraph" w:customStyle="1" w:styleId="ConsNonformat">
    <w:name w:val="ConsNonformat"/>
    <w:rsid w:val="00C515F0"/>
    <w:pPr>
      <w:widowControl w:val="0"/>
      <w:autoSpaceDE w:val="0"/>
      <w:autoSpaceDN w:val="0"/>
      <w:adjustRightInd w:val="0"/>
      <w:spacing w:after="0" w:line="240" w:lineRule="auto"/>
      <w:ind w:right="19772"/>
    </w:pPr>
    <w:rPr>
      <w:rFonts w:ascii="Courier New" w:eastAsia="Calibri" w:hAnsi="Courier New" w:cs="Courier New"/>
      <w:sz w:val="20"/>
      <w:szCs w:val="20"/>
    </w:rPr>
  </w:style>
  <w:style w:type="paragraph" w:customStyle="1" w:styleId="14">
    <w:name w:val="Без интервала1"/>
    <w:uiPriority w:val="1"/>
    <w:qFormat/>
    <w:rsid w:val="003447F6"/>
    <w:pPr>
      <w:spacing w:after="0" w:line="240" w:lineRule="auto"/>
    </w:pPr>
    <w:rPr>
      <w:rFonts w:ascii="Times New Roman" w:eastAsia="Times New Roman" w:hAnsi="Times New Roman" w:cs="Times New Roman"/>
      <w:sz w:val="28"/>
    </w:rPr>
  </w:style>
  <w:style w:type="paragraph" w:customStyle="1" w:styleId="ConsNormal">
    <w:name w:val="ConsNormal"/>
    <w:rsid w:val="00B02021"/>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3">
    <w:name w:val="c3"/>
    <w:basedOn w:val="a"/>
    <w:rsid w:val="000C58A0"/>
    <w:pPr>
      <w:widowControl w:val="0"/>
      <w:autoSpaceDE w:val="0"/>
      <w:autoSpaceDN w:val="0"/>
      <w:adjustRightInd w:val="0"/>
      <w:spacing w:line="240" w:lineRule="atLeast"/>
      <w:jc w:val="center"/>
    </w:pPr>
    <w:rPr>
      <w:lang w:val="en-US"/>
    </w:rPr>
  </w:style>
  <w:style w:type="paragraph" w:customStyle="1" w:styleId="p4">
    <w:name w:val="p4"/>
    <w:basedOn w:val="a"/>
    <w:rsid w:val="000C58A0"/>
    <w:pPr>
      <w:widowControl w:val="0"/>
      <w:tabs>
        <w:tab w:val="left" w:pos="204"/>
      </w:tabs>
      <w:autoSpaceDE w:val="0"/>
      <w:autoSpaceDN w:val="0"/>
      <w:adjustRightInd w:val="0"/>
      <w:spacing w:line="328" w:lineRule="atLeast"/>
    </w:pPr>
    <w:rPr>
      <w:lang w:val="en-US"/>
    </w:rPr>
  </w:style>
  <w:style w:type="paragraph" w:customStyle="1" w:styleId="p7">
    <w:name w:val="p7"/>
    <w:basedOn w:val="a"/>
    <w:rsid w:val="000C58A0"/>
    <w:pPr>
      <w:widowControl w:val="0"/>
      <w:tabs>
        <w:tab w:val="left" w:pos="731"/>
        <w:tab w:val="left" w:pos="1065"/>
      </w:tabs>
      <w:autoSpaceDE w:val="0"/>
      <w:autoSpaceDN w:val="0"/>
      <w:adjustRightInd w:val="0"/>
      <w:spacing w:line="328" w:lineRule="atLeast"/>
      <w:ind w:firstLine="732"/>
    </w:pPr>
    <w:rPr>
      <w:lang w:val="en-US"/>
    </w:rPr>
  </w:style>
  <w:style w:type="character" w:styleId="afd">
    <w:name w:val="annotation reference"/>
    <w:basedOn w:val="a1"/>
    <w:rsid w:val="00092E00"/>
    <w:rPr>
      <w:rFonts w:cs="Times New Roman"/>
      <w:sz w:val="16"/>
    </w:rPr>
  </w:style>
  <w:style w:type="character" w:customStyle="1" w:styleId="33">
    <w:name w:val="Основной текст 3 Знак"/>
    <w:basedOn w:val="a1"/>
    <w:link w:val="34"/>
    <w:uiPriority w:val="99"/>
    <w:locked/>
    <w:rsid w:val="001F23E9"/>
    <w:rPr>
      <w:sz w:val="16"/>
      <w:szCs w:val="16"/>
    </w:rPr>
  </w:style>
  <w:style w:type="paragraph" w:styleId="34">
    <w:name w:val="Body Text 3"/>
    <w:basedOn w:val="a"/>
    <w:link w:val="33"/>
    <w:uiPriority w:val="99"/>
    <w:rsid w:val="001F23E9"/>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basedOn w:val="a1"/>
    <w:uiPriority w:val="99"/>
    <w:semiHidden/>
    <w:rsid w:val="001F23E9"/>
    <w:rPr>
      <w:rFonts w:ascii="Times New Roman" w:eastAsia="Times New Roman" w:hAnsi="Times New Roman" w:cs="Times New Roman"/>
      <w:sz w:val="16"/>
      <w:szCs w:val="16"/>
      <w:lang w:eastAsia="ru-RU"/>
    </w:rPr>
  </w:style>
  <w:style w:type="paragraph" w:customStyle="1" w:styleId="msonormalbullet1gifbullet1gif">
    <w:name w:val="msonormalbullet1gifbullet1.gif"/>
    <w:basedOn w:val="a"/>
    <w:rsid w:val="00957C41"/>
    <w:pPr>
      <w:spacing w:before="100" w:beforeAutospacing="1" w:after="100" w:afterAutospacing="1"/>
    </w:pPr>
  </w:style>
  <w:style w:type="character" w:customStyle="1" w:styleId="highlight">
    <w:name w:val="highlight"/>
    <w:basedOn w:val="a1"/>
    <w:rsid w:val="00E9218B"/>
    <w:rPr>
      <w:rFonts w:cs="Times New Roman"/>
    </w:rPr>
  </w:style>
  <w:style w:type="paragraph" w:customStyle="1" w:styleId="15">
    <w:name w:val="Абзац списка1"/>
    <w:basedOn w:val="a"/>
    <w:rsid w:val="00E9218B"/>
    <w:pPr>
      <w:spacing w:after="200" w:line="276" w:lineRule="auto"/>
      <w:ind w:left="720"/>
    </w:pPr>
    <w:rPr>
      <w:rFonts w:ascii="Calibri" w:hAnsi="Calibri"/>
      <w:sz w:val="22"/>
      <w:szCs w:val="22"/>
      <w:lang w:eastAsia="en-US"/>
    </w:rPr>
  </w:style>
  <w:style w:type="paragraph" w:customStyle="1" w:styleId="Default">
    <w:name w:val="Default"/>
    <w:qFormat/>
    <w:rsid w:val="006A35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e">
    <w:name w:val="Основной текст_"/>
    <w:basedOn w:val="a1"/>
    <w:link w:val="61"/>
    <w:rsid w:val="006A35AD"/>
    <w:rPr>
      <w:sz w:val="26"/>
      <w:szCs w:val="26"/>
      <w:shd w:val="clear" w:color="auto" w:fill="FFFFFF"/>
    </w:rPr>
  </w:style>
  <w:style w:type="paragraph" w:customStyle="1" w:styleId="61">
    <w:name w:val="Основной текст6"/>
    <w:basedOn w:val="a"/>
    <w:link w:val="afe"/>
    <w:rsid w:val="006A35AD"/>
    <w:pPr>
      <w:widowControl w:val="0"/>
      <w:shd w:val="clear" w:color="auto" w:fill="FFFFFF"/>
      <w:spacing w:before="240" w:after="240" w:line="322" w:lineRule="exact"/>
      <w:ind w:hanging="400"/>
      <w:jc w:val="both"/>
    </w:pPr>
    <w:rPr>
      <w:rFonts w:asciiTheme="minorHAnsi" w:eastAsiaTheme="minorHAnsi" w:hAnsiTheme="minorHAnsi" w:cstheme="minorBidi"/>
      <w:sz w:val="26"/>
      <w:szCs w:val="26"/>
      <w:lang w:eastAsia="en-US"/>
    </w:rPr>
  </w:style>
  <w:style w:type="character" w:customStyle="1" w:styleId="25">
    <w:name w:val="Основной текст2"/>
    <w:basedOn w:val="afe"/>
    <w:rsid w:val="006A35AD"/>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tex2st">
    <w:name w:val="tex2st"/>
    <w:basedOn w:val="a"/>
    <w:rsid w:val="006A35AD"/>
    <w:pPr>
      <w:spacing w:before="100" w:beforeAutospacing="1" w:after="100" w:afterAutospacing="1"/>
    </w:pPr>
  </w:style>
  <w:style w:type="paragraph" w:customStyle="1" w:styleId="tex1st">
    <w:name w:val="tex1st"/>
    <w:basedOn w:val="a"/>
    <w:rsid w:val="006A35AD"/>
    <w:pPr>
      <w:spacing w:before="100" w:beforeAutospacing="1" w:after="100" w:afterAutospacing="1"/>
    </w:pPr>
  </w:style>
  <w:style w:type="paragraph" w:customStyle="1" w:styleId="unformattext">
    <w:name w:val="unformattext"/>
    <w:basedOn w:val="a"/>
    <w:rsid w:val="006A35AD"/>
    <w:pPr>
      <w:spacing w:before="100" w:beforeAutospacing="1" w:after="100" w:afterAutospacing="1"/>
    </w:pPr>
  </w:style>
  <w:style w:type="paragraph" w:customStyle="1" w:styleId="msonormalbullet1gif">
    <w:name w:val="msonormalbullet1.gif"/>
    <w:basedOn w:val="a"/>
    <w:rsid w:val="006A35AD"/>
    <w:pPr>
      <w:spacing w:before="100" w:beforeAutospacing="1" w:after="100" w:afterAutospacing="1"/>
    </w:pPr>
  </w:style>
  <w:style w:type="paragraph" w:customStyle="1" w:styleId="msonormalbullet2gif">
    <w:name w:val="msonormalbullet2.gif"/>
    <w:basedOn w:val="a"/>
    <w:rsid w:val="006A35AD"/>
    <w:pPr>
      <w:spacing w:before="100" w:beforeAutospacing="1" w:after="100" w:afterAutospacing="1"/>
    </w:pPr>
  </w:style>
  <w:style w:type="paragraph" w:customStyle="1" w:styleId="msonormalbullet3gif">
    <w:name w:val="msonormalbullet3.gif"/>
    <w:basedOn w:val="a"/>
    <w:rsid w:val="006A35AD"/>
    <w:pPr>
      <w:spacing w:before="100" w:beforeAutospacing="1" w:after="100" w:afterAutospacing="1"/>
    </w:pPr>
  </w:style>
  <w:style w:type="paragraph" w:customStyle="1" w:styleId="consplusnormalbullet2gif">
    <w:name w:val="consplusnormalbullet2.gif"/>
    <w:basedOn w:val="a"/>
    <w:rsid w:val="006A35AD"/>
    <w:pPr>
      <w:spacing w:before="100" w:beforeAutospacing="1" w:after="100" w:afterAutospacing="1"/>
    </w:pPr>
  </w:style>
  <w:style w:type="paragraph" w:customStyle="1" w:styleId="consplusnormalbullet3gif">
    <w:name w:val="consplusnormalbullet3.gif"/>
    <w:basedOn w:val="a"/>
    <w:rsid w:val="006A35AD"/>
    <w:pPr>
      <w:spacing w:before="100" w:beforeAutospacing="1" w:after="100" w:afterAutospacing="1"/>
    </w:pPr>
  </w:style>
  <w:style w:type="character" w:customStyle="1" w:styleId="apple-style-span">
    <w:name w:val="apple-style-span"/>
    <w:basedOn w:val="a1"/>
    <w:rsid w:val="006A35AD"/>
  </w:style>
  <w:style w:type="character" w:customStyle="1" w:styleId="aff">
    <w:name w:val="Текст концевой сноски Знак"/>
    <w:basedOn w:val="a1"/>
    <w:link w:val="aff0"/>
    <w:uiPriority w:val="99"/>
    <w:semiHidden/>
    <w:rsid w:val="006A35AD"/>
    <w:rPr>
      <w:sz w:val="20"/>
      <w:szCs w:val="20"/>
    </w:rPr>
  </w:style>
  <w:style w:type="paragraph" w:styleId="aff0">
    <w:name w:val="endnote text"/>
    <w:basedOn w:val="a"/>
    <w:link w:val="aff"/>
    <w:uiPriority w:val="99"/>
    <w:semiHidden/>
    <w:unhideWhenUsed/>
    <w:rsid w:val="006A35AD"/>
    <w:rPr>
      <w:rFonts w:asciiTheme="minorHAnsi" w:eastAsiaTheme="minorHAnsi" w:hAnsiTheme="minorHAnsi" w:cstheme="minorBidi"/>
      <w:sz w:val="20"/>
      <w:szCs w:val="20"/>
      <w:lang w:eastAsia="en-US"/>
    </w:rPr>
  </w:style>
  <w:style w:type="paragraph" w:customStyle="1" w:styleId="CharChar4">
    <w:name w:val="Char Char4 Знак Знак Знак"/>
    <w:basedOn w:val="a"/>
    <w:rsid w:val="006A35AD"/>
    <w:pPr>
      <w:spacing w:after="160" w:line="240" w:lineRule="exact"/>
    </w:pPr>
    <w:rPr>
      <w:rFonts w:ascii="Verdana" w:hAnsi="Verdana"/>
      <w:sz w:val="20"/>
      <w:szCs w:val="20"/>
      <w:lang w:val="en-US" w:eastAsia="en-US"/>
    </w:rPr>
  </w:style>
  <w:style w:type="paragraph" w:customStyle="1" w:styleId="consplusnormalbullet1gif">
    <w:name w:val="consplusnormalbullet1.gif"/>
    <w:basedOn w:val="a"/>
    <w:rsid w:val="006A35AD"/>
    <w:pPr>
      <w:spacing w:before="100" w:beforeAutospacing="1" w:after="100" w:afterAutospacing="1"/>
    </w:pPr>
  </w:style>
  <w:style w:type="paragraph" w:customStyle="1" w:styleId="msonospacingbullet1gif">
    <w:name w:val="msonospacingbullet1.gif"/>
    <w:basedOn w:val="a"/>
    <w:rsid w:val="006A35AD"/>
    <w:pPr>
      <w:spacing w:before="100" w:beforeAutospacing="1" w:after="100" w:afterAutospacing="1"/>
    </w:pPr>
  </w:style>
  <w:style w:type="paragraph" w:customStyle="1" w:styleId="msonospacingbullet2gif">
    <w:name w:val="msonospacingbullet2.gif"/>
    <w:basedOn w:val="a"/>
    <w:rsid w:val="006A35AD"/>
    <w:pPr>
      <w:spacing w:before="100" w:beforeAutospacing="1" w:after="100" w:afterAutospacing="1"/>
    </w:pPr>
  </w:style>
  <w:style w:type="paragraph" w:customStyle="1" w:styleId="msonospacingbullet3gif">
    <w:name w:val="msonospacingbullet3.gif"/>
    <w:basedOn w:val="a"/>
    <w:rsid w:val="006A35AD"/>
    <w:pPr>
      <w:spacing w:before="100" w:beforeAutospacing="1" w:after="100" w:afterAutospacing="1"/>
    </w:pPr>
  </w:style>
  <w:style w:type="character" w:customStyle="1" w:styleId="16">
    <w:name w:val="Основной шрифт абзаца1"/>
    <w:rsid w:val="006A35AD"/>
  </w:style>
  <w:style w:type="character" w:customStyle="1" w:styleId="WW8Num2z0">
    <w:name w:val="WW8Num2z0"/>
    <w:rsid w:val="006A35AD"/>
    <w:rPr>
      <w:rFonts w:ascii="Symbol" w:hAnsi="Symbol" w:cs="Symbol"/>
    </w:rPr>
  </w:style>
  <w:style w:type="character" w:customStyle="1" w:styleId="WW8Num3z0">
    <w:name w:val="WW8Num3z0"/>
    <w:rsid w:val="006A35AD"/>
    <w:rPr>
      <w:rFonts w:cs="Times New Roman"/>
    </w:rPr>
  </w:style>
  <w:style w:type="character" w:customStyle="1" w:styleId="WW8Num6z0">
    <w:name w:val="WW8Num6z0"/>
    <w:rsid w:val="006A35AD"/>
    <w:rPr>
      <w:rFonts w:ascii="Symbol" w:hAnsi="Symbol" w:cs="Symbol"/>
    </w:rPr>
  </w:style>
  <w:style w:type="character" w:customStyle="1" w:styleId="WW8Num10z0">
    <w:name w:val="WW8Num10z0"/>
    <w:rsid w:val="006A35AD"/>
    <w:rPr>
      <w:rFonts w:ascii="Symbol" w:hAnsi="Symbol" w:cs="OpenSymbol"/>
    </w:rPr>
  </w:style>
  <w:style w:type="character" w:customStyle="1" w:styleId="WW8Num11z0">
    <w:name w:val="WW8Num11z0"/>
    <w:rsid w:val="006A35AD"/>
    <w:rPr>
      <w:rFonts w:ascii="Symbol" w:hAnsi="Symbol" w:cs="OpenSymbol"/>
    </w:rPr>
  </w:style>
  <w:style w:type="character" w:customStyle="1" w:styleId="WW8Num12z0">
    <w:name w:val="WW8Num12z0"/>
    <w:rsid w:val="006A35AD"/>
    <w:rPr>
      <w:rFonts w:ascii="Symbol" w:hAnsi="Symbol" w:cs="OpenSymbol"/>
    </w:rPr>
  </w:style>
  <w:style w:type="character" w:customStyle="1" w:styleId="35">
    <w:name w:val="Основной шрифт абзаца3"/>
    <w:rsid w:val="006A35AD"/>
  </w:style>
  <w:style w:type="character" w:customStyle="1" w:styleId="WW8Num1z0">
    <w:name w:val="WW8Num1z0"/>
    <w:rsid w:val="006A35AD"/>
    <w:rPr>
      <w:rFonts w:ascii="Symbol" w:hAnsi="Symbol" w:cs="OpenSymbol"/>
    </w:rPr>
  </w:style>
  <w:style w:type="character" w:customStyle="1" w:styleId="WW8Num6z1">
    <w:name w:val="WW8Num6z1"/>
    <w:rsid w:val="006A35AD"/>
    <w:rPr>
      <w:rFonts w:ascii="Courier New" w:hAnsi="Courier New" w:cs="Courier New"/>
    </w:rPr>
  </w:style>
  <w:style w:type="character" w:customStyle="1" w:styleId="WW8Num6z2">
    <w:name w:val="WW8Num6z2"/>
    <w:rsid w:val="006A35AD"/>
    <w:rPr>
      <w:rFonts w:ascii="Wingdings" w:hAnsi="Wingdings" w:cs="Wingdings"/>
    </w:rPr>
  </w:style>
  <w:style w:type="character" w:customStyle="1" w:styleId="26">
    <w:name w:val="Основной шрифт абзаца2"/>
    <w:rsid w:val="006A35AD"/>
  </w:style>
  <w:style w:type="character" w:customStyle="1" w:styleId="aff1">
    <w:name w:val="Гипертекстовая ссылка"/>
    <w:uiPriority w:val="99"/>
    <w:rsid w:val="006A35AD"/>
    <w:rPr>
      <w:b/>
      <w:bCs/>
      <w:color w:val="008000"/>
    </w:rPr>
  </w:style>
  <w:style w:type="character" w:customStyle="1" w:styleId="aff2">
    <w:name w:val="Красная строка Знак"/>
    <w:rsid w:val="006A35AD"/>
    <w:rPr>
      <w:rFonts w:ascii="Times New Roman" w:eastAsia="Times New Roman" w:hAnsi="Times New Roman" w:cs="Times New Roman"/>
      <w:sz w:val="24"/>
      <w:szCs w:val="24"/>
    </w:rPr>
  </w:style>
  <w:style w:type="character" w:customStyle="1" w:styleId="WW-Absatz-Standardschriftart111111111">
    <w:name w:val="WW-Absatz-Standardschriftart111111111"/>
    <w:rsid w:val="006A35AD"/>
  </w:style>
  <w:style w:type="character" w:customStyle="1" w:styleId="S">
    <w:name w:val="S_Обычный Знак"/>
    <w:rsid w:val="006A35AD"/>
    <w:rPr>
      <w:sz w:val="24"/>
      <w:szCs w:val="24"/>
      <w:lang w:val="ru-RU" w:eastAsia="ar-SA" w:bidi="ar-SA"/>
    </w:rPr>
  </w:style>
  <w:style w:type="character" w:customStyle="1" w:styleId="27">
    <w:name w:val="Основной текст с отступом 2 Знак"/>
    <w:uiPriority w:val="99"/>
    <w:rsid w:val="006A35AD"/>
    <w:rPr>
      <w:sz w:val="24"/>
      <w:szCs w:val="24"/>
      <w:lang w:val="ru-RU" w:eastAsia="ar-SA" w:bidi="ar-SA"/>
    </w:rPr>
  </w:style>
  <w:style w:type="character" w:customStyle="1" w:styleId="aff3">
    <w:name w:val="Символ сноски"/>
    <w:rsid w:val="006A35AD"/>
    <w:rPr>
      <w:rFonts w:cs="Times New Roman"/>
      <w:vertAlign w:val="superscript"/>
    </w:rPr>
  </w:style>
  <w:style w:type="character" w:customStyle="1" w:styleId="17">
    <w:name w:val="Номер страницы1"/>
    <w:rsid w:val="006A35AD"/>
    <w:rPr>
      <w:rFonts w:cs="Times New Roman"/>
    </w:rPr>
  </w:style>
  <w:style w:type="character" w:customStyle="1" w:styleId="aff4">
    <w:name w:val="Маркеры списка"/>
    <w:rsid w:val="006A35AD"/>
    <w:rPr>
      <w:rFonts w:ascii="OpenSymbol" w:eastAsia="OpenSymbol" w:hAnsi="OpenSymbol" w:cs="OpenSymbol"/>
    </w:rPr>
  </w:style>
  <w:style w:type="character" w:customStyle="1" w:styleId="ListLabel1">
    <w:name w:val="ListLabel 1"/>
    <w:rsid w:val="006A35AD"/>
    <w:rPr>
      <w:rFonts w:cs="Symbol"/>
    </w:rPr>
  </w:style>
  <w:style w:type="character" w:customStyle="1" w:styleId="ListLabel2">
    <w:name w:val="ListLabel 2"/>
    <w:rsid w:val="006A35AD"/>
    <w:rPr>
      <w:rFonts w:cs="Times New Roman"/>
    </w:rPr>
  </w:style>
  <w:style w:type="character" w:customStyle="1" w:styleId="ListLabel3">
    <w:name w:val="ListLabel 3"/>
    <w:rsid w:val="006A35AD"/>
    <w:rPr>
      <w:rFonts w:cs="OpenSymbol"/>
    </w:rPr>
  </w:style>
  <w:style w:type="character" w:customStyle="1" w:styleId="aff5">
    <w:name w:val="Символ нумерации"/>
    <w:rsid w:val="006A35AD"/>
  </w:style>
  <w:style w:type="paragraph" w:customStyle="1" w:styleId="aff6">
    <w:name w:val="Заголовок"/>
    <w:basedOn w:val="a"/>
    <w:next w:val="a0"/>
    <w:rsid w:val="006A35AD"/>
    <w:pPr>
      <w:keepNext/>
      <w:suppressAutoHyphens/>
      <w:spacing w:before="240" w:after="120" w:line="276" w:lineRule="auto"/>
    </w:pPr>
    <w:rPr>
      <w:rFonts w:ascii="Arial" w:eastAsia="Microsoft YaHei" w:hAnsi="Arial" w:cs="Mangal"/>
      <w:kern w:val="1"/>
      <w:sz w:val="28"/>
      <w:szCs w:val="28"/>
      <w:lang w:eastAsia="ar-SA"/>
    </w:rPr>
  </w:style>
  <w:style w:type="character" w:customStyle="1" w:styleId="18">
    <w:name w:val="Основной текст Знак1"/>
    <w:basedOn w:val="a1"/>
    <w:uiPriority w:val="99"/>
    <w:rsid w:val="006A35AD"/>
    <w:rPr>
      <w:rFonts w:ascii="Calibri" w:eastAsia="Calibri" w:hAnsi="Calibri"/>
      <w:kern w:val="1"/>
      <w:sz w:val="22"/>
      <w:szCs w:val="22"/>
      <w:lang w:eastAsia="ar-SA"/>
    </w:rPr>
  </w:style>
  <w:style w:type="paragraph" w:styleId="aff7">
    <w:name w:val="List"/>
    <w:basedOn w:val="a0"/>
    <w:rsid w:val="006A35AD"/>
    <w:pPr>
      <w:suppressAutoHyphens/>
      <w:spacing w:line="276" w:lineRule="auto"/>
    </w:pPr>
    <w:rPr>
      <w:rFonts w:ascii="Calibri" w:eastAsia="Calibri" w:hAnsi="Calibri" w:cs="Mangal"/>
      <w:kern w:val="1"/>
      <w:sz w:val="22"/>
      <w:szCs w:val="22"/>
      <w:lang w:eastAsia="ar-SA"/>
    </w:rPr>
  </w:style>
  <w:style w:type="paragraph" w:customStyle="1" w:styleId="36">
    <w:name w:val="Название3"/>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37">
    <w:name w:val="Указатель3"/>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19">
    <w:name w:val="Название1"/>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1a">
    <w:name w:val="Указатель1"/>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35AD"/>
    <w:pPr>
      <w:suppressAutoHyphens/>
      <w:spacing w:line="100" w:lineRule="atLeast"/>
    </w:pPr>
    <w:rPr>
      <w:rFonts w:ascii="Courier New" w:hAnsi="Courier New" w:cs="Courier New"/>
      <w:kern w:val="1"/>
      <w:sz w:val="20"/>
      <w:szCs w:val="20"/>
      <w:lang w:eastAsia="ar-SA"/>
    </w:rPr>
  </w:style>
  <w:style w:type="paragraph" w:customStyle="1" w:styleId="aff8">
    <w:name w:val="Знак Знак Знак Знак"/>
    <w:basedOn w:val="a"/>
    <w:rsid w:val="006A35AD"/>
    <w:pPr>
      <w:suppressAutoHyphens/>
      <w:spacing w:line="100" w:lineRule="atLeast"/>
    </w:pPr>
    <w:rPr>
      <w:rFonts w:ascii="Verdana" w:hAnsi="Verdana" w:cs="Verdana"/>
      <w:kern w:val="1"/>
      <w:sz w:val="20"/>
      <w:szCs w:val="20"/>
      <w:lang w:val="en-US" w:eastAsia="ar-SA"/>
    </w:rPr>
  </w:style>
  <w:style w:type="paragraph" w:customStyle="1" w:styleId="1b">
    <w:name w:val="Обычный (веб)1"/>
    <w:basedOn w:val="a"/>
    <w:rsid w:val="006A35AD"/>
    <w:pPr>
      <w:suppressAutoHyphens/>
      <w:spacing w:before="280" w:after="280" w:line="100" w:lineRule="atLeast"/>
    </w:pPr>
    <w:rPr>
      <w:kern w:val="1"/>
      <w:lang w:eastAsia="ar-SA"/>
    </w:rPr>
  </w:style>
  <w:style w:type="paragraph" w:customStyle="1" w:styleId="1c">
    <w:name w:val="Красная строка1"/>
    <w:basedOn w:val="a0"/>
    <w:rsid w:val="006A35AD"/>
    <w:pPr>
      <w:suppressAutoHyphens/>
      <w:spacing w:after="0" w:line="100" w:lineRule="atLeast"/>
      <w:ind w:firstLine="210"/>
    </w:pPr>
    <w:rPr>
      <w:kern w:val="1"/>
      <w:lang w:eastAsia="ar-SA"/>
    </w:rPr>
  </w:style>
  <w:style w:type="paragraph" w:customStyle="1" w:styleId="311">
    <w:name w:val="Основной текст с отступом 31"/>
    <w:basedOn w:val="a"/>
    <w:rsid w:val="006A35AD"/>
    <w:pPr>
      <w:suppressAutoHyphens/>
      <w:spacing w:after="120" w:line="276" w:lineRule="auto"/>
      <w:ind w:left="283"/>
    </w:pPr>
    <w:rPr>
      <w:rFonts w:ascii="Calibri" w:eastAsia="Calibri" w:hAnsi="Calibri"/>
      <w:kern w:val="1"/>
      <w:sz w:val="16"/>
      <w:szCs w:val="16"/>
      <w:lang w:eastAsia="ar-SA"/>
    </w:rPr>
  </w:style>
  <w:style w:type="paragraph" w:customStyle="1" w:styleId="aff9">
    <w:name w:val="Знак Знак Знак Знак Знак Знак Знак"/>
    <w:basedOn w:val="a"/>
    <w:rsid w:val="006A35AD"/>
    <w:pPr>
      <w:suppressAutoHyphens/>
      <w:spacing w:after="160" w:line="240" w:lineRule="exact"/>
    </w:pPr>
    <w:rPr>
      <w:rFonts w:ascii="Verdana" w:hAnsi="Verdana" w:cs="Verdana"/>
      <w:kern w:val="1"/>
      <w:sz w:val="20"/>
      <w:szCs w:val="20"/>
      <w:lang w:val="en-US" w:eastAsia="ar-SA"/>
    </w:rPr>
  </w:style>
  <w:style w:type="paragraph" w:customStyle="1" w:styleId="affa">
    <w:name w:val="Содержимое таблицы"/>
    <w:basedOn w:val="a"/>
    <w:rsid w:val="006A35AD"/>
    <w:pPr>
      <w:suppressLineNumbers/>
      <w:suppressAutoHyphens/>
      <w:spacing w:line="100" w:lineRule="atLeast"/>
    </w:pPr>
    <w:rPr>
      <w:kern w:val="1"/>
      <w:lang w:eastAsia="ar-SA"/>
    </w:rPr>
  </w:style>
  <w:style w:type="paragraph" w:customStyle="1" w:styleId="text">
    <w:name w:val="text"/>
    <w:basedOn w:val="a"/>
    <w:rsid w:val="006A35AD"/>
    <w:pPr>
      <w:suppressAutoHyphens/>
      <w:spacing w:before="280" w:after="280" w:line="100" w:lineRule="atLeast"/>
    </w:pPr>
    <w:rPr>
      <w:kern w:val="1"/>
      <w:lang w:eastAsia="ar-SA"/>
    </w:rPr>
  </w:style>
  <w:style w:type="paragraph" w:customStyle="1" w:styleId="S0">
    <w:name w:val="S_Обычный"/>
    <w:basedOn w:val="a"/>
    <w:rsid w:val="006A35A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rsid w:val="006A35AD"/>
    <w:pPr>
      <w:suppressAutoHyphens/>
      <w:spacing w:after="120" w:line="480" w:lineRule="auto"/>
      <w:ind w:left="283"/>
    </w:pPr>
    <w:rPr>
      <w:rFonts w:ascii="Calibri" w:eastAsia="Calibri" w:hAnsi="Calibri"/>
      <w:kern w:val="1"/>
      <w:lang w:eastAsia="ar-SA"/>
    </w:rPr>
  </w:style>
  <w:style w:type="paragraph" w:customStyle="1" w:styleId="1d">
    <w:name w:val="Текст сноски1"/>
    <w:basedOn w:val="a"/>
    <w:rsid w:val="006A35AD"/>
    <w:pPr>
      <w:suppressAutoHyphens/>
      <w:spacing w:line="100" w:lineRule="atLeast"/>
    </w:pPr>
    <w:rPr>
      <w:rFonts w:ascii="Calibri" w:eastAsia="Calibri" w:hAnsi="Calibri"/>
      <w:kern w:val="1"/>
      <w:sz w:val="20"/>
      <w:szCs w:val="20"/>
      <w:lang w:eastAsia="ar-SA"/>
    </w:rPr>
  </w:style>
  <w:style w:type="paragraph" w:customStyle="1" w:styleId="2a">
    <w:name w:val="Список_маркир.2"/>
    <w:basedOn w:val="a"/>
    <w:rsid w:val="006A35AD"/>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35AD"/>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1"/>
    <w:rsid w:val="006A35AD"/>
    <w:rPr>
      <w:b/>
      <w:bCs/>
      <w:kern w:val="1"/>
      <w:sz w:val="24"/>
      <w:lang w:eastAsia="ar-SA"/>
    </w:rPr>
  </w:style>
  <w:style w:type="paragraph" w:styleId="affb">
    <w:name w:val="Subtitle"/>
    <w:basedOn w:val="aff6"/>
    <w:next w:val="a0"/>
    <w:link w:val="affc"/>
    <w:qFormat/>
    <w:rsid w:val="006A35AD"/>
    <w:pPr>
      <w:jc w:val="center"/>
    </w:pPr>
    <w:rPr>
      <w:i/>
      <w:iCs/>
    </w:rPr>
  </w:style>
  <w:style w:type="character" w:customStyle="1" w:styleId="affc">
    <w:name w:val="Подзаголовок Знак"/>
    <w:basedOn w:val="a1"/>
    <w:link w:val="affb"/>
    <w:rsid w:val="006A35AD"/>
    <w:rPr>
      <w:rFonts w:ascii="Arial" w:eastAsia="Microsoft YaHei" w:hAnsi="Arial" w:cs="Mangal"/>
      <w:i/>
      <w:iCs/>
      <w:kern w:val="1"/>
      <w:sz w:val="28"/>
      <w:szCs w:val="28"/>
      <w:lang w:eastAsia="ar-SA"/>
    </w:rPr>
  </w:style>
  <w:style w:type="paragraph" w:customStyle="1" w:styleId="Left">
    <w:name w:val="Left"/>
    <w:rsid w:val="006A35A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a"/>
    <w:rsid w:val="006A35AD"/>
    <w:pPr>
      <w:jc w:val="center"/>
    </w:pPr>
    <w:rPr>
      <w:b/>
      <w:bCs/>
    </w:rPr>
  </w:style>
  <w:style w:type="character" w:customStyle="1" w:styleId="1f0">
    <w:name w:val="Текст выноски Знак1"/>
    <w:basedOn w:val="a1"/>
    <w:rsid w:val="006A35AD"/>
    <w:rPr>
      <w:rFonts w:ascii="Tahoma" w:eastAsia="Calibri" w:hAnsi="Tahoma"/>
      <w:kern w:val="1"/>
      <w:sz w:val="16"/>
      <w:szCs w:val="16"/>
      <w:lang w:eastAsia="ar-SA"/>
    </w:rPr>
  </w:style>
  <w:style w:type="paragraph" w:customStyle="1" w:styleId="S2">
    <w:name w:val="S_Заголовок 2"/>
    <w:basedOn w:val="2"/>
    <w:link w:val="S20"/>
    <w:autoRedefine/>
    <w:rsid w:val="006A35AD"/>
    <w:pPr>
      <w:keepNext w:val="0"/>
      <w:keepLines w:val="0"/>
      <w:spacing w:before="0" w:after="120"/>
      <w:ind w:left="709"/>
      <w:jc w:val="center"/>
    </w:pPr>
    <w:rPr>
      <w:rFonts w:ascii="Times New Roman" w:eastAsia="Times New Roman" w:hAnsi="Times New Roman" w:cs="Times New Roman"/>
      <w:b w:val="0"/>
      <w:bCs w:val="0"/>
      <w:color w:val="auto"/>
      <w:sz w:val="24"/>
      <w:szCs w:val="24"/>
    </w:rPr>
  </w:style>
  <w:style w:type="character" w:customStyle="1" w:styleId="S20">
    <w:name w:val="S_Заголовок 2 Знак Знак"/>
    <w:link w:val="S2"/>
    <w:rsid w:val="006A35AD"/>
    <w:rPr>
      <w:rFonts w:ascii="Times New Roman" w:eastAsia="Times New Roman" w:hAnsi="Times New Roman" w:cs="Times New Roman"/>
      <w:sz w:val="24"/>
      <w:szCs w:val="24"/>
      <w:lang w:eastAsia="ru-RU"/>
    </w:rPr>
  </w:style>
  <w:style w:type="paragraph" w:customStyle="1" w:styleId="affe">
    <w:name w:val="основной текст"/>
    <w:basedOn w:val="a"/>
    <w:rsid w:val="006A35AD"/>
    <w:pPr>
      <w:spacing w:after="120"/>
      <w:ind w:firstLine="851"/>
      <w:jc w:val="both"/>
    </w:pPr>
    <w:rPr>
      <w:rFonts w:ascii="Arial" w:hAnsi="Arial"/>
      <w:sz w:val="28"/>
      <w:szCs w:val="20"/>
    </w:rPr>
  </w:style>
  <w:style w:type="paragraph" w:customStyle="1" w:styleId="1f1">
    <w:name w:val="Знак Знак Знак Знак Знак1 Знак"/>
    <w:basedOn w:val="a"/>
    <w:rsid w:val="006A35AD"/>
    <w:pPr>
      <w:spacing w:after="160" w:line="240" w:lineRule="exact"/>
    </w:pPr>
    <w:rPr>
      <w:rFonts w:ascii="Verdana" w:hAnsi="Verdana"/>
      <w:lang w:val="en-US" w:eastAsia="en-US"/>
    </w:rPr>
  </w:style>
  <w:style w:type="paragraph" w:customStyle="1" w:styleId="1f2">
    <w:name w:val="Обычный1"/>
    <w:rsid w:val="00007EEE"/>
    <w:pPr>
      <w:widowControl w:val="0"/>
      <w:spacing w:after="0" w:line="240" w:lineRule="auto"/>
    </w:pPr>
    <w:rPr>
      <w:rFonts w:ascii="Times New Roman" w:eastAsia="Times New Roman" w:hAnsi="Times New Roman" w:cs="Times New Roman"/>
      <w:snapToGrid w:val="0"/>
      <w:sz w:val="20"/>
      <w:szCs w:val="20"/>
      <w:lang w:eastAsia="ru-RU"/>
    </w:rPr>
  </w:style>
  <w:style w:type="paragraph" w:styleId="38">
    <w:name w:val="toc 3"/>
    <w:basedOn w:val="a"/>
    <w:next w:val="a"/>
    <w:autoRedefine/>
    <w:semiHidden/>
    <w:rsid w:val="00007EEE"/>
    <w:pPr>
      <w:widowControl w:val="0"/>
      <w:autoSpaceDE w:val="0"/>
      <w:autoSpaceDN w:val="0"/>
      <w:adjustRightInd w:val="0"/>
      <w:spacing w:line="360" w:lineRule="exact"/>
      <w:ind w:firstLine="709"/>
      <w:jc w:val="both"/>
    </w:pPr>
  </w:style>
  <w:style w:type="paragraph" w:customStyle="1" w:styleId="211">
    <w:name w:val="Заголовок 21"/>
    <w:basedOn w:val="1f2"/>
    <w:next w:val="1f2"/>
    <w:rsid w:val="00007EEE"/>
    <w:pPr>
      <w:keepNext/>
      <w:widowControl/>
      <w:jc w:val="center"/>
      <w:outlineLvl w:val="1"/>
    </w:pPr>
    <w:rPr>
      <w:rFonts w:ascii="Arial" w:hAnsi="Arial"/>
      <w:snapToGrid/>
      <w:sz w:val="24"/>
    </w:rPr>
  </w:style>
  <w:style w:type="paragraph" w:customStyle="1" w:styleId="2b">
    <w:name w:val="Абзац списка2"/>
    <w:basedOn w:val="a"/>
    <w:uiPriority w:val="34"/>
    <w:qFormat/>
    <w:rsid w:val="003D1D67"/>
    <w:pPr>
      <w:spacing w:after="200" w:line="276" w:lineRule="auto"/>
      <w:ind w:left="720"/>
    </w:pPr>
    <w:rPr>
      <w:rFonts w:ascii="Calibri" w:hAnsi="Calibri"/>
      <w:sz w:val="22"/>
      <w:szCs w:val="22"/>
      <w:lang w:eastAsia="en-US"/>
    </w:rPr>
  </w:style>
  <w:style w:type="paragraph" w:customStyle="1" w:styleId="listparagraphbullet1gif">
    <w:name w:val="listparagraphbullet1.gif"/>
    <w:basedOn w:val="a"/>
    <w:rsid w:val="003D1D67"/>
    <w:pPr>
      <w:spacing w:before="100" w:beforeAutospacing="1" w:after="100" w:afterAutospacing="1"/>
    </w:pPr>
  </w:style>
  <w:style w:type="paragraph" w:customStyle="1" w:styleId="listparagraphbullet2gif">
    <w:name w:val="listparagraphbullet2.gif"/>
    <w:basedOn w:val="a"/>
    <w:rsid w:val="003D1D67"/>
    <w:pPr>
      <w:spacing w:before="100" w:beforeAutospacing="1" w:after="100" w:afterAutospacing="1"/>
    </w:pPr>
  </w:style>
  <w:style w:type="paragraph" w:customStyle="1" w:styleId="listparagraphbullet3gif">
    <w:name w:val="listparagraphbullet3.gif"/>
    <w:basedOn w:val="a"/>
    <w:rsid w:val="003D1D67"/>
    <w:pPr>
      <w:spacing w:before="100" w:beforeAutospacing="1" w:after="100" w:afterAutospacing="1"/>
    </w:pPr>
  </w:style>
  <w:style w:type="character" w:styleId="afff">
    <w:name w:val="page number"/>
    <w:basedOn w:val="a1"/>
    <w:rsid w:val="00465DD3"/>
  </w:style>
  <w:style w:type="paragraph" w:customStyle="1" w:styleId="39">
    <w:name w:val="Абзац списка3"/>
    <w:basedOn w:val="a"/>
    <w:rsid w:val="00465DD3"/>
    <w:pPr>
      <w:ind w:left="720"/>
    </w:pPr>
    <w:rPr>
      <w:sz w:val="28"/>
      <w:szCs w:val="20"/>
    </w:rPr>
  </w:style>
  <w:style w:type="paragraph" w:customStyle="1" w:styleId="ConsPlusDocList">
    <w:name w:val="ConsPlusDocList"/>
    <w:rsid w:val="00465DD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rsid w:val="00465DD3"/>
    <w:pPr>
      <w:autoSpaceDE w:val="0"/>
      <w:autoSpaceDN w:val="0"/>
      <w:adjustRightInd w:val="0"/>
      <w:spacing w:after="0" w:line="240" w:lineRule="auto"/>
    </w:pPr>
    <w:rPr>
      <w:rFonts w:ascii="Tahoma" w:eastAsia="Times New Roman" w:hAnsi="Tahoma" w:cs="Tahoma"/>
      <w:sz w:val="20"/>
      <w:szCs w:val="20"/>
    </w:rPr>
  </w:style>
  <w:style w:type="paragraph" w:customStyle="1" w:styleId="ConsPlusJurTerm">
    <w:name w:val="ConsPlusJurTerm"/>
    <w:rsid w:val="00465DD3"/>
    <w:pPr>
      <w:autoSpaceDE w:val="0"/>
      <w:autoSpaceDN w:val="0"/>
      <w:adjustRightInd w:val="0"/>
      <w:spacing w:after="0" w:line="240" w:lineRule="auto"/>
    </w:pPr>
    <w:rPr>
      <w:rFonts w:ascii="Tahoma" w:eastAsia="Times New Roman" w:hAnsi="Tahoma" w:cs="Tahoma"/>
    </w:rPr>
  </w:style>
  <w:style w:type="character" w:customStyle="1" w:styleId="CharStyle3">
    <w:name w:val="Char Style 3"/>
    <w:link w:val="Style2"/>
    <w:uiPriority w:val="99"/>
    <w:locked/>
    <w:rsid w:val="004C35F7"/>
    <w:rPr>
      <w:sz w:val="26"/>
      <w:szCs w:val="26"/>
      <w:shd w:val="clear" w:color="auto" w:fill="FFFFFF"/>
    </w:rPr>
  </w:style>
  <w:style w:type="paragraph" w:customStyle="1" w:styleId="Style2">
    <w:name w:val="Style 2"/>
    <w:basedOn w:val="a"/>
    <w:link w:val="CharStyle3"/>
    <w:uiPriority w:val="99"/>
    <w:rsid w:val="004C35F7"/>
    <w:pPr>
      <w:widowControl w:val="0"/>
      <w:shd w:val="clear" w:color="auto" w:fill="FFFFFF"/>
      <w:spacing w:line="367" w:lineRule="exact"/>
      <w:ind w:firstLine="740"/>
      <w:jc w:val="both"/>
    </w:pPr>
    <w:rPr>
      <w:rFonts w:asciiTheme="minorHAnsi" w:eastAsiaTheme="minorHAnsi" w:hAnsiTheme="minorHAnsi" w:cstheme="minorBidi"/>
      <w:sz w:val="26"/>
      <w:szCs w:val="26"/>
      <w:lang w:eastAsia="en-US"/>
    </w:rPr>
  </w:style>
  <w:style w:type="character" w:customStyle="1" w:styleId="CharStyle5">
    <w:name w:val="Char Style 5"/>
    <w:link w:val="Style4"/>
    <w:uiPriority w:val="99"/>
    <w:locked/>
    <w:rsid w:val="004C35F7"/>
    <w:rPr>
      <w:sz w:val="17"/>
      <w:szCs w:val="17"/>
      <w:shd w:val="clear" w:color="auto" w:fill="FFFFFF"/>
    </w:rPr>
  </w:style>
  <w:style w:type="paragraph" w:customStyle="1" w:styleId="Style4">
    <w:name w:val="Style 4"/>
    <w:basedOn w:val="a"/>
    <w:link w:val="CharStyle5"/>
    <w:uiPriority w:val="99"/>
    <w:rsid w:val="004C35F7"/>
    <w:pPr>
      <w:widowControl w:val="0"/>
      <w:shd w:val="clear" w:color="auto" w:fill="FFFFFF"/>
      <w:spacing w:line="230" w:lineRule="exact"/>
    </w:pPr>
    <w:rPr>
      <w:rFonts w:asciiTheme="minorHAnsi" w:eastAsiaTheme="minorHAnsi" w:hAnsiTheme="minorHAnsi" w:cstheme="minorBidi"/>
      <w:sz w:val="17"/>
      <w:szCs w:val="17"/>
      <w:lang w:eastAsia="en-US"/>
    </w:rPr>
  </w:style>
  <w:style w:type="character" w:customStyle="1" w:styleId="CharStyle7">
    <w:name w:val="Char Style 7"/>
    <w:link w:val="Style6"/>
    <w:uiPriority w:val="99"/>
    <w:locked/>
    <w:rsid w:val="004C35F7"/>
    <w:rPr>
      <w:sz w:val="17"/>
      <w:szCs w:val="17"/>
      <w:shd w:val="clear" w:color="auto" w:fill="FFFFFF"/>
    </w:rPr>
  </w:style>
  <w:style w:type="paragraph" w:customStyle="1" w:styleId="Style6">
    <w:name w:val="Style 6"/>
    <w:basedOn w:val="a"/>
    <w:link w:val="CharStyle7"/>
    <w:uiPriority w:val="99"/>
    <w:rsid w:val="004C35F7"/>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character" w:customStyle="1" w:styleId="CharStyle9">
    <w:name w:val="Char Style 9"/>
    <w:link w:val="Style8"/>
    <w:uiPriority w:val="99"/>
    <w:locked/>
    <w:rsid w:val="004C35F7"/>
    <w:rPr>
      <w:shd w:val="clear" w:color="auto" w:fill="FFFFFF"/>
    </w:rPr>
  </w:style>
  <w:style w:type="paragraph" w:customStyle="1" w:styleId="Style8">
    <w:name w:val="Style 8"/>
    <w:basedOn w:val="a"/>
    <w:link w:val="CharStyle9"/>
    <w:uiPriority w:val="99"/>
    <w:rsid w:val="004C35F7"/>
    <w:pPr>
      <w:widowControl w:val="0"/>
      <w:shd w:val="clear" w:color="auto" w:fill="FFFFFF"/>
      <w:spacing w:line="230" w:lineRule="exact"/>
      <w:jc w:val="both"/>
    </w:pPr>
    <w:rPr>
      <w:rFonts w:asciiTheme="minorHAnsi" w:eastAsiaTheme="minorHAnsi" w:hAnsiTheme="minorHAnsi" w:cstheme="minorBidi"/>
      <w:sz w:val="22"/>
      <w:szCs w:val="22"/>
      <w:lang w:eastAsia="en-US"/>
    </w:rPr>
  </w:style>
  <w:style w:type="character" w:customStyle="1" w:styleId="CharStyle12">
    <w:name w:val="Char Style 12"/>
    <w:link w:val="Style11"/>
    <w:uiPriority w:val="99"/>
    <w:locked/>
    <w:rsid w:val="004C35F7"/>
    <w:rPr>
      <w:sz w:val="26"/>
      <w:szCs w:val="26"/>
      <w:shd w:val="clear" w:color="auto" w:fill="FFFFFF"/>
    </w:rPr>
  </w:style>
  <w:style w:type="paragraph" w:customStyle="1" w:styleId="Style11">
    <w:name w:val="Style 11"/>
    <w:basedOn w:val="a"/>
    <w:link w:val="CharStyle12"/>
    <w:uiPriority w:val="99"/>
    <w:rsid w:val="004C35F7"/>
    <w:pPr>
      <w:widowControl w:val="0"/>
      <w:shd w:val="clear" w:color="auto" w:fill="FFFFFF"/>
      <w:spacing w:before="960" w:line="331" w:lineRule="exact"/>
      <w:ind w:firstLine="700"/>
    </w:pPr>
    <w:rPr>
      <w:rFonts w:asciiTheme="minorHAnsi" w:eastAsiaTheme="minorHAnsi" w:hAnsiTheme="minorHAnsi" w:cstheme="minorBidi"/>
      <w:sz w:val="26"/>
      <w:szCs w:val="26"/>
      <w:lang w:eastAsia="en-US"/>
    </w:rPr>
  </w:style>
  <w:style w:type="character" w:customStyle="1" w:styleId="CharStyle10">
    <w:name w:val="Char Style 10"/>
    <w:uiPriority w:val="99"/>
    <w:rsid w:val="004C35F7"/>
    <w:rPr>
      <w:strike w:val="0"/>
      <w:dstrike w:val="0"/>
      <w:sz w:val="19"/>
      <w:szCs w:val="19"/>
      <w:u w:val="none"/>
      <w:effect w:val="none"/>
    </w:rPr>
  </w:style>
  <w:style w:type="character" w:customStyle="1" w:styleId="CharStyle13">
    <w:name w:val="Char Style 13"/>
    <w:uiPriority w:val="99"/>
    <w:rsid w:val="004C35F7"/>
    <w:rPr>
      <w:strike w:val="0"/>
      <w:dstrike w:val="0"/>
      <w:spacing w:val="80"/>
      <w:sz w:val="30"/>
      <w:szCs w:val="30"/>
      <w:u w:val="none"/>
      <w:effect w:val="none"/>
    </w:rPr>
  </w:style>
  <w:style w:type="paragraph" w:customStyle="1" w:styleId="Noparagraphstyle">
    <w:name w:val="[No paragraph style]"/>
    <w:rsid w:val="00013D79"/>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fff0">
    <w:name w:val="Цветовое выделение"/>
    <w:uiPriority w:val="99"/>
    <w:rsid w:val="00D30B59"/>
    <w:rPr>
      <w:b/>
      <w:bCs/>
      <w:color w:val="26282F"/>
    </w:rPr>
  </w:style>
  <w:style w:type="character" w:customStyle="1" w:styleId="snippetequal">
    <w:name w:val="snippet_equal"/>
    <w:basedOn w:val="a1"/>
    <w:rsid w:val="00D30B59"/>
    <w:rPr>
      <w:rFonts w:cs="Times New Roman"/>
    </w:rPr>
  </w:style>
  <w:style w:type="paragraph" w:styleId="2c">
    <w:name w:val="Body Text Indent 2"/>
    <w:basedOn w:val="a"/>
    <w:link w:val="212"/>
    <w:uiPriority w:val="99"/>
    <w:unhideWhenUsed/>
    <w:rsid w:val="0088045B"/>
    <w:pPr>
      <w:spacing w:after="120" w:line="480" w:lineRule="auto"/>
      <w:ind w:left="283"/>
    </w:pPr>
  </w:style>
  <w:style w:type="character" w:customStyle="1" w:styleId="212">
    <w:name w:val="Основной текст с отступом 2 Знак1"/>
    <w:basedOn w:val="a1"/>
    <w:link w:val="2c"/>
    <w:uiPriority w:val="99"/>
    <w:rsid w:val="0088045B"/>
    <w:rPr>
      <w:rFonts w:ascii="Times New Roman" w:eastAsia="Times New Roman" w:hAnsi="Times New Roman" w:cs="Times New Roman"/>
      <w:sz w:val="24"/>
      <w:szCs w:val="24"/>
      <w:lang w:eastAsia="ru-RU"/>
    </w:rPr>
  </w:style>
  <w:style w:type="paragraph" w:customStyle="1" w:styleId="TimesNewRoman">
    <w:name w:val="Стиль Times New Roman По ширине"/>
    <w:basedOn w:val="a"/>
    <w:rsid w:val="00D1330C"/>
    <w:pPr>
      <w:autoSpaceDE w:val="0"/>
      <w:autoSpaceDN w:val="0"/>
      <w:jc w:val="both"/>
    </w:pPr>
    <w:rPr>
      <w:sz w:val="28"/>
      <w:szCs w:val="20"/>
    </w:rPr>
  </w:style>
  <w:style w:type="character" w:customStyle="1" w:styleId="TimesNewRoman14">
    <w:name w:val="Стиль Номер страницы + Times New Roman 14 пт"/>
    <w:basedOn w:val="afff"/>
    <w:rsid w:val="00D1330C"/>
    <w:rPr>
      <w:rFonts w:ascii="Times New Roman" w:hAnsi="Times New Roman"/>
      <w:spacing w:val="0"/>
      <w:w w:val="100"/>
      <w:sz w:val="28"/>
      <w:szCs w:val="28"/>
      <w:effect w:val="none"/>
    </w:rPr>
  </w:style>
  <w:style w:type="paragraph" w:customStyle="1" w:styleId="text1cl">
    <w:name w:val="text1cl"/>
    <w:basedOn w:val="a"/>
    <w:rsid w:val="009A30F0"/>
    <w:pPr>
      <w:spacing w:before="100" w:beforeAutospacing="1" w:after="100" w:afterAutospacing="1"/>
    </w:pPr>
  </w:style>
  <w:style w:type="paragraph" w:customStyle="1" w:styleId="msobodytextbullet1gif">
    <w:name w:val="msobodytextbullet1.gif"/>
    <w:basedOn w:val="a"/>
    <w:rsid w:val="009A30F0"/>
    <w:pPr>
      <w:spacing w:before="100" w:beforeAutospacing="1" w:after="100" w:afterAutospacing="1"/>
    </w:pPr>
  </w:style>
  <w:style w:type="paragraph" w:customStyle="1" w:styleId="msobodytextbullet2gif">
    <w:name w:val="msobodytextbullet2.gif"/>
    <w:basedOn w:val="a"/>
    <w:rsid w:val="009A30F0"/>
    <w:pPr>
      <w:spacing w:before="100" w:beforeAutospacing="1" w:after="100" w:afterAutospacing="1"/>
    </w:pPr>
  </w:style>
  <w:style w:type="paragraph" w:customStyle="1" w:styleId="msobodytextbullet3gif">
    <w:name w:val="msobodytextbullet3.gif"/>
    <w:basedOn w:val="a"/>
    <w:rsid w:val="009A30F0"/>
    <w:pPr>
      <w:spacing w:before="100" w:beforeAutospacing="1" w:after="100" w:afterAutospacing="1"/>
    </w:pPr>
  </w:style>
  <w:style w:type="paragraph" w:styleId="afff1">
    <w:name w:val="Plain Text"/>
    <w:basedOn w:val="a"/>
    <w:link w:val="afff2"/>
    <w:uiPriority w:val="99"/>
    <w:unhideWhenUsed/>
    <w:rsid w:val="0044251F"/>
    <w:rPr>
      <w:rFonts w:ascii="Courier New" w:hAnsi="Courier New" w:cs="Courier New"/>
      <w:sz w:val="20"/>
      <w:szCs w:val="20"/>
    </w:rPr>
  </w:style>
  <w:style w:type="character" w:customStyle="1" w:styleId="afff2">
    <w:name w:val="Текст Знак"/>
    <w:basedOn w:val="a1"/>
    <w:link w:val="afff1"/>
    <w:uiPriority w:val="99"/>
    <w:rsid w:val="0044251F"/>
    <w:rPr>
      <w:rFonts w:ascii="Courier New" w:eastAsia="Times New Roman" w:hAnsi="Courier New" w:cs="Courier New"/>
      <w:sz w:val="20"/>
      <w:szCs w:val="20"/>
      <w:lang w:eastAsia="ru-RU"/>
    </w:rPr>
  </w:style>
  <w:style w:type="paragraph" w:customStyle="1" w:styleId="Style1">
    <w:name w:val="Style1"/>
    <w:basedOn w:val="a"/>
    <w:uiPriority w:val="99"/>
    <w:rsid w:val="0044251F"/>
    <w:pPr>
      <w:widowControl w:val="0"/>
      <w:autoSpaceDE w:val="0"/>
      <w:autoSpaceDN w:val="0"/>
      <w:adjustRightInd w:val="0"/>
      <w:spacing w:line="240" w:lineRule="exact"/>
      <w:jc w:val="right"/>
    </w:pPr>
  </w:style>
  <w:style w:type="paragraph" w:customStyle="1" w:styleId="Style20">
    <w:name w:val="Style2"/>
    <w:basedOn w:val="a"/>
    <w:rsid w:val="0044251F"/>
    <w:pPr>
      <w:widowControl w:val="0"/>
      <w:autoSpaceDE w:val="0"/>
      <w:autoSpaceDN w:val="0"/>
      <w:adjustRightInd w:val="0"/>
    </w:pPr>
  </w:style>
  <w:style w:type="paragraph" w:customStyle="1" w:styleId="Style3">
    <w:name w:val="Style3"/>
    <w:basedOn w:val="a"/>
    <w:uiPriority w:val="99"/>
    <w:rsid w:val="0044251F"/>
    <w:pPr>
      <w:widowControl w:val="0"/>
      <w:autoSpaceDE w:val="0"/>
      <w:autoSpaceDN w:val="0"/>
      <w:adjustRightInd w:val="0"/>
    </w:pPr>
  </w:style>
  <w:style w:type="paragraph" w:customStyle="1" w:styleId="Style5">
    <w:name w:val="Style5"/>
    <w:basedOn w:val="a"/>
    <w:rsid w:val="0044251F"/>
    <w:pPr>
      <w:widowControl w:val="0"/>
      <w:autoSpaceDE w:val="0"/>
      <w:autoSpaceDN w:val="0"/>
      <w:adjustRightInd w:val="0"/>
      <w:spacing w:line="240" w:lineRule="exact"/>
      <w:jc w:val="right"/>
    </w:pPr>
  </w:style>
  <w:style w:type="paragraph" w:customStyle="1" w:styleId="Style80">
    <w:name w:val="Style8"/>
    <w:basedOn w:val="a"/>
    <w:uiPriority w:val="99"/>
    <w:rsid w:val="0044251F"/>
    <w:pPr>
      <w:widowControl w:val="0"/>
      <w:autoSpaceDE w:val="0"/>
      <w:autoSpaceDN w:val="0"/>
      <w:adjustRightInd w:val="0"/>
      <w:spacing w:line="322" w:lineRule="exact"/>
      <w:ind w:firstLine="845"/>
      <w:jc w:val="both"/>
    </w:pPr>
  </w:style>
  <w:style w:type="paragraph" w:customStyle="1" w:styleId="Style10">
    <w:name w:val="Style10"/>
    <w:basedOn w:val="a"/>
    <w:uiPriority w:val="99"/>
    <w:rsid w:val="0044251F"/>
    <w:pPr>
      <w:widowControl w:val="0"/>
      <w:autoSpaceDE w:val="0"/>
      <w:autoSpaceDN w:val="0"/>
      <w:adjustRightInd w:val="0"/>
      <w:spacing w:line="322" w:lineRule="exact"/>
      <w:ind w:firstLine="538"/>
      <w:jc w:val="both"/>
    </w:pPr>
  </w:style>
  <w:style w:type="paragraph" w:customStyle="1" w:styleId="Style110">
    <w:name w:val="Style11"/>
    <w:basedOn w:val="a"/>
    <w:uiPriority w:val="99"/>
    <w:rsid w:val="0044251F"/>
    <w:pPr>
      <w:widowControl w:val="0"/>
      <w:autoSpaceDE w:val="0"/>
      <w:autoSpaceDN w:val="0"/>
      <w:adjustRightInd w:val="0"/>
      <w:spacing w:line="326" w:lineRule="exact"/>
      <w:ind w:firstLine="533"/>
      <w:jc w:val="both"/>
    </w:pPr>
  </w:style>
  <w:style w:type="paragraph" w:customStyle="1" w:styleId="Style12">
    <w:name w:val="Style12"/>
    <w:basedOn w:val="a"/>
    <w:uiPriority w:val="99"/>
    <w:rsid w:val="0044251F"/>
    <w:pPr>
      <w:widowControl w:val="0"/>
      <w:autoSpaceDE w:val="0"/>
      <w:autoSpaceDN w:val="0"/>
      <w:adjustRightInd w:val="0"/>
      <w:spacing w:line="235" w:lineRule="exact"/>
      <w:ind w:hanging="1598"/>
    </w:pPr>
  </w:style>
  <w:style w:type="paragraph" w:customStyle="1" w:styleId="Style13">
    <w:name w:val="Style13"/>
    <w:basedOn w:val="a"/>
    <w:uiPriority w:val="99"/>
    <w:rsid w:val="0044251F"/>
    <w:pPr>
      <w:widowControl w:val="0"/>
      <w:autoSpaceDE w:val="0"/>
      <w:autoSpaceDN w:val="0"/>
      <w:adjustRightInd w:val="0"/>
      <w:spacing w:line="324" w:lineRule="exact"/>
      <w:ind w:firstLine="888"/>
      <w:jc w:val="both"/>
    </w:pPr>
  </w:style>
  <w:style w:type="paragraph" w:customStyle="1" w:styleId="Style14">
    <w:name w:val="Style14"/>
    <w:basedOn w:val="a"/>
    <w:uiPriority w:val="99"/>
    <w:rsid w:val="0044251F"/>
    <w:pPr>
      <w:widowControl w:val="0"/>
      <w:autoSpaceDE w:val="0"/>
      <w:autoSpaceDN w:val="0"/>
      <w:adjustRightInd w:val="0"/>
      <w:spacing w:line="322" w:lineRule="exact"/>
      <w:jc w:val="both"/>
    </w:pPr>
  </w:style>
  <w:style w:type="character" w:customStyle="1" w:styleId="FontStyle16">
    <w:name w:val="Font Style16"/>
    <w:uiPriority w:val="99"/>
    <w:rsid w:val="0044251F"/>
    <w:rPr>
      <w:rFonts w:ascii="Times New Roman" w:hAnsi="Times New Roman" w:cs="Times New Roman"/>
      <w:b/>
      <w:bCs/>
      <w:sz w:val="26"/>
      <w:szCs w:val="26"/>
    </w:rPr>
  </w:style>
  <w:style w:type="character" w:customStyle="1" w:styleId="FontStyle17">
    <w:name w:val="Font Style17"/>
    <w:uiPriority w:val="99"/>
    <w:rsid w:val="0044251F"/>
    <w:rPr>
      <w:rFonts w:ascii="Times New Roman" w:hAnsi="Times New Roman" w:cs="Times New Roman"/>
      <w:b/>
      <w:bCs/>
      <w:sz w:val="28"/>
      <w:szCs w:val="28"/>
    </w:rPr>
  </w:style>
  <w:style w:type="character" w:customStyle="1" w:styleId="FontStyle18">
    <w:name w:val="Font Style18"/>
    <w:uiPriority w:val="99"/>
    <w:rsid w:val="0044251F"/>
    <w:rPr>
      <w:rFonts w:ascii="Times New Roman" w:hAnsi="Times New Roman" w:cs="Times New Roman"/>
      <w:b/>
      <w:bCs/>
      <w:spacing w:val="-10"/>
      <w:sz w:val="28"/>
      <w:szCs w:val="28"/>
    </w:rPr>
  </w:style>
  <w:style w:type="character" w:customStyle="1" w:styleId="FontStyle19">
    <w:name w:val="Font Style19"/>
    <w:uiPriority w:val="99"/>
    <w:rsid w:val="0044251F"/>
    <w:rPr>
      <w:rFonts w:ascii="Arial" w:hAnsi="Arial" w:cs="Arial"/>
      <w:sz w:val="26"/>
      <w:szCs w:val="26"/>
    </w:rPr>
  </w:style>
  <w:style w:type="character" w:customStyle="1" w:styleId="FontStyle20">
    <w:name w:val="Font Style20"/>
    <w:uiPriority w:val="99"/>
    <w:rsid w:val="0044251F"/>
    <w:rPr>
      <w:rFonts w:ascii="Times New Roman" w:hAnsi="Times New Roman" w:cs="Times New Roman"/>
      <w:sz w:val="26"/>
      <w:szCs w:val="26"/>
    </w:rPr>
  </w:style>
  <w:style w:type="paragraph" w:customStyle="1" w:styleId="41">
    <w:name w:val="Абзац списка4"/>
    <w:basedOn w:val="a"/>
    <w:rsid w:val="003F34E9"/>
    <w:pPr>
      <w:spacing w:after="200" w:line="276" w:lineRule="auto"/>
      <w:ind w:left="720"/>
    </w:pPr>
    <w:rPr>
      <w:rFonts w:ascii="Calibri" w:hAnsi="Calibri" w:cs="Calibri"/>
      <w:sz w:val="22"/>
      <w:szCs w:val="22"/>
      <w:lang w:eastAsia="en-US"/>
    </w:rPr>
  </w:style>
  <w:style w:type="character" w:customStyle="1" w:styleId="NoSpacingChar">
    <w:name w:val="No Spacing Char"/>
    <w:locked/>
    <w:rsid w:val="003F34E9"/>
    <w:rPr>
      <w:rFonts w:ascii="Calibri" w:eastAsia="Calibri" w:hAnsi="Calibri"/>
      <w:sz w:val="22"/>
      <w:szCs w:val="22"/>
      <w:lang w:eastAsia="en-US"/>
    </w:rPr>
  </w:style>
  <w:style w:type="character" w:customStyle="1" w:styleId="FontStyle15">
    <w:name w:val="Font Style15"/>
    <w:rsid w:val="00751281"/>
    <w:rPr>
      <w:rFonts w:ascii="Times New Roman" w:hAnsi="Times New Roman" w:cs="Times New Roman" w:hint="default"/>
      <w:b/>
      <w:bCs/>
      <w:sz w:val="22"/>
      <w:szCs w:val="22"/>
    </w:rPr>
  </w:style>
  <w:style w:type="paragraph" w:customStyle="1" w:styleId="Style40">
    <w:name w:val="Style4"/>
    <w:basedOn w:val="a"/>
    <w:uiPriority w:val="99"/>
    <w:rsid w:val="000F119E"/>
    <w:pPr>
      <w:widowControl w:val="0"/>
      <w:autoSpaceDE w:val="0"/>
      <w:autoSpaceDN w:val="0"/>
      <w:adjustRightInd w:val="0"/>
      <w:spacing w:line="322" w:lineRule="exact"/>
      <w:ind w:firstLine="710"/>
      <w:jc w:val="both"/>
    </w:pPr>
    <w:rPr>
      <w:rFonts w:eastAsia="Calibri"/>
    </w:rPr>
  </w:style>
  <w:style w:type="paragraph" w:customStyle="1" w:styleId="Style79">
    <w:name w:val="Style79"/>
    <w:basedOn w:val="a"/>
    <w:uiPriority w:val="99"/>
    <w:rsid w:val="000F119E"/>
    <w:pPr>
      <w:widowControl w:val="0"/>
      <w:autoSpaceDE w:val="0"/>
      <w:autoSpaceDN w:val="0"/>
      <w:adjustRightInd w:val="0"/>
      <w:spacing w:line="322" w:lineRule="exact"/>
      <w:ind w:firstLine="715"/>
      <w:jc w:val="both"/>
    </w:pPr>
    <w:rPr>
      <w:rFonts w:eastAsia="Calibri"/>
    </w:rPr>
  </w:style>
  <w:style w:type="character" w:customStyle="1" w:styleId="FontStyle106">
    <w:name w:val="Font Style106"/>
    <w:basedOn w:val="a1"/>
    <w:uiPriority w:val="99"/>
    <w:rsid w:val="000F119E"/>
    <w:rPr>
      <w:rFonts w:ascii="Cambria" w:hAnsi="Cambria" w:cs="Cambria" w:hint="default"/>
      <w:b/>
      <w:bCs/>
      <w:sz w:val="26"/>
      <w:szCs w:val="26"/>
    </w:rPr>
  </w:style>
  <w:style w:type="character" w:customStyle="1" w:styleId="FontStyle107">
    <w:name w:val="Font Style107"/>
    <w:basedOn w:val="a1"/>
    <w:uiPriority w:val="99"/>
    <w:rsid w:val="000F119E"/>
    <w:rPr>
      <w:rFonts w:ascii="Times New Roman" w:hAnsi="Times New Roman" w:cs="Times New Roman" w:hint="default"/>
      <w:sz w:val="26"/>
      <w:szCs w:val="26"/>
    </w:rPr>
  </w:style>
  <w:style w:type="character" w:styleId="afff3">
    <w:name w:val="FollowedHyperlink"/>
    <w:basedOn w:val="a1"/>
    <w:uiPriority w:val="99"/>
    <w:semiHidden/>
    <w:unhideWhenUsed/>
    <w:rsid w:val="00E6147B"/>
    <w:rPr>
      <w:color w:val="800080" w:themeColor="followedHyperlink"/>
      <w:u w:val="single"/>
    </w:rPr>
  </w:style>
  <w:style w:type="paragraph" w:customStyle="1" w:styleId="1f3">
    <w:name w:val="Основной текст1"/>
    <w:basedOn w:val="a"/>
    <w:rsid w:val="00E6147B"/>
    <w:pPr>
      <w:widowControl w:val="0"/>
      <w:shd w:val="clear" w:color="auto" w:fill="FFFFFF"/>
      <w:spacing w:before="300" w:after="300" w:line="0" w:lineRule="atLeast"/>
      <w:jc w:val="both"/>
    </w:pPr>
    <w:rPr>
      <w:sz w:val="22"/>
      <w:szCs w:val="22"/>
      <w:lang w:eastAsia="en-US"/>
    </w:rPr>
  </w:style>
  <w:style w:type="character" w:customStyle="1" w:styleId="2pt">
    <w:name w:val="Основной текст + Интервал 2 pt"/>
    <w:basedOn w:val="afe"/>
    <w:rsid w:val="00E6147B"/>
    <w:rPr>
      <w:rFonts w:ascii="Times New Roman" w:eastAsia="Times New Roman" w:hAnsi="Times New Roman" w:cs="Times New Roman"/>
      <w:color w:val="000000"/>
      <w:spacing w:val="40"/>
      <w:w w:val="100"/>
      <w:position w:val="0"/>
      <w:sz w:val="24"/>
      <w:szCs w:val="24"/>
      <w:shd w:val="clear" w:color="auto" w:fill="FFFFFF"/>
      <w:lang w:val="ru-RU" w:eastAsia="ru-RU" w:bidi="ru-RU"/>
    </w:rPr>
  </w:style>
  <w:style w:type="table" w:customStyle="1" w:styleId="1f4">
    <w:name w:val="Сетка таблицы1"/>
    <w:basedOn w:val="a2"/>
    <w:rsid w:val="00E61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d">
    <w:name w:val="Сетка таблицы2"/>
    <w:basedOn w:val="a2"/>
    <w:rsid w:val="00E614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2"/>
    <w:uiPriority w:val="59"/>
    <w:rsid w:val="00E61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
    <w:basedOn w:val="a2"/>
    <w:uiPriority w:val="59"/>
    <w:rsid w:val="00E614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uiPriority w:val="59"/>
    <w:rsid w:val="00E6147B"/>
    <w:pPr>
      <w:spacing w:after="0" w:line="240" w:lineRule="auto"/>
      <w:ind w:firstLine="709"/>
      <w:jc w:val="both"/>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E6147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5">
    <w:name w:val="Нет списка1"/>
    <w:next w:val="a3"/>
    <w:uiPriority w:val="99"/>
    <w:semiHidden/>
    <w:unhideWhenUsed/>
    <w:rsid w:val="00181586"/>
  </w:style>
  <w:style w:type="table" w:customStyle="1" w:styleId="62">
    <w:name w:val="Сетка таблицы6"/>
    <w:basedOn w:val="a2"/>
    <w:next w:val="aa"/>
    <w:uiPriority w:val="39"/>
    <w:rsid w:val="001815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Абзац"/>
    <w:basedOn w:val="a"/>
    <w:uiPriority w:val="99"/>
    <w:qFormat/>
    <w:rsid w:val="00181586"/>
    <w:pPr>
      <w:widowControl w:val="0"/>
      <w:spacing w:before="120" w:after="120"/>
      <w:ind w:firstLine="720"/>
      <w:jc w:val="both"/>
    </w:pPr>
    <w:rPr>
      <w:sz w:val="28"/>
      <w:szCs w:val="28"/>
    </w:rPr>
  </w:style>
  <w:style w:type="paragraph" w:customStyle="1" w:styleId="f">
    <w:name w:val="f"/>
    <w:basedOn w:val="a"/>
    <w:rsid w:val="000F7A09"/>
    <w:pPr>
      <w:spacing w:before="100" w:beforeAutospacing="1" w:after="100" w:afterAutospacing="1"/>
    </w:pPr>
  </w:style>
  <w:style w:type="paragraph" w:customStyle="1" w:styleId="s1">
    <w:name w:val="s_1"/>
    <w:basedOn w:val="a"/>
    <w:rsid w:val="000F7A09"/>
    <w:pPr>
      <w:spacing w:before="100" w:beforeAutospacing="1" w:after="100" w:afterAutospacing="1"/>
    </w:pPr>
    <w:rPr>
      <w:rFonts w:ascii="Calibri" w:hAnsi="Calibri" w:cs="Calibri"/>
    </w:rPr>
  </w:style>
  <w:style w:type="table" w:customStyle="1" w:styleId="120">
    <w:name w:val="Сетка таблицы12"/>
    <w:basedOn w:val="a2"/>
    <w:next w:val="aa"/>
    <w:uiPriority w:val="59"/>
    <w:rsid w:val="008C276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F1467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F14673"/>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F14673"/>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F14673"/>
    <w:pPr>
      <w:autoSpaceDE w:val="0"/>
      <w:autoSpaceDN w:val="0"/>
      <w:adjustRightInd w:val="0"/>
      <w:spacing w:line="181" w:lineRule="atLeast"/>
    </w:pPr>
    <w:rPr>
      <w:rFonts w:ascii="OctavaC" w:hAnsi="OctavaC"/>
    </w:rPr>
  </w:style>
  <w:style w:type="paragraph" w:customStyle="1" w:styleId="afff5">
    <w:name w:val="Должность в подписи"/>
    <w:basedOn w:val="a"/>
    <w:next w:val="a"/>
    <w:uiPriority w:val="99"/>
    <w:rsid w:val="00DE6928"/>
    <w:pPr>
      <w:suppressAutoHyphens/>
      <w:spacing w:before="480" w:line="240" w:lineRule="exact"/>
    </w:pPr>
    <w:rPr>
      <w:sz w:val="28"/>
      <w:szCs w:val="28"/>
    </w:rPr>
  </w:style>
  <w:style w:type="paragraph" w:customStyle="1" w:styleId="afff6">
    <w:name w:val="Отметка об исполнителе"/>
    <w:basedOn w:val="a"/>
    <w:next w:val="a"/>
    <w:uiPriority w:val="99"/>
    <w:rsid w:val="00DE6928"/>
    <w:pPr>
      <w:suppressAutoHyphens/>
      <w:spacing w:line="240" w:lineRule="exact"/>
    </w:pPr>
  </w:style>
  <w:style w:type="character" w:customStyle="1" w:styleId="1f6">
    <w:name w:val="Стиль1 Знак"/>
    <w:basedOn w:val="a1"/>
    <w:link w:val="1f7"/>
    <w:locked/>
    <w:rsid w:val="0085397F"/>
    <w:rPr>
      <w:rFonts w:ascii="Times New Roman" w:hAnsi="Times New Roman" w:cs="Times New Roman"/>
      <w:sz w:val="28"/>
      <w:szCs w:val="28"/>
    </w:rPr>
  </w:style>
  <w:style w:type="paragraph" w:customStyle="1" w:styleId="1f7">
    <w:name w:val="Стиль1"/>
    <w:basedOn w:val="a"/>
    <w:link w:val="1f6"/>
    <w:rsid w:val="0085397F"/>
    <w:pPr>
      <w:autoSpaceDE w:val="0"/>
      <w:autoSpaceDN w:val="0"/>
      <w:adjustRightInd w:val="0"/>
      <w:ind w:firstLine="540"/>
      <w:jc w:val="both"/>
    </w:pPr>
    <w:rPr>
      <w:rFonts w:eastAsiaTheme="minorHAnsi"/>
      <w:sz w:val="28"/>
      <w:szCs w:val="28"/>
      <w:lang w:eastAsia="en-US"/>
    </w:rPr>
  </w:style>
  <w:style w:type="paragraph" w:customStyle="1" w:styleId="ConsCell">
    <w:name w:val="ConsCell"/>
    <w:rsid w:val="0085397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formattexttopleveltext">
    <w:name w:val="formattext topleveltext"/>
    <w:basedOn w:val="a"/>
    <w:rsid w:val="00505D9E"/>
    <w:pPr>
      <w:spacing w:before="100" w:beforeAutospacing="1" w:after="100" w:afterAutospacing="1"/>
    </w:pPr>
  </w:style>
  <w:style w:type="paragraph" w:customStyle="1" w:styleId="afff7">
    <w:name w:val="Базовый"/>
    <w:rsid w:val="00505D9E"/>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3">
    <w:name w:val="s_3"/>
    <w:basedOn w:val="a"/>
    <w:rsid w:val="00505D9E"/>
    <w:pPr>
      <w:jc w:val="center"/>
    </w:pPr>
    <w:rPr>
      <w:rFonts w:ascii="Arial" w:hAnsi="Arial" w:cs="Arial"/>
      <w:b/>
      <w:bCs/>
      <w:color w:val="26282F"/>
      <w:sz w:val="26"/>
      <w:szCs w:val="26"/>
    </w:rPr>
  </w:style>
  <w:style w:type="paragraph" w:styleId="z-">
    <w:name w:val="HTML Top of Form"/>
    <w:basedOn w:val="a"/>
    <w:next w:val="a"/>
    <w:link w:val="z-0"/>
    <w:hidden/>
    <w:uiPriority w:val="99"/>
    <w:semiHidden/>
    <w:unhideWhenUsed/>
    <w:rsid w:val="007D7574"/>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7D7574"/>
    <w:rPr>
      <w:rFonts w:ascii="Arial" w:eastAsia="Times New Roman" w:hAnsi="Arial" w:cs="Arial"/>
      <w:vanish/>
      <w:sz w:val="16"/>
      <w:szCs w:val="16"/>
      <w:lang w:eastAsia="ru-RU"/>
    </w:rPr>
  </w:style>
  <w:style w:type="character" w:customStyle="1" w:styleId="form-required">
    <w:name w:val="form-required"/>
    <w:basedOn w:val="a1"/>
    <w:rsid w:val="007D7574"/>
  </w:style>
  <w:style w:type="paragraph" w:styleId="z-1">
    <w:name w:val="HTML Bottom of Form"/>
    <w:basedOn w:val="a"/>
    <w:next w:val="a"/>
    <w:link w:val="z-2"/>
    <w:hidden/>
    <w:uiPriority w:val="99"/>
    <w:semiHidden/>
    <w:unhideWhenUsed/>
    <w:rsid w:val="007D7574"/>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7D7574"/>
    <w:rPr>
      <w:rFonts w:ascii="Arial" w:eastAsia="Times New Roman" w:hAnsi="Arial" w:cs="Arial"/>
      <w:vanish/>
      <w:sz w:val="16"/>
      <w:szCs w:val="16"/>
      <w:lang w:eastAsia="ru-RU"/>
    </w:rPr>
  </w:style>
  <w:style w:type="paragraph" w:customStyle="1" w:styleId="52">
    <w:name w:val="Основной текст5"/>
    <w:basedOn w:val="a"/>
    <w:rsid w:val="00D40BE8"/>
    <w:pPr>
      <w:shd w:val="clear" w:color="auto" w:fill="FFFFFF"/>
      <w:spacing w:line="171" w:lineRule="exact"/>
    </w:pPr>
    <w:rPr>
      <w:sz w:val="18"/>
      <w:szCs w:val="18"/>
    </w:rPr>
  </w:style>
  <w:style w:type="numbering" w:customStyle="1" w:styleId="2e">
    <w:name w:val="Нет списка2"/>
    <w:next w:val="a3"/>
    <w:semiHidden/>
    <w:unhideWhenUsed/>
    <w:rsid w:val="00383C24"/>
  </w:style>
  <w:style w:type="paragraph" w:styleId="afff8">
    <w:name w:val="Document Map"/>
    <w:basedOn w:val="a"/>
    <w:link w:val="afff9"/>
    <w:semiHidden/>
    <w:rsid w:val="00383C24"/>
    <w:pPr>
      <w:shd w:val="clear" w:color="auto" w:fill="000080"/>
    </w:pPr>
    <w:rPr>
      <w:rFonts w:ascii="Tahoma" w:hAnsi="Tahoma" w:cs="Tahoma"/>
    </w:rPr>
  </w:style>
  <w:style w:type="character" w:customStyle="1" w:styleId="afff9">
    <w:name w:val="Схема документа Знак"/>
    <w:basedOn w:val="a1"/>
    <w:link w:val="afff8"/>
    <w:semiHidden/>
    <w:rsid w:val="00383C24"/>
    <w:rPr>
      <w:rFonts w:ascii="Tahoma" w:eastAsia="Times New Roman" w:hAnsi="Tahoma" w:cs="Tahoma"/>
      <w:sz w:val="24"/>
      <w:szCs w:val="24"/>
      <w:shd w:val="clear" w:color="auto" w:fill="000080"/>
      <w:lang w:eastAsia="ru-RU"/>
    </w:rPr>
  </w:style>
  <w:style w:type="character" w:customStyle="1" w:styleId="FontStyle57">
    <w:name w:val="Font Style57"/>
    <w:uiPriority w:val="99"/>
    <w:rsid w:val="00383C24"/>
    <w:rPr>
      <w:rFonts w:ascii="Cambria" w:hAnsi="Cambria" w:cs="Cambria"/>
      <w:sz w:val="20"/>
      <w:szCs w:val="20"/>
    </w:rPr>
  </w:style>
  <w:style w:type="character" w:customStyle="1" w:styleId="cnsl">
    <w:name w:val="cnsl"/>
    <w:basedOn w:val="a1"/>
    <w:rsid w:val="00E11994"/>
  </w:style>
  <w:style w:type="paragraph" w:customStyle="1" w:styleId="1f8">
    <w:name w:val="Заголовок1"/>
    <w:basedOn w:val="a"/>
    <w:uiPriority w:val="99"/>
    <w:rsid w:val="008049B8"/>
    <w:pPr>
      <w:keepNext/>
      <w:suppressAutoHyphens/>
      <w:spacing w:before="240" w:after="120"/>
      <w:ind w:firstLine="567"/>
      <w:jc w:val="center"/>
    </w:pPr>
    <w:rPr>
      <w:rFonts w:ascii="Arial" w:hAnsi="Arial" w:cs="Mangal"/>
      <w:b/>
      <w:bCs/>
      <w:kern w:val="2"/>
      <w:sz w:val="28"/>
      <w:lang w:eastAsia="hi-IN" w:bidi="hi-IN"/>
    </w:rPr>
  </w:style>
  <w:style w:type="paragraph" w:customStyle="1" w:styleId="afffa">
    <w:name w:val="Нормальный (таблица)"/>
    <w:basedOn w:val="a"/>
    <w:next w:val="a"/>
    <w:uiPriority w:val="99"/>
    <w:rsid w:val="008049B8"/>
    <w:pPr>
      <w:widowControl w:val="0"/>
      <w:autoSpaceDE w:val="0"/>
      <w:autoSpaceDN w:val="0"/>
      <w:adjustRightInd w:val="0"/>
      <w:jc w:val="both"/>
    </w:pPr>
    <w:rPr>
      <w:rFonts w:ascii="Arial" w:hAnsi="Arial" w:cs="Arial"/>
      <w:sz w:val="26"/>
      <w:szCs w:val="26"/>
    </w:rPr>
  </w:style>
  <w:style w:type="paragraph" w:customStyle="1" w:styleId="213">
    <w:name w:val="Основной текст 21"/>
    <w:basedOn w:val="a"/>
    <w:rsid w:val="00570344"/>
    <w:pPr>
      <w:suppressAutoHyphens/>
      <w:ind w:firstLine="567"/>
      <w:jc w:val="center"/>
    </w:pPr>
    <w:rPr>
      <w:rFonts w:ascii="Arial" w:hAnsi="Arial"/>
      <w:sz w:val="28"/>
      <w:szCs w:val="20"/>
      <w:lang w:eastAsia="ar-SA"/>
    </w:rPr>
  </w:style>
  <w:style w:type="character" w:customStyle="1" w:styleId="a6">
    <w:name w:val="Абзац списка Знак"/>
    <w:link w:val="a5"/>
    <w:locked/>
    <w:rsid w:val="00D93043"/>
    <w:rPr>
      <w:rFonts w:ascii="Times New Roman" w:eastAsia="Times New Roman" w:hAnsi="Times New Roman" w:cs="Times New Roman"/>
      <w:sz w:val="24"/>
      <w:szCs w:val="24"/>
      <w:lang w:eastAsia="ru-RU"/>
    </w:rPr>
  </w:style>
  <w:style w:type="character" w:customStyle="1" w:styleId="ConsPlusNormal10">
    <w:name w:val="ConsPlusNormal1"/>
    <w:locked/>
    <w:rsid w:val="00D93043"/>
    <w:rPr>
      <w:rFonts w:ascii="Arial" w:hAnsi="Arial" w:cs="Arial"/>
    </w:rPr>
  </w:style>
  <w:style w:type="numbering" w:customStyle="1" w:styleId="3b">
    <w:name w:val="Нет списка3"/>
    <w:next w:val="a3"/>
    <w:uiPriority w:val="99"/>
    <w:semiHidden/>
    <w:unhideWhenUsed/>
    <w:rsid w:val="00307BA1"/>
  </w:style>
  <w:style w:type="table" w:customStyle="1" w:styleId="TabBorder1">
    <w:name w:val="Tab Border1"/>
    <w:basedOn w:val="a2"/>
    <w:next w:val="aa"/>
    <w:uiPriority w:val="59"/>
    <w:rsid w:val="00307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Текст сноски Знак1"/>
    <w:basedOn w:val="a1"/>
    <w:uiPriority w:val="99"/>
    <w:rsid w:val="00307BA1"/>
    <w:rPr>
      <w:rFonts w:eastAsiaTheme="minorEastAsia"/>
      <w:sz w:val="20"/>
      <w:szCs w:val="20"/>
      <w:lang w:eastAsia="ru-RU"/>
    </w:rPr>
  </w:style>
  <w:style w:type="paragraph" w:styleId="afffb">
    <w:name w:val="annotation text"/>
    <w:basedOn w:val="a"/>
    <w:link w:val="1fa"/>
    <w:uiPriority w:val="99"/>
    <w:unhideWhenUsed/>
    <w:rsid w:val="00307BA1"/>
    <w:rPr>
      <w:sz w:val="22"/>
      <w:szCs w:val="22"/>
    </w:rPr>
  </w:style>
  <w:style w:type="character" w:customStyle="1" w:styleId="afffc">
    <w:name w:val="Текст примечания Знак"/>
    <w:basedOn w:val="a1"/>
    <w:uiPriority w:val="99"/>
    <w:rsid w:val="00307BA1"/>
    <w:rPr>
      <w:rFonts w:ascii="Times New Roman" w:eastAsia="Times New Roman" w:hAnsi="Times New Roman" w:cs="Times New Roman"/>
      <w:sz w:val="20"/>
      <w:szCs w:val="20"/>
      <w:lang w:eastAsia="ru-RU"/>
    </w:rPr>
  </w:style>
  <w:style w:type="character" w:customStyle="1" w:styleId="1fa">
    <w:name w:val="Текст примечания Знак1"/>
    <w:basedOn w:val="a1"/>
    <w:link w:val="afffb"/>
    <w:locked/>
    <w:rsid w:val="00307BA1"/>
    <w:rPr>
      <w:rFonts w:ascii="Times New Roman" w:eastAsia="Times New Roman" w:hAnsi="Times New Roman" w:cs="Times New Roman"/>
      <w:lang w:eastAsia="ru-RU"/>
    </w:rPr>
  </w:style>
  <w:style w:type="character" w:customStyle="1" w:styleId="1fb">
    <w:name w:val="Основной текст с отступом Знак1"/>
    <w:basedOn w:val="a1"/>
    <w:uiPriority w:val="99"/>
    <w:locked/>
    <w:rsid w:val="00307BA1"/>
    <w:rPr>
      <w:rFonts w:ascii="Times New Roman" w:eastAsia="Times New Roman" w:hAnsi="Times New Roman" w:cs="Times New Roman"/>
      <w:spacing w:val="-5"/>
      <w:sz w:val="28"/>
      <w:szCs w:val="28"/>
      <w:lang w:eastAsia="ru-RU"/>
    </w:rPr>
  </w:style>
  <w:style w:type="character" w:customStyle="1" w:styleId="214">
    <w:name w:val="Основной текст 2 Знак1"/>
    <w:basedOn w:val="a1"/>
    <w:rsid w:val="00307BA1"/>
    <w:rPr>
      <w:rFonts w:ascii="Times New Roman" w:eastAsia="Times New Roman" w:hAnsi="Times New Roman" w:cs="Times New Roman"/>
      <w:sz w:val="20"/>
      <w:szCs w:val="20"/>
      <w:lang w:eastAsia="ru-RU"/>
    </w:rPr>
  </w:style>
  <w:style w:type="paragraph" w:styleId="afffd">
    <w:name w:val="annotation subject"/>
    <w:basedOn w:val="afffb"/>
    <w:next w:val="afffb"/>
    <w:link w:val="1fc"/>
    <w:unhideWhenUsed/>
    <w:rsid w:val="00307BA1"/>
    <w:rPr>
      <w:b/>
      <w:bCs/>
    </w:rPr>
  </w:style>
  <w:style w:type="character" w:customStyle="1" w:styleId="afffe">
    <w:name w:val="Тема примечания Знак"/>
    <w:basedOn w:val="afffc"/>
    <w:rsid w:val="00307BA1"/>
    <w:rPr>
      <w:rFonts w:ascii="Times New Roman" w:eastAsia="Times New Roman" w:hAnsi="Times New Roman" w:cs="Times New Roman"/>
      <w:b/>
      <w:bCs/>
      <w:sz w:val="20"/>
      <w:szCs w:val="20"/>
      <w:lang w:eastAsia="ru-RU"/>
    </w:rPr>
  </w:style>
  <w:style w:type="character" w:customStyle="1" w:styleId="1fc">
    <w:name w:val="Тема примечания Знак1"/>
    <w:basedOn w:val="1fa"/>
    <w:link w:val="afffd"/>
    <w:locked/>
    <w:rsid w:val="00307BA1"/>
    <w:rPr>
      <w:rFonts w:ascii="Times New Roman" w:eastAsia="Times New Roman" w:hAnsi="Times New Roman" w:cs="Times New Roman"/>
      <w:b/>
      <w:bCs/>
      <w:lang w:eastAsia="ru-RU"/>
    </w:rPr>
  </w:style>
  <w:style w:type="character" w:customStyle="1" w:styleId="affff">
    <w:name w:val="_ТЕКСТ Знак"/>
    <w:link w:val="affff0"/>
    <w:locked/>
    <w:rsid w:val="00307BA1"/>
    <w:rPr>
      <w:rFonts w:ascii="Arial" w:hAnsi="Arial" w:cs="Arial"/>
      <w:sz w:val="24"/>
    </w:rPr>
  </w:style>
  <w:style w:type="paragraph" w:customStyle="1" w:styleId="affff0">
    <w:name w:val="_ТЕКСТ"/>
    <w:basedOn w:val="a"/>
    <w:link w:val="affff"/>
    <w:qFormat/>
    <w:rsid w:val="00307BA1"/>
    <w:pPr>
      <w:spacing w:line="360" w:lineRule="auto"/>
      <w:ind w:firstLine="709"/>
      <w:jc w:val="both"/>
    </w:pPr>
    <w:rPr>
      <w:rFonts w:ascii="Arial" w:eastAsiaTheme="minorHAnsi" w:hAnsi="Arial" w:cs="Arial"/>
      <w:szCs w:val="22"/>
      <w:lang w:eastAsia="en-US"/>
    </w:rPr>
  </w:style>
  <w:style w:type="character" w:customStyle="1" w:styleId="affff1">
    <w:name w:val="Обычный текст Знак"/>
    <w:link w:val="affff2"/>
    <w:uiPriority w:val="99"/>
    <w:locked/>
    <w:rsid w:val="00307BA1"/>
    <w:rPr>
      <w:sz w:val="28"/>
      <w:szCs w:val="28"/>
    </w:rPr>
  </w:style>
  <w:style w:type="paragraph" w:customStyle="1" w:styleId="affff2">
    <w:name w:val="Обычный текст"/>
    <w:aliases w:val="темный фон"/>
    <w:basedOn w:val="a"/>
    <w:link w:val="affff1"/>
    <w:qFormat/>
    <w:rsid w:val="00307BA1"/>
    <w:pPr>
      <w:ind w:firstLine="709"/>
      <w:jc w:val="both"/>
    </w:pPr>
    <w:rPr>
      <w:rFonts w:asciiTheme="minorHAnsi" w:eastAsiaTheme="minorHAnsi" w:hAnsiTheme="minorHAnsi" w:cstheme="minorBidi"/>
      <w:sz w:val="28"/>
      <w:szCs w:val="28"/>
      <w:lang w:eastAsia="en-US"/>
    </w:rPr>
  </w:style>
  <w:style w:type="paragraph" w:customStyle="1" w:styleId="xl125">
    <w:name w:val="xl125"/>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
    <w:name w:val="xl126"/>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8">
    <w:name w:val="xl128"/>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1">
    <w:name w:val="xl131"/>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3">
    <w:name w:val="xl133"/>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5">
    <w:name w:val="xl135"/>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36">
    <w:name w:val="xl136"/>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7">
    <w:name w:val="xl137"/>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8">
    <w:name w:val="xl138"/>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39">
    <w:name w:val="xl139"/>
    <w:basedOn w:val="a"/>
    <w:rsid w:val="00307BA1"/>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41">
    <w:name w:val="xl141"/>
    <w:basedOn w:val="a"/>
    <w:rsid w:val="00307BA1"/>
    <w:pPr>
      <w:spacing w:before="100" w:beforeAutospacing="1" w:after="100" w:afterAutospacing="1"/>
    </w:pPr>
  </w:style>
  <w:style w:type="paragraph" w:customStyle="1" w:styleId="xl142">
    <w:name w:val="xl142"/>
    <w:basedOn w:val="a"/>
    <w:rsid w:val="00307BA1"/>
    <w:pPr>
      <w:spacing w:before="100" w:beforeAutospacing="1" w:after="100" w:afterAutospacing="1"/>
    </w:pPr>
  </w:style>
  <w:style w:type="paragraph" w:customStyle="1" w:styleId="xl143">
    <w:name w:val="xl143"/>
    <w:basedOn w:val="a"/>
    <w:rsid w:val="00307BA1"/>
    <w:pPr>
      <w:spacing w:before="100" w:beforeAutospacing="1" w:after="100" w:afterAutospacing="1"/>
      <w:jc w:val="right"/>
      <w:textAlignment w:val="center"/>
    </w:pPr>
  </w:style>
  <w:style w:type="paragraph" w:customStyle="1" w:styleId="xl144">
    <w:name w:val="xl144"/>
    <w:basedOn w:val="a"/>
    <w:rsid w:val="00307BA1"/>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45">
    <w:name w:val="xl145"/>
    <w:basedOn w:val="a"/>
    <w:rsid w:val="00307BA1"/>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46">
    <w:name w:val="xl146"/>
    <w:basedOn w:val="a"/>
    <w:rsid w:val="00307B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47">
    <w:name w:val="xl147"/>
    <w:basedOn w:val="a"/>
    <w:rsid w:val="00307BA1"/>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48">
    <w:name w:val="xl148"/>
    <w:basedOn w:val="a"/>
    <w:rsid w:val="00307B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49">
    <w:name w:val="xl149"/>
    <w:basedOn w:val="a"/>
    <w:rsid w:val="00307BA1"/>
    <w:pPr>
      <w:spacing w:before="100" w:beforeAutospacing="1" w:after="100" w:afterAutospacing="1"/>
      <w:jc w:val="center"/>
      <w:textAlignment w:val="center"/>
    </w:pPr>
    <w:rPr>
      <w:b/>
      <w:bCs/>
      <w:sz w:val="28"/>
      <w:szCs w:val="28"/>
    </w:rPr>
  </w:style>
  <w:style w:type="paragraph" w:customStyle="1" w:styleId="xl150">
    <w:name w:val="xl150"/>
    <w:basedOn w:val="a"/>
    <w:rsid w:val="00307BA1"/>
    <w:pPr>
      <w:spacing w:before="100" w:beforeAutospacing="1" w:after="100" w:afterAutospacing="1"/>
      <w:jc w:val="right"/>
    </w:pPr>
    <w:rPr>
      <w:b/>
      <w:bCs/>
    </w:rPr>
  </w:style>
  <w:style w:type="paragraph" w:customStyle="1" w:styleId="xl151">
    <w:name w:val="xl151"/>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52">
    <w:name w:val="xl152"/>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
    <w:rsid w:val="00307BA1"/>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54">
    <w:name w:val="xl154"/>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55">
    <w:name w:val="xl155"/>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156">
    <w:name w:val="xl156"/>
    <w:basedOn w:val="a"/>
    <w:rsid w:val="00307BA1"/>
    <w:pPr>
      <w:pBdr>
        <w:top w:val="single" w:sz="4" w:space="0" w:color="auto"/>
        <w:left w:val="single" w:sz="4" w:space="0" w:color="auto"/>
      </w:pBdr>
      <w:spacing w:before="100" w:beforeAutospacing="1" w:after="100" w:afterAutospacing="1"/>
    </w:pPr>
    <w:rPr>
      <w:rFonts w:ascii="Calibri" w:hAnsi="Calibri"/>
      <w:b/>
      <w:bCs/>
    </w:rPr>
  </w:style>
  <w:style w:type="paragraph" w:customStyle="1" w:styleId="xl157">
    <w:name w:val="xl157"/>
    <w:basedOn w:val="a"/>
    <w:rsid w:val="00307BA1"/>
    <w:pPr>
      <w:pBdr>
        <w:top w:val="single" w:sz="4" w:space="0" w:color="auto"/>
        <w:left w:val="single" w:sz="4" w:space="0" w:color="auto"/>
      </w:pBdr>
      <w:spacing w:before="100" w:beforeAutospacing="1" w:after="100" w:afterAutospacing="1"/>
    </w:pPr>
    <w:rPr>
      <w:rFonts w:ascii="Calibri" w:hAnsi="Calibri"/>
    </w:rPr>
  </w:style>
  <w:style w:type="paragraph" w:customStyle="1" w:styleId="xl158">
    <w:name w:val="xl158"/>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59">
    <w:name w:val="xl159"/>
    <w:basedOn w:val="a"/>
    <w:rsid w:val="00307BA1"/>
    <w:pPr>
      <w:spacing w:before="100" w:beforeAutospacing="1" w:after="100" w:afterAutospacing="1"/>
      <w:jc w:val="right"/>
      <w:textAlignment w:val="center"/>
    </w:pPr>
  </w:style>
  <w:style w:type="paragraph" w:customStyle="1" w:styleId="xl160">
    <w:name w:val="xl160"/>
    <w:basedOn w:val="a"/>
    <w:rsid w:val="00307BA1"/>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61">
    <w:name w:val="xl161"/>
    <w:basedOn w:val="a"/>
    <w:rsid w:val="00307BA1"/>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62">
    <w:name w:val="xl162"/>
    <w:basedOn w:val="a"/>
    <w:rsid w:val="00307B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63">
    <w:name w:val="xl163"/>
    <w:basedOn w:val="a"/>
    <w:rsid w:val="00307BA1"/>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64">
    <w:name w:val="xl164"/>
    <w:basedOn w:val="a"/>
    <w:rsid w:val="00307B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65">
    <w:name w:val="xl165"/>
    <w:basedOn w:val="a"/>
    <w:rsid w:val="00307BA1"/>
    <w:pPr>
      <w:spacing w:before="100" w:beforeAutospacing="1" w:after="100" w:afterAutospacing="1"/>
      <w:jc w:val="center"/>
      <w:textAlignment w:val="center"/>
    </w:pPr>
    <w:rPr>
      <w:b/>
      <w:bCs/>
      <w:sz w:val="28"/>
      <w:szCs w:val="28"/>
    </w:rPr>
  </w:style>
  <w:style w:type="paragraph" w:customStyle="1" w:styleId="xl166">
    <w:name w:val="xl166"/>
    <w:basedOn w:val="a"/>
    <w:rsid w:val="00307BA1"/>
    <w:pPr>
      <w:spacing w:before="100" w:beforeAutospacing="1" w:after="100" w:afterAutospacing="1"/>
      <w:jc w:val="right"/>
    </w:pPr>
    <w:rPr>
      <w:b/>
      <w:bCs/>
    </w:rPr>
  </w:style>
  <w:style w:type="paragraph" w:customStyle="1" w:styleId="xl167">
    <w:name w:val="xl167"/>
    <w:basedOn w:val="a"/>
    <w:rsid w:val="00307BA1"/>
    <w:pPr>
      <w:spacing w:before="100" w:beforeAutospacing="1" w:after="100" w:afterAutospacing="1"/>
      <w:jc w:val="center"/>
      <w:textAlignment w:val="center"/>
    </w:pPr>
    <w:rPr>
      <w:b/>
      <w:bCs/>
      <w:sz w:val="28"/>
      <w:szCs w:val="28"/>
    </w:rPr>
  </w:style>
  <w:style w:type="paragraph" w:customStyle="1" w:styleId="xl168">
    <w:name w:val="xl168"/>
    <w:basedOn w:val="a"/>
    <w:rsid w:val="00307BA1"/>
    <w:pPr>
      <w:spacing w:before="100" w:beforeAutospacing="1" w:after="100" w:afterAutospacing="1"/>
      <w:jc w:val="right"/>
    </w:pPr>
    <w:rPr>
      <w:b/>
      <w:bCs/>
    </w:rPr>
  </w:style>
  <w:style w:type="table" w:customStyle="1" w:styleId="71">
    <w:name w:val="Сетка таблицы7"/>
    <w:basedOn w:val="a2"/>
    <w:next w:val="aa"/>
    <w:uiPriority w:val="59"/>
    <w:rsid w:val="00511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rsid w:val="00B215E6"/>
  </w:style>
  <w:style w:type="table" w:customStyle="1" w:styleId="81">
    <w:name w:val="Сетка таблицы8"/>
    <w:basedOn w:val="a2"/>
    <w:next w:val="aa"/>
    <w:rsid w:val="00B215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DB4781"/>
  </w:style>
  <w:style w:type="table" w:customStyle="1" w:styleId="9">
    <w:name w:val="Сетка таблицы9"/>
    <w:basedOn w:val="a2"/>
    <w:next w:val="aa"/>
    <w:uiPriority w:val="59"/>
    <w:rsid w:val="00DB4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9">
    <w:name w:val="xl169"/>
    <w:basedOn w:val="a"/>
    <w:rsid w:val="00DB4781"/>
    <w:pPr>
      <w:pBdr>
        <w:left w:val="single" w:sz="4" w:space="0" w:color="auto"/>
        <w:right w:val="single" w:sz="4" w:space="0" w:color="auto"/>
      </w:pBdr>
      <w:spacing w:before="100" w:beforeAutospacing="1" w:after="100" w:afterAutospacing="1"/>
    </w:pPr>
  </w:style>
  <w:style w:type="paragraph" w:customStyle="1" w:styleId="xl170">
    <w:name w:val="xl170"/>
    <w:basedOn w:val="a"/>
    <w:rsid w:val="00DB4781"/>
    <w:pPr>
      <w:pBdr>
        <w:left w:val="single" w:sz="4" w:space="0" w:color="auto"/>
        <w:right w:val="single" w:sz="4" w:space="0" w:color="auto"/>
      </w:pBdr>
      <w:spacing w:before="100" w:beforeAutospacing="1" w:after="100" w:afterAutospacing="1"/>
    </w:pPr>
    <w:rPr>
      <w:b/>
      <w:bCs/>
    </w:rPr>
  </w:style>
  <w:style w:type="paragraph" w:customStyle="1" w:styleId="xl171">
    <w:name w:val="xl171"/>
    <w:basedOn w:val="a"/>
    <w:rsid w:val="00DB478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2">
    <w:name w:val="xl172"/>
    <w:basedOn w:val="a"/>
    <w:rsid w:val="00DB478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3">
    <w:name w:val="xl173"/>
    <w:basedOn w:val="a"/>
    <w:rsid w:val="00DB4781"/>
    <w:pPr>
      <w:pBdr>
        <w:top w:val="single" w:sz="4" w:space="0" w:color="auto"/>
        <w:left w:val="single" w:sz="4" w:space="0" w:color="auto"/>
        <w:right w:val="single" w:sz="4" w:space="0" w:color="auto"/>
      </w:pBdr>
      <w:spacing w:before="100" w:beforeAutospacing="1" w:after="100" w:afterAutospacing="1"/>
    </w:pPr>
  </w:style>
  <w:style w:type="paragraph" w:customStyle="1" w:styleId="xl174">
    <w:name w:val="xl174"/>
    <w:basedOn w:val="a"/>
    <w:rsid w:val="00DB478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75">
    <w:name w:val="xl175"/>
    <w:basedOn w:val="a"/>
    <w:rsid w:val="00DB478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
    <w:rsid w:val="00DB4781"/>
    <w:pPr>
      <w:pBdr>
        <w:left w:val="single" w:sz="4" w:space="0" w:color="auto"/>
        <w:right w:val="single" w:sz="4" w:space="0" w:color="auto"/>
      </w:pBdr>
      <w:spacing w:before="100" w:beforeAutospacing="1" w:after="100" w:afterAutospacing="1"/>
    </w:pPr>
    <w:rPr>
      <w:b/>
      <w:bCs/>
    </w:rPr>
  </w:style>
  <w:style w:type="character" w:customStyle="1" w:styleId="FontStyle12">
    <w:name w:val="Font Style12"/>
    <w:rsid w:val="00DA7781"/>
    <w:rPr>
      <w:rFonts w:ascii="Times New Roman" w:hAnsi="Times New Roman" w:cs="Times New Roman" w:hint="default"/>
      <w:sz w:val="24"/>
      <w:szCs w:val="24"/>
    </w:rPr>
  </w:style>
  <w:style w:type="table" w:customStyle="1" w:styleId="100">
    <w:name w:val="Сетка таблицы10"/>
    <w:basedOn w:val="a2"/>
    <w:next w:val="aa"/>
    <w:rsid w:val="005B14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a"/>
    <w:uiPriority w:val="59"/>
    <w:rsid w:val="005A4A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0">
    <w:name w:val="consplusnormal0"/>
    <w:basedOn w:val="a"/>
    <w:rsid w:val="002B520A"/>
    <w:pPr>
      <w:spacing w:before="100" w:after="100"/>
      <w:ind w:firstLine="120"/>
    </w:pPr>
    <w:rPr>
      <w:rFonts w:ascii="Verdana" w:hAnsi="Verdana"/>
    </w:rPr>
  </w:style>
  <w:style w:type="paragraph" w:customStyle="1" w:styleId="normd">
    <w:name w:val="normd"/>
    <w:basedOn w:val="a"/>
    <w:rsid w:val="002B520A"/>
    <w:pPr>
      <w:spacing w:before="100" w:beforeAutospacing="1" w:after="100" w:afterAutospacing="1"/>
    </w:pPr>
  </w:style>
  <w:style w:type="paragraph" w:customStyle="1" w:styleId="affff3">
    <w:name w:val="Название проектного документа"/>
    <w:basedOn w:val="a"/>
    <w:rsid w:val="002B520A"/>
    <w:pPr>
      <w:widowControl w:val="0"/>
      <w:ind w:left="1701"/>
      <w:jc w:val="center"/>
    </w:pPr>
    <w:rPr>
      <w:rFonts w:ascii="Arial" w:hAnsi="Arial" w:cs="Arial"/>
      <w:b/>
      <w:bCs/>
      <w:color w:val="000080"/>
      <w:sz w:val="32"/>
      <w:szCs w:val="20"/>
    </w:rPr>
  </w:style>
  <w:style w:type="table" w:customStyle="1" w:styleId="140">
    <w:name w:val="Сетка таблицы14"/>
    <w:basedOn w:val="a2"/>
    <w:next w:val="aa"/>
    <w:rsid w:val="00E259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Колонтитул (2)_"/>
    <w:basedOn w:val="a1"/>
    <w:link w:val="2f0"/>
    <w:locked/>
    <w:rsid w:val="00125B21"/>
    <w:rPr>
      <w:rFonts w:ascii="Times New Roman" w:hAnsi="Times New Roman" w:cs="Times New Roman"/>
      <w:sz w:val="20"/>
      <w:szCs w:val="20"/>
    </w:rPr>
  </w:style>
  <w:style w:type="paragraph" w:customStyle="1" w:styleId="2f0">
    <w:name w:val="Колонтитул (2)"/>
    <w:basedOn w:val="a"/>
    <w:link w:val="2f"/>
    <w:rsid w:val="00125B21"/>
    <w:pPr>
      <w:widowControl w:val="0"/>
    </w:pPr>
    <w:rPr>
      <w:rFonts w:eastAsiaTheme="minorHAnsi"/>
      <w:sz w:val="20"/>
      <w:szCs w:val="20"/>
      <w:lang w:eastAsia="en-US"/>
    </w:rPr>
  </w:style>
  <w:style w:type="numbering" w:customStyle="1" w:styleId="63">
    <w:name w:val="Нет списка6"/>
    <w:next w:val="a3"/>
    <w:uiPriority w:val="99"/>
    <w:semiHidden/>
    <w:unhideWhenUsed/>
    <w:rsid w:val="00D22D8F"/>
  </w:style>
  <w:style w:type="table" w:customStyle="1" w:styleId="150">
    <w:name w:val="Сетка таблицы15"/>
    <w:basedOn w:val="a2"/>
    <w:next w:val="aa"/>
    <w:uiPriority w:val="59"/>
    <w:rsid w:val="00D22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E311FB"/>
  </w:style>
  <w:style w:type="table" w:customStyle="1" w:styleId="160">
    <w:name w:val="Сетка таблицы16"/>
    <w:basedOn w:val="a2"/>
    <w:next w:val="aa"/>
    <w:uiPriority w:val="59"/>
    <w:rsid w:val="00E3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a"/>
    <w:rsid w:val="00C538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4A4717"/>
  </w:style>
  <w:style w:type="table" w:customStyle="1" w:styleId="TableGrid">
    <w:name w:val="TableGrid"/>
    <w:rsid w:val="004A471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1fd">
    <w:name w:val="Цитата1"/>
    <w:basedOn w:val="a"/>
    <w:uiPriority w:val="99"/>
    <w:rsid w:val="004A4717"/>
    <w:pPr>
      <w:shd w:val="clear" w:color="auto" w:fill="FFFFFF"/>
      <w:suppressAutoHyphens/>
      <w:spacing w:before="5" w:line="480" w:lineRule="auto"/>
      <w:ind w:left="426" w:right="14"/>
      <w:jc w:val="both"/>
    </w:pPr>
    <w:rPr>
      <w:rFonts w:ascii="CG Times" w:hAnsi="CG Times" w:cs="CG Times"/>
      <w:color w:val="000000"/>
      <w:lang w:eastAsia="ar-SA"/>
    </w:rPr>
  </w:style>
  <w:style w:type="table" w:customStyle="1" w:styleId="180">
    <w:name w:val="Сетка таблицы18"/>
    <w:basedOn w:val="a2"/>
    <w:next w:val="aa"/>
    <w:uiPriority w:val="59"/>
    <w:rsid w:val="000C5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rsid w:val="00655DBE"/>
  </w:style>
  <w:style w:type="table" w:customStyle="1" w:styleId="190">
    <w:name w:val="Сетка таблицы19"/>
    <w:basedOn w:val="a2"/>
    <w:next w:val="aa"/>
    <w:rsid w:val="00655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rsid w:val="001C57C7"/>
    <w:pPr>
      <w:spacing w:before="100" w:beforeAutospacing="1" w:after="100" w:afterAutospacing="1"/>
    </w:pPr>
  </w:style>
  <w:style w:type="table" w:customStyle="1" w:styleId="200">
    <w:name w:val="Сетка таблицы20"/>
    <w:basedOn w:val="a2"/>
    <w:next w:val="aa"/>
    <w:uiPriority w:val="39"/>
    <w:rsid w:val="006B0C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Содержимое врезки"/>
    <w:basedOn w:val="a"/>
    <w:rsid w:val="00F44EAF"/>
    <w:rPr>
      <w:rFonts w:ascii="Calibri" w:hAnsi="Calibri" w:cs="Calibri"/>
      <w:color w:val="00000A"/>
    </w:rPr>
  </w:style>
  <w:style w:type="table" w:customStyle="1" w:styleId="215">
    <w:name w:val="Сетка таблицы21"/>
    <w:basedOn w:val="a2"/>
    <w:next w:val="aa"/>
    <w:uiPriority w:val="59"/>
    <w:rsid w:val="000D4F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3"/>
    <w:uiPriority w:val="99"/>
    <w:semiHidden/>
    <w:unhideWhenUsed/>
    <w:rsid w:val="00715E85"/>
  </w:style>
  <w:style w:type="paragraph" w:customStyle="1" w:styleId="formattexttopleveltextindenttext">
    <w:name w:val="formattext topleveltext indenttext"/>
    <w:basedOn w:val="a"/>
    <w:autoRedefine/>
    <w:qFormat/>
    <w:rsid w:val="00B80C3E"/>
    <w:pPr>
      <w:spacing w:before="100" w:beforeAutospacing="1" w:after="100" w:afterAutospacing="1"/>
    </w:pPr>
  </w:style>
  <w:style w:type="character" w:customStyle="1" w:styleId="spelle">
    <w:name w:val="spelle"/>
    <w:basedOn w:val="a1"/>
    <w:autoRedefine/>
    <w:qFormat/>
    <w:rsid w:val="00B80C3E"/>
  </w:style>
  <w:style w:type="paragraph" w:customStyle="1" w:styleId="Title">
    <w:name w:val="Title!Название НПА"/>
    <w:basedOn w:val="a"/>
    <w:autoRedefine/>
    <w:qFormat/>
    <w:rsid w:val="00B80C3E"/>
    <w:pPr>
      <w:spacing w:before="240" w:after="60"/>
      <w:ind w:firstLine="567"/>
      <w:jc w:val="center"/>
      <w:outlineLvl w:val="0"/>
    </w:pPr>
    <w:rPr>
      <w:rFonts w:ascii="Arial" w:hAnsi="Arial" w:cs="Arial"/>
      <w:b/>
      <w:bCs/>
      <w:kern w:val="28"/>
      <w:sz w:val="32"/>
      <w:szCs w:val="32"/>
    </w:rPr>
  </w:style>
  <w:style w:type="paragraph" w:customStyle="1" w:styleId="indent1">
    <w:name w:val="indent_1"/>
    <w:basedOn w:val="a"/>
    <w:rsid w:val="00B80C3E"/>
    <w:pPr>
      <w:spacing w:before="100" w:beforeAutospacing="1" w:after="100" w:afterAutospacing="1"/>
    </w:pPr>
  </w:style>
  <w:style w:type="paragraph" w:customStyle="1" w:styleId="affff5">
    <w:name w:val="Информация о версии"/>
    <w:basedOn w:val="a"/>
    <w:next w:val="a"/>
    <w:uiPriority w:val="99"/>
    <w:rsid w:val="00B80C3E"/>
    <w:pPr>
      <w:widowControl w:val="0"/>
      <w:autoSpaceDE w:val="0"/>
      <w:autoSpaceDN w:val="0"/>
      <w:adjustRightInd w:val="0"/>
      <w:spacing w:before="75"/>
      <w:ind w:left="170"/>
      <w:jc w:val="both"/>
    </w:pPr>
    <w:rPr>
      <w:rFonts w:ascii="Times New Roman CYR" w:hAnsi="Times New Roman CYR" w:cs="Times New Roman CYR"/>
      <w:i/>
      <w:iCs/>
      <w:color w:val="353842"/>
    </w:rPr>
  </w:style>
  <w:style w:type="character" w:customStyle="1" w:styleId="affff6">
    <w:name w:val="Знак Знак"/>
    <w:rsid w:val="00B80C3E"/>
    <w:rPr>
      <w:sz w:val="28"/>
      <w:szCs w:val="24"/>
      <w:lang w:val="ru-RU" w:eastAsia="ar-SA" w:bidi="ar-SA"/>
    </w:rPr>
  </w:style>
  <w:style w:type="character" w:customStyle="1" w:styleId="1fe">
    <w:name w:val="Знак Знак1"/>
    <w:rsid w:val="00B80C3E"/>
    <w:rPr>
      <w:sz w:val="28"/>
      <w:szCs w:val="24"/>
      <w:lang w:val="ru-RU" w:eastAsia="ar-SA" w:bidi="ar-SA"/>
    </w:rPr>
  </w:style>
  <w:style w:type="character" w:customStyle="1" w:styleId="s10">
    <w:name w:val="s1"/>
    <w:rsid w:val="00B80C3E"/>
    <w:rPr>
      <w:rFonts w:cs="Times New Roman"/>
    </w:rPr>
  </w:style>
  <w:style w:type="character" w:customStyle="1" w:styleId="FontStyle11">
    <w:name w:val="Font Style11"/>
    <w:rsid w:val="00B80C3E"/>
    <w:rPr>
      <w:rFonts w:ascii="Times New Roman" w:hAnsi="Times New Roman" w:cs="Times New Roman"/>
      <w:b/>
      <w:bCs/>
      <w:sz w:val="26"/>
      <w:szCs w:val="26"/>
    </w:rPr>
  </w:style>
  <w:style w:type="paragraph" w:customStyle="1" w:styleId="Style60">
    <w:name w:val="Style6"/>
    <w:basedOn w:val="a"/>
    <w:rsid w:val="00B80C3E"/>
    <w:pPr>
      <w:widowControl w:val="0"/>
      <w:suppressAutoHyphens/>
      <w:autoSpaceDE w:val="0"/>
      <w:spacing w:line="559" w:lineRule="exact"/>
    </w:pPr>
    <w:rPr>
      <w:lang w:eastAsia="ar-SA"/>
    </w:rPr>
  </w:style>
  <w:style w:type="paragraph" w:customStyle="1" w:styleId="Heading">
    <w:name w:val="Heading"/>
    <w:rsid w:val="00B80C3E"/>
    <w:pPr>
      <w:widowControl w:val="0"/>
      <w:suppressAutoHyphens/>
      <w:autoSpaceDE w:val="0"/>
      <w:spacing w:after="0" w:line="240" w:lineRule="auto"/>
    </w:pPr>
    <w:rPr>
      <w:rFonts w:ascii="Arial" w:eastAsia="Arial" w:hAnsi="Arial" w:cs="Arial"/>
      <w:b/>
      <w:bCs/>
      <w:lang w:eastAsia="ar-SA"/>
    </w:rPr>
  </w:style>
  <w:style w:type="paragraph" w:customStyle="1" w:styleId="ConsPlusTextList">
    <w:name w:val="ConsPlusTextList"/>
    <w:rsid w:val="00B80C3E"/>
    <w:pPr>
      <w:widowControl w:val="0"/>
      <w:autoSpaceDE w:val="0"/>
      <w:autoSpaceDN w:val="0"/>
      <w:spacing w:after="0" w:line="240" w:lineRule="auto"/>
    </w:pPr>
    <w:rPr>
      <w:rFonts w:ascii="Arial" w:eastAsia="Times New Roman" w:hAnsi="Arial" w:cs="Arial"/>
      <w:sz w:val="20"/>
      <w:lang w:eastAsia="ru-RU"/>
    </w:rPr>
  </w:style>
  <w:style w:type="paragraph" w:customStyle="1" w:styleId="54">
    <w:name w:val="Абзац списка5"/>
    <w:basedOn w:val="a"/>
    <w:uiPriority w:val="34"/>
    <w:qFormat/>
    <w:rsid w:val="00B80C3E"/>
    <w:pPr>
      <w:ind w:left="720"/>
      <w:contextualSpacing/>
    </w:pPr>
    <w:rPr>
      <w:sz w:val="20"/>
      <w:szCs w:val="20"/>
    </w:rPr>
  </w:style>
  <w:style w:type="character" w:customStyle="1" w:styleId="1ff">
    <w:name w:val="Гиперссылка1"/>
    <w:basedOn w:val="a1"/>
    <w:rsid w:val="004A199B"/>
  </w:style>
  <w:style w:type="paragraph" w:customStyle="1" w:styleId="11">
    <w:name w:val="Заголовок 11"/>
    <w:qFormat/>
    <w:rsid w:val="00EF2866"/>
    <w:pPr>
      <w:keepNext/>
      <w:numPr>
        <w:numId w:val="1"/>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0"/>
    </w:pPr>
    <w:rPr>
      <w:rFonts w:ascii="Arial" w:eastAsia="Times New Roman" w:hAnsi="Arial" w:cs="Arial"/>
      <w:b/>
      <w:bCs/>
      <w:sz w:val="32"/>
      <w:szCs w:val="32"/>
      <w:lang w:eastAsia="zh-CN"/>
    </w:rPr>
  </w:style>
  <w:style w:type="paragraph" w:customStyle="1" w:styleId="xl63">
    <w:name w:val="xl63"/>
    <w:basedOn w:val="a"/>
    <w:rsid w:val="00A06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4">
    <w:name w:val="xl64"/>
    <w:basedOn w:val="a"/>
    <w:rsid w:val="00A06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5">
    <w:name w:val="xl65"/>
    <w:basedOn w:val="a"/>
    <w:rsid w:val="00A064A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64">
    <w:name w:val="Абзац списка6"/>
    <w:basedOn w:val="a"/>
    <w:uiPriority w:val="34"/>
    <w:qFormat/>
    <w:rsid w:val="00C9601D"/>
    <w:pPr>
      <w:ind w:left="720"/>
      <w:contextualSpacing/>
    </w:pPr>
    <w:rPr>
      <w:sz w:val="20"/>
      <w:szCs w:val="20"/>
    </w:rPr>
  </w:style>
  <w:style w:type="paragraph" w:customStyle="1" w:styleId="73">
    <w:name w:val="Абзац списка7"/>
    <w:basedOn w:val="a"/>
    <w:uiPriority w:val="34"/>
    <w:qFormat/>
    <w:rsid w:val="006F3062"/>
    <w:pPr>
      <w:ind w:left="720"/>
      <w:contextualSpacing/>
    </w:pPr>
    <w:rPr>
      <w:sz w:val="20"/>
      <w:szCs w:val="20"/>
    </w:rPr>
  </w:style>
  <w:style w:type="table" w:customStyle="1" w:styleId="220">
    <w:name w:val="Сетка таблицы22"/>
    <w:basedOn w:val="a2"/>
    <w:next w:val="aa"/>
    <w:uiPriority w:val="59"/>
    <w:rsid w:val="00081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AE43AC"/>
  </w:style>
  <w:style w:type="table" w:customStyle="1" w:styleId="230">
    <w:name w:val="Сетка таблицы23"/>
    <w:basedOn w:val="a2"/>
    <w:next w:val="aa"/>
    <w:uiPriority w:val="59"/>
    <w:rsid w:val="00AE4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0A4FAC"/>
  </w:style>
  <w:style w:type="table" w:customStyle="1" w:styleId="TableGrid1">
    <w:name w:val="TableGrid1"/>
    <w:rsid w:val="000A4FAC"/>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31">
    <w:name w:val="Нет списка13"/>
    <w:next w:val="a3"/>
    <w:uiPriority w:val="99"/>
    <w:semiHidden/>
    <w:unhideWhenUsed/>
    <w:rsid w:val="009B4618"/>
  </w:style>
  <w:style w:type="table" w:customStyle="1" w:styleId="240">
    <w:name w:val="Сетка таблицы24"/>
    <w:basedOn w:val="a2"/>
    <w:next w:val="aa"/>
    <w:uiPriority w:val="59"/>
    <w:rsid w:val="009B46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4C78CC"/>
  </w:style>
  <w:style w:type="table" w:customStyle="1" w:styleId="250">
    <w:name w:val="Сетка таблицы25"/>
    <w:basedOn w:val="a2"/>
    <w:next w:val="aa"/>
    <w:rsid w:val="004C78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335293"/>
  </w:style>
  <w:style w:type="table" w:customStyle="1" w:styleId="260">
    <w:name w:val="Сетка таблицы26"/>
    <w:basedOn w:val="a2"/>
    <w:next w:val="aa"/>
    <w:uiPriority w:val="59"/>
    <w:rsid w:val="00335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1">
    <w:name w:val="Quote"/>
    <w:basedOn w:val="a"/>
    <w:next w:val="a"/>
    <w:link w:val="2f2"/>
    <w:uiPriority w:val="29"/>
    <w:qFormat/>
    <w:rsid w:val="0074407E"/>
    <w:pPr>
      <w:spacing w:after="200"/>
      <w:jc w:val="center"/>
    </w:pPr>
    <w:rPr>
      <w:rFonts w:asciiTheme="majorHAnsi" w:eastAsiaTheme="minorHAnsi" w:hAnsiTheme="majorHAnsi" w:cstheme="minorBidi"/>
      <w:b/>
      <w:noProof/>
      <w:color w:val="1F497D" w:themeColor="text2"/>
      <w:spacing w:val="-10"/>
      <w:sz w:val="48"/>
      <w:szCs w:val="100"/>
      <w:lang w:eastAsia="en-US"/>
    </w:rPr>
  </w:style>
  <w:style w:type="character" w:customStyle="1" w:styleId="2f2">
    <w:name w:val="Цитата 2 Знак"/>
    <w:basedOn w:val="a1"/>
    <w:link w:val="2f1"/>
    <w:uiPriority w:val="29"/>
    <w:rsid w:val="0074407E"/>
    <w:rPr>
      <w:rFonts w:asciiTheme="majorHAnsi" w:hAnsiTheme="majorHAnsi"/>
      <w:b/>
      <w:noProof/>
      <w:color w:val="1F497D" w:themeColor="text2"/>
      <w:spacing w:val="-10"/>
      <w:sz w:val="48"/>
      <w:szCs w:val="100"/>
    </w:rPr>
  </w:style>
  <w:style w:type="paragraph" w:customStyle="1" w:styleId="c7">
    <w:name w:val="c7"/>
    <w:basedOn w:val="a"/>
    <w:rsid w:val="0074407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C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79CD"/>
    <w:pPr>
      <w:keepNext/>
      <w:spacing w:before="2" w:line="0" w:lineRule="atLeast"/>
      <w:ind w:left="1701" w:right="851"/>
      <w:jc w:val="center"/>
      <w:outlineLvl w:val="0"/>
    </w:pPr>
    <w:rPr>
      <w:b/>
      <w:bCs/>
      <w:sz w:val="20"/>
      <w:szCs w:val="20"/>
    </w:rPr>
  </w:style>
  <w:style w:type="paragraph" w:styleId="2">
    <w:name w:val="heading 2"/>
    <w:basedOn w:val="a"/>
    <w:next w:val="a"/>
    <w:link w:val="20"/>
    <w:unhideWhenUsed/>
    <w:qFormat/>
    <w:rsid w:val="004124A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5AD"/>
    <w:pPr>
      <w:keepNext/>
      <w:spacing w:before="240" w:after="60" w:line="0" w:lineRule="atLeast"/>
      <w:ind w:left="1701" w:right="851"/>
      <w:outlineLvl w:val="2"/>
    </w:pPr>
    <w:rPr>
      <w:rFonts w:ascii="Cambria" w:hAnsi="Cambria"/>
      <w:b/>
      <w:bCs/>
      <w:sz w:val="26"/>
      <w:szCs w:val="26"/>
    </w:rPr>
  </w:style>
  <w:style w:type="paragraph" w:styleId="4">
    <w:name w:val="heading 4"/>
    <w:basedOn w:val="a"/>
    <w:next w:val="a"/>
    <w:link w:val="40"/>
    <w:unhideWhenUsed/>
    <w:qFormat/>
    <w:rsid w:val="00F3462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0"/>
    <w:link w:val="50"/>
    <w:qFormat/>
    <w:rsid w:val="006A35AD"/>
    <w:pPr>
      <w:tabs>
        <w:tab w:val="left" w:pos="0"/>
      </w:tabs>
      <w:suppressAutoHyphens/>
      <w:spacing w:before="280" w:after="280" w:line="288" w:lineRule="atLeast"/>
      <w:ind w:left="3600" w:hanging="360"/>
      <w:outlineLvl w:val="4"/>
    </w:pPr>
    <w:rPr>
      <w:rFonts w:ascii="Tahoma" w:hAnsi="Tahoma" w:cs="Tahoma"/>
      <w:b/>
      <w:bCs/>
      <w:kern w:val="1"/>
      <w:lang w:eastAsia="ar-SA"/>
    </w:rPr>
  </w:style>
  <w:style w:type="paragraph" w:styleId="6">
    <w:name w:val="heading 6"/>
    <w:basedOn w:val="a"/>
    <w:next w:val="a"/>
    <w:link w:val="60"/>
    <w:unhideWhenUsed/>
    <w:qFormat/>
    <w:rsid w:val="006A35AD"/>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7">
    <w:name w:val="heading 7"/>
    <w:basedOn w:val="a"/>
    <w:next w:val="a"/>
    <w:link w:val="70"/>
    <w:qFormat/>
    <w:rsid w:val="006A35AD"/>
    <w:pPr>
      <w:keepNext/>
      <w:ind w:firstLine="709"/>
      <w:outlineLvl w:val="6"/>
    </w:pPr>
    <w:rPr>
      <w:sz w:val="28"/>
      <w:szCs w:val="20"/>
    </w:rPr>
  </w:style>
  <w:style w:type="paragraph" w:styleId="8">
    <w:name w:val="heading 8"/>
    <w:basedOn w:val="a"/>
    <w:next w:val="a"/>
    <w:link w:val="80"/>
    <w:qFormat/>
    <w:rsid w:val="006A35AD"/>
    <w:pPr>
      <w:keepNext/>
      <w:ind w:firstLine="709"/>
      <w:jc w:val="right"/>
      <w:outlineLvl w:val="7"/>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3D79CD"/>
    <w:rPr>
      <w:rFonts w:ascii="Times New Roman" w:eastAsia="Times New Roman" w:hAnsi="Times New Roman" w:cs="Times New Roman"/>
      <w:b/>
      <w:bCs/>
      <w:sz w:val="20"/>
      <w:szCs w:val="20"/>
      <w:lang w:eastAsia="ru-RU"/>
    </w:rPr>
  </w:style>
  <w:style w:type="character" w:customStyle="1" w:styleId="20">
    <w:name w:val="Заголовок 2 Знак"/>
    <w:basedOn w:val="a1"/>
    <w:link w:val="2"/>
    <w:rsid w:val="004124A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6A35AD"/>
    <w:rPr>
      <w:rFonts w:ascii="Cambria" w:eastAsia="Times New Roman" w:hAnsi="Cambria" w:cs="Times New Roman"/>
      <w:b/>
      <w:bCs/>
      <w:sz w:val="26"/>
      <w:szCs w:val="26"/>
      <w:lang w:eastAsia="ru-RU"/>
    </w:rPr>
  </w:style>
  <w:style w:type="character" w:customStyle="1" w:styleId="40">
    <w:name w:val="Заголовок 4 Знак"/>
    <w:basedOn w:val="a1"/>
    <w:link w:val="4"/>
    <w:rsid w:val="00F34622"/>
    <w:rPr>
      <w:rFonts w:asciiTheme="majorHAnsi" w:eastAsiaTheme="majorEastAsia" w:hAnsiTheme="majorHAnsi" w:cstheme="majorBidi"/>
      <w:b/>
      <w:bCs/>
      <w:i/>
      <w:iCs/>
      <w:color w:val="4F81BD" w:themeColor="accent1"/>
      <w:sz w:val="24"/>
      <w:szCs w:val="24"/>
      <w:lang w:eastAsia="ru-RU"/>
    </w:rPr>
  </w:style>
  <w:style w:type="paragraph" w:styleId="a0">
    <w:name w:val="Body Text"/>
    <w:basedOn w:val="a"/>
    <w:link w:val="a4"/>
    <w:qFormat/>
    <w:rsid w:val="003D79CD"/>
    <w:pPr>
      <w:spacing w:after="120"/>
    </w:pPr>
  </w:style>
  <w:style w:type="character" w:customStyle="1" w:styleId="a4">
    <w:name w:val="Основной текст Знак"/>
    <w:basedOn w:val="a1"/>
    <w:link w:val="a0"/>
    <w:qFormat/>
    <w:rsid w:val="003D79CD"/>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6A35AD"/>
    <w:rPr>
      <w:rFonts w:ascii="Tahoma" w:eastAsia="Times New Roman" w:hAnsi="Tahoma" w:cs="Tahoma"/>
      <w:b/>
      <w:bCs/>
      <w:kern w:val="1"/>
      <w:sz w:val="24"/>
      <w:szCs w:val="24"/>
      <w:lang w:eastAsia="ar-SA"/>
    </w:rPr>
  </w:style>
  <w:style w:type="character" w:customStyle="1" w:styleId="60">
    <w:name w:val="Заголовок 6 Знак"/>
    <w:basedOn w:val="a1"/>
    <w:link w:val="6"/>
    <w:rsid w:val="006A35AD"/>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1"/>
    <w:link w:val="7"/>
    <w:rsid w:val="006A35AD"/>
    <w:rPr>
      <w:rFonts w:ascii="Times New Roman" w:eastAsia="Times New Roman" w:hAnsi="Times New Roman" w:cs="Times New Roman"/>
      <w:sz w:val="28"/>
      <w:szCs w:val="20"/>
      <w:lang w:eastAsia="ru-RU"/>
    </w:rPr>
  </w:style>
  <w:style w:type="character" w:customStyle="1" w:styleId="80">
    <w:name w:val="Заголовок 8 Знак"/>
    <w:basedOn w:val="a1"/>
    <w:link w:val="8"/>
    <w:rsid w:val="006A35AD"/>
    <w:rPr>
      <w:rFonts w:ascii="Times New Roman" w:eastAsia="Times New Roman" w:hAnsi="Times New Roman" w:cs="Times New Roman"/>
      <w:sz w:val="28"/>
      <w:szCs w:val="28"/>
      <w:lang w:eastAsia="ru-RU"/>
    </w:rPr>
  </w:style>
  <w:style w:type="paragraph" w:styleId="a5">
    <w:name w:val="List Paragraph"/>
    <w:basedOn w:val="a"/>
    <w:link w:val="a6"/>
    <w:uiPriority w:val="34"/>
    <w:qFormat/>
    <w:rsid w:val="00C01B1D"/>
    <w:pPr>
      <w:ind w:left="720"/>
      <w:contextualSpacing/>
    </w:pPr>
  </w:style>
  <w:style w:type="character" w:customStyle="1" w:styleId="apple-converted-space">
    <w:name w:val="apple-converted-space"/>
    <w:basedOn w:val="a1"/>
    <w:qFormat/>
    <w:rsid w:val="00C01B1D"/>
  </w:style>
  <w:style w:type="character" w:styleId="a7">
    <w:name w:val="Hyperlink"/>
    <w:basedOn w:val="a1"/>
    <w:uiPriority w:val="99"/>
    <w:unhideWhenUsed/>
    <w:rsid w:val="00C01B1D"/>
    <w:rPr>
      <w:color w:val="0000FF"/>
      <w:u w:val="single"/>
    </w:rPr>
  </w:style>
  <w:style w:type="paragraph" w:styleId="a8">
    <w:name w:val="No Spacing"/>
    <w:aliases w:val="с интервалом,No Spacing1,No Spacing"/>
    <w:link w:val="a9"/>
    <w:uiPriority w:val="1"/>
    <w:qFormat/>
    <w:rsid w:val="00C01B1D"/>
    <w:pPr>
      <w:spacing w:after="0" w:line="240" w:lineRule="auto"/>
    </w:pPr>
    <w:rPr>
      <w:rFonts w:ascii="Calibri" w:eastAsia="Times New Roman" w:hAnsi="Calibri" w:cs="Times New Roman"/>
      <w:lang w:eastAsia="ru-RU"/>
    </w:rPr>
  </w:style>
  <w:style w:type="character" w:customStyle="1" w:styleId="a9">
    <w:name w:val="Без интервала Знак"/>
    <w:aliases w:val="с интервалом Знак,No Spacing1 Знак,No Spacing Знак"/>
    <w:link w:val="a8"/>
    <w:uiPriority w:val="1"/>
    <w:qFormat/>
    <w:locked/>
    <w:rsid w:val="00F356A7"/>
    <w:rPr>
      <w:rFonts w:ascii="Calibri" w:eastAsia="Times New Roman" w:hAnsi="Calibri" w:cs="Times New Roman"/>
      <w:lang w:eastAsia="ru-RU"/>
    </w:rPr>
  </w:style>
  <w:style w:type="table" w:styleId="aa">
    <w:name w:val="Table Grid"/>
    <w:basedOn w:val="a2"/>
    <w:uiPriority w:val="59"/>
    <w:qFormat/>
    <w:rsid w:val="00C01B1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qFormat/>
    <w:rsid w:val="00EC0C9F"/>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b">
    <w:name w:val="Balloon Text"/>
    <w:basedOn w:val="a"/>
    <w:link w:val="ac"/>
    <w:qFormat/>
    <w:rsid w:val="00313FEA"/>
    <w:rPr>
      <w:rFonts w:ascii="Tahoma" w:hAnsi="Tahoma" w:cs="Tahoma"/>
      <w:sz w:val="16"/>
      <w:szCs w:val="16"/>
    </w:rPr>
  </w:style>
  <w:style w:type="character" w:customStyle="1" w:styleId="ac">
    <w:name w:val="Текст выноски Знак"/>
    <w:basedOn w:val="a1"/>
    <w:link w:val="ab"/>
    <w:rsid w:val="00313FEA"/>
    <w:rPr>
      <w:rFonts w:ascii="Tahoma" w:eastAsia="Times New Roman" w:hAnsi="Tahoma" w:cs="Tahoma"/>
      <w:sz w:val="16"/>
      <w:szCs w:val="16"/>
      <w:lang w:eastAsia="ru-RU"/>
    </w:rPr>
  </w:style>
  <w:style w:type="character" w:customStyle="1" w:styleId="ad">
    <w:name w:val="Верхний колонтитул Знак"/>
    <w:aliases w:val="ВерхКолонтитул Знак"/>
    <w:link w:val="ae"/>
    <w:rsid w:val="00313FEA"/>
    <w:rPr>
      <w:sz w:val="24"/>
      <w:szCs w:val="24"/>
    </w:rPr>
  </w:style>
  <w:style w:type="paragraph" w:styleId="ae">
    <w:name w:val="header"/>
    <w:aliases w:val="ВерхКолонтитул"/>
    <w:basedOn w:val="a"/>
    <w:link w:val="ad"/>
    <w:unhideWhenUsed/>
    <w:rsid w:val="00313FEA"/>
    <w:pPr>
      <w:tabs>
        <w:tab w:val="center" w:pos="4677"/>
        <w:tab w:val="right" w:pos="9355"/>
      </w:tabs>
    </w:pPr>
    <w:rPr>
      <w:rFonts w:asciiTheme="minorHAnsi" w:eastAsiaTheme="minorHAnsi" w:hAnsiTheme="minorHAnsi" w:cstheme="minorBidi"/>
      <w:lang w:eastAsia="en-US"/>
    </w:rPr>
  </w:style>
  <w:style w:type="character" w:customStyle="1" w:styleId="12">
    <w:name w:val="Верхний колонтитул Знак1"/>
    <w:basedOn w:val="a1"/>
    <w:uiPriority w:val="99"/>
    <w:rsid w:val="00313FEA"/>
    <w:rPr>
      <w:rFonts w:ascii="Times New Roman" w:eastAsia="Times New Roman" w:hAnsi="Times New Roman" w:cs="Times New Roman"/>
      <w:sz w:val="24"/>
      <w:szCs w:val="24"/>
      <w:lang w:eastAsia="ru-RU"/>
    </w:rPr>
  </w:style>
  <w:style w:type="character" w:customStyle="1" w:styleId="af">
    <w:name w:val="Нижний колонтитул Знак"/>
    <w:link w:val="af0"/>
    <w:rsid w:val="00313FEA"/>
    <w:rPr>
      <w:sz w:val="24"/>
      <w:szCs w:val="24"/>
    </w:rPr>
  </w:style>
  <w:style w:type="paragraph" w:styleId="af0">
    <w:name w:val="footer"/>
    <w:basedOn w:val="a"/>
    <w:link w:val="af"/>
    <w:unhideWhenUsed/>
    <w:rsid w:val="00313FEA"/>
    <w:pPr>
      <w:tabs>
        <w:tab w:val="center" w:pos="4677"/>
        <w:tab w:val="right" w:pos="9355"/>
      </w:tabs>
    </w:pPr>
    <w:rPr>
      <w:rFonts w:asciiTheme="minorHAnsi" w:eastAsiaTheme="minorHAnsi" w:hAnsiTheme="minorHAnsi" w:cstheme="minorBidi"/>
      <w:lang w:eastAsia="en-US"/>
    </w:rPr>
  </w:style>
  <w:style w:type="character" w:customStyle="1" w:styleId="13">
    <w:name w:val="Нижний колонтитул Знак1"/>
    <w:basedOn w:val="a1"/>
    <w:uiPriority w:val="99"/>
    <w:rsid w:val="00313FEA"/>
    <w:rPr>
      <w:rFonts w:ascii="Times New Roman" w:eastAsia="Times New Roman" w:hAnsi="Times New Roman" w:cs="Times New Roman"/>
      <w:sz w:val="24"/>
      <w:szCs w:val="24"/>
      <w:lang w:eastAsia="ru-RU"/>
    </w:rPr>
  </w:style>
  <w:style w:type="character" w:styleId="af1">
    <w:name w:val="Strong"/>
    <w:basedOn w:val="a1"/>
    <w:uiPriority w:val="22"/>
    <w:qFormat/>
    <w:rsid w:val="003D79CD"/>
    <w:rPr>
      <w:b/>
      <w:bCs/>
    </w:rPr>
  </w:style>
  <w:style w:type="paragraph" w:customStyle="1" w:styleId="ConsPlusCell">
    <w:name w:val="ConsPlusCell"/>
    <w:rsid w:val="003D79CD"/>
    <w:pPr>
      <w:widowControl w:val="0"/>
      <w:autoSpaceDE w:val="0"/>
      <w:autoSpaceDN w:val="0"/>
      <w:adjustRightInd w:val="0"/>
      <w:spacing w:after="0" w:line="240" w:lineRule="auto"/>
    </w:pPr>
    <w:rPr>
      <w:rFonts w:ascii="Calibri" w:eastAsia="Calibri" w:hAnsi="Calibri" w:cs="Calibri"/>
      <w:lang w:eastAsia="ru-RU"/>
    </w:rPr>
  </w:style>
  <w:style w:type="paragraph" w:customStyle="1" w:styleId="msonormalbullet1gifbullet3gif">
    <w:name w:val="msonormalbullet1gifbullet3.gif"/>
    <w:basedOn w:val="a"/>
    <w:rsid w:val="003D79CD"/>
    <w:pPr>
      <w:spacing w:before="100" w:beforeAutospacing="1" w:after="100" w:afterAutospacing="1"/>
    </w:pPr>
  </w:style>
  <w:style w:type="paragraph" w:customStyle="1" w:styleId="msonormalbullet2gifbullet1gif">
    <w:name w:val="msonormalbullet2gifbullet1.gif"/>
    <w:basedOn w:val="a"/>
    <w:qFormat/>
    <w:rsid w:val="003D79CD"/>
    <w:pPr>
      <w:spacing w:before="100" w:beforeAutospacing="1" w:after="100" w:afterAutospacing="1"/>
    </w:pPr>
  </w:style>
  <w:style w:type="paragraph" w:customStyle="1" w:styleId="msonormalbullet2gifbullet2gifbullet3gif">
    <w:name w:val="msonormalbullet2gifbullet2gifbullet3.gif"/>
    <w:basedOn w:val="a"/>
    <w:rsid w:val="003D79CD"/>
    <w:pPr>
      <w:spacing w:before="100" w:beforeAutospacing="1" w:after="100" w:afterAutospacing="1"/>
    </w:pPr>
  </w:style>
  <w:style w:type="paragraph" w:customStyle="1" w:styleId="msonormalbullet2gifbullet3gifbullet1gif">
    <w:name w:val="msonormalbullet2gifbullet3gifbullet1.gif"/>
    <w:basedOn w:val="a"/>
    <w:qFormat/>
    <w:rsid w:val="003D79CD"/>
    <w:pPr>
      <w:spacing w:before="100" w:beforeAutospacing="1" w:after="100" w:afterAutospacing="1"/>
    </w:pPr>
  </w:style>
  <w:style w:type="paragraph" w:customStyle="1" w:styleId="msonormalbullet2gifbullet3gifbullet3gif">
    <w:name w:val="msonormalbullet2gifbullet3gifbullet3.gif"/>
    <w:basedOn w:val="a"/>
    <w:qFormat/>
    <w:rsid w:val="003D79CD"/>
    <w:pPr>
      <w:spacing w:before="100" w:beforeAutospacing="1" w:after="100" w:afterAutospacing="1"/>
    </w:pPr>
  </w:style>
  <w:style w:type="paragraph" w:styleId="af2">
    <w:name w:val="footnote text"/>
    <w:basedOn w:val="a"/>
    <w:link w:val="af3"/>
    <w:uiPriority w:val="99"/>
    <w:rsid w:val="00C03036"/>
    <w:rPr>
      <w:sz w:val="20"/>
      <w:szCs w:val="20"/>
    </w:rPr>
  </w:style>
  <w:style w:type="character" w:customStyle="1" w:styleId="af3">
    <w:name w:val="Текст сноски Знак"/>
    <w:basedOn w:val="a1"/>
    <w:link w:val="af2"/>
    <w:uiPriority w:val="99"/>
    <w:rsid w:val="00C03036"/>
    <w:rPr>
      <w:rFonts w:ascii="Times New Roman" w:eastAsia="Times New Roman" w:hAnsi="Times New Roman" w:cs="Times New Roman"/>
      <w:sz w:val="20"/>
      <w:szCs w:val="20"/>
      <w:lang w:eastAsia="ru-RU"/>
    </w:rPr>
  </w:style>
  <w:style w:type="character" w:styleId="af4">
    <w:name w:val="footnote reference"/>
    <w:uiPriority w:val="99"/>
    <w:rsid w:val="00C03036"/>
    <w:rPr>
      <w:vertAlign w:val="superscript"/>
    </w:rPr>
  </w:style>
  <w:style w:type="character" w:customStyle="1" w:styleId="21">
    <w:name w:val="Основной текст (2)_"/>
    <w:link w:val="22"/>
    <w:rsid w:val="00D1516E"/>
    <w:rPr>
      <w:rFonts w:ascii="Times New Roman" w:eastAsia="Times New Roman" w:hAnsi="Times New Roman"/>
      <w:shd w:val="clear" w:color="auto" w:fill="FFFFFF"/>
    </w:rPr>
  </w:style>
  <w:style w:type="paragraph" w:customStyle="1" w:styleId="22">
    <w:name w:val="Основной текст (2)"/>
    <w:basedOn w:val="a"/>
    <w:link w:val="21"/>
    <w:rsid w:val="00D1516E"/>
    <w:pPr>
      <w:widowControl w:val="0"/>
      <w:shd w:val="clear" w:color="auto" w:fill="FFFFFF"/>
      <w:spacing w:after="1860" w:line="322" w:lineRule="exact"/>
      <w:ind w:hanging="940"/>
      <w:jc w:val="center"/>
    </w:pPr>
    <w:rPr>
      <w:rFonts w:cstheme="minorBidi"/>
      <w:sz w:val="22"/>
      <w:szCs w:val="22"/>
      <w:lang w:eastAsia="en-US"/>
    </w:rPr>
  </w:style>
  <w:style w:type="paragraph" w:customStyle="1" w:styleId="ConsPlusNonformat">
    <w:name w:val="ConsPlusNonformat"/>
    <w:rsid w:val="00EB6B3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uiPriority w:val="99"/>
    <w:unhideWhenUsed/>
    <w:qFormat/>
    <w:rsid w:val="004124AB"/>
    <w:pPr>
      <w:spacing w:before="100" w:beforeAutospacing="1" w:after="100" w:afterAutospacing="1"/>
    </w:pPr>
  </w:style>
  <w:style w:type="paragraph" w:styleId="af6">
    <w:name w:val="Title"/>
    <w:basedOn w:val="a"/>
    <w:link w:val="af7"/>
    <w:qFormat/>
    <w:rsid w:val="00F34622"/>
    <w:pPr>
      <w:jc w:val="center"/>
    </w:pPr>
    <w:rPr>
      <w:b/>
      <w:bCs/>
      <w:sz w:val="28"/>
      <w:szCs w:val="20"/>
    </w:rPr>
  </w:style>
  <w:style w:type="character" w:customStyle="1" w:styleId="af7">
    <w:name w:val="Название Знак"/>
    <w:basedOn w:val="a1"/>
    <w:link w:val="af6"/>
    <w:rsid w:val="00F34622"/>
    <w:rPr>
      <w:rFonts w:ascii="Times New Roman" w:eastAsia="Times New Roman" w:hAnsi="Times New Roman" w:cs="Times New Roman"/>
      <w:b/>
      <w:bCs/>
      <w:sz w:val="28"/>
      <w:szCs w:val="20"/>
      <w:lang w:eastAsia="ru-RU"/>
    </w:rPr>
  </w:style>
  <w:style w:type="paragraph" w:customStyle="1" w:styleId="Standard">
    <w:name w:val="Standard"/>
    <w:rsid w:val="000850B3"/>
    <w:pPr>
      <w:suppressAutoHyphens/>
      <w:autoSpaceDN w:val="0"/>
      <w:textAlignment w:val="baseline"/>
    </w:pPr>
    <w:rPr>
      <w:rFonts w:ascii="Calibri" w:eastAsia="SimSun" w:hAnsi="Calibri" w:cs="Tahoma"/>
      <w:kern w:val="3"/>
      <w:lang w:eastAsia="ru-RU"/>
    </w:rPr>
  </w:style>
  <w:style w:type="paragraph" w:customStyle="1" w:styleId="ConsPlusNormal">
    <w:name w:val="ConsPlusNormal"/>
    <w:link w:val="ConsPlusNormal0"/>
    <w:qFormat/>
    <w:rsid w:val="000850B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6A35AD"/>
    <w:rPr>
      <w:rFonts w:ascii="Calibri" w:eastAsia="Times New Roman" w:hAnsi="Calibri" w:cs="Calibri"/>
      <w:szCs w:val="20"/>
      <w:lang w:eastAsia="ru-RU"/>
    </w:rPr>
  </w:style>
  <w:style w:type="character" w:customStyle="1" w:styleId="FontStyle14">
    <w:name w:val="Font Style14"/>
    <w:rsid w:val="007465BD"/>
    <w:rPr>
      <w:rFonts w:ascii="Times New Roman" w:hAnsi="Times New Roman" w:cs="Times New Roman" w:hint="default"/>
      <w:b/>
      <w:bCs/>
      <w:sz w:val="26"/>
      <w:szCs w:val="26"/>
    </w:rPr>
  </w:style>
  <w:style w:type="paragraph" w:styleId="af8">
    <w:name w:val="Body Text Indent"/>
    <w:basedOn w:val="a"/>
    <w:link w:val="af9"/>
    <w:unhideWhenUsed/>
    <w:rsid w:val="007465BD"/>
    <w:pPr>
      <w:spacing w:after="120"/>
      <w:ind w:left="283"/>
    </w:pPr>
  </w:style>
  <w:style w:type="character" w:customStyle="1" w:styleId="af9">
    <w:name w:val="Основной текст с отступом Знак"/>
    <w:basedOn w:val="a1"/>
    <w:link w:val="af8"/>
    <w:rsid w:val="007465BD"/>
    <w:rPr>
      <w:rFonts w:ascii="Times New Roman" w:eastAsia="Times New Roman" w:hAnsi="Times New Roman" w:cs="Times New Roman"/>
      <w:sz w:val="24"/>
      <w:szCs w:val="24"/>
      <w:lang w:eastAsia="ru-RU"/>
    </w:rPr>
  </w:style>
  <w:style w:type="paragraph" w:styleId="23">
    <w:name w:val="Body Text 2"/>
    <w:basedOn w:val="a"/>
    <w:link w:val="24"/>
    <w:unhideWhenUsed/>
    <w:qFormat/>
    <w:rsid w:val="00FA1544"/>
    <w:pPr>
      <w:spacing w:after="120" w:line="480" w:lineRule="auto"/>
    </w:pPr>
  </w:style>
  <w:style w:type="character" w:customStyle="1" w:styleId="24">
    <w:name w:val="Основной текст 2 Знак"/>
    <w:basedOn w:val="a1"/>
    <w:link w:val="23"/>
    <w:rsid w:val="00FA1544"/>
    <w:rPr>
      <w:rFonts w:ascii="Times New Roman" w:eastAsia="Times New Roman" w:hAnsi="Times New Roman" w:cs="Times New Roman"/>
      <w:sz w:val="24"/>
      <w:szCs w:val="24"/>
      <w:lang w:eastAsia="ru-RU"/>
    </w:rPr>
  </w:style>
  <w:style w:type="paragraph" w:styleId="31">
    <w:name w:val="Body Text Indent 3"/>
    <w:basedOn w:val="a"/>
    <w:link w:val="32"/>
    <w:unhideWhenUsed/>
    <w:rsid w:val="00FA1544"/>
    <w:pPr>
      <w:spacing w:after="120"/>
      <w:ind w:left="283"/>
    </w:pPr>
    <w:rPr>
      <w:sz w:val="16"/>
      <w:szCs w:val="16"/>
    </w:rPr>
  </w:style>
  <w:style w:type="character" w:customStyle="1" w:styleId="32">
    <w:name w:val="Основной текст с отступом 3 Знак"/>
    <w:basedOn w:val="a1"/>
    <w:link w:val="31"/>
    <w:rsid w:val="00FA1544"/>
    <w:rPr>
      <w:rFonts w:ascii="Times New Roman" w:eastAsia="Times New Roman" w:hAnsi="Times New Roman" w:cs="Times New Roman"/>
      <w:sz w:val="16"/>
      <w:szCs w:val="16"/>
      <w:lang w:eastAsia="ru-RU"/>
    </w:rPr>
  </w:style>
  <w:style w:type="paragraph" w:customStyle="1" w:styleId="msonormalbullet2gifbullet3gif">
    <w:name w:val="msonormalbullet2gifbullet3.gif"/>
    <w:basedOn w:val="a"/>
    <w:rsid w:val="0078577A"/>
    <w:pPr>
      <w:spacing w:before="100" w:beforeAutospacing="1" w:after="100" w:afterAutospacing="1"/>
    </w:pPr>
  </w:style>
  <w:style w:type="paragraph" w:customStyle="1" w:styleId="msonormalbullet2gifbullet2gifbullet1gif">
    <w:name w:val="msonormalbullet2gifbullet2gifbullet1.gif"/>
    <w:basedOn w:val="a"/>
    <w:qFormat/>
    <w:rsid w:val="0078577A"/>
    <w:pPr>
      <w:spacing w:before="100" w:beforeAutospacing="1" w:after="100" w:afterAutospacing="1"/>
    </w:pPr>
  </w:style>
  <w:style w:type="paragraph" w:customStyle="1" w:styleId="mb3">
    <w:name w:val="mb3"/>
    <w:basedOn w:val="a"/>
    <w:rsid w:val="0078577A"/>
    <w:pPr>
      <w:spacing w:before="100" w:beforeAutospacing="1" w:after="240"/>
    </w:pPr>
  </w:style>
  <w:style w:type="paragraph" w:customStyle="1" w:styleId="plsh2mb3">
    <w:name w:val="plsh2 mb3"/>
    <w:basedOn w:val="a"/>
    <w:rsid w:val="0078577A"/>
    <w:pPr>
      <w:spacing w:before="100" w:beforeAutospacing="1" w:after="100" w:afterAutospacing="1"/>
    </w:pPr>
  </w:style>
  <w:style w:type="paragraph" w:customStyle="1" w:styleId="consplustitle0">
    <w:name w:val="consplustitle"/>
    <w:basedOn w:val="a"/>
    <w:rsid w:val="0075125C"/>
    <w:pPr>
      <w:spacing w:before="100" w:beforeAutospacing="1" w:after="100" w:afterAutospacing="1"/>
    </w:pPr>
  </w:style>
  <w:style w:type="paragraph" w:customStyle="1" w:styleId="a00">
    <w:name w:val="a0"/>
    <w:basedOn w:val="a"/>
    <w:uiPriority w:val="99"/>
    <w:semiHidden/>
    <w:rsid w:val="0075125C"/>
    <w:pPr>
      <w:spacing w:before="100" w:beforeAutospacing="1" w:after="100" w:afterAutospacing="1"/>
    </w:pPr>
  </w:style>
  <w:style w:type="paragraph" w:customStyle="1" w:styleId="a0cxspmiddlecxspmiddle">
    <w:name w:val="a0cxspmiddlecxspmiddle"/>
    <w:basedOn w:val="a"/>
    <w:uiPriority w:val="99"/>
    <w:semiHidden/>
    <w:rsid w:val="0075125C"/>
    <w:pPr>
      <w:spacing w:before="100" w:beforeAutospacing="1" w:after="100" w:afterAutospacing="1"/>
    </w:pPr>
  </w:style>
  <w:style w:type="paragraph" w:customStyle="1" w:styleId="consplusnormal1">
    <w:name w:val="consplusnormal"/>
    <w:basedOn w:val="a"/>
    <w:uiPriority w:val="99"/>
    <w:semiHidden/>
    <w:rsid w:val="0075125C"/>
    <w:pPr>
      <w:spacing w:before="100" w:beforeAutospacing="1" w:after="100" w:afterAutospacing="1"/>
    </w:pPr>
  </w:style>
  <w:style w:type="paragraph" w:customStyle="1" w:styleId="otekstl">
    <w:name w:val="otekstl"/>
    <w:basedOn w:val="a"/>
    <w:rsid w:val="00552D4B"/>
    <w:pPr>
      <w:spacing w:before="100" w:beforeAutospacing="1" w:after="100" w:afterAutospacing="1"/>
    </w:pPr>
  </w:style>
  <w:style w:type="paragraph" w:customStyle="1" w:styleId="otekstj">
    <w:name w:val="otekstj"/>
    <w:basedOn w:val="a"/>
    <w:rsid w:val="00552D4B"/>
    <w:pPr>
      <w:spacing w:before="100" w:beforeAutospacing="1" w:after="100" w:afterAutospacing="1"/>
    </w:pPr>
  </w:style>
  <w:style w:type="paragraph" w:styleId="HTML">
    <w:name w:val="HTML Preformatted"/>
    <w:basedOn w:val="a"/>
    <w:link w:val="HTML0"/>
    <w:uiPriority w:val="99"/>
    <w:unhideWhenUsed/>
    <w:rsid w:val="00552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552D4B"/>
    <w:rPr>
      <w:rFonts w:ascii="Courier New" w:eastAsia="Times New Roman" w:hAnsi="Courier New" w:cs="Courier New"/>
      <w:sz w:val="20"/>
      <w:szCs w:val="20"/>
      <w:lang w:eastAsia="ru-RU"/>
    </w:rPr>
  </w:style>
  <w:style w:type="paragraph" w:customStyle="1" w:styleId="formattext">
    <w:name w:val="formattext"/>
    <w:rsid w:val="00552D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rsid w:val="00552D4B"/>
    <w:pPr>
      <w:widowControl w:val="0"/>
      <w:autoSpaceDE w:val="0"/>
      <w:autoSpaceDN w:val="0"/>
      <w:adjustRightInd w:val="0"/>
      <w:spacing w:after="0" w:line="240" w:lineRule="auto"/>
    </w:pPr>
    <w:rPr>
      <w:rFonts w:ascii="Arial" w:eastAsia="Times New Roman" w:hAnsi="Arial" w:cs="Arial"/>
      <w:b/>
      <w:bCs/>
      <w:lang w:eastAsia="ru-RU"/>
    </w:rPr>
  </w:style>
  <w:style w:type="character" w:styleId="afa">
    <w:name w:val="Emphasis"/>
    <w:basedOn w:val="a1"/>
    <w:uiPriority w:val="20"/>
    <w:qFormat/>
    <w:rsid w:val="00552D4B"/>
    <w:rPr>
      <w:i/>
      <w:iCs/>
    </w:rPr>
  </w:style>
  <w:style w:type="paragraph" w:customStyle="1" w:styleId="msonormalbullet2gifbullet2gifbullet2gif">
    <w:name w:val="msonormalbullet2gifbullet2gifbullet2.gif"/>
    <w:basedOn w:val="a"/>
    <w:rsid w:val="009C104E"/>
    <w:pPr>
      <w:spacing w:before="100" w:beforeAutospacing="1" w:after="100" w:afterAutospacing="1"/>
    </w:pPr>
  </w:style>
  <w:style w:type="paragraph" w:customStyle="1" w:styleId="msonormalbullet3gifbullet1gifbullet3gif">
    <w:name w:val="msonormalbullet3gifbullet1gifbullet3.gif"/>
    <w:basedOn w:val="a"/>
    <w:rsid w:val="009C104E"/>
    <w:pPr>
      <w:spacing w:before="100" w:beforeAutospacing="1" w:after="100" w:afterAutospacing="1"/>
    </w:pPr>
  </w:style>
  <w:style w:type="paragraph" w:customStyle="1" w:styleId="msonormalbullet2gifbullet2gifbullet1gifbullet1gif">
    <w:name w:val="msonormalbullet2gifbullet2gifbullet1gifbullet1.gif"/>
    <w:basedOn w:val="a"/>
    <w:rsid w:val="009C104E"/>
    <w:pPr>
      <w:spacing w:before="100" w:beforeAutospacing="1" w:after="100" w:afterAutospacing="1"/>
    </w:pPr>
  </w:style>
  <w:style w:type="paragraph" w:customStyle="1" w:styleId="msonormalbullet2gifbullet2gifbullet1gifbullet3gif">
    <w:name w:val="msonormalbullet2gifbullet2gifbullet1gifbullet3.gif"/>
    <w:basedOn w:val="a"/>
    <w:rsid w:val="009C104E"/>
    <w:pPr>
      <w:spacing w:before="100" w:beforeAutospacing="1" w:after="100" w:afterAutospacing="1"/>
    </w:pPr>
  </w:style>
  <w:style w:type="paragraph" w:customStyle="1" w:styleId="msonormalbullet3gifbullet1gifbullet1gifbullet1gif">
    <w:name w:val="msonormalbullet3gifbullet1gifbullet1gifbullet1.gif"/>
    <w:basedOn w:val="a"/>
    <w:rsid w:val="009C104E"/>
    <w:pPr>
      <w:spacing w:before="100" w:beforeAutospacing="1" w:after="100" w:afterAutospacing="1"/>
    </w:pPr>
  </w:style>
  <w:style w:type="paragraph" w:customStyle="1" w:styleId="msonormalbullet3gifbullet1gifbullet1gifbullet2gif">
    <w:name w:val="msonormalbullet3gifbullet1gifbullet1gifbullet2.gif"/>
    <w:basedOn w:val="a"/>
    <w:rsid w:val="009C104E"/>
    <w:pPr>
      <w:spacing w:before="100" w:beforeAutospacing="1" w:after="100" w:afterAutospacing="1"/>
    </w:pPr>
  </w:style>
  <w:style w:type="paragraph" w:customStyle="1" w:styleId="msonormalbullet3gifbullet1gifbullet1gifbullet3gif">
    <w:name w:val="msonormalbullet3gifbullet1gifbullet1gifbullet3.gif"/>
    <w:basedOn w:val="a"/>
    <w:rsid w:val="009C104E"/>
    <w:pPr>
      <w:spacing w:before="100" w:beforeAutospacing="1" w:after="100" w:afterAutospacing="1"/>
    </w:pPr>
  </w:style>
  <w:style w:type="paragraph" w:customStyle="1" w:styleId="msonormalbullet3gifbullet1gifbullet1gif">
    <w:name w:val="msonormalbullet3gifbullet1gifbullet1.gif"/>
    <w:basedOn w:val="a"/>
    <w:rsid w:val="000A4AC0"/>
    <w:pPr>
      <w:spacing w:before="100" w:beforeAutospacing="1" w:after="100" w:afterAutospacing="1"/>
    </w:pPr>
  </w:style>
  <w:style w:type="paragraph" w:customStyle="1" w:styleId="xl66">
    <w:name w:val="xl6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7">
    <w:name w:val="xl6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8">
    <w:name w:val="xl6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69">
    <w:name w:val="xl6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73">
    <w:name w:val="xl7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74">
    <w:name w:val="xl7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77">
    <w:name w:val="xl77"/>
    <w:basedOn w:val="a"/>
    <w:rsid w:val="00C515F0"/>
    <w:pPr>
      <w:spacing w:before="100" w:beforeAutospacing="1" w:after="100" w:afterAutospacing="1"/>
    </w:pPr>
    <w:rPr>
      <w:rFonts w:ascii="Calibri" w:hAnsi="Calibri" w:cs="Calibri"/>
      <w:b/>
      <w:bCs/>
    </w:rPr>
  </w:style>
  <w:style w:type="paragraph" w:customStyle="1" w:styleId="xl78">
    <w:name w:val="xl7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79">
    <w:name w:val="xl7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0">
    <w:name w:val="xl80"/>
    <w:basedOn w:val="a"/>
    <w:rsid w:val="00C515F0"/>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83">
    <w:name w:val="xl83"/>
    <w:basedOn w:val="a"/>
    <w:rsid w:val="00C515F0"/>
    <w:pPr>
      <w:pBdr>
        <w:top w:val="single" w:sz="4" w:space="0" w:color="auto"/>
        <w:left w:val="single" w:sz="4" w:space="0" w:color="auto"/>
      </w:pBdr>
      <w:spacing w:before="100" w:beforeAutospacing="1" w:after="100" w:afterAutospacing="1"/>
    </w:pPr>
    <w:rPr>
      <w:rFonts w:ascii="Calibri" w:hAnsi="Calibri" w:cs="Calibri"/>
    </w:rPr>
  </w:style>
  <w:style w:type="paragraph" w:customStyle="1" w:styleId="xl84">
    <w:name w:val="xl84"/>
    <w:basedOn w:val="a"/>
    <w:rsid w:val="00C515F0"/>
    <w:pPr>
      <w:pBdr>
        <w:top w:val="single" w:sz="4" w:space="0" w:color="auto"/>
        <w:left w:val="single" w:sz="4" w:space="0" w:color="auto"/>
        <w:right w:val="single" w:sz="4" w:space="0" w:color="auto"/>
      </w:pBdr>
      <w:spacing w:before="100" w:beforeAutospacing="1" w:after="100" w:afterAutospacing="1"/>
    </w:pPr>
    <w:rPr>
      <w:rFonts w:ascii="Calibri" w:hAnsi="Calibri" w:cs="Calibri"/>
    </w:rPr>
  </w:style>
  <w:style w:type="paragraph" w:customStyle="1" w:styleId="xl85">
    <w:name w:val="xl85"/>
    <w:basedOn w:val="a"/>
    <w:rsid w:val="00C515F0"/>
    <w:pPr>
      <w:pBdr>
        <w:top w:val="single" w:sz="4" w:space="0" w:color="auto"/>
        <w:left w:val="single" w:sz="4" w:space="0" w:color="auto"/>
      </w:pBdr>
      <w:spacing w:before="100" w:beforeAutospacing="1" w:after="100" w:afterAutospacing="1"/>
    </w:pPr>
    <w:rPr>
      <w:rFonts w:ascii="Calibri" w:hAnsi="Calibri" w:cs="Calibri"/>
    </w:rPr>
  </w:style>
  <w:style w:type="paragraph" w:customStyle="1" w:styleId="xl86">
    <w:name w:val="xl8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87">
    <w:name w:val="xl8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89">
    <w:name w:val="xl8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0">
    <w:name w:val="xl9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91">
    <w:name w:val="xl9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2">
    <w:name w:val="xl9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rPr>
  </w:style>
  <w:style w:type="paragraph" w:customStyle="1" w:styleId="xl93">
    <w:name w:val="xl9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94">
    <w:name w:val="xl9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5">
    <w:name w:val="xl95"/>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96">
    <w:name w:val="xl96"/>
    <w:basedOn w:val="a"/>
    <w:rsid w:val="00C515F0"/>
    <w:pPr>
      <w:spacing w:before="100" w:beforeAutospacing="1" w:after="100" w:afterAutospacing="1"/>
    </w:pPr>
    <w:rPr>
      <w:b/>
      <w:bCs/>
    </w:rPr>
  </w:style>
  <w:style w:type="paragraph" w:customStyle="1" w:styleId="xl97">
    <w:name w:val="xl97"/>
    <w:basedOn w:val="a"/>
    <w:rsid w:val="00C515F0"/>
    <w:pPr>
      <w:spacing w:before="100" w:beforeAutospacing="1" w:after="100" w:afterAutospacing="1"/>
      <w:jc w:val="right"/>
      <w:textAlignment w:val="center"/>
    </w:pPr>
  </w:style>
  <w:style w:type="paragraph" w:customStyle="1" w:styleId="xl98">
    <w:name w:val="xl9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
    <w:rsid w:val="00C515F0"/>
    <w:pPr>
      <w:pBdr>
        <w:top w:val="single" w:sz="4" w:space="0" w:color="auto"/>
        <w:left w:val="single" w:sz="4" w:space="0" w:color="auto"/>
      </w:pBdr>
      <w:spacing w:before="100" w:beforeAutospacing="1" w:after="100" w:afterAutospacing="1"/>
      <w:textAlignment w:val="center"/>
    </w:pPr>
    <w:rPr>
      <w:rFonts w:ascii="Calibri" w:hAnsi="Calibri" w:cs="Calibri"/>
      <w:b/>
      <w:bCs/>
    </w:rPr>
  </w:style>
  <w:style w:type="paragraph" w:customStyle="1" w:styleId="xl101">
    <w:name w:val="xl101"/>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02">
    <w:name w:val="xl102"/>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b/>
      <w:bCs/>
    </w:rPr>
  </w:style>
  <w:style w:type="paragraph" w:customStyle="1" w:styleId="xl103">
    <w:name w:val="xl10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04">
    <w:name w:val="xl104"/>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rPr>
  </w:style>
  <w:style w:type="paragraph" w:customStyle="1" w:styleId="xl105">
    <w:name w:val="xl105"/>
    <w:basedOn w:val="a"/>
    <w:rsid w:val="00C515F0"/>
    <w:pPr>
      <w:pBdr>
        <w:left w:val="single" w:sz="4" w:space="0" w:color="auto"/>
        <w:bottom w:val="single" w:sz="4" w:space="0" w:color="auto"/>
        <w:right w:val="single" w:sz="4" w:space="0" w:color="auto"/>
      </w:pBdr>
      <w:spacing w:before="100" w:beforeAutospacing="1" w:after="100" w:afterAutospacing="1"/>
      <w:jc w:val="right"/>
    </w:pPr>
    <w:rPr>
      <w:rFonts w:ascii="Calibri" w:hAnsi="Calibri" w:cs="Calibri"/>
      <w:b/>
      <w:bCs/>
    </w:rPr>
  </w:style>
  <w:style w:type="paragraph" w:customStyle="1" w:styleId="xl106">
    <w:name w:val="xl106"/>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07">
    <w:name w:val="xl107"/>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08">
    <w:name w:val="xl10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09">
    <w:name w:val="xl109"/>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rPr>
  </w:style>
  <w:style w:type="paragraph" w:customStyle="1" w:styleId="xl110">
    <w:name w:val="xl11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11">
    <w:name w:val="xl111"/>
    <w:basedOn w:val="a"/>
    <w:rsid w:val="00C515F0"/>
    <w:pPr>
      <w:pBdr>
        <w:top w:val="single" w:sz="4"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C515F0"/>
    <w:pPr>
      <w:pBdr>
        <w:top w:val="single" w:sz="4" w:space="0" w:color="auto"/>
        <w:bottom w:val="single" w:sz="4" w:space="0" w:color="auto"/>
        <w:right w:val="single" w:sz="4" w:space="0" w:color="auto"/>
      </w:pBdr>
      <w:spacing w:before="100" w:beforeAutospacing="1" w:after="100" w:afterAutospacing="1"/>
    </w:pPr>
  </w:style>
  <w:style w:type="paragraph" w:customStyle="1" w:styleId="xl113">
    <w:name w:val="xl113"/>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114">
    <w:name w:val="xl114"/>
    <w:basedOn w:val="a"/>
    <w:rsid w:val="00C515F0"/>
    <w:pPr>
      <w:pBdr>
        <w:top w:val="single" w:sz="4" w:space="0" w:color="auto"/>
        <w:left w:val="single" w:sz="4" w:space="0" w:color="auto"/>
      </w:pBdr>
      <w:spacing w:before="100" w:beforeAutospacing="1" w:after="100" w:afterAutospacing="1"/>
    </w:pPr>
    <w:rPr>
      <w:rFonts w:ascii="Calibri" w:hAnsi="Calibri" w:cs="Calibri"/>
      <w:b/>
      <w:bCs/>
    </w:rPr>
  </w:style>
  <w:style w:type="paragraph" w:customStyle="1" w:styleId="xl115">
    <w:name w:val="xl115"/>
    <w:basedOn w:val="a"/>
    <w:rsid w:val="00C515F0"/>
    <w:pPr>
      <w:pBdr>
        <w:top w:val="single" w:sz="4" w:space="0" w:color="auto"/>
        <w:left w:val="single" w:sz="4" w:space="0" w:color="auto"/>
        <w:right w:val="single" w:sz="4" w:space="0" w:color="auto"/>
      </w:pBdr>
      <w:spacing w:before="100" w:beforeAutospacing="1" w:after="100" w:afterAutospacing="1"/>
    </w:pPr>
    <w:rPr>
      <w:rFonts w:ascii="Calibri" w:hAnsi="Calibri" w:cs="Calibri"/>
      <w:b/>
      <w:bCs/>
    </w:rPr>
  </w:style>
  <w:style w:type="paragraph" w:customStyle="1" w:styleId="xl116">
    <w:name w:val="xl116"/>
    <w:basedOn w:val="a"/>
    <w:rsid w:val="00C515F0"/>
    <w:pPr>
      <w:pBdr>
        <w:top w:val="single" w:sz="4" w:space="0" w:color="auto"/>
        <w:left w:val="single" w:sz="4" w:space="0" w:color="auto"/>
      </w:pBdr>
      <w:spacing w:before="100" w:beforeAutospacing="1" w:after="100" w:afterAutospacing="1"/>
    </w:pPr>
    <w:rPr>
      <w:rFonts w:ascii="Calibri" w:hAnsi="Calibri" w:cs="Calibri"/>
      <w:b/>
      <w:bCs/>
    </w:rPr>
  </w:style>
  <w:style w:type="paragraph" w:customStyle="1" w:styleId="xl117">
    <w:name w:val="xl117"/>
    <w:basedOn w:val="a"/>
    <w:rsid w:val="00C515F0"/>
    <w:pPr>
      <w:pBdr>
        <w:left w:val="single" w:sz="4" w:space="0" w:color="auto"/>
        <w:bottom w:val="single" w:sz="4" w:space="0" w:color="auto"/>
        <w:right w:val="single" w:sz="4" w:space="0" w:color="auto"/>
      </w:pBdr>
      <w:spacing w:before="100" w:beforeAutospacing="1" w:after="100" w:afterAutospacing="1"/>
      <w:jc w:val="right"/>
    </w:pPr>
    <w:rPr>
      <w:rFonts w:ascii="Calibri" w:hAnsi="Calibri" w:cs="Calibri"/>
    </w:rPr>
  </w:style>
  <w:style w:type="paragraph" w:customStyle="1" w:styleId="xl118">
    <w:name w:val="xl118"/>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rPr>
  </w:style>
  <w:style w:type="paragraph" w:customStyle="1" w:styleId="xl119">
    <w:name w:val="xl119"/>
    <w:basedOn w:val="a"/>
    <w:rsid w:val="00C515F0"/>
    <w:pPr>
      <w:spacing w:before="100" w:beforeAutospacing="1" w:after="100" w:afterAutospacing="1"/>
    </w:pPr>
  </w:style>
  <w:style w:type="paragraph" w:customStyle="1" w:styleId="xl120">
    <w:name w:val="xl120"/>
    <w:basedOn w:val="a"/>
    <w:rsid w:val="00C515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121">
    <w:name w:val="xl121"/>
    <w:basedOn w:val="a"/>
    <w:rsid w:val="00C515F0"/>
    <w:pPr>
      <w:spacing w:before="100" w:beforeAutospacing="1" w:after="100" w:afterAutospacing="1"/>
      <w:jc w:val="center"/>
      <w:textAlignment w:val="center"/>
    </w:pPr>
    <w:rPr>
      <w:b/>
      <w:bCs/>
      <w:sz w:val="28"/>
      <w:szCs w:val="28"/>
    </w:rPr>
  </w:style>
  <w:style w:type="paragraph" w:customStyle="1" w:styleId="xl122">
    <w:name w:val="xl122"/>
    <w:basedOn w:val="a"/>
    <w:rsid w:val="00C515F0"/>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23">
    <w:name w:val="xl123"/>
    <w:basedOn w:val="a"/>
    <w:rsid w:val="00C515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124">
    <w:name w:val="xl124"/>
    <w:basedOn w:val="a"/>
    <w:rsid w:val="00C515F0"/>
    <w:pPr>
      <w:spacing w:before="100" w:beforeAutospacing="1" w:after="100" w:afterAutospacing="1"/>
      <w:jc w:val="right"/>
    </w:pPr>
    <w:rPr>
      <w:b/>
      <w:bCs/>
    </w:rPr>
  </w:style>
  <w:style w:type="paragraph" w:customStyle="1" w:styleId="ConsTitle">
    <w:name w:val="ConsTitle"/>
    <w:rsid w:val="00C515F0"/>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paragraph" w:customStyle="1" w:styleId="afb">
    <w:name w:val="Прижатый влево"/>
    <w:basedOn w:val="a"/>
    <w:next w:val="a"/>
    <w:uiPriority w:val="99"/>
    <w:rsid w:val="00C515F0"/>
    <w:pPr>
      <w:autoSpaceDE w:val="0"/>
      <w:autoSpaceDN w:val="0"/>
      <w:adjustRightInd w:val="0"/>
    </w:pPr>
    <w:rPr>
      <w:rFonts w:ascii="Arial" w:eastAsia="Calibri" w:hAnsi="Arial" w:cs="Arial"/>
      <w:sz w:val="20"/>
      <w:szCs w:val="20"/>
    </w:rPr>
  </w:style>
  <w:style w:type="paragraph" w:customStyle="1" w:styleId="afc">
    <w:name w:val="Текст (справка)"/>
    <w:basedOn w:val="a"/>
    <w:next w:val="a"/>
    <w:uiPriority w:val="99"/>
    <w:rsid w:val="00C515F0"/>
    <w:pPr>
      <w:autoSpaceDE w:val="0"/>
      <w:autoSpaceDN w:val="0"/>
      <w:adjustRightInd w:val="0"/>
      <w:ind w:left="170" w:right="170"/>
    </w:pPr>
    <w:rPr>
      <w:rFonts w:ascii="Arial" w:eastAsia="Calibri" w:hAnsi="Arial" w:cs="Arial"/>
      <w:sz w:val="20"/>
      <w:szCs w:val="20"/>
    </w:rPr>
  </w:style>
  <w:style w:type="paragraph" w:customStyle="1" w:styleId="ConsNonformat">
    <w:name w:val="ConsNonformat"/>
    <w:rsid w:val="00C515F0"/>
    <w:pPr>
      <w:widowControl w:val="0"/>
      <w:autoSpaceDE w:val="0"/>
      <w:autoSpaceDN w:val="0"/>
      <w:adjustRightInd w:val="0"/>
      <w:spacing w:after="0" w:line="240" w:lineRule="auto"/>
      <w:ind w:right="19772"/>
    </w:pPr>
    <w:rPr>
      <w:rFonts w:ascii="Courier New" w:eastAsia="Calibri" w:hAnsi="Courier New" w:cs="Courier New"/>
      <w:sz w:val="20"/>
      <w:szCs w:val="20"/>
    </w:rPr>
  </w:style>
  <w:style w:type="paragraph" w:customStyle="1" w:styleId="14">
    <w:name w:val="Без интервала1"/>
    <w:uiPriority w:val="1"/>
    <w:qFormat/>
    <w:rsid w:val="003447F6"/>
    <w:pPr>
      <w:spacing w:after="0" w:line="240" w:lineRule="auto"/>
    </w:pPr>
    <w:rPr>
      <w:rFonts w:ascii="Times New Roman" w:eastAsia="Times New Roman" w:hAnsi="Times New Roman" w:cs="Times New Roman"/>
      <w:sz w:val="28"/>
    </w:rPr>
  </w:style>
  <w:style w:type="paragraph" w:customStyle="1" w:styleId="ConsNormal">
    <w:name w:val="ConsNormal"/>
    <w:rsid w:val="00B02021"/>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c3">
    <w:name w:val="c3"/>
    <w:basedOn w:val="a"/>
    <w:rsid w:val="000C58A0"/>
    <w:pPr>
      <w:widowControl w:val="0"/>
      <w:autoSpaceDE w:val="0"/>
      <w:autoSpaceDN w:val="0"/>
      <w:adjustRightInd w:val="0"/>
      <w:spacing w:line="240" w:lineRule="atLeast"/>
      <w:jc w:val="center"/>
    </w:pPr>
    <w:rPr>
      <w:lang w:val="en-US"/>
    </w:rPr>
  </w:style>
  <w:style w:type="paragraph" w:customStyle="1" w:styleId="p4">
    <w:name w:val="p4"/>
    <w:basedOn w:val="a"/>
    <w:rsid w:val="000C58A0"/>
    <w:pPr>
      <w:widowControl w:val="0"/>
      <w:tabs>
        <w:tab w:val="left" w:pos="204"/>
      </w:tabs>
      <w:autoSpaceDE w:val="0"/>
      <w:autoSpaceDN w:val="0"/>
      <w:adjustRightInd w:val="0"/>
      <w:spacing w:line="328" w:lineRule="atLeast"/>
    </w:pPr>
    <w:rPr>
      <w:lang w:val="en-US"/>
    </w:rPr>
  </w:style>
  <w:style w:type="paragraph" w:customStyle="1" w:styleId="p7">
    <w:name w:val="p7"/>
    <w:basedOn w:val="a"/>
    <w:rsid w:val="000C58A0"/>
    <w:pPr>
      <w:widowControl w:val="0"/>
      <w:tabs>
        <w:tab w:val="left" w:pos="731"/>
        <w:tab w:val="left" w:pos="1065"/>
      </w:tabs>
      <w:autoSpaceDE w:val="0"/>
      <w:autoSpaceDN w:val="0"/>
      <w:adjustRightInd w:val="0"/>
      <w:spacing w:line="328" w:lineRule="atLeast"/>
      <w:ind w:firstLine="732"/>
    </w:pPr>
    <w:rPr>
      <w:lang w:val="en-US"/>
    </w:rPr>
  </w:style>
  <w:style w:type="character" w:styleId="afd">
    <w:name w:val="annotation reference"/>
    <w:basedOn w:val="a1"/>
    <w:rsid w:val="00092E00"/>
    <w:rPr>
      <w:rFonts w:cs="Times New Roman"/>
      <w:sz w:val="16"/>
    </w:rPr>
  </w:style>
  <w:style w:type="character" w:customStyle="1" w:styleId="33">
    <w:name w:val="Основной текст 3 Знак"/>
    <w:basedOn w:val="a1"/>
    <w:link w:val="34"/>
    <w:uiPriority w:val="99"/>
    <w:locked/>
    <w:rsid w:val="001F23E9"/>
    <w:rPr>
      <w:sz w:val="16"/>
      <w:szCs w:val="16"/>
    </w:rPr>
  </w:style>
  <w:style w:type="paragraph" w:styleId="34">
    <w:name w:val="Body Text 3"/>
    <w:basedOn w:val="a"/>
    <w:link w:val="33"/>
    <w:uiPriority w:val="99"/>
    <w:rsid w:val="001F23E9"/>
    <w:pPr>
      <w:spacing w:after="120"/>
    </w:pPr>
    <w:rPr>
      <w:rFonts w:asciiTheme="minorHAnsi" w:eastAsiaTheme="minorHAnsi" w:hAnsiTheme="minorHAnsi" w:cstheme="minorBidi"/>
      <w:sz w:val="16"/>
      <w:szCs w:val="16"/>
      <w:lang w:eastAsia="en-US"/>
    </w:rPr>
  </w:style>
  <w:style w:type="character" w:customStyle="1" w:styleId="310">
    <w:name w:val="Основной текст 3 Знак1"/>
    <w:basedOn w:val="a1"/>
    <w:uiPriority w:val="99"/>
    <w:semiHidden/>
    <w:rsid w:val="001F23E9"/>
    <w:rPr>
      <w:rFonts w:ascii="Times New Roman" w:eastAsia="Times New Roman" w:hAnsi="Times New Roman" w:cs="Times New Roman"/>
      <w:sz w:val="16"/>
      <w:szCs w:val="16"/>
      <w:lang w:eastAsia="ru-RU"/>
    </w:rPr>
  </w:style>
  <w:style w:type="paragraph" w:customStyle="1" w:styleId="msonormalbullet1gifbullet1gif">
    <w:name w:val="msonormalbullet1gifbullet1.gif"/>
    <w:basedOn w:val="a"/>
    <w:rsid w:val="00957C41"/>
    <w:pPr>
      <w:spacing w:before="100" w:beforeAutospacing="1" w:after="100" w:afterAutospacing="1"/>
    </w:pPr>
  </w:style>
  <w:style w:type="character" w:customStyle="1" w:styleId="highlight">
    <w:name w:val="highlight"/>
    <w:basedOn w:val="a1"/>
    <w:rsid w:val="00E9218B"/>
    <w:rPr>
      <w:rFonts w:cs="Times New Roman"/>
    </w:rPr>
  </w:style>
  <w:style w:type="paragraph" w:customStyle="1" w:styleId="15">
    <w:name w:val="Абзац списка1"/>
    <w:basedOn w:val="a"/>
    <w:rsid w:val="00E9218B"/>
    <w:pPr>
      <w:spacing w:after="200" w:line="276" w:lineRule="auto"/>
      <w:ind w:left="720"/>
    </w:pPr>
    <w:rPr>
      <w:rFonts w:ascii="Calibri" w:hAnsi="Calibri"/>
      <w:sz w:val="22"/>
      <w:szCs w:val="22"/>
      <w:lang w:eastAsia="en-US"/>
    </w:rPr>
  </w:style>
  <w:style w:type="paragraph" w:customStyle="1" w:styleId="Default">
    <w:name w:val="Default"/>
    <w:qFormat/>
    <w:rsid w:val="006A35A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e">
    <w:name w:val="Основной текст_"/>
    <w:basedOn w:val="a1"/>
    <w:link w:val="61"/>
    <w:rsid w:val="006A35AD"/>
    <w:rPr>
      <w:sz w:val="26"/>
      <w:szCs w:val="26"/>
      <w:shd w:val="clear" w:color="auto" w:fill="FFFFFF"/>
    </w:rPr>
  </w:style>
  <w:style w:type="paragraph" w:customStyle="1" w:styleId="61">
    <w:name w:val="Основной текст6"/>
    <w:basedOn w:val="a"/>
    <w:link w:val="afe"/>
    <w:rsid w:val="006A35AD"/>
    <w:pPr>
      <w:widowControl w:val="0"/>
      <w:shd w:val="clear" w:color="auto" w:fill="FFFFFF"/>
      <w:spacing w:before="240" w:after="240" w:line="322" w:lineRule="exact"/>
      <w:ind w:hanging="400"/>
      <w:jc w:val="both"/>
    </w:pPr>
    <w:rPr>
      <w:rFonts w:asciiTheme="minorHAnsi" w:eastAsiaTheme="minorHAnsi" w:hAnsiTheme="minorHAnsi" w:cstheme="minorBidi"/>
      <w:sz w:val="26"/>
      <w:szCs w:val="26"/>
      <w:lang w:eastAsia="en-US"/>
    </w:rPr>
  </w:style>
  <w:style w:type="character" w:customStyle="1" w:styleId="25">
    <w:name w:val="Основной текст2"/>
    <w:basedOn w:val="afe"/>
    <w:rsid w:val="006A35AD"/>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tex2st">
    <w:name w:val="tex2st"/>
    <w:basedOn w:val="a"/>
    <w:rsid w:val="006A35AD"/>
    <w:pPr>
      <w:spacing w:before="100" w:beforeAutospacing="1" w:after="100" w:afterAutospacing="1"/>
    </w:pPr>
  </w:style>
  <w:style w:type="paragraph" w:customStyle="1" w:styleId="tex1st">
    <w:name w:val="tex1st"/>
    <w:basedOn w:val="a"/>
    <w:rsid w:val="006A35AD"/>
    <w:pPr>
      <w:spacing w:before="100" w:beforeAutospacing="1" w:after="100" w:afterAutospacing="1"/>
    </w:pPr>
  </w:style>
  <w:style w:type="paragraph" w:customStyle="1" w:styleId="unformattext">
    <w:name w:val="unformattext"/>
    <w:basedOn w:val="a"/>
    <w:rsid w:val="006A35AD"/>
    <w:pPr>
      <w:spacing w:before="100" w:beforeAutospacing="1" w:after="100" w:afterAutospacing="1"/>
    </w:pPr>
  </w:style>
  <w:style w:type="paragraph" w:customStyle="1" w:styleId="msonormalbullet1gif">
    <w:name w:val="msonormalbullet1.gif"/>
    <w:basedOn w:val="a"/>
    <w:rsid w:val="006A35AD"/>
    <w:pPr>
      <w:spacing w:before="100" w:beforeAutospacing="1" w:after="100" w:afterAutospacing="1"/>
    </w:pPr>
  </w:style>
  <w:style w:type="paragraph" w:customStyle="1" w:styleId="msonormalbullet2gif">
    <w:name w:val="msonormalbullet2.gif"/>
    <w:basedOn w:val="a"/>
    <w:rsid w:val="006A35AD"/>
    <w:pPr>
      <w:spacing w:before="100" w:beforeAutospacing="1" w:after="100" w:afterAutospacing="1"/>
    </w:pPr>
  </w:style>
  <w:style w:type="paragraph" w:customStyle="1" w:styleId="msonormalbullet3gif">
    <w:name w:val="msonormalbullet3.gif"/>
    <w:basedOn w:val="a"/>
    <w:rsid w:val="006A35AD"/>
    <w:pPr>
      <w:spacing w:before="100" w:beforeAutospacing="1" w:after="100" w:afterAutospacing="1"/>
    </w:pPr>
  </w:style>
  <w:style w:type="paragraph" w:customStyle="1" w:styleId="consplusnormalbullet2gif">
    <w:name w:val="consplusnormalbullet2.gif"/>
    <w:basedOn w:val="a"/>
    <w:rsid w:val="006A35AD"/>
    <w:pPr>
      <w:spacing w:before="100" w:beforeAutospacing="1" w:after="100" w:afterAutospacing="1"/>
    </w:pPr>
  </w:style>
  <w:style w:type="paragraph" w:customStyle="1" w:styleId="consplusnormalbullet3gif">
    <w:name w:val="consplusnormalbullet3.gif"/>
    <w:basedOn w:val="a"/>
    <w:rsid w:val="006A35AD"/>
    <w:pPr>
      <w:spacing w:before="100" w:beforeAutospacing="1" w:after="100" w:afterAutospacing="1"/>
    </w:pPr>
  </w:style>
  <w:style w:type="character" w:customStyle="1" w:styleId="apple-style-span">
    <w:name w:val="apple-style-span"/>
    <w:basedOn w:val="a1"/>
    <w:rsid w:val="006A35AD"/>
  </w:style>
  <w:style w:type="character" w:customStyle="1" w:styleId="aff">
    <w:name w:val="Текст концевой сноски Знак"/>
    <w:basedOn w:val="a1"/>
    <w:link w:val="aff0"/>
    <w:uiPriority w:val="99"/>
    <w:semiHidden/>
    <w:rsid w:val="006A35AD"/>
    <w:rPr>
      <w:sz w:val="20"/>
      <w:szCs w:val="20"/>
    </w:rPr>
  </w:style>
  <w:style w:type="paragraph" w:styleId="aff0">
    <w:name w:val="endnote text"/>
    <w:basedOn w:val="a"/>
    <w:link w:val="aff"/>
    <w:uiPriority w:val="99"/>
    <w:semiHidden/>
    <w:unhideWhenUsed/>
    <w:rsid w:val="006A35AD"/>
    <w:rPr>
      <w:rFonts w:asciiTheme="minorHAnsi" w:eastAsiaTheme="minorHAnsi" w:hAnsiTheme="minorHAnsi" w:cstheme="minorBidi"/>
      <w:sz w:val="20"/>
      <w:szCs w:val="20"/>
      <w:lang w:eastAsia="en-US"/>
    </w:rPr>
  </w:style>
  <w:style w:type="paragraph" w:customStyle="1" w:styleId="CharChar4">
    <w:name w:val="Char Char4 Знак Знак Знак"/>
    <w:basedOn w:val="a"/>
    <w:rsid w:val="006A35AD"/>
    <w:pPr>
      <w:spacing w:after="160" w:line="240" w:lineRule="exact"/>
    </w:pPr>
    <w:rPr>
      <w:rFonts w:ascii="Verdana" w:hAnsi="Verdana"/>
      <w:sz w:val="20"/>
      <w:szCs w:val="20"/>
      <w:lang w:val="en-US" w:eastAsia="en-US"/>
    </w:rPr>
  </w:style>
  <w:style w:type="paragraph" w:customStyle="1" w:styleId="consplusnormalbullet1gif">
    <w:name w:val="consplusnormalbullet1.gif"/>
    <w:basedOn w:val="a"/>
    <w:rsid w:val="006A35AD"/>
    <w:pPr>
      <w:spacing w:before="100" w:beforeAutospacing="1" w:after="100" w:afterAutospacing="1"/>
    </w:pPr>
  </w:style>
  <w:style w:type="paragraph" w:customStyle="1" w:styleId="msonospacingbullet1gif">
    <w:name w:val="msonospacingbullet1.gif"/>
    <w:basedOn w:val="a"/>
    <w:rsid w:val="006A35AD"/>
    <w:pPr>
      <w:spacing w:before="100" w:beforeAutospacing="1" w:after="100" w:afterAutospacing="1"/>
    </w:pPr>
  </w:style>
  <w:style w:type="paragraph" w:customStyle="1" w:styleId="msonospacingbullet2gif">
    <w:name w:val="msonospacingbullet2.gif"/>
    <w:basedOn w:val="a"/>
    <w:rsid w:val="006A35AD"/>
    <w:pPr>
      <w:spacing w:before="100" w:beforeAutospacing="1" w:after="100" w:afterAutospacing="1"/>
    </w:pPr>
  </w:style>
  <w:style w:type="paragraph" w:customStyle="1" w:styleId="msonospacingbullet3gif">
    <w:name w:val="msonospacingbullet3.gif"/>
    <w:basedOn w:val="a"/>
    <w:rsid w:val="006A35AD"/>
    <w:pPr>
      <w:spacing w:before="100" w:beforeAutospacing="1" w:after="100" w:afterAutospacing="1"/>
    </w:pPr>
  </w:style>
  <w:style w:type="character" w:customStyle="1" w:styleId="16">
    <w:name w:val="Основной шрифт абзаца1"/>
    <w:rsid w:val="006A35AD"/>
  </w:style>
  <w:style w:type="character" w:customStyle="1" w:styleId="WW8Num2z0">
    <w:name w:val="WW8Num2z0"/>
    <w:rsid w:val="006A35AD"/>
    <w:rPr>
      <w:rFonts w:ascii="Symbol" w:hAnsi="Symbol" w:cs="Symbol"/>
    </w:rPr>
  </w:style>
  <w:style w:type="character" w:customStyle="1" w:styleId="WW8Num3z0">
    <w:name w:val="WW8Num3z0"/>
    <w:rsid w:val="006A35AD"/>
    <w:rPr>
      <w:rFonts w:cs="Times New Roman"/>
    </w:rPr>
  </w:style>
  <w:style w:type="character" w:customStyle="1" w:styleId="WW8Num6z0">
    <w:name w:val="WW8Num6z0"/>
    <w:rsid w:val="006A35AD"/>
    <w:rPr>
      <w:rFonts w:ascii="Symbol" w:hAnsi="Symbol" w:cs="Symbol"/>
    </w:rPr>
  </w:style>
  <w:style w:type="character" w:customStyle="1" w:styleId="WW8Num10z0">
    <w:name w:val="WW8Num10z0"/>
    <w:rsid w:val="006A35AD"/>
    <w:rPr>
      <w:rFonts w:ascii="Symbol" w:hAnsi="Symbol" w:cs="OpenSymbol"/>
    </w:rPr>
  </w:style>
  <w:style w:type="character" w:customStyle="1" w:styleId="WW8Num11z0">
    <w:name w:val="WW8Num11z0"/>
    <w:rsid w:val="006A35AD"/>
    <w:rPr>
      <w:rFonts w:ascii="Symbol" w:hAnsi="Symbol" w:cs="OpenSymbol"/>
    </w:rPr>
  </w:style>
  <w:style w:type="character" w:customStyle="1" w:styleId="WW8Num12z0">
    <w:name w:val="WW8Num12z0"/>
    <w:rsid w:val="006A35AD"/>
    <w:rPr>
      <w:rFonts w:ascii="Symbol" w:hAnsi="Symbol" w:cs="OpenSymbol"/>
    </w:rPr>
  </w:style>
  <w:style w:type="character" w:customStyle="1" w:styleId="35">
    <w:name w:val="Основной шрифт абзаца3"/>
    <w:rsid w:val="006A35AD"/>
  </w:style>
  <w:style w:type="character" w:customStyle="1" w:styleId="WW8Num1z0">
    <w:name w:val="WW8Num1z0"/>
    <w:rsid w:val="006A35AD"/>
    <w:rPr>
      <w:rFonts w:ascii="Symbol" w:hAnsi="Symbol" w:cs="OpenSymbol"/>
    </w:rPr>
  </w:style>
  <w:style w:type="character" w:customStyle="1" w:styleId="WW8Num6z1">
    <w:name w:val="WW8Num6z1"/>
    <w:rsid w:val="006A35AD"/>
    <w:rPr>
      <w:rFonts w:ascii="Courier New" w:hAnsi="Courier New" w:cs="Courier New"/>
    </w:rPr>
  </w:style>
  <w:style w:type="character" w:customStyle="1" w:styleId="WW8Num6z2">
    <w:name w:val="WW8Num6z2"/>
    <w:rsid w:val="006A35AD"/>
    <w:rPr>
      <w:rFonts w:ascii="Wingdings" w:hAnsi="Wingdings" w:cs="Wingdings"/>
    </w:rPr>
  </w:style>
  <w:style w:type="character" w:customStyle="1" w:styleId="26">
    <w:name w:val="Основной шрифт абзаца2"/>
    <w:rsid w:val="006A35AD"/>
  </w:style>
  <w:style w:type="character" w:customStyle="1" w:styleId="aff1">
    <w:name w:val="Гипертекстовая ссылка"/>
    <w:uiPriority w:val="99"/>
    <w:rsid w:val="006A35AD"/>
    <w:rPr>
      <w:b/>
      <w:bCs/>
      <w:color w:val="008000"/>
    </w:rPr>
  </w:style>
  <w:style w:type="character" w:customStyle="1" w:styleId="aff2">
    <w:name w:val="Красная строка Знак"/>
    <w:rsid w:val="006A35AD"/>
    <w:rPr>
      <w:rFonts w:ascii="Times New Roman" w:eastAsia="Times New Roman" w:hAnsi="Times New Roman" w:cs="Times New Roman"/>
      <w:sz w:val="24"/>
      <w:szCs w:val="24"/>
    </w:rPr>
  </w:style>
  <w:style w:type="character" w:customStyle="1" w:styleId="WW-Absatz-Standardschriftart111111111">
    <w:name w:val="WW-Absatz-Standardschriftart111111111"/>
    <w:rsid w:val="006A35AD"/>
  </w:style>
  <w:style w:type="character" w:customStyle="1" w:styleId="S">
    <w:name w:val="S_Обычный Знак"/>
    <w:rsid w:val="006A35AD"/>
    <w:rPr>
      <w:sz w:val="24"/>
      <w:szCs w:val="24"/>
      <w:lang w:val="ru-RU" w:eastAsia="ar-SA" w:bidi="ar-SA"/>
    </w:rPr>
  </w:style>
  <w:style w:type="character" w:customStyle="1" w:styleId="27">
    <w:name w:val="Основной текст с отступом 2 Знак"/>
    <w:uiPriority w:val="99"/>
    <w:rsid w:val="006A35AD"/>
    <w:rPr>
      <w:sz w:val="24"/>
      <w:szCs w:val="24"/>
      <w:lang w:val="ru-RU" w:eastAsia="ar-SA" w:bidi="ar-SA"/>
    </w:rPr>
  </w:style>
  <w:style w:type="character" w:customStyle="1" w:styleId="aff3">
    <w:name w:val="Символ сноски"/>
    <w:rsid w:val="006A35AD"/>
    <w:rPr>
      <w:rFonts w:cs="Times New Roman"/>
      <w:vertAlign w:val="superscript"/>
    </w:rPr>
  </w:style>
  <w:style w:type="character" w:customStyle="1" w:styleId="17">
    <w:name w:val="Номер страницы1"/>
    <w:rsid w:val="006A35AD"/>
    <w:rPr>
      <w:rFonts w:cs="Times New Roman"/>
    </w:rPr>
  </w:style>
  <w:style w:type="character" w:customStyle="1" w:styleId="aff4">
    <w:name w:val="Маркеры списка"/>
    <w:rsid w:val="006A35AD"/>
    <w:rPr>
      <w:rFonts w:ascii="OpenSymbol" w:eastAsia="OpenSymbol" w:hAnsi="OpenSymbol" w:cs="OpenSymbol"/>
    </w:rPr>
  </w:style>
  <w:style w:type="character" w:customStyle="1" w:styleId="ListLabel1">
    <w:name w:val="ListLabel 1"/>
    <w:rsid w:val="006A35AD"/>
    <w:rPr>
      <w:rFonts w:cs="Symbol"/>
    </w:rPr>
  </w:style>
  <w:style w:type="character" w:customStyle="1" w:styleId="ListLabel2">
    <w:name w:val="ListLabel 2"/>
    <w:rsid w:val="006A35AD"/>
    <w:rPr>
      <w:rFonts w:cs="Times New Roman"/>
    </w:rPr>
  </w:style>
  <w:style w:type="character" w:customStyle="1" w:styleId="ListLabel3">
    <w:name w:val="ListLabel 3"/>
    <w:rsid w:val="006A35AD"/>
    <w:rPr>
      <w:rFonts w:cs="OpenSymbol"/>
    </w:rPr>
  </w:style>
  <w:style w:type="character" w:customStyle="1" w:styleId="aff5">
    <w:name w:val="Символ нумерации"/>
    <w:rsid w:val="006A35AD"/>
  </w:style>
  <w:style w:type="paragraph" w:customStyle="1" w:styleId="aff6">
    <w:name w:val="Заголовок"/>
    <w:basedOn w:val="a"/>
    <w:next w:val="a0"/>
    <w:rsid w:val="006A35AD"/>
    <w:pPr>
      <w:keepNext/>
      <w:suppressAutoHyphens/>
      <w:spacing w:before="240" w:after="120" w:line="276" w:lineRule="auto"/>
    </w:pPr>
    <w:rPr>
      <w:rFonts w:ascii="Arial" w:eastAsia="Microsoft YaHei" w:hAnsi="Arial" w:cs="Mangal"/>
      <w:kern w:val="1"/>
      <w:sz w:val="28"/>
      <w:szCs w:val="28"/>
      <w:lang w:eastAsia="ar-SA"/>
    </w:rPr>
  </w:style>
  <w:style w:type="character" w:customStyle="1" w:styleId="18">
    <w:name w:val="Основной текст Знак1"/>
    <w:basedOn w:val="a1"/>
    <w:uiPriority w:val="99"/>
    <w:rsid w:val="006A35AD"/>
    <w:rPr>
      <w:rFonts w:ascii="Calibri" w:eastAsia="Calibri" w:hAnsi="Calibri"/>
      <w:kern w:val="1"/>
      <w:sz w:val="22"/>
      <w:szCs w:val="22"/>
      <w:lang w:eastAsia="ar-SA"/>
    </w:rPr>
  </w:style>
  <w:style w:type="paragraph" w:styleId="aff7">
    <w:name w:val="List"/>
    <w:basedOn w:val="a0"/>
    <w:rsid w:val="006A35AD"/>
    <w:pPr>
      <w:suppressAutoHyphens/>
      <w:spacing w:line="276" w:lineRule="auto"/>
    </w:pPr>
    <w:rPr>
      <w:rFonts w:ascii="Calibri" w:eastAsia="Calibri" w:hAnsi="Calibri" w:cs="Mangal"/>
      <w:kern w:val="1"/>
      <w:sz w:val="22"/>
      <w:szCs w:val="22"/>
      <w:lang w:eastAsia="ar-SA"/>
    </w:rPr>
  </w:style>
  <w:style w:type="paragraph" w:customStyle="1" w:styleId="36">
    <w:name w:val="Название3"/>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37">
    <w:name w:val="Указатель3"/>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19">
    <w:name w:val="Название1"/>
    <w:basedOn w:val="a"/>
    <w:rsid w:val="006A35AD"/>
    <w:pPr>
      <w:suppressLineNumbers/>
      <w:suppressAutoHyphens/>
      <w:spacing w:before="120" w:after="120" w:line="276" w:lineRule="auto"/>
    </w:pPr>
    <w:rPr>
      <w:rFonts w:ascii="Calibri" w:eastAsia="Calibri" w:hAnsi="Calibri" w:cs="Mangal"/>
      <w:i/>
      <w:iCs/>
      <w:kern w:val="1"/>
      <w:lang w:eastAsia="ar-SA"/>
    </w:rPr>
  </w:style>
  <w:style w:type="paragraph" w:customStyle="1" w:styleId="1a">
    <w:name w:val="Указатель1"/>
    <w:basedOn w:val="a"/>
    <w:rsid w:val="006A35AD"/>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35AD"/>
    <w:pPr>
      <w:suppressAutoHyphens/>
      <w:spacing w:line="100" w:lineRule="atLeast"/>
    </w:pPr>
    <w:rPr>
      <w:rFonts w:ascii="Courier New" w:hAnsi="Courier New" w:cs="Courier New"/>
      <w:kern w:val="1"/>
      <w:sz w:val="20"/>
      <w:szCs w:val="20"/>
      <w:lang w:eastAsia="ar-SA"/>
    </w:rPr>
  </w:style>
  <w:style w:type="paragraph" w:customStyle="1" w:styleId="aff8">
    <w:name w:val="Знак Знак Знак Знак"/>
    <w:basedOn w:val="a"/>
    <w:rsid w:val="006A35AD"/>
    <w:pPr>
      <w:suppressAutoHyphens/>
      <w:spacing w:line="100" w:lineRule="atLeast"/>
    </w:pPr>
    <w:rPr>
      <w:rFonts w:ascii="Verdana" w:hAnsi="Verdana" w:cs="Verdana"/>
      <w:kern w:val="1"/>
      <w:sz w:val="20"/>
      <w:szCs w:val="20"/>
      <w:lang w:val="en-US" w:eastAsia="ar-SA"/>
    </w:rPr>
  </w:style>
  <w:style w:type="paragraph" w:customStyle="1" w:styleId="1b">
    <w:name w:val="Обычный (веб)1"/>
    <w:basedOn w:val="a"/>
    <w:rsid w:val="006A35AD"/>
    <w:pPr>
      <w:suppressAutoHyphens/>
      <w:spacing w:before="280" w:after="280" w:line="100" w:lineRule="atLeast"/>
    </w:pPr>
    <w:rPr>
      <w:kern w:val="1"/>
      <w:lang w:eastAsia="ar-SA"/>
    </w:rPr>
  </w:style>
  <w:style w:type="paragraph" w:customStyle="1" w:styleId="1c">
    <w:name w:val="Красная строка1"/>
    <w:basedOn w:val="a0"/>
    <w:rsid w:val="006A35AD"/>
    <w:pPr>
      <w:suppressAutoHyphens/>
      <w:spacing w:after="0" w:line="100" w:lineRule="atLeast"/>
      <w:ind w:firstLine="210"/>
    </w:pPr>
    <w:rPr>
      <w:kern w:val="1"/>
      <w:lang w:eastAsia="ar-SA"/>
    </w:rPr>
  </w:style>
  <w:style w:type="paragraph" w:customStyle="1" w:styleId="311">
    <w:name w:val="Основной текст с отступом 31"/>
    <w:basedOn w:val="a"/>
    <w:rsid w:val="006A35AD"/>
    <w:pPr>
      <w:suppressAutoHyphens/>
      <w:spacing w:after="120" w:line="276" w:lineRule="auto"/>
      <w:ind w:left="283"/>
    </w:pPr>
    <w:rPr>
      <w:rFonts w:ascii="Calibri" w:eastAsia="Calibri" w:hAnsi="Calibri"/>
      <w:kern w:val="1"/>
      <w:sz w:val="16"/>
      <w:szCs w:val="16"/>
      <w:lang w:eastAsia="ar-SA"/>
    </w:rPr>
  </w:style>
  <w:style w:type="paragraph" w:customStyle="1" w:styleId="aff9">
    <w:name w:val="Знак Знак Знак Знак Знак Знак Знак"/>
    <w:basedOn w:val="a"/>
    <w:rsid w:val="006A35AD"/>
    <w:pPr>
      <w:suppressAutoHyphens/>
      <w:spacing w:after="160" w:line="240" w:lineRule="exact"/>
    </w:pPr>
    <w:rPr>
      <w:rFonts w:ascii="Verdana" w:hAnsi="Verdana" w:cs="Verdana"/>
      <w:kern w:val="1"/>
      <w:sz w:val="20"/>
      <w:szCs w:val="20"/>
      <w:lang w:val="en-US" w:eastAsia="ar-SA"/>
    </w:rPr>
  </w:style>
  <w:style w:type="paragraph" w:customStyle="1" w:styleId="affa">
    <w:name w:val="Содержимое таблицы"/>
    <w:basedOn w:val="a"/>
    <w:rsid w:val="006A35AD"/>
    <w:pPr>
      <w:suppressLineNumbers/>
      <w:suppressAutoHyphens/>
      <w:spacing w:line="100" w:lineRule="atLeast"/>
    </w:pPr>
    <w:rPr>
      <w:kern w:val="1"/>
      <w:lang w:eastAsia="ar-SA"/>
    </w:rPr>
  </w:style>
  <w:style w:type="paragraph" w:customStyle="1" w:styleId="text">
    <w:name w:val="text"/>
    <w:basedOn w:val="a"/>
    <w:rsid w:val="006A35AD"/>
    <w:pPr>
      <w:suppressAutoHyphens/>
      <w:spacing w:before="280" w:after="280" w:line="100" w:lineRule="atLeast"/>
    </w:pPr>
    <w:rPr>
      <w:kern w:val="1"/>
      <w:lang w:eastAsia="ar-SA"/>
    </w:rPr>
  </w:style>
  <w:style w:type="paragraph" w:customStyle="1" w:styleId="S0">
    <w:name w:val="S_Обычный"/>
    <w:basedOn w:val="a"/>
    <w:rsid w:val="006A35AD"/>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rsid w:val="006A35AD"/>
    <w:pPr>
      <w:suppressAutoHyphens/>
      <w:spacing w:after="120" w:line="480" w:lineRule="auto"/>
      <w:ind w:left="283"/>
    </w:pPr>
    <w:rPr>
      <w:rFonts w:ascii="Calibri" w:eastAsia="Calibri" w:hAnsi="Calibri"/>
      <w:kern w:val="1"/>
      <w:lang w:eastAsia="ar-SA"/>
    </w:rPr>
  </w:style>
  <w:style w:type="paragraph" w:customStyle="1" w:styleId="1d">
    <w:name w:val="Текст сноски1"/>
    <w:basedOn w:val="a"/>
    <w:rsid w:val="006A35AD"/>
    <w:pPr>
      <w:suppressAutoHyphens/>
      <w:spacing w:line="100" w:lineRule="atLeast"/>
    </w:pPr>
    <w:rPr>
      <w:rFonts w:ascii="Calibri" w:eastAsia="Calibri" w:hAnsi="Calibri"/>
      <w:kern w:val="1"/>
      <w:sz w:val="20"/>
      <w:szCs w:val="20"/>
      <w:lang w:eastAsia="ar-SA"/>
    </w:rPr>
  </w:style>
  <w:style w:type="paragraph" w:customStyle="1" w:styleId="2a">
    <w:name w:val="Список_маркир.2"/>
    <w:basedOn w:val="a"/>
    <w:rsid w:val="006A35AD"/>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35AD"/>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1"/>
    <w:rsid w:val="006A35AD"/>
    <w:rPr>
      <w:b/>
      <w:bCs/>
      <w:kern w:val="1"/>
      <w:sz w:val="24"/>
      <w:lang w:eastAsia="ar-SA"/>
    </w:rPr>
  </w:style>
  <w:style w:type="paragraph" w:styleId="affb">
    <w:name w:val="Subtitle"/>
    <w:basedOn w:val="aff6"/>
    <w:next w:val="a0"/>
    <w:link w:val="affc"/>
    <w:qFormat/>
    <w:rsid w:val="006A35AD"/>
    <w:pPr>
      <w:jc w:val="center"/>
    </w:pPr>
    <w:rPr>
      <w:i/>
      <w:iCs/>
    </w:rPr>
  </w:style>
  <w:style w:type="character" w:customStyle="1" w:styleId="affc">
    <w:name w:val="Подзаголовок Знак"/>
    <w:basedOn w:val="a1"/>
    <w:link w:val="affb"/>
    <w:rsid w:val="006A35AD"/>
    <w:rPr>
      <w:rFonts w:ascii="Arial" w:eastAsia="Microsoft YaHei" w:hAnsi="Arial" w:cs="Mangal"/>
      <w:i/>
      <w:iCs/>
      <w:kern w:val="1"/>
      <w:sz w:val="28"/>
      <w:szCs w:val="28"/>
      <w:lang w:eastAsia="ar-SA"/>
    </w:rPr>
  </w:style>
  <w:style w:type="paragraph" w:customStyle="1" w:styleId="Left">
    <w:name w:val="Left"/>
    <w:rsid w:val="006A35AD"/>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affd">
    <w:name w:val="Заголовок таблицы"/>
    <w:basedOn w:val="affa"/>
    <w:rsid w:val="006A35AD"/>
    <w:pPr>
      <w:jc w:val="center"/>
    </w:pPr>
    <w:rPr>
      <w:b/>
      <w:bCs/>
    </w:rPr>
  </w:style>
  <w:style w:type="character" w:customStyle="1" w:styleId="1f0">
    <w:name w:val="Текст выноски Знак1"/>
    <w:basedOn w:val="a1"/>
    <w:rsid w:val="006A35AD"/>
    <w:rPr>
      <w:rFonts w:ascii="Tahoma" w:eastAsia="Calibri" w:hAnsi="Tahoma"/>
      <w:kern w:val="1"/>
      <w:sz w:val="16"/>
      <w:szCs w:val="16"/>
      <w:lang w:eastAsia="ar-SA"/>
    </w:rPr>
  </w:style>
  <w:style w:type="paragraph" w:customStyle="1" w:styleId="S2">
    <w:name w:val="S_Заголовок 2"/>
    <w:basedOn w:val="2"/>
    <w:link w:val="S20"/>
    <w:autoRedefine/>
    <w:rsid w:val="006A35AD"/>
    <w:pPr>
      <w:keepNext w:val="0"/>
      <w:keepLines w:val="0"/>
      <w:spacing w:before="0" w:after="120"/>
      <w:ind w:left="709"/>
      <w:jc w:val="center"/>
    </w:pPr>
    <w:rPr>
      <w:rFonts w:ascii="Times New Roman" w:eastAsia="Times New Roman" w:hAnsi="Times New Roman" w:cs="Times New Roman"/>
      <w:b w:val="0"/>
      <w:bCs w:val="0"/>
      <w:color w:val="auto"/>
      <w:sz w:val="24"/>
      <w:szCs w:val="24"/>
    </w:rPr>
  </w:style>
  <w:style w:type="character" w:customStyle="1" w:styleId="S20">
    <w:name w:val="S_Заголовок 2 Знак Знак"/>
    <w:link w:val="S2"/>
    <w:rsid w:val="006A35AD"/>
    <w:rPr>
      <w:rFonts w:ascii="Times New Roman" w:eastAsia="Times New Roman" w:hAnsi="Times New Roman" w:cs="Times New Roman"/>
      <w:sz w:val="24"/>
      <w:szCs w:val="24"/>
      <w:lang w:eastAsia="ru-RU"/>
    </w:rPr>
  </w:style>
  <w:style w:type="paragraph" w:customStyle="1" w:styleId="affe">
    <w:name w:val="основной текст"/>
    <w:basedOn w:val="a"/>
    <w:rsid w:val="006A35AD"/>
    <w:pPr>
      <w:spacing w:after="120"/>
      <w:ind w:firstLine="851"/>
      <w:jc w:val="both"/>
    </w:pPr>
    <w:rPr>
      <w:rFonts w:ascii="Arial" w:hAnsi="Arial"/>
      <w:sz w:val="28"/>
      <w:szCs w:val="20"/>
    </w:rPr>
  </w:style>
  <w:style w:type="paragraph" w:customStyle="1" w:styleId="1f1">
    <w:name w:val="Знак Знак Знак Знак Знак1 Знак"/>
    <w:basedOn w:val="a"/>
    <w:rsid w:val="006A35AD"/>
    <w:pPr>
      <w:spacing w:after="160" w:line="240" w:lineRule="exact"/>
    </w:pPr>
    <w:rPr>
      <w:rFonts w:ascii="Verdana" w:hAnsi="Verdana"/>
      <w:lang w:val="en-US" w:eastAsia="en-US"/>
    </w:rPr>
  </w:style>
  <w:style w:type="paragraph" w:customStyle="1" w:styleId="1f2">
    <w:name w:val="Обычный1"/>
    <w:rsid w:val="00007EEE"/>
    <w:pPr>
      <w:widowControl w:val="0"/>
      <w:spacing w:after="0" w:line="240" w:lineRule="auto"/>
    </w:pPr>
    <w:rPr>
      <w:rFonts w:ascii="Times New Roman" w:eastAsia="Times New Roman" w:hAnsi="Times New Roman" w:cs="Times New Roman"/>
      <w:snapToGrid w:val="0"/>
      <w:sz w:val="20"/>
      <w:szCs w:val="20"/>
      <w:lang w:eastAsia="ru-RU"/>
    </w:rPr>
  </w:style>
  <w:style w:type="paragraph" w:styleId="38">
    <w:name w:val="toc 3"/>
    <w:basedOn w:val="a"/>
    <w:next w:val="a"/>
    <w:autoRedefine/>
    <w:semiHidden/>
    <w:rsid w:val="00007EEE"/>
    <w:pPr>
      <w:widowControl w:val="0"/>
      <w:autoSpaceDE w:val="0"/>
      <w:autoSpaceDN w:val="0"/>
      <w:adjustRightInd w:val="0"/>
      <w:spacing w:line="360" w:lineRule="exact"/>
      <w:ind w:firstLine="709"/>
      <w:jc w:val="both"/>
    </w:pPr>
  </w:style>
  <w:style w:type="paragraph" w:customStyle="1" w:styleId="211">
    <w:name w:val="Заголовок 21"/>
    <w:basedOn w:val="1f2"/>
    <w:next w:val="1f2"/>
    <w:rsid w:val="00007EEE"/>
    <w:pPr>
      <w:keepNext/>
      <w:widowControl/>
      <w:jc w:val="center"/>
      <w:outlineLvl w:val="1"/>
    </w:pPr>
    <w:rPr>
      <w:rFonts w:ascii="Arial" w:hAnsi="Arial"/>
      <w:snapToGrid/>
      <w:sz w:val="24"/>
    </w:rPr>
  </w:style>
  <w:style w:type="paragraph" w:customStyle="1" w:styleId="2b">
    <w:name w:val="Абзац списка2"/>
    <w:basedOn w:val="a"/>
    <w:uiPriority w:val="34"/>
    <w:qFormat/>
    <w:rsid w:val="003D1D67"/>
    <w:pPr>
      <w:spacing w:after="200" w:line="276" w:lineRule="auto"/>
      <w:ind w:left="720"/>
    </w:pPr>
    <w:rPr>
      <w:rFonts w:ascii="Calibri" w:hAnsi="Calibri"/>
      <w:sz w:val="22"/>
      <w:szCs w:val="22"/>
      <w:lang w:eastAsia="en-US"/>
    </w:rPr>
  </w:style>
  <w:style w:type="paragraph" w:customStyle="1" w:styleId="listparagraphbullet1gif">
    <w:name w:val="listparagraphbullet1.gif"/>
    <w:basedOn w:val="a"/>
    <w:rsid w:val="003D1D67"/>
    <w:pPr>
      <w:spacing w:before="100" w:beforeAutospacing="1" w:after="100" w:afterAutospacing="1"/>
    </w:pPr>
  </w:style>
  <w:style w:type="paragraph" w:customStyle="1" w:styleId="listparagraphbullet2gif">
    <w:name w:val="listparagraphbullet2.gif"/>
    <w:basedOn w:val="a"/>
    <w:rsid w:val="003D1D67"/>
    <w:pPr>
      <w:spacing w:before="100" w:beforeAutospacing="1" w:after="100" w:afterAutospacing="1"/>
    </w:pPr>
  </w:style>
  <w:style w:type="paragraph" w:customStyle="1" w:styleId="listparagraphbullet3gif">
    <w:name w:val="listparagraphbullet3.gif"/>
    <w:basedOn w:val="a"/>
    <w:rsid w:val="003D1D67"/>
    <w:pPr>
      <w:spacing w:before="100" w:beforeAutospacing="1" w:after="100" w:afterAutospacing="1"/>
    </w:pPr>
  </w:style>
  <w:style w:type="character" w:styleId="afff">
    <w:name w:val="page number"/>
    <w:basedOn w:val="a1"/>
    <w:rsid w:val="00465DD3"/>
  </w:style>
  <w:style w:type="paragraph" w:customStyle="1" w:styleId="39">
    <w:name w:val="Абзац списка3"/>
    <w:basedOn w:val="a"/>
    <w:rsid w:val="00465DD3"/>
    <w:pPr>
      <w:ind w:left="720"/>
    </w:pPr>
    <w:rPr>
      <w:sz w:val="28"/>
      <w:szCs w:val="20"/>
    </w:rPr>
  </w:style>
  <w:style w:type="paragraph" w:customStyle="1" w:styleId="ConsPlusDocList">
    <w:name w:val="ConsPlusDocList"/>
    <w:rsid w:val="00465DD3"/>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Page">
    <w:name w:val="ConsPlusTitlePage"/>
    <w:rsid w:val="00465DD3"/>
    <w:pPr>
      <w:autoSpaceDE w:val="0"/>
      <w:autoSpaceDN w:val="0"/>
      <w:adjustRightInd w:val="0"/>
      <w:spacing w:after="0" w:line="240" w:lineRule="auto"/>
    </w:pPr>
    <w:rPr>
      <w:rFonts w:ascii="Tahoma" w:eastAsia="Times New Roman" w:hAnsi="Tahoma" w:cs="Tahoma"/>
      <w:sz w:val="20"/>
      <w:szCs w:val="20"/>
    </w:rPr>
  </w:style>
  <w:style w:type="paragraph" w:customStyle="1" w:styleId="ConsPlusJurTerm">
    <w:name w:val="ConsPlusJurTerm"/>
    <w:rsid w:val="00465DD3"/>
    <w:pPr>
      <w:autoSpaceDE w:val="0"/>
      <w:autoSpaceDN w:val="0"/>
      <w:adjustRightInd w:val="0"/>
      <w:spacing w:after="0" w:line="240" w:lineRule="auto"/>
    </w:pPr>
    <w:rPr>
      <w:rFonts w:ascii="Tahoma" w:eastAsia="Times New Roman" w:hAnsi="Tahoma" w:cs="Tahoma"/>
    </w:rPr>
  </w:style>
  <w:style w:type="character" w:customStyle="1" w:styleId="CharStyle3">
    <w:name w:val="Char Style 3"/>
    <w:link w:val="Style2"/>
    <w:uiPriority w:val="99"/>
    <w:locked/>
    <w:rsid w:val="004C35F7"/>
    <w:rPr>
      <w:sz w:val="26"/>
      <w:szCs w:val="26"/>
      <w:shd w:val="clear" w:color="auto" w:fill="FFFFFF"/>
    </w:rPr>
  </w:style>
  <w:style w:type="paragraph" w:customStyle="1" w:styleId="Style2">
    <w:name w:val="Style 2"/>
    <w:basedOn w:val="a"/>
    <w:link w:val="CharStyle3"/>
    <w:uiPriority w:val="99"/>
    <w:rsid w:val="004C35F7"/>
    <w:pPr>
      <w:widowControl w:val="0"/>
      <w:shd w:val="clear" w:color="auto" w:fill="FFFFFF"/>
      <w:spacing w:line="367" w:lineRule="exact"/>
      <w:ind w:firstLine="740"/>
      <w:jc w:val="both"/>
    </w:pPr>
    <w:rPr>
      <w:rFonts w:asciiTheme="minorHAnsi" w:eastAsiaTheme="minorHAnsi" w:hAnsiTheme="minorHAnsi" w:cstheme="minorBidi"/>
      <w:sz w:val="26"/>
      <w:szCs w:val="26"/>
      <w:lang w:eastAsia="en-US"/>
    </w:rPr>
  </w:style>
  <w:style w:type="character" w:customStyle="1" w:styleId="CharStyle5">
    <w:name w:val="Char Style 5"/>
    <w:link w:val="Style4"/>
    <w:uiPriority w:val="99"/>
    <w:locked/>
    <w:rsid w:val="004C35F7"/>
    <w:rPr>
      <w:sz w:val="17"/>
      <w:szCs w:val="17"/>
      <w:shd w:val="clear" w:color="auto" w:fill="FFFFFF"/>
    </w:rPr>
  </w:style>
  <w:style w:type="paragraph" w:customStyle="1" w:styleId="Style4">
    <w:name w:val="Style 4"/>
    <w:basedOn w:val="a"/>
    <w:link w:val="CharStyle5"/>
    <w:uiPriority w:val="99"/>
    <w:rsid w:val="004C35F7"/>
    <w:pPr>
      <w:widowControl w:val="0"/>
      <w:shd w:val="clear" w:color="auto" w:fill="FFFFFF"/>
      <w:spacing w:line="230" w:lineRule="exact"/>
    </w:pPr>
    <w:rPr>
      <w:rFonts w:asciiTheme="minorHAnsi" w:eastAsiaTheme="minorHAnsi" w:hAnsiTheme="minorHAnsi" w:cstheme="minorBidi"/>
      <w:sz w:val="17"/>
      <w:szCs w:val="17"/>
      <w:lang w:eastAsia="en-US"/>
    </w:rPr>
  </w:style>
  <w:style w:type="character" w:customStyle="1" w:styleId="CharStyle7">
    <w:name w:val="Char Style 7"/>
    <w:link w:val="Style6"/>
    <w:uiPriority w:val="99"/>
    <w:locked/>
    <w:rsid w:val="004C35F7"/>
    <w:rPr>
      <w:sz w:val="17"/>
      <w:szCs w:val="17"/>
      <w:shd w:val="clear" w:color="auto" w:fill="FFFFFF"/>
    </w:rPr>
  </w:style>
  <w:style w:type="paragraph" w:customStyle="1" w:styleId="Style6">
    <w:name w:val="Style 6"/>
    <w:basedOn w:val="a"/>
    <w:link w:val="CharStyle7"/>
    <w:uiPriority w:val="99"/>
    <w:rsid w:val="004C35F7"/>
    <w:pPr>
      <w:widowControl w:val="0"/>
      <w:shd w:val="clear" w:color="auto" w:fill="FFFFFF"/>
      <w:spacing w:line="223" w:lineRule="exact"/>
      <w:jc w:val="both"/>
    </w:pPr>
    <w:rPr>
      <w:rFonts w:asciiTheme="minorHAnsi" w:eastAsiaTheme="minorHAnsi" w:hAnsiTheme="minorHAnsi" w:cstheme="minorBidi"/>
      <w:sz w:val="17"/>
      <w:szCs w:val="17"/>
      <w:lang w:eastAsia="en-US"/>
    </w:rPr>
  </w:style>
  <w:style w:type="character" w:customStyle="1" w:styleId="CharStyle9">
    <w:name w:val="Char Style 9"/>
    <w:link w:val="Style8"/>
    <w:uiPriority w:val="99"/>
    <w:locked/>
    <w:rsid w:val="004C35F7"/>
    <w:rPr>
      <w:shd w:val="clear" w:color="auto" w:fill="FFFFFF"/>
    </w:rPr>
  </w:style>
  <w:style w:type="paragraph" w:customStyle="1" w:styleId="Style8">
    <w:name w:val="Style 8"/>
    <w:basedOn w:val="a"/>
    <w:link w:val="CharStyle9"/>
    <w:uiPriority w:val="99"/>
    <w:rsid w:val="004C35F7"/>
    <w:pPr>
      <w:widowControl w:val="0"/>
      <w:shd w:val="clear" w:color="auto" w:fill="FFFFFF"/>
      <w:spacing w:line="230" w:lineRule="exact"/>
      <w:jc w:val="both"/>
    </w:pPr>
    <w:rPr>
      <w:rFonts w:asciiTheme="minorHAnsi" w:eastAsiaTheme="minorHAnsi" w:hAnsiTheme="minorHAnsi" w:cstheme="minorBidi"/>
      <w:sz w:val="22"/>
      <w:szCs w:val="22"/>
      <w:lang w:eastAsia="en-US"/>
    </w:rPr>
  </w:style>
  <w:style w:type="character" w:customStyle="1" w:styleId="CharStyle12">
    <w:name w:val="Char Style 12"/>
    <w:link w:val="Style11"/>
    <w:uiPriority w:val="99"/>
    <w:locked/>
    <w:rsid w:val="004C35F7"/>
    <w:rPr>
      <w:sz w:val="26"/>
      <w:szCs w:val="26"/>
      <w:shd w:val="clear" w:color="auto" w:fill="FFFFFF"/>
    </w:rPr>
  </w:style>
  <w:style w:type="paragraph" w:customStyle="1" w:styleId="Style11">
    <w:name w:val="Style 11"/>
    <w:basedOn w:val="a"/>
    <w:link w:val="CharStyle12"/>
    <w:uiPriority w:val="99"/>
    <w:rsid w:val="004C35F7"/>
    <w:pPr>
      <w:widowControl w:val="0"/>
      <w:shd w:val="clear" w:color="auto" w:fill="FFFFFF"/>
      <w:spacing w:before="960" w:line="331" w:lineRule="exact"/>
      <w:ind w:firstLine="700"/>
    </w:pPr>
    <w:rPr>
      <w:rFonts w:asciiTheme="minorHAnsi" w:eastAsiaTheme="minorHAnsi" w:hAnsiTheme="minorHAnsi" w:cstheme="minorBidi"/>
      <w:sz w:val="26"/>
      <w:szCs w:val="26"/>
      <w:lang w:eastAsia="en-US"/>
    </w:rPr>
  </w:style>
  <w:style w:type="character" w:customStyle="1" w:styleId="CharStyle10">
    <w:name w:val="Char Style 10"/>
    <w:uiPriority w:val="99"/>
    <w:rsid w:val="004C35F7"/>
    <w:rPr>
      <w:strike w:val="0"/>
      <w:dstrike w:val="0"/>
      <w:sz w:val="19"/>
      <w:szCs w:val="19"/>
      <w:u w:val="none"/>
      <w:effect w:val="none"/>
    </w:rPr>
  </w:style>
  <w:style w:type="character" w:customStyle="1" w:styleId="CharStyle13">
    <w:name w:val="Char Style 13"/>
    <w:uiPriority w:val="99"/>
    <w:rsid w:val="004C35F7"/>
    <w:rPr>
      <w:strike w:val="0"/>
      <w:dstrike w:val="0"/>
      <w:spacing w:val="80"/>
      <w:sz w:val="30"/>
      <w:szCs w:val="30"/>
      <w:u w:val="none"/>
      <w:effect w:val="none"/>
    </w:rPr>
  </w:style>
  <w:style w:type="paragraph" w:customStyle="1" w:styleId="Noparagraphstyle">
    <w:name w:val="[No paragraph style]"/>
    <w:rsid w:val="00013D79"/>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afff0">
    <w:name w:val="Цветовое выделение"/>
    <w:uiPriority w:val="99"/>
    <w:rsid w:val="00D30B59"/>
    <w:rPr>
      <w:b/>
      <w:bCs/>
      <w:color w:val="26282F"/>
    </w:rPr>
  </w:style>
  <w:style w:type="character" w:customStyle="1" w:styleId="snippetequal">
    <w:name w:val="snippet_equal"/>
    <w:basedOn w:val="a1"/>
    <w:rsid w:val="00D30B59"/>
    <w:rPr>
      <w:rFonts w:cs="Times New Roman"/>
    </w:rPr>
  </w:style>
  <w:style w:type="paragraph" w:styleId="2c">
    <w:name w:val="Body Text Indent 2"/>
    <w:basedOn w:val="a"/>
    <w:link w:val="212"/>
    <w:uiPriority w:val="99"/>
    <w:unhideWhenUsed/>
    <w:rsid w:val="0088045B"/>
    <w:pPr>
      <w:spacing w:after="120" w:line="480" w:lineRule="auto"/>
      <w:ind w:left="283"/>
    </w:pPr>
  </w:style>
  <w:style w:type="character" w:customStyle="1" w:styleId="212">
    <w:name w:val="Основной текст с отступом 2 Знак1"/>
    <w:basedOn w:val="a1"/>
    <w:link w:val="2c"/>
    <w:uiPriority w:val="99"/>
    <w:rsid w:val="0088045B"/>
    <w:rPr>
      <w:rFonts w:ascii="Times New Roman" w:eastAsia="Times New Roman" w:hAnsi="Times New Roman" w:cs="Times New Roman"/>
      <w:sz w:val="24"/>
      <w:szCs w:val="24"/>
      <w:lang w:eastAsia="ru-RU"/>
    </w:rPr>
  </w:style>
  <w:style w:type="paragraph" w:customStyle="1" w:styleId="TimesNewRoman">
    <w:name w:val="Стиль Times New Roman По ширине"/>
    <w:basedOn w:val="a"/>
    <w:rsid w:val="00D1330C"/>
    <w:pPr>
      <w:autoSpaceDE w:val="0"/>
      <w:autoSpaceDN w:val="0"/>
      <w:jc w:val="both"/>
    </w:pPr>
    <w:rPr>
      <w:sz w:val="28"/>
      <w:szCs w:val="20"/>
    </w:rPr>
  </w:style>
  <w:style w:type="character" w:customStyle="1" w:styleId="TimesNewRoman14">
    <w:name w:val="Стиль Номер страницы + Times New Roman 14 пт"/>
    <w:basedOn w:val="afff"/>
    <w:rsid w:val="00D1330C"/>
    <w:rPr>
      <w:rFonts w:ascii="Times New Roman" w:hAnsi="Times New Roman"/>
      <w:spacing w:val="0"/>
      <w:w w:val="100"/>
      <w:sz w:val="28"/>
      <w:szCs w:val="28"/>
      <w:effect w:val="none"/>
    </w:rPr>
  </w:style>
  <w:style w:type="paragraph" w:customStyle="1" w:styleId="text1cl">
    <w:name w:val="text1cl"/>
    <w:basedOn w:val="a"/>
    <w:rsid w:val="009A30F0"/>
    <w:pPr>
      <w:spacing w:before="100" w:beforeAutospacing="1" w:after="100" w:afterAutospacing="1"/>
    </w:pPr>
  </w:style>
  <w:style w:type="paragraph" w:customStyle="1" w:styleId="msobodytextbullet1gif">
    <w:name w:val="msobodytextbullet1.gif"/>
    <w:basedOn w:val="a"/>
    <w:rsid w:val="009A30F0"/>
    <w:pPr>
      <w:spacing w:before="100" w:beforeAutospacing="1" w:after="100" w:afterAutospacing="1"/>
    </w:pPr>
  </w:style>
  <w:style w:type="paragraph" w:customStyle="1" w:styleId="msobodytextbullet2gif">
    <w:name w:val="msobodytextbullet2.gif"/>
    <w:basedOn w:val="a"/>
    <w:rsid w:val="009A30F0"/>
    <w:pPr>
      <w:spacing w:before="100" w:beforeAutospacing="1" w:after="100" w:afterAutospacing="1"/>
    </w:pPr>
  </w:style>
  <w:style w:type="paragraph" w:customStyle="1" w:styleId="msobodytextbullet3gif">
    <w:name w:val="msobodytextbullet3.gif"/>
    <w:basedOn w:val="a"/>
    <w:rsid w:val="009A30F0"/>
    <w:pPr>
      <w:spacing w:before="100" w:beforeAutospacing="1" w:after="100" w:afterAutospacing="1"/>
    </w:pPr>
  </w:style>
  <w:style w:type="paragraph" w:styleId="afff1">
    <w:name w:val="Plain Text"/>
    <w:basedOn w:val="a"/>
    <w:link w:val="afff2"/>
    <w:uiPriority w:val="99"/>
    <w:unhideWhenUsed/>
    <w:rsid w:val="0044251F"/>
    <w:rPr>
      <w:rFonts w:ascii="Courier New" w:hAnsi="Courier New" w:cs="Courier New"/>
      <w:sz w:val="20"/>
      <w:szCs w:val="20"/>
    </w:rPr>
  </w:style>
  <w:style w:type="character" w:customStyle="1" w:styleId="afff2">
    <w:name w:val="Текст Знак"/>
    <w:basedOn w:val="a1"/>
    <w:link w:val="afff1"/>
    <w:uiPriority w:val="99"/>
    <w:rsid w:val="0044251F"/>
    <w:rPr>
      <w:rFonts w:ascii="Courier New" w:eastAsia="Times New Roman" w:hAnsi="Courier New" w:cs="Courier New"/>
      <w:sz w:val="20"/>
      <w:szCs w:val="20"/>
      <w:lang w:eastAsia="ru-RU"/>
    </w:rPr>
  </w:style>
  <w:style w:type="paragraph" w:customStyle="1" w:styleId="Style1">
    <w:name w:val="Style1"/>
    <w:basedOn w:val="a"/>
    <w:uiPriority w:val="99"/>
    <w:rsid w:val="0044251F"/>
    <w:pPr>
      <w:widowControl w:val="0"/>
      <w:autoSpaceDE w:val="0"/>
      <w:autoSpaceDN w:val="0"/>
      <w:adjustRightInd w:val="0"/>
      <w:spacing w:line="240" w:lineRule="exact"/>
      <w:jc w:val="right"/>
    </w:pPr>
  </w:style>
  <w:style w:type="paragraph" w:customStyle="1" w:styleId="Style20">
    <w:name w:val="Style2"/>
    <w:basedOn w:val="a"/>
    <w:rsid w:val="0044251F"/>
    <w:pPr>
      <w:widowControl w:val="0"/>
      <w:autoSpaceDE w:val="0"/>
      <w:autoSpaceDN w:val="0"/>
      <w:adjustRightInd w:val="0"/>
    </w:pPr>
  </w:style>
  <w:style w:type="paragraph" w:customStyle="1" w:styleId="Style3">
    <w:name w:val="Style3"/>
    <w:basedOn w:val="a"/>
    <w:uiPriority w:val="99"/>
    <w:rsid w:val="0044251F"/>
    <w:pPr>
      <w:widowControl w:val="0"/>
      <w:autoSpaceDE w:val="0"/>
      <w:autoSpaceDN w:val="0"/>
      <w:adjustRightInd w:val="0"/>
    </w:pPr>
  </w:style>
  <w:style w:type="paragraph" w:customStyle="1" w:styleId="Style5">
    <w:name w:val="Style5"/>
    <w:basedOn w:val="a"/>
    <w:rsid w:val="0044251F"/>
    <w:pPr>
      <w:widowControl w:val="0"/>
      <w:autoSpaceDE w:val="0"/>
      <w:autoSpaceDN w:val="0"/>
      <w:adjustRightInd w:val="0"/>
      <w:spacing w:line="240" w:lineRule="exact"/>
      <w:jc w:val="right"/>
    </w:pPr>
  </w:style>
  <w:style w:type="paragraph" w:customStyle="1" w:styleId="Style80">
    <w:name w:val="Style8"/>
    <w:basedOn w:val="a"/>
    <w:uiPriority w:val="99"/>
    <w:rsid w:val="0044251F"/>
    <w:pPr>
      <w:widowControl w:val="0"/>
      <w:autoSpaceDE w:val="0"/>
      <w:autoSpaceDN w:val="0"/>
      <w:adjustRightInd w:val="0"/>
      <w:spacing w:line="322" w:lineRule="exact"/>
      <w:ind w:firstLine="845"/>
      <w:jc w:val="both"/>
    </w:pPr>
  </w:style>
  <w:style w:type="paragraph" w:customStyle="1" w:styleId="Style10">
    <w:name w:val="Style10"/>
    <w:basedOn w:val="a"/>
    <w:uiPriority w:val="99"/>
    <w:rsid w:val="0044251F"/>
    <w:pPr>
      <w:widowControl w:val="0"/>
      <w:autoSpaceDE w:val="0"/>
      <w:autoSpaceDN w:val="0"/>
      <w:adjustRightInd w:val="0"/>
      <w:spacing w:line="322" w:lineRule="exact"/>
      <w:ind w:firstLine="538"/>
      <w:jc w:val="both"/>
    </w:pPr>
  </w:style>
  <w:style w:type="paragraph" w:customStyle="1" w:styleId="Style110">
    <w:name w:val="Style11"/>
    <w:basedOn w:val="a"/>
    <w:uiPriority w:val="99"/>
    <w:rsid w:val="0044251F"/>
    <w:pPr>
      <w:widowControl w:val="0"/>
      <w:autoSpaceDE w:val="0"/>
      <w:autoSpaceDN w:val="0"/>
      <w:adjustRightInd w:val="0"/>
      <w:spacing w:line="326" w:lineRule="exact"/>
      <w:ind w:firstLine="533"/>
      <w:jc w:val="both"/>
    </w:pPr>
  </w:style>
  <w:style w:type="paragraph" w:customStyle="1" w:styleId="Style12">
    <w:name w:val="Style12"/>
    <w:basedOn w:val="a"/>
    <w:uiPriority w:val="99"/>
    <w:rsid w:val="0044251F"/>
    <w:pPr>
      <w:widowControl w:val="0"/>
      <w:autoSpaceDE w:val="0"/>
      <w:autoSpaceDN w:val="0"/>
      <w:adjustRightInd w:val="0"/>
      <w:spacing w:line="235" w:lineRule="exact"/>
      <w:ind w:hanging="1598"/>
    </w:pPr>
  </w:style>
  <w:style w:type="paragraph" w:customStyle="1" w:styleId="Style13">
    <w:name w:val="Style13"/>
    <w:basedOn w:val="a"/>
    <w:uiPriority w:val="99"/>
    <w:rsid w:val="0044251F"/>
    <w:pPr>
      <w:widowControl w:val="0"/>
      <w:autoSpaceDE w:val="0"/>
      <w:autoSpaceDN w:val="0"/>
      <w:adjustRightInd w:val="0"/>
      <w:spacing w:line="324" w:lineRule="exact"/>
      <w:ind w:firstLine="888"/>
      <w:jc w:val="both"/>
    </w:pPr>
  </w:style>
  <w:style w:type="paragraph" w:customStyle="1" w:styleId="Style14">
    <w:name w:val="Style14"/>
    <w:basedOn w:val="a"/>
    <w:uiPriority w:val="99"/>
    <w:rsid w:val="0044251F"/>
    <w:pPr>
      <w:widowControl w:val="0"/>
      <w:autoSpaceDE w:val="0"/>
      <w:autoSpaceDN w:val="0"/>
      <w:adjustRightInd w:val="0"/>
      <w:spacing w:line="322" w:lineRule="exact"/>
      <w:jc w:val="both"/>
    </w:pPr>
  </w:style>
  <w:style w:type="character" w:customStyle="1" w:styleId="FontStyle16">
    <w:name w:val="Font Style16"/>
    <w:uiPriority w:val="99"/>
    <w:rsid w:val="0044251F"/>
    <w:rPr>
      <w:rFonts w:ascii="Times New Roman" w:hAnsi="Times New Roman" w:cs="Times New Roman"/>
      <w:b/>
      <w:bCs/>
      <w:sz w:val="26"/>
      <w:szCs w:val="26"/>
    </w:rPr>
  </w:style>
  <w:style w:type="character" w:customStyle="1" w:styleId="FontStyle17">
    <w:name w:val="Font Style17"/>
    <w:uiPriority w:val="99"/>
    <w:rsid w:val="0044251F"/>
    <w:rPr>
      <w:rFonts w:ascii="Times New Roman" w:hAnsi="Times New Roman" w:cs="Times New Roman"/>
      <w:b/>
      <w:bCs/>
      <w:sz w:val="28"/>
      <w:szCs w:val="28"/>
    </w:rPr>
  </w:style>
  <w:style w:type="character" w:customStyle="1" w:styleId="FontStyle18">
    <w:name w:val="Font Style18"/>
    <w:uiPriority w:val="99"/>
    <w:rsid w:val="0044251F"/>
    <w:rPr>
      <w:rFonts w:ascii="Times New Roman" w:hAnsi="Times New Roman" w:cs="Times New Roman"/>
      <w:b/>
      <w:bCs/>
      <w:spacing w:val="-10"/>
      <w:sz w:val="28"/>
      <w:szCs w:val="28"/>
    </w:rPr>
  </w:style>
  <w:style w:type="character" w:customStyle="1" w:styleId="FontStyle19">
    <w:name w:val="Font Style19"/>
    <w:uiPriority w:val="99"/>
    <w:rsid w:val="0044251F"/>
    <w:rPr>
      <w:rFonts w:ascii="Arial" w:hAnsi="Arial" w:cs="Arial"/>
      <w:sz w:val="26"/>
      <w:szCs w:val="26"/>
    </w:rPr>
  </w:style>
  <w:style w:type="character" w:customStyle="1" w:styleId="FontStyle20">
    <w:name w:val="Font Style20"/>
    <w:uiPriority w:val="99"/>
    <w:rsid w:val="0044251F"/>
    <w:rPr>
      <w:rFonts w:ascii="Times New Roman" w:hAnsi="Times New Roman" w:cs="Times New Roman"/>
      <w:sz w:val="26"/>
      <w:szCs w:val="26"/>
    </w:rPr>
  </w:style>
  <w:style w:type="paragraph" w:customStyle="1" w:styleId="41">
    <w:name w:val="Абзац списка4"/>
    <w:basedOn w:val="a"/>
    <w:rsid w:val="003F34E9"/>
    <w:pPr>
      <w:spacing w:after="200" w:line="276" w:lineRule="auto"/>
      <w:ind w:left="720"/>
    </w:pPr>
    <w:rPr>
      <w:rFonts w:ascii="Calibri" w:hAnsi="Calibri" w:cs="Calibri"/>
      <w:sz w:val="22"/>
      <w:szCs w:val="22"/>
      <w:lang w:eastAsia="en-US"/>
    </w:rPr>
  </w:style>
  <w:style w:type="character" w:customStyle="1" w:styleId="NoSpacingChar">
    <w:name w:val="No Spacing Char"/>
    <w:locked/>
    <w:rsid w:val="003F34E9"/>
    <w:rPr>
      <w:rFonts w:ascii="Calibri" w:eastAsia="Calibri" w:hAnsi="Calibri"/>
      <w:sz w:val="22"/>
      <w:szCs w:val="22"/>
      <w:lang w:eastAsia="en-US"/>
    </w:rPr>
  </w:style>
  <w:style w:type="character" w:customStyle="1" w:styleId="FontStyle15">
    <w:name w:val="Font Style15"/>
    <w:rsid w:val="00751281"/>
    <w:rPr>
      <w:rFonts w:ascii="Times New Roman" w:hAnsi="Times New Roman" w:cs="Times New Roman" w:hint="default"/>
      <w:b/>
      <w:bCs/>
      <w:sz w:val="22"/>
      <w:szCs w:val="22"/>
    </w:rPr>
  </w:style>
  <w:style w:type="paragraph" w:customStyle="1" w:styleId="Style40">
    <w:name w:val="Style4"/>
    <w:basedOn w:val="a"/>
    <w:uiPriority w:val="99"/>
    <w:rsid w:val="000F119E"/>
    <w:pPr>
      <w:widowControl w:val="0"/>
      <w:autoSpaceDE w:val="0"/>
      <w:autoSpaceDN w:val="0"/>
      <w:adjustRightInd w:val="0"/>
      <w:spacing w:line="322" w:lineRule="exact"/>
      <w:ind w:firstLine="710"/>
      <w:jc w:val="both"/>
    </w:pPr>
    <w:rPr>
      <w:rFonts w:eastAsia="Calibri"/>
    </w:rPr>
  </w:style>
  <w:style w:type="paragraph" w:customStyle="1" w:styleId="Style79">
    <w:name w:val="Style79"/>
    <w:basedOn w:val="a"/>
    <w:uiPriority w:val="99"/>
    <w:rsid w:val="000F119E"/>
    <w:pPr>
      <w:widowControl w:val="0"/>
      <w:autoSpaceDE w:val="0"/>
      <w:autoSpaceDN w:val="0"/>
      <w:adjustRightInd w:val="0"/>
      <w:spacing w:line="322" w:lineRule="exact"/>
      <w:ind w:firstLine="715"/>
      <w:jc w:val="both"/>
    </w:pPr>
    <w:rPr>
      <w:rFonts w:eastAsia="Calibri"/>
    </w:rPr>
  </w:style>
  <w:style w:type="character" w:customStyle="1" w:styleId="FontStyle106">
    <w:name w:val="Font Style106"/>
    <w:basedOn w:val="a1"/>
    <w:uiPriority w:val="99"/>
    <w:rsid w:val="000F119E"/>
    <w:rPr>
      <w:rFonts w:ascii="Cambria" w:hAnsi="Cambria" w:cs="Cambria" w:hint="default"/>
      <w:b/>
      <w:bCs/>
      <w:sz w:val="26"/>
      <w:szCs w:val="26"/>
    </w:rPr>
  </w:style>
  <w:style w:type="character" w:customStyle="1" w:styleId="FontStyle107">
    <w:name w:val="Font Style107"/>
    <w:basedOn w:val="a1"/>
    <w:uiPriority w:val="99"/>
    <w:rsid w:val="000F119E"/>
    <w:rPr>
      <w:rFonts w:ascii="Times New Roman" w:hAnsi="Times New Roman" w:cs="Times New Roman" w:hint="default"/>
      <w:sz w:val="26"/>
      <w:szCs w:val="26"/>
    </w:rPr>
  </w:style>
  <w:style w:type="character" w:styleId="afff3">
    <w:name w:val="FollowedHyperlink"/>
    <w:basedOn w:val="a1"/>
    <w:uiPriority w:val="99"/>
    <w:semiHidden/>
    <w:unhideWhenUsed/>
    <w:rsid w:val="00E6147B"/>
    <w:rPr>
      <w:color w:val="800080" w:themeColor="followedHyperlink"/>
      <w:u w:val="single"/>
    </w:rPr>
  </w:style>
  <w:style w:type="paragraph" w:customStyle="1" w:styleId="1f3">
    <w:name w:val="Основной текст1"/>
    <w:basedOn w:val="a"/>
    <w:rsid w:val="00E6147B"/>
    <w:pPr>
      <w:widowControl w:val="0"/>
      <w:shd w:val="clear" w:color="auto" w:fill="FFFFFF"/>
      <w:spacing w:before="300" w:after="300" w:line="0" w:lineRule="atLeast"/>
      <w:jc w:val="both"/>
    </w:pPr>
    <w:rPr>
      <w:sz w:val="22"/>
      <w:szCs w:val="22"/>
      <w:lang w:eastAsia="en-US"/>
    </w:rPr>
  </w:style>
  <w:style w:type="character" w:customStyle="1" w:styleId="2pt">
    <w:name w:val="Основной текст + Интервал 2 pt"/>
    <w:basedOn w:val="afe"/>
    <w:rsid w:val="00E6147B"/>
    <w:rPr>
      <w:rFonts w:ascii="Times New Roman" w:eastAsia="Times New Roman" w:hAnsi="Times New Roman" w:cs="Times New Roman"/>
      <w:color w:val="000000"/>
      <w:spacing w:val="40"/>
      <w:w w:val="100"/>
      <w:position w:val="0"/>
      <w:sz w:val="24"/>
      <w:szCs w:val="24"/>
      <w:shd w:val="clear" w:color="auto" w:fill="FFFFFF"/>
      <w:lang w:val="ru-RU" w:eastAsia="ru-RU" w:bidi="ru-RU"/>
    </w:rPr>
  </w:style>
  <w:style w:type="table" w:customStyle="1" w:styleId="1f4">
    <w:name w:val="Сетка таблицы1"/>
    <w:basedOn w:val="a2"/>
    <w:rsid w:val="00E61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d">
    <w:name w:val="Сетка таблицы2"/>
    <w:basedOn w:val="a2"/>
    <w:rsid w:val="00E614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a">
    <w:name w:val="Сетка таблицы3"/>
    <w:basedOn w:val="a2"/>
    <w:uiPriority w:val="59"/>
    <w:rsid w:val="00E6147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
    <w:basedOn w:val="a2"/>
    <w:uiPriority w:val="59"/>
    <w:rsid w:val="00E6147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uiPriority w:val="59"/>
    <w:rsid w:val="00E6147B"/>
    <w:pPr>
      <w:spacing w:after="0" w:line="240" w:lineRule="auto"/>
      <w:ind w:firstLine="709"/>
      <w:jc w:val="both"/>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E6147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5">
    <w:name w:val="Нет списка1"/>
    <w:next w:val="a3"/>
    <w:uiPriority w:val="99"/>
    <w:semiHidden/>
    <w:unhideWhenUsed/>
    <w:rsid w:val="00181586"/>
  </w:style>
  <w:style w:type="table" w:customStyle="1" w:styleId="62">
    <w:name w:val="Сетка таблицы6"/>
    <w:basedOn w:val="a2"/>
    <w:next w:val="aa"/>
    <w:uiPriority w:val="39"/>
    <w:rsid w:val="001815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Абзац"/>
    <w:basedOn w:val="a"/>
    <w:uiPriority w:val="99"/>
    <w:qFormat/>
    <w:rsid w:val="00181586"/>
    <w:pPr>
      <w:widowControl w:val="0"/>
      <w:spacing w:before="120" w:after="120"/>
      <w:ind w:firstLine="720"/>
      <w:jc w:val="both"/>
    </w:pPr>
    <w:rPr>
      <w:sz w:val="28"/>
      <w:szCs w:val="28"/>
    </w:rPr>
  </w:style>
  <w:style w:type="paragraph" w:customStyle="1" w:styleId="f">
    <w:name w:val="f"/>
    <w:basedOn w:val="a"/>
    <w:rsid w:val="000F7A09"/>
    <w:pPr>
      <w:spacing w:before="100" w:beforeAutospacing="1" w:after="100" w:afterAutospacing="1"/>
    </w:pPr>
  </w:style>
  <w:style w:type="paragraph" w:customStyle="1" w:styleId="s1">
    <w:name w:val="s_1"/>
    <w:basedOn w:val="a"/>
    <w:rsid w:val="000F7A09"/>
    <w:pPr>
      <w:spacing w:before="100" w:beforeAutospacing="1" w:after="100" w:afterAutospacing="1"/>
    </w:pPr>
    <w:rPr>
      <w:rFonts w:ascii="Calibri" w:hAnsi="Calibri" w:cs="Calibri"/>
    </w:rPr>
  </w:style>
  <w:style w:type="table" w:customStyle="1" w:styleId="120">
    <w:name w:val="Сетка таблицы12"/>
    <w:basedOn w:val="a2"/>
    <w:next w:val="aa"/>
    <w:uiPriority w:val="59"/>
    <w:rsid w:val="008C276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F14673"/>
    <w:pPr>
      <w:autoSpaceDE w:val="0"/>
      <w:autoSpaceDN w:val="0"/>
      <w:adjustRightInd w:val="0"/>
      <w:spacing w:line="221" w:lineRule="atLeast"/>
    </w:pPr>
    <w:rPr>
      <w:rFonts w:ascii="OctavaC" w:hAnsi="OctavaC"/>
    </w:rPr>
  </w:style>
  <w:style w:type="paragraph" w:customStyle="1" w:styleId="Pa14">
    <w:name w:val="Pa14"/>
    <w:basedOn w:val="a"/>
    <w:next w:val="a"/>
    <w:uiPriority w:val="99"/>
    <w:rsid w:val="00F14673"/>
    <w:pPr>
      <w:autoSpaceDE w:val="0"/>
      <w:autoSpaceDN w:val="0"/>
      <w:adjustRightInd w:val="0"/>
      <w:spacing w:line="221" w:lineRule="atLeast"/>
    </w:pPr>
    <w:rPr>
      <w:rFonts w:ascii="OctavaC" w:hAnsi="OctavaC"/>
    </w:rPr>
  </w:style>
  <w:style w:type="paragraph" w:customStyle="1" w:styleId="Pa16">
    <w:name w:val="Pa16"/>
    <w:basedOn w:val="a"/>
    <w:next w:val="a"/>
    <w:uiPriority w:val="99"/>
    <w:rsid w:val="00F14673"/>
    <w:pPr>
      <w:autoSpaceDE w:val="0"/>
      <w:autoSpaceDN w:val="0"/>
      <w:adjustRightInd w:val="0"/>
      <w:spacing w:line="181" w:lineRule="atLeast"/>
    </w:pPr>
    <w:rPr>
      <w:rFonts w:ascii="OctavaC" w:hAnsi="OctavaC"/>
    </w:rPr>
  </w:style>
  <w:style w:type="paragraph" w:customStyle="1" w:styleId="Pa20">
    <w:name w:val="Pa20"/>
    <w:basedOn w:val="a"/>
    <w:next w:val="a"/>
    <w:uiPriority w:val="99"/>
    <w:rsid w:val="00F14673"/>
    <w:pPr>
      <w:autoSpaceDE w:val="0"/>
      <w:autoSpaceDN w:val="0"/>
      <w:adjustRightInd w:val="0"/>
      <w:spacing w:line="181" w:lineRule="atLeast"/>
    </w:pPr>
    <w:rPr>
      <w:rFonts w:ascii="OctavaC" w:hAnsi="OctavaC"/>
    </w:rPr>
  </w:style>
  <w:style w:type="paragraph" w:customStyle="1" w:styleId="afff5">
    <w:name w:val="Должность в подписи"/>
    <w:basedOn w:val="a"/>
    <w:next w:val="a"/>
    <w:uiPriority w:val="99"/>
    <w:rsid w:val="00DE6928"/>
    <w:pPr>
      <w:suppressAutoHyphens/>
      <w:spacing w:before="480" w:line="240" w:lineRule="exact"/>
    </w:pPr>
    <w:rPr>
      <w:sz w:val="28"/>
      <w:szCs w:val="28"/>
    </w:rPr>
  </w:style>
  <w:style w:type="paragraph" w:customStyle="1" w:styleId="afff6">
    <w:name w:val="Отметка об исполнителе"/>
    <w:basedOn w:val="a"/>
    <w:next w:val="a"/>
    <w:uiPriority w:val="99"/>
    <w:rsid w:val="00DE6928"/>
    <w:pPr>
      <w:suppressAutoHyphens/>
      <w:spacing w:line="240" w:lineRule="exact"/>
    </w:pPr>
  </w:style>
  <w:style w:type="character" w:customStyle="1" w:styleId="1f6">
    <w:name w:val="Стиль1 Знак"/>
    <w:basedOn w:val="a1"/>
    <w:link w:val="1f7"/>
    <w:locked/>
    <w:rsid w:val="0085397F"/>
    <w:rPr>
      <w:rFonts w:ascii="Times New Roman" w:hAnsi="Times New Roman" w:cs="Times New Roman"/>
      <w:sz w:val="28"/>
      <w:szCs w:val="28"/>
    </w:rPr>
  </w:style>
  <w:style w:type="paragraph" w:customStyle="1" w:styleId="1f7">
    <w:name w:val="Стиль1"/>
    <w:basedOn w:val="a"/>
    <w:link w:val="1f6"/>
    <w:rsid w:val="0085397F"/>
    <w:pPr>
      <w:autoSpaceDE w:val="0"/>
      <w:autoSpaceDN w:val="0"/>
      <w:adjustRightInd w:val="0"/>
      <w:ind w:firstLine="540"/>
      <w:jc w:val="both"/>
    </w:pPr>
    <w:rPr>
      <w:rFonts w:eastAsiaTheme="minorHAnsi"/>
      <w:sz w:val="28"/>
      <w:szCs w:val="28"/>
      <w:lang w:eastAsia="en-US"/>
    </w:rPr>
  </w:style>
  <w:style w:type="paragraph" w:customStyle="1" w:styleId="ConsCell">
    <w:name w:val="ConsCell"/>
    <w:rsid w:val="0085397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formattexttopleveltext">
    <w:name w:val="formattext topleveltext"/>
    <w:basedOn w:val="a"/>
    <w:rsid w:val="00505D9E"/>
    <w:pPr>
      <w:spacing w:before="100" w:beforeAutospacing="1" w:after="100" w:afterAutospacing="1"/>
    </w:pPr>
  </w:style>
  <w:style w:type="paragraph" w:customStyle="1" w:styleId="afff7">
    <w:name w:val="Базовый"/>
    <w:rsid w:val="00505D9E"/>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3">
    <w:name w:val="s_3"/>
    <w:basedOn w:val="a"/>
    <w:rsid w:val="00505D9E"/>
    <w:pPr>
      <w:jc w:val="center"/>
    </w:pPr>
    <w:rPr>
      <w:rFonts w:ascii="Arial" w:hAnsi="Arial" w:cs="Arial"/>
      <w:b/>
      <w:bCs/>
      <w:color w:val="26282F"/>
      <w:sz w:val="26"/>
      <w:szCs w:val="26"/>
    </w:rPr>
  </w:style>
  <w:style w:type="paragraph" w:styleId="z-">
    <w:name w:val="HTML Top of Form"/>
    <w:basedOn w:val="a"/>
    <w:next w:val="a"/>
    <w:link w:val="z-0"/>
    <w:hidden/>
    <w:uiPriority w:val="99"/>
    <w:semiHidden/>
    <w:unhideWhenUsed/>
    <w:rsid w:val="007D7574"/>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7D7574"/>
    <w:rPr>
      <w:rFonts w:ascii="Arial" w:eastAsia="Times New Roman" w:hAnsi="Arial" w:cs="Arial"/>
      <w:vanish/>
      <w:sz w:val="16"/>
      <w:szCs w:val="16"/>
      <w:lang w:eastAsia="ru-RU"/>
    </w:rPr>
  </w:style>
  <w:style w:type="character" w:customStyle="1" w:styleId="form-required">
    <w:name w:val="form-required"/>
    <w:basedOn w:val="a1"/>
    <w:rsid w:val="007D7574"/>
  </w:style>
  <w:style w:type="paragraph" w:styleId="z-1">
    <w:name w:val="HTML Bottom of Form"/>
    <w:basedOn w:val="a"/>
    <w:next w:val="a"/>
    <w:link w:val="z-2"/>
    <w:hidden/>
    <w:uiPriority w:val="99"/>
    <w:semiHidden/>
    <w:unhideWhenUsed/>
    <w:rsid w:val="007D7574"/>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7D7574"/>
    <w:rPr>
      <w:rFonts w:ascii="Arial" w:eastAsia="Times New Roman" w:hAnsi="Arial" w:cs="Arial"/>
      <w:vanish/>
      <w:sz w:val="16"/>
      <w:szCs w:val="16"/>
      <w:lang w:eastAsia="ru-RU"/>
    </w:rPr>
  </w:style>
  <w:style w:type="paragraph" w:customStyle="1" w:styleId="52">
    <w:name w:val="Основной текст5"/>
    <w:basedOn w:val="a"/>
    <w:rsid w:val="00D40BE8"/>
    <w:pPr>
      <w:shd w:val="clear" w:color="auto" w:fill="FFFFFF"/>
      <w:spacing w:line="171" w:lineRule="exact"/>
    </w:pPr>
    <w:rPr>
      <w:sz w:val="18"/>
      <w:szCs w:val="18"/>
    </w:rPr>
  </w:style>
  <w:style w:type="numbering" w:customStyle="1" w:styleId="2e">
    <w:name w:val="Нет списка2"/>
    <w:next w:val="a3"/>
    <w:semiHidden/>
    <w:unhideWhenUsed/>
    <w:rsid w:val="00383C24"/>
  </w:style>
  <w:style w:type="paragraph" w:styleId="afff8">
    <w:name w:val="Document Map"/>
    <w:basedOn w:val="a"/>
    <w:link w:val="afff9"/>
    <w:semiHidden/>
    <w:rsid w:val="00383C24"/>
    <w:pPr>
      <w:shd w:val="clear" w:color="auto" w:fill="000080"/>
    </w:pPr>
    <w:rPr>
      <w:rFonts w:ascii="Tahoma" w:hAnsi="Tahoma" w:cs="Tahoma"/>
    </w:rPr>
  </w:style>
  <w:style w:type="character" w:customStyle="1" w:styleId="afff9">
    <w:name w:val="Схема документа Знак"/>
    <w:basedOn w:val="a1"/>
    <w:link w:val="afff8"/>
    <w:semiHidden/>
    <w:rsid w:val="00383C24"/>
    <w:rPr>
      <w:rFonts w:ascii="Tahoma" w:eastAsia="Times New Roman" w:hAnsi="Tahoma" w:cs="Tahoma"/>
      <w:sz w:val="24"/>
      <w:szCs w:val="24"/>
      <w:shd w:val="clear" w:color="auto" w:fill="000080"/>
      <w:lang w:eastAsia="ru-RU"/>
    </w:rPr>
  </w:style>
  <w:style w:type="character" w:customStyle="1" w:styleId="FontStyle57">
    <w:name w:val="Font Style57"/>
    <w:uiPriority w:val="99"/>
    <w:rsid w:val="00383C24"/>
    <w:rPr>
      <w:rFonts w:ascii="Cambria" w:hAnsi="Cambria" w:cs="Cambria"/>
      <w:sz w:val="20"/>
      <w:szCs w:val="20"/>
    </w:rPr>
  </w:style>
  <w:style w:type="character" w:customStyle="1" w:styleId="cnsl">
    <w:name w:val="cnsl"/>
    <w:basedOn w:val="a1"/>
    <w:rsid w:val="00E11994"/>
  </w:style>
  <w:style w:type="paragraph" w:customStyle="1" w:styleId="1f8">
    <w:name w:val="Заголовок1"/>
    <w:basedOn w:val="a"/>
    <w:uiPriority w:val="99"/>
    <w:rsid w:val="008049B8"/>
    <w:pPr>
      <w:keepNext/>
      <w:suppressAutoHyphens/>
      <w:spacing w:before="240" w:after="120"/>
      <w:ind w:firstLine="567"/>
      <w:jc w:val="center"/>
    </w:pPr>
    <w:rPr>
      <w:rFonts w:ascii="Arial" w:hAnsi="Arial" w:cs="Mangal"/>
      <w:b/>
      <w:bCs/>
      <w:kern w:val="2"/>
      <w:sz w:val="28"/>
      <w:lang w:eastAsia="hi-IN" w:bidi="hi-IN"/>
    </w:rPr>
  </w:style>
  <w:style w:type="paragraph" w:customStyle="1" w:styleId="afffa">
    <w:name w:val="Нормальный (таблица)"/>
    <w:basedOn w:val="a"/>
    <w:next w:val="a"/>
    <w:uiPriority w:val="99"/>
    <w:rsid w:val="008049B8"/>
    <w:pPr>
      <w:widowControl w:val="0"/>
      <w:autoSpaceDE w:val="0"/>
      <w:autoSpaceDN w:val="0"/>
      <w:adjustRightInd w:val="0"/>
      <w:jc w:val="both"/>
    </w:pPr>
    <w:rPr>
      <w:rFonts w:ascii="Arial" w:hAnsi="Arial" w:cs="Arial"/>
      <w:sz w:val="26"/>
      <w:szCs w:val="26"/>
    </w:rPr>
  </w:style>
  <w:style w:type="paragraph" w:customStyle="1" w:styleId="213">
    <w:name w:val="Основной текст 21"/>
    <w:basedOn w:val="a"/>
    <w:rsid w:val="00570344"/>
    <w:pPr>
      <w:suppressAutoHyphens/>
      <w:ind w:firstLine="567"/>
      <w:jc w:val="center"/>
    </w:pPr>
    <w:rPr>
      <w:rFonts w:ascii="Arial" w:hAnsi="Arial"/>
      <w:sz w:val="28"/>
      <w:szCs w:val="20"/>
      <w:lang w:eastAsia="ar-SA"/>
    </w:rPr>
  </w:style>
  <w:style w:type="character" w:customStyle="1" w:styleId="a6">
    <w:name w:val="Абзац списка Знак"/>
    <w:link w:val="a5"/>
    <w:locked/>
    <w:rsid w:val="00D93043"/>
    <w:rPr>
      <w:rFonts w:ascii="Times New Roman" w:eastAsia="Times New Roman" w:hAnsi="Times New Roman" w:cs="Times New Roman"/>
      <w:sz w:val="24"/>
      <w:szCs w:val="24"/>
      <w:lang w:eastAsia="ru-RU"/>
    </w:rPr>
  </w:style>
  <w:style w:type="character" w:customStyle="1" w:styleId="ConsPlusNormal10">
    <w:name w:val="ConsPlusNormal1"/>
    <w:locked/>
    <w:rsid w:val="00D93043"/>
    <w:rPr>
      <w:rFonts w:ascii="Arial" w:hAnsi="Arial" w:cs="Arial"/>
    </w:rPr>
  </w:style>
  <w:style w:type="numbering" w:customStyle="1" w:styleId="3b">
    <w:name w:val="Нет списка3"/>
    <w:next w:val="a3"/>
    <w:uiPriority w:val="99"/>
    <w:semiHidden/>
    <w:unhideWhenUsed/>
    <w:rsid w:val="00307BA1"/>
  </w:style>
  <w:style w:type="table" w:customStyle="1" w:styleId="TabBorder1">
    <w:name w:val="Tab Border1"/>
    <w:basedOn w:val="a2"/>
    <w:next w:val="aa"/>
    <w:uiPriority w:val="59"/>
    <w:rsid w:val="00307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9">
    <w:name w:val="Текст сноски Знак1"/>
    <w:basedOn w:val="a1"/>
    <w:uiPriority w:val="99"/>
    <w:rsid w:val="00307BA1"/>
    <w:rPr>
      <w:rFonts w:eastAsiaTheme="minorEastAsia"/>
      <w:sz w:val="20"/>
      <w:szCs w:val="20"/>
      <w:lang w:eastAsia="ru-RU"/>
    </w:rPr>
  </w:style>
  <w:style w:type="paragraph" w:styleId="afffb">
    <w:name w:val="annotation text"/>
    <w:basedOn w:val="a"/>
    <w:link w:val="1fa"/>
    <w:uiPriority w:val="99"/>
    <w:unhideWhenUsed/>
    <w:rsid w:val="00307BA1"/>
    <w:rPr>
      <w:sz w:val="22"/>
      <w:szCs w:val="22"/>
    </w:rPr>
  </w:style>
  <w:style w:type="character" w:customStyle="1" w:styleId="afffc">
    <w:name w:val="Текст примечания Знак"/>
    <w:basedOn w:val="a1"/>
    <w:uiPriority w:val="99"/>
    <w:rsid w:val="00307BA1"/>
    <w:rPr>
      <w:rFonts w:ascii="Times New Roman" w:eastAsia="Times New Roman" w:hAnsi="Times New Roman" w:cs="Times New Roman"/>
      <w:sz w:val="20"/>
      <w:szCs w:val="20"/>
      <w:lang w:eastAsia="ru-RU"/>
    </w:rPr>
  </w:style>
  <w:style w:type="character" w:customStyle="1" w:styleId="1fa">
    <w:name w:val="Текст примечания Знак1"/>
    <w:basedOn w:val="a1"/>
    <w:link w:val="afffb"/>
    <w:locked/>
    <w:rsid w:val="00307BA1"/>
    <w:rPr>
      <w:rFonts w:ascii="Times New Roman" w:eastAsia="Times New Roman" w:hAnsi="Times New Roman" w:cs="Times New Roman"/>
      <w:lang w:eastAsia="ru-RU"/>
    </w:rPr>
  </w:style>
  <w:style w:type="character" w:customStyle="1" w:styleId="1fb">
    <w:name w:val="Основной текст с отступом Знак1"/>
    <w:basedOn w:val="a1"/>
    <w:uiPriority w:val="99"/>
    <w:locked/>
    <w:rsid w:val="00307BA1"/>
    <w:rPr>
      <w:rFonts w:ascii="Times New Roman" w:eastAsia="Times New Roman" w:hAnsi="Times New Roman" w:cs="Times New Roman"/>
      <w:spacing w:val="-5"/>
      <w:sz w:val="28"/>
      <w:szCs w:val="28"/>
      <w:lang w:eastAsia="ru-RU"/>
    </w:rPr>
  </w:style>
  <w:style w:type="character" w:customStyle="1" w:styleId="214">
    <w:name w:val="Основной текст 2 Знак1"/>
    <w:basedOn w:val="a1"/>
    <w:rsid w:val="00307BA1"/>
    <w:rPr>
      <w:rFonts w:ascii="Times New Roman" w:eastAsia="Times New Roman" w:hAnsi="Times New Roman" w:cs="Times New Roman"/>
      <w:sz w:val="20"/>
      <w:szCs w:val="20"/>
      <w:lang w:eastAsia="ru-RU"/>
    </w:rPr>
  </w:style>
  <w:style w:type="paragraph" w:styleId="afffd">
    <w:name w:val="annotation subject"/>
    <w:basedOn w:val="afffb"/>
    <w:next w:val="afffb"/>
    <w:link w:val="1fc"/>
    <w:unhideWhenUsed/>
    <w:rsid w:val="00307BA1"/>
    <w:rPr>
      <w:b/>
      <w:bCs/>
    </w:rPr>
  </w:style>
  <w:style w:type="character" w:customStyle="1" w:styleId="afffe">
    <w:name w:val="Тема примечания Знак"/>
    <w:basedOn w:val="afffc"/>
    <w:rsid w:val="00307BA1"/>
    <w:rPr>
      <w:rFonts w:ascii="Times New Roman" w:eastAsia="Times New Roman" w:hAnsi="Times New Roman" w:cs="Times New Roman"/>
      <w:b/>
      <w:bCs/>
      <w:sz w:val="20"/>
      <w:szCs w:val="20"/>
      <w:lang w:eastAsia="ru-RU"/>
    </w:rPr>
  </w:style>
  <w:style w:type="character" w:customStyle="1" w:styleId="1fc">
    <w:name w:val="Тема примечания Знак1"/>
    <w:basedOn w:val="1fa"/>
    <w:link w:val="afffd"/>
    <w:locked/>
    <w:rsid w:val="00307BA1"/>
    <w:rPr>
      <w:rFonts w:ascii="Times New Roman" w:eastAsia="Times New Roman" w:hAnsi="Times New Roman" w:cs="Times New Roman"/>
      <w:b/>
      <w:bCs/>
      <w:lang w:eastAsia="ru-RU"/>
    </w:rPr>
  </w:style>
  <w:style w:type="character" w:customStyle="1" w:styleId="affff">
    <w:name w:val="_ТЕКСТ Знак"/>
    <w:link w:val="affff0"/>
    <w:locked/>
    <w:rsid w:val="00307BA1"/>
    <w:rPr>
      <w:rFonts w:ascii="Arial" w:hAnsi="Arial" w:cs="Arial"/>
      <w:sz w:val="24"/>
    </w:rPr>
  </w:style>
  <w:style w:type="paragraph" w:customStyle="1" w:styleId="affff0">
    <w:name w:val="_ТЕКСТ"/>
    <w:basedOn w:val="a"/>
    <w:link w:val="affff"/>
    <w:qFormat/>
    <w:rsid w:val="00307BA1"/>
    <w:pPr>
      <w:spacing w:line="360" w:lineRule="auto"/>
      <w:ind w:firstLine="709"/>
      <w:jc w:val="both"/>
    </w:pPr>
    <w:rPr>
      <w:rFonts w:ascii="Arial" w:eastAsiaTheme="minorHAnsi" w:hAnsi="Arial" w:cs="Arial"/>
      <w:szCs w:val="22"/>
      <w:lang w:eastAsia="en-US"/>
    </w:rPr>
  </w:style>
  <w:style w:type="character" w:customStyle="1" w:styleId="affff1">
    <w:name w:val="Обычный текст Знак"/>
    <w:link w:val="affff2"/>
    <w:uiPriority w:val="99"/>
    <w:locked/>
    <w:rsid w:val="00307BA1"/>
    <w:rPr>
      <w:sz w:val="28"/>
      <w:szCs w:val="28"/>
    </w:rPr>
  </w:style>
  <w:style w:type="paragraph" w:customStyle="1" w:styleId="affff2">
    <w:name w:val="Обычный текст"/>
    <w:basedOn w:val="a"/>
    <w:link w:val="affff1"/>
    <w:uiPriority w:val="99"/>
    <w:rsid w:val="00307BA1"/>
    <w:pPr>
      <w:ind w:firstLine="709"/>
      <w:jc w:val="both"/>
    </w:pPr>
    <w:rPr>
      <w:rFonts w:asciiTheme="minorHAnsi" w:eastAsiaTheme="minorHAnsi" w:hAnsiTheme="minorHAnsi" w:cstheme="minorBidi"/>
      <w:sz w:val="28"/>
      <w:szCs w:val="28"/>
      <w:lang w:eastAsia="en-US"/>
    </w:rPr>
  </w:style>
  <w:style w:type="paragraph" w:customStyle="1" w:styleId="xl125">
    <w:name w:val="xl125"/>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6">
    <w:name w:val="xl126"/>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8">
    <w:name w:val="xl128"/>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1">
    <w:name w:val="xl131"/>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3">
    <w:name w:val="xl133"/>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5">
    <w:name w:val="xl135"/>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36">
    <w:name w:val="xl136"/>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7">
    <w:name w:val="xl137"/>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8">
    <w:name w:val="xl138"/>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39">
    <w:name w:val="xl139"/>
    <w:basedOn w:val="a"/>
    <w:rsid w:val="00307BA1"/>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41">
    <w:name w:val="xl141"/>
    <w:basedOn w:val="a"/>
    <w:rsid w:val="00307BA1"/>
    <w:pPr>
      <w:spacing w:before="100" w:beforeAutospacing="1" w:after="100" w:afterAutospacing="1"/>
    </w:pPr>
  </w:style>
  <w:style w:type="paragraph" w:customStyle="1" w:styleId="xl142">
    <w:name w:val="xl142"/>
    <w:basedOn w:val="a"/>
    <w:rsid w:val="00307BA1"/>
    <w:pPr>
      <w:spacing w:before="100" w:beforeAutospacing="1" w:after="100" w:afterAutospacing="1"/>
    </w:pPr>
  </w:style>
  <w:style w:type="paragraph" w:customStyle="1" w:styleId="xl143">
    <w:name w:val="xl143"/>
    <w:basedOn w:val="a"/>
    <w:rsid w:val="00307BA1"/>
    <w:pPr>
      <w:spacing w:before="100" w:beforeAutospacing="1" w:after="100" w:afterAutospacing="1"/>
      <w:jc w:val="right"/>
      <w:textAlignment w:val="center"/>
    </w:pPr>
  </w:style>
  <w:style w:type="paragraph" w:customStyle="1" w:styleId="xl144">
    <w:name w:val="xl144"/>
    <w:basedOn w:val="a"/>
    <w:rsid w:val="00307BA1"/>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45">
    <w:name w:val="xl145"/>
    <w:basedOn w:val="a"/>
    <w:rsid w:val="00307BA1"/>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46">
    <w:name w:val="xl146"/>
    <w:basedOn w:val="a"/>
    <w:rsid w:val="00307B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47">
    <w:name w:val="xl147"/>
    <w:basedOn w:val="a"/>
    <w:rsid w:val="00307BA1"/>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48">
    <w:name w:val="xl148"/>
    <w:basedOn w:val="a"/>
    <w:rsid w:val="00307B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49">
    <w:name w:val="xl149"/>
    <w:basedOn w:val="a"/>
    <w:rsid w:val="00307BA1"/>
    <w:pPr>
      <w:spacing w:before="100" w:beforeAutospacing="1" w:after="100" w:afterAutospacing="1"/>
      <w:jc w:val="center"/>
      <w:textAlignment w:val="center"/>
    </w:pPr>
    <w:rPr>
      <w:b/>
      <w:bCs/>
      <w:sz w:val="28"/>
      <w:szCs w:val="28"/>
    </w:rPr>
  </w:style>
  <w:style w:type="paragraph" w:customStyle="1" w:styleId="xl150">
    <w:name w:val="xl150"/>
    <w:basedOn w:val="a"/>
    <w:rsid w:val="00307BA1"/>
    <w:pPr>
      <w:spacing w:before="100" w:beforeAutospacing="1" w:after="100" w:afterAutospacing="1"/>
      <w:jc w:val="right"/>
    </w:pPr>
    <w:rPr>
      <w:b/>
      <w:bCs/>
    </w:rPr>
  </w:style>
  <w:style w:type="paragraph" w:customStyle="1" w:styleId="xl151">
    <w:name w:val="xl151"/>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52">
    <w:name w:val="xl152"/>
    <w:basedOn w:val="a"/>
    <w:rsid w:val="00307B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
    <w:rsid w:val="00307BA1"/>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54">
    <w:name w:val="xl154"/>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55">
    <w:name w:val="xl155"/>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156">
    <w:name w:val="xl156"/>
    <w:basedOn w:val="a"/>
    <w:rsid w:val="00307BA1"/>
    <w:pPr>
      <w:pBdr>
        <w:top w:val="single" w:sz="4" w:space="0" w:color="auto"/>
        <w:left w:val="single" w:sz="4" w:space="0" w:color="auto"/>
      </w:pBdr>
      <w:spacing w:before="100" w:beforeAutospacing="1" w:after="100" w:afterAutospacing="1"/>
    </w:pPr>
    <w:rPr>
      <w:rFonts w:ascii="Calibri" w:hAnsi="Calibri"/>
      <w:b/>
      <w:bCs/>
    </w:rPr>
  </w:style>
  <w:style w:type="paragraph" w:customStyle="1" w:styleId="xl157">
    <w:name w:val="xl157"/>
    <w:basedOn w:val="a"/>
    <w:rsid w:val="00307BA1"/>
    <w:pPr>
      <w:pBdr>
        <w:top w:val="single" w:sz="4" w:space="0" w:color="auto"/>
        <w:left w:val="single" w:sz="4" w:space="0" w:color="auto"/>
      </w:pBdr>
      <w:spacing w:before="100" w:beforeAutospacing="1" w:after="100" w:afterAutospacing="1"/>
    </w:pPr>
    <w:rPr>
      <w:rFonts w:ascii="Calibri" w:hAnsi="Calibri"/>
    </w:rPr>
  </w:style>
  <w:style w:type="paragraph" w:customStyle="1" w:styleId="xl158">
    <w:name w:val="xl158"/>
    <w:basedOn w:val="a"/>
    <w:rsid w:val="0030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59">
    <w:name w:val="xl159"/>
    <w:basedOn w:val="a"/>
    <w:rsid w:val="00307BA1"/>
    <w:pPr>
      <w:spacing w:before="100" w:beforeAutospacing="1" w:after="100" w:afterAutospacing="1"/>
      <w:jc w:val="right"/>
      <w:textAlignment w:val="center"/>
    </w:pPr>
  </w:style>
  <w:style w:type="paragraph" w:customStyle="1" w:styleId="xl160">
    <w:name w:val="xl160"/>
    <w:basedOn w:val="a"/>
    <w:rsid w:val="00307BA1"/>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61">
    <w:name w:val="xl161"/>
    <w:basedOn w:val="a"/>
    <w:rsid w:val="00307BA1"/>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62">
    <w:name w:val="xl162"/>
    <w:basedOn w:val="a"/>
    <w:rsid w:val="00307BA1"/>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63">
    <w:name w:val="xl163"/>
    <w:basedOn w:val="a"/>
    <w:rsid w:val="00307BA1"/>
    <w:pPr>
      <w:pBdr>
        <w:top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164">
    <w:name w:val="xl164"/>
    <w:basedOn w:val="a"/>
    <w:rsid w:val="00307BA1"/>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165">
    <w:name w:val="xl165"/>
    <w:basedOn w:val="a"/>
    <w:rsid w:val="00307BA1"/>
    <w:pPr>
      <w:spacing w:before="100" w:beforeAutospacing="1" w:after="100" w:afterAutospacing="1"/>
      <w:jc w:val="center"/>
      <w:textAlignment w:val="center"/>
    </w:pPr>
    <w:rPr>
      <w:b/>
      <w:bCs/>
      <w:sz w:val="28"/>
      <w:szCs w:val="28"/>
    </w:rPr>
  </w:style>
  <w:style w:type="paragraph" w:customStyle="1" w:styleId="xl166">
    <w:name w:val="xl166"/>
    <w:basedOn w:val="a"/>
    <w:rsid w:val="00307BA1"/>
    <w:pPr>
      <w:spacing w:before="100" w:beforeAutospacing="1" w:after="100" w:afterAutospacing="1"/>
      <w:jc w:val="right"/>
    </w:pPr>
    <w:rPr>
      <w:b/>
      <w:bCs/>
    </w:rPr>
  </w:style>
  <w:style w:type="paragraph" w:customStyle="1" w:styleId="xl167">
    <w:name w:val="xl167"/>
    <w:basedOn w:val="a"/>
    <w:rsid w:val="00307BA1"/>
    <w:pPr>
      <w:spacing w:before="100" w:beforeAutospacing="1" w:after="100" w:afterAutospacing="1"/>
      <w:jc w:val="center"/>
      <w:textAlignment w:val="center"/>
    </w:pPr>
    <w:rPr>
      <w:b/>
      <w:bCs/>
      <w:sz w:val="28"/>
      <w:szCs w:val="28"/>
    </w:rPr>
  </w:style>
  <w:style w:type="paragraph" w:customStyle="1" w:styleId="xl168">
    <w:name w:val="xl168"/>
    <w:basedOn w:val="a"/>
    <w:rsid w:val="00307BA1"/>
    <w:pPr>
      <w:spacing w:before="100" w:beforeAutospacing="1" w:after="100" w:afterAutospacing="1"/>
      <w:jc w:val="right"/>
    </w:pPr>
    <w:rPr>
      <w:b/>
      <w:bCs/>
    </w:rPr>
  </w:style>
  <w:style w:type="table" w:customStyle="1" w:styleId="71">
    <w:name w:val="Сетка таблицы7"/>
    <w:basedOn w:val="a2"/>
    <w:next w:val="aa"/>
    <w:uiPriority w:val="59"/>
    <w:rsid w:val="00511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rsid w:val="00B215E6"/>
  </w:style>
  <w:style w:type="table" w:customStyle="1" w:styleId="81">
    <w:name w:val="Сетка таблицы8"/>
    <w:basedOn w:val="a2"/>
    <w:next w:val="aa"/>
    <w:rsid w:val="00B215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DB4781"/>
  </w:style>
  <w:style w:type="table" w:customStyle="1" w:styleId="9">
    <w:name w:val="Сетка таблицы9"/>
    <w:basedOn w:val="a2"/>
    <w:next w:val="aa"/>
    <w:uiPriority w:val="59"/>
    <w:rsid w:val="00DB4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9">
    <w:name w:val="xl169"/>
    <w:basedOn w:val="a"/>
    <w:rsid w:val="00DB4781"/>
    <w:pPr>
      <w:pBdr>
        <w:left w:val="single" w:sz="4" w:space="0" w:color="auto"/>
        <w:right w:val="single" w:sz="4" w:space="0" w:color="auto"/>
      </w:pBdr>
      <w:spacing w:before="100" w:beforeAutospacing="1" w:after="100" w:afterAutospacing="1"/>
    </w:pPr>
  </w:style>
  <w:style w:type="paragraph" w:customStyle="1" w:styleId="xl170">
    <w:name w:val="xl170"/>
    <w:basedOn w:val="a"/>
    <w:rsid w:val="00DB4781"/>
    <w:pPr>
      <w:pBdr>
        <w:left w:val="single" w:sz="4" w:space="0" w:color="auto"/>
        <w:right w:val="single" w:sz="4" w:space="0" w:color="auto"/>
      </w:pBdr>
      <w:spacing w:before="100" w:beforeAutospacing="1" w:after="100" w:afterAutospacing="1"/>
    </w:pPr>
    <w:rPr>
      <w:b/>
      <w:bCs/>
    </w:rPr>
  </w:style>
  <w:style w:type="paragraph" w:customStyle="1" w:styleId="xl171">
    <w:name w:val="xl171"/>
    <w:basedOn w:val="a"/>
    <w:rsid w:val="00DB478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2">
    <w:name w:val="xl172"/>
    <w:basedOn w:val="a"/>
    <w:rsid w:val="00DB4781"/>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3">
    <w:name w:val="xl173"/>
    <w:basedOn w:val="a"/>
    <w:rsid w:val="00DB4781"/>
    <w:pPr>
      <w:pBdr>
        <w:top w:val="single" w:sz="4" w:space="0" w:color="auto"/>
        <w:left w:val="single" w:sz="4" w:space="0" w:color="auto"/>
        <w:right w:val="single" w:sz="4" w:space="0" w:color="auto"/>
      </w:pBdr>
      <w:spacing w:before="100" w:beforeAutospacing="1" w:after="100" w:afterAutospacing="1"/>
    </w:pPr>
  </w:style>
  <w:style w:type="paragraph" w:customStyle="1" w:styleId="xl174">
    <w:name w:val="xl174"/>
    <w:basedOn w:val="a"/>
    <w:rsid w:val="00DB4781"/>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75">
    <w:name w:val="xl175"/>
    <w:basedOn w:val="a"/>
    <w:rsid w:val="00DB478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
    <w:rsid w:val="00DB4781"/>
    <w:pPr>
      <w:pBdr>
        <w:left w:val="single" w:sz="4" w:space="0" w:color="auto"/>
        <w:right w:val="single" w:sz="4" w:space="0" w:color="auto"/>
      </w:pBdr>
      <w:spacing w:before="100" w:beforeAutospacing="1" w:after="100" w:afterAutospacing="1"/>
    </w:pPr>
    <w:rPr>
      <w:b/>
      <w:bCs/>
    </w:rPr>
  </w:style>
  <w:style w:type="character" w:customStyle="1" w:styleId="FontStyle12">
    <w:name w:val="Font Style12"/>
    <w:rsid w:val="00DA7781"/>
    <w:rPr>
      <w:rFonts w:ascii="Times New Roman" w:hAnsi="Times New Roman" w:cs="Times New Roman" w:hint="default"/>
      <w:sz w:val="24"/>
      <w:szCs w:val="24"/>
    </w:rPr>
  </w:style>
  <w:style w:type="table" w:customStyle="1" w:styleId="100">
    <w:name w:val="Сетка таблицы10"/>
    <w:basedOn w:val="a2"/>
    <w:next w:val="aa"/>
    <w:rsid w:val="005B145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a"/>
    <w:uiPriority w:val="59"/>
    <w:rsid w:val="005A4A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0">
    <w:name w:val="consplusnormal0"/>
    <w:basedOn w:val="a"/>
    <w:rsid w:val="002B520A"/>
    <w:pPr>
      <w:spacing w:before="100" w:after="100"/>
      <w:ind w:firstLine="120"/>
    </w:pPr>
    <w:rPr>
      <w:rFonts w:ascii="Verdana" w:hAnsi="Verdana"/>
    </w:rPr>
  </w:style>
  <w:style w:type="paragraph" w:customStyle="1" w:styleId="normd">
    <w:name w:val="normd"/>
    <w:basedOn w:val="a"/>
    <w:rsid w:val="002B520A"/>
    <w:pPr>
      <w:spacing w:before="100" w:beforeAutospacing="1" w:after="100" w:afterAutospacing="1"/>
    </w:pPr>
  </w:style>
  <w:style w:type="paragraph" w:customStyle="1" w:styleId="affff3">
    <w:name w:val="Название проектного документа"/>
    <w:basedOn w:val="a"/>
    <w:rsid w:val="002B520A"/>
    <w:pPr>
      <w:widowControl w:val="0"/>
      <w:ind w:left="1701"/>
      <w:jc w:val="center"/>
    </w:pPr>
    <w:rPr>
      <w:rFonts w:ascii="Arial" w:hAnsi="Arial" w:cs="Arial"/>
      <w:b/>
      <w:bCs/>
      <w:color w:val="000080"/>
      <w:sz w:val="32"/>
      <w:szCs w:val="20"/>
    </w:rPr>
  </w:style>
  <w:style w:type="table" w:customStyle="1" w:styleId="140">
    <w:name w:val="Сетка таблицы14"/>
    <w:basedOn w:val="a2"/>
    <w:next w:val="aa"/>
    <w:rsid w:val="00E259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Колонтитул (2)_"/>
    <w:basedOn w:val="a1"/>
    <w:link w:val="2f0"/>
    <w:locked/>
    <w:rsid w:val="00125B21"/>
    <w:rPr>
      <w:rFonts w:ascii="Times New Roman" w:hAnsi="Times New Roman" w:cs="Times New Roman"/>
      <w:sz w:val="20"/>
      <w:szCs w:val="20"/>
    </w:rPr>
  </w:style>
  <w:style w:type="paragraph" w:customStyle="1" w:styleId="2f0">
    <w:name w:val="Колонтитул (2)"/>
    <w:basedOn w:val="a"/>
    <w:link w:val="2f"/>
    <w:rsid w:val="00125B21"/>
    <w:pPr>
      <w:widowControl w:val="0"/>
    </w:pPr>
    <w:rPr>
      <w:rFonts w:eastAsiaTheme="minorHAnsi"/>
      <w:sz w:val="20"/>
      <w:szCs w:val="20"/>
      <w:lang w:eastAsia="en-US"/>
    </w:rPr>
  </w:style>
  <w:style w:type="numbering" w:customStyle="1" w:styleId="63">
    <w:name w:val="Нет списка6"/>
    <w:next w:val="a3"/>
    <w:uiPriority w:val="99"/>
    <w:semiHidden/>
    <w:unhideWhenUsed/>
    <w:rsid w:val="00D22D8F"/>
  </w:style>
  <w:style w:type="table" w:customStyle="1" w:styleId="150">
    <w:name w:val="Сетка таблицы15"/>
    <w:basedOn w:val="a2"/>
    <w:next w:val="aa"/>
    <w:uiPriority w:val="59"/>
    <w:rsid w:val="00D22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т списка7"/>
    <w:next w:val="a3"/>
    <w:uiPriority w:val="99"/>
    <w:semiHidden/>
    <w:unhideWhenUsed/>
    <w:rsid w:val="00E311FB"/>
  </w:style>
  <w:style w:type="table" w:customStyle="1" w:styleId="160">
    <w:name w:val="Сетка таблицы16"/>
    <w:basedOn w:val="a2"/>
    <w:next w:val="aa"/>
    <w:uiPriority w:val="59"/>
    <w:rsid w:val="00E311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a"/>
    <w:rsid w:val="00C538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
    <w:name w:val="Нет списка8"/>
    <w:next w:val="a3"/>
    <w:uiPriority w:val="99"/>
    <w:semiHidden/>
    <w:unhideWhenUsed/>
    <w:rsid w:val="004A4717"/>
  </w:style>
  <w:style w:type="table" w:customStyle="1" w:styleId="TableGrid">
    <w:name w:val="TableGrid"/>
    <w:rsid w:val="004A471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1fd">
    <w:name w:val="Цитата1"/>
    <w:basedOn w:val="a"/>
    <w:uiPriority w:val="99"/>
    <w:rsid w:val="004A4717"/>
    <w:pPr>
      <w:shd w:val="clear" w:color="auto" w:fill="FFFFFF"/>
      <w:suppressAutoHyphens/>
      <w:spacing w:before="5" w:line="480" w:lineRule="auto"/>
      <w:ind w:left="426" w:right="14"/>
      <w:jc w:val="both"/>
    </w:pPr>
    <w:rPr>
      <w:rFonts w:ascii="CG Times" w:hAnsi="CG Times" w:cs="CG Times"/>
      <w:color w:val="000000"/>
      <w:lang w:eastAsia="ar-SA"/>
    </w:rPr>
  </w:style>
  <w:style w:type="table" w:customStyle="1" w:styleId="180">
    <w:name w:val="Сетка таблицы18"/>
    <w:basedOn w:val="a2"/>
    <w:next w:val="aa"/>
    <w:uiPriority w:val="59"/>
    <w:rsid w:val="000C5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3"/>
    <w:uiPriority w:val="99"/>
    <w:semiHidden/>
    <w:rsid w:val="00655DBE"/>
  </w:style>
  <w:style w:type="table" w:customStyle="1" w:styleId="190">
    <w:name w:val="Сетка таблицы19"/>
    <w:basedOn w:val="a2"/>
    <w:next w:val="aa"/>
    <w:rsid w:val="00655DB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rcssattr">
    <w:name w:val="msonormal_mr_css_attr"/>
    <w:basedOn w:val="a"/>
    <w:rsid w:val="001C57C7"/>
    <w:pPr>
      <w:spacing w:before="100" w:beforeAutospacing="1" w:after="100" w:afterAutospacing="1"/>
    </w:pPr>
  </w:style>
  <w:style w:type="table" w:customStyle="1" w:styleId="200">
    <w:name w:val="Сетка таблицы20"/>
    <w:basedOn w:val="a2"/>
    <w:next w:val="aa"/>
    <w:uiPriority w:val="39"/>
    <w:rsid w:val="006B0C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Содержимое врезки"/>
    <w:basedOn w:val="a"/>
    <w:rsid w:val="00F44EAF"/>
    <w:rPr>
      <w:rFonts w:ascii="Calibri" w:hAnsi="Calibri" w:cs="Calibri"/>
      <w:color w:val="00000A"/>
    </w:rPr>
  </w:style>
  <w:style w:type="table" w:customStyle="1" w:styleId="215">
    <w:name w:val="Сетка таблицы21"/>
    <w:basedOn w:val="a2"/>
    <w:next w:val="aa"/>
    <w:uiPriority w:val="59"/>
    <w:rsid w:val="000D4F1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3"/>
    <w:uiPriority w:val="99"/>
    <w:semiHidden/>
    <w:unhideWhenUsed/>
    <w:rsid w:val="00715E85"/>
  </w:style>
  <w:style w:type="paragraph" w:customStyle="1" w:styleId="formattexttopleveltextindenttext">
    <w:name w:val="formattext topleveltext indenttext"/>
    <w:basedOn w:val="a"/>
    <w:autoRedefine/>
    <w:qFormat/>
    <w:rsid w:val="00B80C3E"/>
    <w:pPr>
      <w:spacing w:before="100" w:beforeAutospacing="1" w:after="100" w:afterAutospacing="1"/>
    </w:pPr>
  </w:style>
  <w:style w:type="character" w:customStyle="1" w:styleId="spelle">
    <w:name w:val="spelle"/>
    <w:basedOn w:val="a1"/>
    <w:autoRedefine/>
    <w:qFormat/>
    <w:rsid w:val="00B80C3E"/>
  </w:style>
  <w:style w:type="paragraph" w:customStyle="1" w:styleId="Title">
    <w:name w:val="Title!Название НПА"/>
    <w:basedOn w:val="a"/>
    <w:autoRedefine/>
    <w:qFormat/>
    <w:rsid w:val="00B80C3E"/>
    <w:pPr>
      <w:spacing w:before="240" w:after="60"/>
      <w:ind w:firstLine="567"/>
      <w:jc w:val="center"/>
      <w:outlineLvl w:val="0"/>
    </w:pPr>
    <w:rPr>
      <w:rFonts w:ascii="Arial" w:hAnsi="Arial" w:cs="Arial"/>
      <w:b/>
      <w:bCs/>
      <w:kern w:val="28"/>
      <w:sz w:val="32"/>
      <w:szCs w:val="32"/>
    </w:rPr>
  </w:style>
  <w:style w:type="paragraph" w:customStyle="1" w:styleId="indent1">
    <w:name w:val="indent_1"/>
    <w:basedOn w:val="a"/>
    <w:rsid w:val="00B80C3E"/>
    <w:pPr>
      <w:spacing w:before="100" w:beforeAutospacing="1" w:after="100" w:afterAutospacing="1"/>
    </w:pPr>
  </w:style>
  <w:style w:type="paragraph" w:customStyle="1" w:styleId="affff5">
    <w:name w:val="Информация о версии"/>
    <w:basedOn w:val="a"/>
    <w:next w:val="a"/>
    <w:uiPriority w:val="99"/>
    <w:rsid w:val="00B80C3E"/>
    <w:pPr>
      <w:widowControl w:val="0"/>
      <w:autoSpaceDE w:val="0"/>
      <w:autoSpaceDN w:val="0"/>
      <w:adjustRightInd w:val="0"/>
      <w:spacing w:before="75"/>
      <w:ind w:left="170"/>
      <w:jc w:val="both"/>
    </w:pPr>
    <w:rPr>
      <w:rFonts w:ascii="Times New Roman CYR" w:hAnsi="Times New Roman CYR" w:cs="Times New Roman CYR"/>
      <w:i/>
      <w:iCs/>
      <w:color w:val="353842"/>
    </w:rPr>
  </w:style>
  <w:style w:type="character" w:customStyle="1" w:styleId="affff6">
    <w:name w:val="Знак Знак"/>
    <w:rsid w:val="00B80C3E"/>
    <w:rPr>
      <w:sz w:val="28"/>
      <w:szCs w:val="24"/>
      <w:lang w:val="ru-RU" w:eastAsia="ar-SA" w:bidi="ar-SA"/>
    </w:rPr>
  </w:style>
  <w:style w:type="character" w:customStyle="1" w:styleId="1fe">
    <w:name w:val="Знак Знак1"/>
    <w:rsid w:val="00B80C3E"/>
    <w:rPr>
      <w:sz w:val="28"/>
      <w:szCs w:val="24"/>
      <w:lang w:val="ru-RU" w:eastAsia="ar-SA" w:bidi="ar-SA"/>
    </w:rPr>
  </w:style>
  <w:style w:type="character" w:customStyle="1" w:styleId="s10">
    <w:name w:val="s1"/>
    <w:rsid w:val="00B80C3E"/>
    <w:rPr>
      <w:rFonts w:cs="Times New Roman"/>
    </w:rPr>
  </w:style>
  <w:style w:type="character" w:customStyle="1" w:styleId="FontStyle11">
    <w:name w:val="Font Style11"/>
    <w:rsid w:val="00B80C3E"/>
    <w:rPr>
      <w:rFonts w:ascii="Times New Roman" w:hAnsi="Times New Roman" w:cs="Times New Roman"/>
      <w:b/>
      <w:bCs/>
      <w:sz w:val="26"/>
      <w:szCs w:val="26"/>
    </w:rPr>
  </w:style>
  <w:style w:type="paragraph" w:customStyle="1" w:styleId="Style60">
    <w:name w:val="Style6"/>
    <w:basedOn w:val="a"/>
    <w:rsid w:val="00B80C3E"/>
    <w:pPr>
      <w:widowControl w:val="0"/>
      <w:suppressAutoHyphens/>
      <w:autoSpaceDE w:val="0"/>
      <w:spacing w:line="559" w:lineRule="exact"/>
    </w:pPr>
    <w:rPr>
      <w:lang w:eastAsia="ar-SA"/>
    </w:rPr>
  </w:style>
  <w:style w:type="paragraph" w:customStyle="1" w:styleId="Heading">
    <w:name w:val="Heading"/>
    <w:rsid w:val="00B80C3E"/>
    <w:pPr>
      <w:widowControl w:val="0"/>
      <w:suppressAutoHyphens/>
      <w:autoSpaceDE w:val="0"/>
      <w:spacing w:after="0" w:line="240" w:lineRule="auto"/>
    </w:pPr>
    <w:rPr>
      <w:rFonts w:ascii="Arial" w:eastAsia="Arial" w:hAnsi="Arial" w:cs="Arial"/>
      <w:b/>
      <w:bCs/>
      <w:lang w:eastAsia="ar-SA"/>
    </w:rPr>
  </w:style>
  <w:style w:type="paragraph" w:customStyle="1" w:styleId="ConsPlusTextList">
    <w:name w:val="ConsPlusTextList"/>
    <w:rsid w:val="00B80C3E"/>
    <w:pPr>
      <w:widowControl w:val="0"/>
      <w:autoSpaceDE w:val="0"/>
      <w:autoSpaceDN w:val="0"/>
      <w:spacing w:after="0" w:line="240" w:lineRule="auto"/>
    </w:pPr>
    <w:rPr>
      <w:rFonts w:ascii="Arial" w:eastAsia="Times New Roman" w:hAnsi="Arial" w:cs="Arial"/>
      <w:sz w:val="20"/>
      <w:lang w:eastAsia="ru-RU"/>
    </w:rPr>
  </w:style>
  <w:style w:type="paragraph" w:customStyle="1" w:styleId="54">
    <w:name w:val="Абзац списка5"/>
    <w:basedOn w:val="a"/>
    <w:uiPriority w:val="34"/>
    <w:qFormat/>
    <w:rsid w:val="00B80C3E"/>
    <w:pPr>
      <w:ind w:left="720"/>
      <w:contextualSpacing/>
    </w:pPr>
    <w:rPr>
      <w:sz w:val="20"/>
      <w:szCs w:val="20"/>
    </w:rPr>
  </w:style>
  <w:style w:type="character" w:customStyle="1" w:styleId="1ff">
    <w:name w:val="Гиперссылка1"/>
    <w:basedOn w:val="a1"/>
    <w:rsid w:val="004A199B"/>
  </w:style>
  <w:style w:type="paragraph" w:customStyle="1" w:styleId="11">
    <w:name w:val="Заголовок 11"/>
    <w:qFormat/>
    <w:rsid w:val="00EF2866"/>
    <w:pPr>
      <w:keepNext/>
      <w:numPr>
        <w:numId w:val="1"/>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outlineLvl w:val="0"/>
    </w:pPr>
    <w:rPr>
      <w:rFonts w:ascii="Arial" w:eastAsia="Times New Roman" w:hAnsi="Arial" w:cs="Arial"/>
      <w:b/>
      <w:bCs/>
      <w:sz w:val="32"/>
      <w:szCs w:val="32"/>
      <w:lang w:eastAsia="zh-CN"/>
    </w:rPr>
  </w:style>
  <w:style w:type="paragraph" w:customStyle="1" w:styleId="xl63">
    <w:name w:val="xl63"/>
    <w:basedOn w:val="a"/>
    <w:rsid w:val="00A06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64">
    <w:name w:val="xl64"/>
    <w:basedOn w:val="a"/>
    <w:rsid w:val="00A064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65">
    <w:name w:val="xl65"/>
    <w:basedOn w:val="a"/>
    <w:rsid w:val="00A064A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64">
    <w:name w:val="Абзац списка6"/>
    <w:basedOn w:val="a"/>
    <w:uiPriority w:val="34"/>
    <w:qFormat/>
    <w:rsid w:val="00C9601D"/>
    <w:pPr>
      <w:ind w:left="720"/>
      <w:contextualSpacing/>
    </w:pPr>
    <w:rPr>
      <w:sz w:val="20"/>
      <w:szCs w:val="20"/>
    </w:rPr>
  </w:style>
  <w:style w:type="paragraph" w:customStyle="1" w:styleId="73">
    <w:name w:val="Абзац списка7"/>
    <w:basedOn w:val="a"/>
    <w:uiPriority w:val="34"/>
    <w:qFormat/>
    <w:rsid w:val="006F3062"/>
    <w:pPr>
      <w:ind w:left="720"/>
      <w:contextualSpacing/>
    </w:pPr>
    <w:rPr>
      <w:sz w:val="20"/>
      <w:szCs w:val="20"/>
    </w:rPr>
  </w:style>
  <w:style w:type="table" w:customStyle="1" w:styleId="220">
    <w:name w:val="Сетка таблицы22"/>
    <w:basedOn w:val="a2"/>
    <w:next w:val="aa"/>
    <w:uiPriority w:val="59"/>
    <w:rsid w:val="00081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AE43AC"/>
  </w:style>
  <w:style w:type="table" w:customStyle="1" w:styleId="230">
    <w:name w:val="Сетка таблицы23"/>
    <w:basedOn w:val="a2"/>
    <w:next w:val="aa"/>
    <w:uiPriority w:val="59"/>
    <w:rsid w:val="00AE4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0A4FAC"/>
  </w:style>
  <w:style w:type="table" w:customStyle="1" w:styleId="TableGrid1">
    <w:name w:val="TableGrid1"/>
    <w:rsid w:val="000A4FAC"/>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31">
    <w:name w:val="Нет списка13"/>
    <w:next w:val="a3"/>
    <w:uiPriority w:val="99"/>
    <w:semiHidden/>
    <w:unhideWhenUsed/>
    <w:rsid w:val="009B4618"/>
  </w:style>
  <w:style w:type="table" w:customStyle="1" w:styleId="240">
    <w:name w:val="Сетка таблицы24"/>
    <w:basedOn w:val="a2"/>
    <w:next w:val="aa"/>
    <w:uiPriority w:val="59"/>
    <w:rsid w:val="009B461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4C78CC"/>
  </w:style>
  <w:style w:type="table" w:customStyle="1" w:styleId="250">
    <w:name w:val="Сетка таблицы25"/>
    <w:basedOn w:val="a2"/>
    <w:next w:val="aa"/>
    <w:rsid w:val="004C78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3"/>
    <w:uiPriority w:val="99"/>
    <w:semiHidden/>
    <w:unhideWhenUsed/>
    <w:rsid w:val="00335293"/>
  </w:style>
  <w:style w:type="table" w:customStyle="1" w:styleId="260">
    <w:name w:val="Сетка таблицы26"/>
    <w:basedOn w:val="a2"/>
    <w:next w:val="aa"/>
    <w:uiPriority w:val="59"/>
    <w:rsid w:val="00335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742">
      <w:bodyDiv w:val="1"/>
      <w:marLeft w:val="0"/>
      <w:marRight w:val="0"/>
      <w:marTop w:val="0"/>
      <w:marBottom w:val="0"/>
      <w:divBdr>
        <w:top w:val="none" w:sz="0" w:space="0" w:color="auto"/>
        <w:left w:val="none" w:sz="0" w:space="0" w:color="auto"/>
        <w:bottom w:val="none" w:sz="0" w:space="0" w:color="auto"/>
        <w:right w:val="none" w:sz="0" w:space="0" w:color="auto"/>
      </w:divBdr>
    </w:div>
    <w:div w:id="19167501">
      <w:bodyDiv w:val="1"/>
      <w:marLeft w:val="0"/>
      <w:marRight w:val="0"/>
      <w:marTop w:val="0"/>
      <w:marBottom w:val="0"/>
      <w:divBdr>
        <w:top w:val="none" w:sz="0" w:space="0" w:color="auto"/>
        <w:left w:val="none" w:sz="0" w:space="0" w:color="auto"/>
        <w:bottom w:val="none" w:sz="0" w:space="0" w:color="auto"/>
        <w:right w:val="none" w:sz="0" w:space="0" w:color="auto"/>
      </w:divBdr>
    </w:div>
    <w:div w:id="27919190">
      <w:bodyDiv w:val="1"/>
      <w:marLeft w:val="0"/>
      <w:marRight w:val="0"/>
      <w:marTop w:val="0"/>
      <w:marBottom w:val="0"/>
      <w:divBdr>
        <w:top w:val="none" w:sz="0" w:space="0" w:color="auto"/>
        <w:left w:val="none" w:sz="0" w:space="0" w:color="auto"/>
        <w:bottom w:val="none" w:sz="0" w:space="0" w:color="auto"/>
        <w:right w:val="none" w:sz="0" w:space="0" w:color="auto"/>
      </w:divBdr>
    </w:div>
    <w:div w:id="41486261">
      <w:bodyDiv w:val="1"/>
      <w:marLeft w:val="0"/>
      <w:marRight w:val="0"/>
      <w:marTop w:val="0"/>
      <w:marBottom w:val="0"/>
      <w:divBdr>
        <w:top w:val="none" w:sz="0" w:space="0" w:color="auto"/>
        <w:left w:val="none" w:sz="0" w:space="0" w:color="auto"/>
        <w:bottom w:val="none" w:sz="0" w:space="0" w:color="auto"/>
        <w:right w:val="none" w:sz="0" w:space="0" w:color="auto"/>
      </w:divBdr>
    </w:div>
    <w:div w:id="49770927">
      <w:bodyDiv w:val="1"/>
      <w:marLeft w:val="0"/>
      <w:marRight w:val="0"/>
      <w:marTop w:val="0"/>
      <w:marBottom w:val="0"/>
      <w:divBdr>
        <w:top w:val="none" w:sz="0" w:space="0" w:color="auto"/>
        <w:left w:val="none" w:sz="0" w:space="0" w:color="auto"/>
        <w:bottom w:val="none" w:sz="0" w:space="0" w:color="auto"/>
        <w:right w:val="none" w:sz="0" w:space="0" w:color="auto"/>
      </w:divBdr>
    </w:div>
    <w:div w:id="54205468">
      <w:bodyDiv w:val="1"/>
      <w:marLeft w:val="0"/>
      <w:marRight w:val="0"/>
      <w:marTop w:val="0"/>
      <w:marBottom w:val="0"/>
      <w:divBdr>
        <w:top w:val="none" w:sz="0" w:space="0" w:color="auto"/>
        <w:left w:val="none" w:sz="0" w:space="0" w:color="auto"/>
        <w:bottom w:val="none" w:sz="0" w:space="0" w:color="auto"/>
        <w:right w:val="none" w:sz="0" w:space="0" w:color="auto"/>
      </w:divBdr>
    </w:div>
    <w:div w:id="56785561">
      <w:bodyDiv w:val="1"/>
      <w:marLeft w:val="0"/>
      <w:marRight w:val="0"/>
      <w:marTop w:val="0"/>
      <w:marBottom w:val="0"/>
      <w:divBdr>
        <w:top w:val="none" w:sz="0" w:space="0" w:color="auto"/>
        <w:left w:val="none" w:sz="0" w:space="0" w:color="auto"/>
        <w:bottom w:val="none" w:sz="0" w:space="0" w:color="auto"/>
        <w:right w:val="none" w:sz="0" w:space="0" w:color="auto"/>
      </w:divBdr>
    </w:div>
    <w:div w:id="58863258">
      <w:bodyDiv w:val="1"/>
      <w:marLeft w:val="0"/>
      <w:marRight w:val="0"/>
      <w:marTop w:val="0"/>
      <w:marBottom w:val="0"/>
      <w:divBdr>
        <w:top w:val="none" w:sz="0" w:space="0" w:color="auto"/>
        <w:left w:val="none" w:sz="0" w:space="0" w:color="auto"/>
        <w:bottom w:val="none" w:sz="0" w:space="0" w:color="auto"/>
        <w:right w:val="none" w:sz="0" w:space="0" w:color="auto"/>
      </w:divBdr>
    </w:div>
    <w:div w:id="67847956">
      <w:bodyDiv w:val="1"/>
      <w:marLeft w:val="0"/>
      <w:marRight w:val="0"/>
      <w:marTop w:val="0"/>
      <w:marBottom w:val="0"/>
      <w:divBdr>
        <w:top w:val="none" w:sz="0" w:space="0" w:color="auto"/>
        <w:left w:val="none" w:sz="0" w:space="0" w:color="auto"/>
        <w:bottom w:val="none" w:sz="0" w:space="0" w:color="auto"/>
        <w:right w:val="none" w:sz="0" w:space="0" w:color="auto"/>
      </w:divBdr>
    </w:div>
    <w:div w:id="79104270">
      <w:bodyDiv w:val="1"/>
      <w:marLeft w:val="0"/>
      <w:marRight w:val="0"/>
      <w:marTop w:val="0"/>
      <w:marBottom w:val="0"/>
      <w:divBdr>
        <w:top w:val="none" w:sz="0" w:space="0" w:color="auto"/>
        <w:left w:val="none" w:sz="0" w:space="0" w:color="auto"/>
        <w:bottom w:val="none" w:sz="0" w:space="0" w:color="auto"/>
        <w:right w:val="none" w:sz="0" w:space="0" w:color="auto"/>
      </w:divBdr>
    </w:div>
    <w:div w:id="97337717">
      <w:bodyDiv w:val="1"/>
      <w:marLeft w:val="0"/>
      <w:marRight w:val="0"/>
      <w:marTop w:val="0"/>
      <w:marBottom w:val="0"/>
      <w:divBdr>
        <w:top w:val="none" w:sz="0" w:space="0" w:color="auto"/>
        <w:left w:val="none" w:sz="0" w:space="0" w:color="auto"/>
        <w:bottom w:val="none" w:sz="0" w:space="0" w:color="auto"/>
        <w:right w:val="none" w:sz="0" w:space="0" w:color="auto"/>
      </w:divBdr>
    </w:div>
    <w:div w:id="118767390">
      <w:bodyDiv w:val="1"/>
      <w:marLeft w:val="0"/>
      <w:marRight w:val="0"/>
      <w:marTop w:val="0"/>
      <w:marBottom w:val="0"/>
      <w:divBdr>
        <w:top w:val="none" w:sz="0" w:space="0" w:color="auto"/>
        <w:left w:val="none" w:sz="0" w:space="0" w:color="auto"/>
        <w:bottom w:val="none" w:sz="0" w:space="0" w:color="auto"/>
        <w:right w:val="none" w:sz="0" w:space="0" w:color="auto"/>
      </w:divBdr>
    </w:div>
    <w:div w:id="144052318">
      <w:bodyDiv w:val="1"/>
      <w:marLeft w:val="0"/>
      <w:marRight w:val="0"/>
      <w:marTop w:val="0"/>
      <w:marBottom w:val="0"/>
      <w:divBdr>
        <w:top w:val="none" w:sz="0" w:space="0" w:color="auto"/>
        <w:left w:val="none" w:sz="0" w:space="0" w:color="auto"/>
        <w:bottom w:val="none" w:sz="0" w:space="0" w:color="auto"/>
        <w:right w:val="none" w:sz="0" w:space="0" w:color="auto"/>
      </w:divBdr>
    </w:div>
    <w:div w:id="162085230">
      <w:bodyDiv w:val="1"/>
      <w:marLeft w:val="0"/>
      <w:marRight w:val="0"/>
      <w:marTop w:val="0"/>
      <w:marBottom w:val="0"/>
      <w:divBdr>
        <w:top w:val="none" w:sz="0" w:space="0" w:color="auto"/>
        <w:left w:val="none" w:sz="0" w:space="0" w:color="auto"/>
        <w:bottom w:val="none" w:sz="0" w:space="0" w:color="auto"/>
        <w:right w:val="none" w:sz="0" w:space="0" w:color="auto"/>
      </w:divBdr>
    </w:div>
    <w:div w:id="177037941">
      <w:bodyDiv w:val="1"/>
      <w:marLeft w:val="0"/>
      <w:marRight w:val="0"/>
      <w:marTop w:val="0"/>
      <w:marBottom w:val="0"/>
      <w:divBdr>
        <w:top w:val="none" w:sz="0" w:space="0" w:color="auto"/>
        <w:left w:val="none" w:sz="0" w:space="0" w:color="auto"/>
        <w:bottom w:val="none" w:sz="0" w:space="0" w:color="auto"/>
        <w:right w:val="none" w:sz="0" w:space="0" w:color="auto"/>
      </w:divBdr>
    </w:div>
    <w:div w:id="180946160">
      <w:bodyDiv w:val="1"/>
      <w:marLeft w:val="0"/>
      <w:marRight w:val="0"/>
      <w:marTop w:val="0"/>
      <w:marBottom w:val="0"/>
      <w:divBdr>
        <w:top w:val="none" w:sz="0" w:space="0" w:color="auto"/>
        <w:left w:val="none" w:sz="0" w:space="0" w:color="auto"/>
        <w:bottom w:val="none" w:sz="0" w:space="0" w:color="auto"/>
        <w:right w:val="none" w:sz="0" w:space="0" w:color="auto"/>
      </w:divBdr>
    </w:div>
    <w:div w:id="187910245">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939175">
      <w:bodyDiv w:val="1"/>
      <w:marLeft w:val="0"/>
      <w:marRight w:val="0"/>
      <w:marTop w:val="0"/>
      <w:marBottom w:val="0"/>
      <w:divBdr>
        <w:top w:val="none" w:sz="0" w:space="0" w:color="auto"/>
        <w:left w:val="none" w:sz="0" w:space="0" w:color="auto"/>
        <w:bottom w:val="none" w:sz="0" w:space="0" w:color="auto"/>
        <w:right w:val="none" w:sz="0" w:space="0" w:color="auto"/>
      </w:divBdr>
    </w:div>
    <w:div w:id="217325259">
      <w:bodyDiv w:val="1"/>
      <w:marLeft w:val="0"/>
      <w:marRight w:val="0"/>
      <w:marTop w:val="0"/>
      <w:marBottom w:val="0"/>
      <w:divBdr>
        <w:top w:val="none" w:sz="0" w:space="0" w:color="auto"/>
        <w:left w:val="none" w:sz="0" w:space="0" w:color="auto"/>
        <w:bottom w:val="none" w:sz="0" w:space="0" w:color="auto"/>
        <w:right w:val="none" w:sz="0" w:space="0" w:color="auto"/>
      </w:divBdr>
    </w:div>
    <w:div w:id="238637780">
      <w:bodyDiv w:val="1"/>
      <w:marLeft w:val="0"/>
      <w:marRight w:val="0"/>
      <w:marTop w:val="0"/>
      <w:marBottom w:val="0"/>
      <w:divBdr>
        <w:top w:val="none" w:sz="0" w:space="0" w:color="auto"/>
        <w:left w:val="none" w:sz="0" w:space="0" w:color="auto"/>
        <w:bottom w:val="none" w:sz="0" w:space="0" w:color="auto"/>
        <w:right w:val="none" w:sz="0" w:space="0" w:color="auto"/>
      </w:divBdr>
    </w:div>
    <w:div w:id="243339445">
      <w:bodyDiv w:val="1"/>
      <w:marLeft w:val="0"/>
      <w:marRight w:val="0"/>
      <w:marTop w:val="0"/>
      <w:marBottom w:val="0"/>
      <w:divBdr>
        <w:top w:val="none" w:sz="0" w:space="0" w:color="auto"/>
        <w:left w:val="none" w:sz="0" w:space="0" w:color="auto"/>
        <w:bottom w:val="none" w:sz="0" w:space="0" w:color="auto"/>
        <w:right w:val="none" w:sz="0" w:space="0" w:color="auto"/>
      </w:divBdr>
    </w:div>
    <w:div w:id="245769093">
      <w:bodyDiv w:val="1"/>
      <w:marLeft w:val="0"/>
      <w:marRight w:val="0"/>
      <w:marTop w:val="0"/>
      <w:marBottom w:val="0"/>
      <w:divBdr>
        <w:top w:val="none" w:sz="0" w:space="0" w:color="auto"/>
        <w:left w:val="none" w:sz="0" w:space="0" w:color="auto"/>
        <w:bottom w:val="none" w:sz="0" w:space="0" w:color="auto"/>
        <w:right w:val="none" w:sz="0" w:space="0" w:color="auto"/>
      </w:divBdr>
    </w:div>
    <w:div w:id="248151429">
      <w:bodyDiv w:val="1"/>
      <w:marLeft w:val="0"/>
      <w:marRight w:val="0"/>
      <w:marTop w:val="0"/>
      <w:marBottom w:val="0"/>
      <w:divBdr>
        <w:top w:val="none" w:sz="0" w:space="0" w:color="auto"/>
        <w:left w:val="none" w:sz="0" w:space="0" w:color="auto"/>
        <w:bottom w:val="none" w:sz="0" w:space="0" w:color="auto"/>
        <w:right w:val="none" w:sz="0" w:space="0" w:color="auto"/>
      </w:divBdr>
    </w:div>
    <w:div w:id="257062362">
      <w:bodyDiv w:val="1"/>
      <w:marLeft w:val="0"/>
      <w:marRight w:val="0"/>
      <w:marTop w:val="0"/>
      <w:marBottom w:val="0"/>
      <w:divBdr>
        <w:top w:val="none" w:sz="0" w:space="0" w:color="auto"/>
        <w:left w:val="none" w:sz="0" w:space="0" w:color="auto"/>
        <w:bottom w:val="none" w:sz="0" w:space="0" w:color="auto"/>
        <w:right w:val="none" w:sz="0" w:space="0" w:color="auto"/>
      </w:divBdr>
    </w:div>
    <w:div w:id="258373230">
      <w:bodyDiv w:val="1"/>
      <w:marLeft w:val="0"/>
      <w:marRight w:val="0"/>
      <w:marTop w:val="0"/>
      <w:marBottom w:val="0"/>
      <w:divBdr>
        <w:top w:val="none" w:sz="0" w:space="0" w:color="auto"/>
        <w:left w:val="none" w:sz="0" w:space="0" w:color="auto"/>
        <w:bottom w:val="none" w:sz="0" w:space="0" w:color="auto"/>
        <w:right w:val="none" w:sz="0" w:space="0" w:color="auto"/>
      </w:divBdr>
    </w:div>
    <w:div w:id="267860837">
      <w:bodyDiv w:val="1"/>
      <w:marLeft w:val="0"/>
      <w:marRight w:val="0"/>
      <w:marTop w:val="0"/>
      <w:marBottom w:val="0"/>
      <w:divBdr>
        <w:top w:val="none" w:sz="0" w:space="0" w:color="auto"/>
        <w:left w:val="none" w:sz="0" w:space="0" w:color="auto"/>
        <w:bottom w:val="none" w:sz="0" w:space="0" w:color="auto"/>
        <w:right w:val="none" w:sz="0" w:space="0" w:color="auto"/>
      </w:divBdr>
    </w:div>
    <w:div w:id="271981711">
      <w:bodyDiv w:val="1"/>
      <w:marLeft w:val="0"/>
      <w:marRight w:val="0"/>
      <w:marTop w:val="0"/>
      <w:marBottom w:val="0"/>
      <w:divBdr>
        <w:top w:val="none" w:sz="0" w:space="0" w:color="auto"/>
        <w:left w:val="none" w:sz="0" w:space="0" w:color="auto"/>
        <w:bottom w:val="none" w:sz="0" w:space="0" w:color="auto"/>
        <w:right w:val="none" w:sz="0" w:space="0" w:color="auto"/>
      </w:divBdr>
    </w:div>
    <w:div w:id="273446501">
      <w:bodyDiv w:val="1"/>
      <w:marLeft w:val="0"/>
      <w:marRight w:val="0"/>
      <w:marTop w:val="0"/>
      <w:marBottom w:val="0"/>
      <w:divBdr>
        <w:top w:val="none" w:sz="0" w:space="0" w:color="auto"/>
        <w:left w:val="none" w:sz="0" w:space="0" w:color="auto"/>
        <w:bottom w:val="none" w:sz="0" w:space="0" w:color="auto"/>
        <w:right w:val="none" w:sz="0" w:space="0" w:color="auto"/>
      </w:divBdr>
    </w:div>
    <w:div w:id="277612381">
      <w:bodyDiv w:val="1"/>
      <w:marLeft w:val="0"/>
      <w:marRight w:val="0"/>
      <w:marTop w:val="0"/>
      <w:marBottom w:val="0"/>
      <w:divBdr>
        <w:top w:val="none" w:sz="0" w:space="0" w:color="auto"/>
        <w:left w:val="none" w:sz="0" w:space="0" w:color="auto"/>
        <w:bottom w:val="none" w:sz="0" w:space="0" w:color="auto"/>
        <w:right w:val="none" w:sz="0" w:space="0" w:color="auto"/>
      </w:divBdr>
    </w:div>
    <w:div w:id="285279975">
      <w:bodyDiv w:val="1"/>
      <w:marLeft w:val="0"/>
      <w:marRight w:val="0"/>
      <w:marTop w:val="0"/>
      <w:marBottom w:val="0"/>
      <w:divBdr>
        <w:top w:val="none" w:sz="0" w:space="0" w:color="auto"/>
        <w:left w:val="none" w:sz="0" w:space="0" w:color="auto"/>
        <w:bottom w:val="none" w:sz="0" w:space="0" w:color="auto"/>
        <w:right w:val="none" w:sz="0" w:space="0" w:color="auto"/>
      </w:divBdr>
    </w:div>
    <w:div w:id="287709240">
      <w:bodyDiv w:val="1"/>
      <w:marLeft w:val="0"/>
      <w:marRight w:val="0"/>
      <w:marTop w:val="0"/>
      <w:marBottom w:val="0"/>
      <w:divBdr>
        <w:top w:val="none" w:sz="0" w:space="0" w:color="auto"/>
        <w:left w:val="none" w:sz="0" w:space="0" w:color="auto"/>
        <w:bottom w:val="none" w:sz="0" w:space="0" w:color="auto"/>
        <w:right w:val="none" w:sz="0" w:space="0" w:color="auto"/>
      </w:divBdr>
    </w:div>
    <w:div w:id="296955580">
      <w:bodyDiv w:val="1"/>
      <w:marLeft w:val="0"/>
      <w:marRight w:val="0"/>
      <w:marTop w:val="0"/>
      <w:marBottom w:val="0"/>
      <w:divBdr>
        <w:top w:val="none" w:sz="0" w:space="0" w:color="auto"/>
        <w:left w:val="none" w:sz="0" w:space="0" w:color="auto"/>
        <w:bottom w:val="none" w:sz="0" w:space="0" w:color="auto"/>
        <w:right w:val="none" w:sz="0" w:space="0" w:color="auto"/>
      </w:divBdr>
    </w:div>
    <w:div w:id="306475368">
      <w:bodyDiv w:val="1"/>
      <w:marLeft w:val="0"/>
      <w:marRight w:val="0"/>
      <w:marTop w:val="0"/>
      <w:marBottom w:val="0"/>
      <w:divBdr>
        <w:top w:val="none" w:sz="0" w:space="0" w:color="auto"/>
        <w:left w:val="none" w:sz="0" w:space="0" w:color="auto"/>
        <w:bottom w:val="none" w:sz="0" w:space="0" w:color="auto"/>
        <w:right w:val="none" w:sz="0" w:space="0" w:color="auto"/>
      </w:divBdr>
    </w:div>
    <w:div w:id="307050051">
      <w:bodyDiv w:val="1"/>
      <w:marLeft w:val="0"/>
      <w:marRight w:val="0"/>
      <w:marTop w:val="0"/>
      <w:marBottom w:val="0"/>
      <w:divBdr>
        <w:top w:val="none" w:sz="0" w:space="0" w:color="auto"/>
        <w:left w:val="none" w:sz="0" w:space="0" w:color="auto"/>
        <w:bottom w:val="none" w:sz="0" w:space="0" w:color="auto"/>
        <w:right w:val="none" w:sz="0" w:space="0" w:color="auto"/>
      </w:divBdr>
    </w:div>
    <w:div w:id="312218983">
      <w:bodyDiv w:val="1"/>
      <w:marLeft w:val="0"/>
      <w:marRight w:val="0"/>
      <w:marTop w:val="0"/>
      <w:marBottom w:val="0"/>
      <w:divBdr>
        <w:top w:val="none" w:sz="0" w:space="0" w:color="auto"/>
        <w:left w:val="none" w:sz="0" w:space="0" w:color="auto"/>
        <w:bottom w:val="none" w:sz="0" w:space="0" w:color="auto"/>
        <w:right w:val="none" w:sz="0" w:space="0" w:color="auto"/>
      </w:divBdr>
    </w:div>
    <w:div w:id="319235467">
      <w:bodyDiv w:val="1"/>
      <w:marLeft w:val="0"/>
      <w:marRight w:val="0"/>
      <w:marTop w:val="0"/>
      <w:marBottom w:val="0"/>
      <w:divBdr>
        <w:top w:val="none" w:sz="0" w:space="0" w:color="auto"/>
        <w:left w:val="none" w:sz="0" w:space="0" w:color="auto"/>
        <w:bottom w:val="none" w:sz="0" w:space="0" w:color="auto"/>
        <w:right w:val="none" w:sz="0" w:space="0" w:color="auto"/>
      </w:divBdr>
    </w:div>
    <w:div w:id="322395194">
      <w:bodyDiv w:val="1"/>
      <w:marLeft w:val="0"/>
      <w:marRight w:val="0"/>
      <w:marTop w:val="0"/>
      <w:marBottom w:val="0"/>
      <w:divBdr>
        <w:top w:val="none" w:sz="0" w:space="0" w:color="auto"/>
        <w:left w:val="none" w:sz="0" w:space="0" w:color="auto"/>
        <w:bottom w:val="none" w:sz="0" w:space="0" w:color="auto"/>
        <w:right w:val="none" w:sz="0" w:space="0" w:color="auto"/>
      </w:divBdr>
    </w:div>
    <w:div w:id="322665468">
      <w:bodyDiv w:val="1"/>
      <w:marLeft w:val="0"/>
      <w:marRight w:val="0"/>
      <w:marTop w:val="0"/>
      <w:marBottom w:val="0"/>
      <w:divBdr>
        <w:top w:val="none" w:sz="0" w:space="0" w:color="auto"/>
        <w:left w:val="none" w:sz="0" w:space="0" w:color="auto"/>
        <w:bottom w:val="none" w:sz="0" w:space="0" w:color="auto"/>
        <w:right w:val="none" w:sz="0" w:space="0" w:color="auto"/>
      </w:divBdr>
    </w:div>
    <w:div w:id="324673901">
      <w:bodyDiv w:val="1"/>
      <w:marLeft w:val="0"/>
      <w:marRight w:val="0"/>
      <w:marTop w:val="0"/>
      <w:marBottom w:val="0"/>
      <w:divBdr>
        <w:top w:val="none" w:sz="0" w:space="0" w:color="auto"/>
        <w:left w:val="none" w:sz="0" w:space="0" w:color="auto"/>
        <w:bottom w:val="none" w:sz="0" w:space="0" w:color="auto"/>
        <w:right w:val="none" w:sz="0" w:space="0" w:color="auto"/>
      </w:divBdr>
    </w:div>
    <w:div w:id="354966514">
      <w:bodyDiv w:val="1"/>
      <w:marLeft w:val="0"/>
      <w:marRight w:val="0"/>
      <w:marTop w:val="0"/>
      <w:marBottom w:val="0"/>
      <w:divBdr>
        <w:top w:val="none" w:sz="0" w:space="0" w:color="auto"/>
        <w:left w:val="none" w:sz="0" w:space="0" w:color="auto"/>
        <w:bottom w:val="none" w:sz="0" w:space="0" w:color="auto"/>
        <w:right w:val="none" w:sz="0" w:space="0" w:color="auto"/>
      </w:divBdr>
    </w:div>
    <w:div w:id="411128220">
      <w:bodyDiv w:val="1"/>
      <w:marLeft w:val="0"/>
      <w:marRight w:val="0"/>
      <w:marTop w:val="0"/>
      <w:marBottom w:val="0"/>
      <w:divBdr>
        <w:top w:val="none" w:sz="0" w:space="0" w:color="auto"/>
        <w:left w:val="none" w:sz="0" w:space="0" w:color="auto"/>
        <w:bottom w:val="none" w:sz="0" w:space="0" w:color="auto"/>
        <w:right w:val="none" w:sz="0" w:space="0" w:color="auto"/>
      </w:divBdr>
    </w:div>
    <w:div w:id="418327839">
      <w:bodyDiv w:val="1"/>
      <w:marLeft w:val="0"/>
      <w:marRight w:val="0"/>
      <w:marTop w:val="0"/>
      <w:marBottom w:val="0"/>
      <w:divBdr>
        <w:top w:val="none" w:sz="0" w:space="0" w:color="auto"/>
        <w:left w:val="none" w:sz="0" w:space="0" w:color="auto"/>
        <w:bottom w:val="none" w:sz="0" w:space="0" w:color="auto"/>
        <w:right w:val="none" w:sz="0" w:space="0" w:color="auto"/>
      </w:divBdr>
    </w:div>
    <w:div w:id="424308341">
      <w:bodyDiv w:val="1"/>
      <w:marLeft w:val="0"/>
      <w:marRight w:val="0"/>
      <w:marTop w:val="0"/>
      <w:marBottom w:val="0"/>
      <w:divBdr>
        <w:top w:val="none" w:sz="0" w:space="0" w:color="auto"/>
        <w:left w:val="none" w:sz="0" w:space="0" w:color="auto"/>
        <w:bottom w:val="none" w:sz="0" w:space="0" w:color="auto"/>
        <w:right w:val="none" w:sz="0" w:space="0" w:color="auto"/>
      </w:divBdr>
    </w:div>
    <w:div w:id="428500804">
      <w:bodyDiv w:val="1"/>
      <w:marLeft w:val="0"/>
      <w:marRight w:val="0"/>
      <w:marTop w:val="0"/>
      <w:marBottom w:val="0"/>
      <w:divBdr>
        <w:top w:val="none" w:sz="0" w:space="0" w:color="auto"/>
        <w:left w:val="none" w:sz="0" w:space="0" w:color="auto"/>
        <w:bottom w:val="none" w:sz="0" w:space="0" w:color="auto"/>
        <w:right w:val="none" w:sz="0" w:space="0" w:color="auto"/>
      </w:divBdr>
    </w:div>
    <w:div w:id="429200633">
      <w:bodyDiv w:val="1"/>
      <w:marLeft w:val="0"/>
      <w:marRight w:val="0"/>
      <w:marTop w:val="0"/>
      <w:marBottom w:val="0"/>
      <w:divBdr>
        <w:top w:val="none" w:sz="0" w:space="0" w:color="auto"/>
        <w:left w:val="none" w:sz="0" w:space="0" w:color="auto"/>
        <w:bottom w:val="none" w:sz="0" w:space="0" w:color="auto"/>
        <w:right w:val="none" w:sz="0" w:space="0" w:color="auto"/>
      </w:divBdr>
    </w:div>
    <w:div w:id="458690643">
      <w:bodyDiv w:val="1"/>
      <w:marLeft w:val="0"/>
      <w:marRight w:val="0"/>
      <w:marTop w:val="0"/>
      <w:marBottom w:val="0"/>
      <w:divBdr>
        <w:top w:val="none" w:sz="0" w:space="0" w:color="auto"/>
        <w:left w:val="none" w:sz="0" w:space="0" w:color="auto"/>
        <w:bottom w:val="none" w:sz="0" w:space="0" w:color="auto"/>
        <w:right w:val="none" w:sz="0" w:space="0" w:color="auto"/>
      </w:divBdr>
    </w:div>
    <w:div w:id="476846546">
      <w:bodyDiv w:val="1"/>
      <w:marLeft w:val="0"/>
      <w:marRight w:val="0"/>
      <w:marTop w:val="0"/>
      <w:marBottom w:val="0"/>
      <w:divBdr>
        <w:top w:val="none" w:sz="0" w:space="0" w:color="auto"/>
        <w:left w:val="none" w:sz="0" w:space="0" w:color="auto"/>
        <w:bottom w:val="none" w:sz="0" w:space="0" w:color="auto"/>
        <w:right w:val="none" w:sz="0" w:space="0" w:color="auto"/>
      </w:divBdr>
    </w:div>
    <w:div w:id="482426607">
      <w:bodyDiv w:val="1"/>
      <w:marLeft w:val="0"/>
      <w:marRight w:val="0"/>
      <w:marTop w:val="0"/>
      <w:marBottom w:val="0"/>
      <w:divBdr>
        <w:top w:val="none" w:sz="0" w:space="0" w:color="auto"/>
        <w:left w:val="none" w:sz="0" w:space="0" w:color="auto"/>
        <w:bottom w:val="none" w:sz="0" w:space="0" w:color="auto"/>
        <w:right w:val="none" w:sz="0" w:space="0" w:color="auto"/>
      </w:divBdr>
    </w:div>
    <w:div w:id="526217660">
      <w:bodyDiv w:val="1"/>
      <w:marLeft w:val="0"/>
      <w:marRight w:val="0"/>
      <w:marTop w:val="0"/>
      <w:marBottom w:val="0"/>
      <w:divBdr>
        <w:top w:val="none" w:sz="0" w:space="0" w:color="auto"/>
        <w:left w:val="none" w:sz="0" w:space="0" w:color="auto"/>
        <w:bottom w:val="none" w:sz="0" w:space="0" w:color="auto"/>
        <w:right w:val="none" w:sz="0" w:space="0" w:color="auto"/>
      </w:divBdr>
    </w:div>
    <w:div w:id="531458269">
      <w:bodyDiv w:val="1"/>
      <w:marLeft w:val="0"/>
      <w:marRight w:val="0"/>
      <w:marTop w:val="0"/>
      <w:marBottom w:val="0"/>
      <w:divBdr>
        <w:top w:val="none" w:sz="0" w:space="0" w:color="auto"/>
        <w:left w:val="none" w:sz="0" w:space="0" w:color="auto"/>
        <w:bottom w:val="none" w:sz="0" w:space="0" w:color="auto"/>
        <w:right w:val="none" w:sz="0" w:space="0" w:color="auto"/>
      </w:divBdr>
    </w:div>
    <w:div w:id="546602831">
      <w:bodyDiv w:val="1"/>
      <w:marLeft w:val="0"/>
      <w:marRight w:val="0"/>
      <w:marTop w:val="0"/>
      <w:marBottom w:val="0"/>
      <w:divBdr>
        <w:top w:val="none" w:sz="0" w:space="0" w:color="auto"/>
        <w:left w:val="none" w:sz="0" w:space="0" w:color="auto"/>
        <w:bottom w:val="none" w:sz="0" w:space="0" w:color="auto"/>
        <w:right w:val="none" w:sz="0" w:space="0" w:color="auto"/>
      </w:divBdr>
    </w:div>
    <w:div w:id="580456163">
      <w:bodyDiv w:val="1"/>
      <w:marLeft w:val="0"/>
      <w:marRight w:val="0"/>
      <w:marTop w:val="0"/>
      <w:marBottom w:val="0"/>
      <w:divBdr>
        <w:top w:val="none" w:sz="0" w:space="0" w:color="auto"/>
        <w:left w:val="none" w:sz="0" w:space="0" w:color="auto"/>
        <w:bottom w:val="none" w:sz="0" w:space="0" w:color="auto"/>
        <w:right w:val="none" w:sz="0" w:space="0" w:color="auto"/>
      </w:divBdr>
    </w:div>
    <w:div w:id="592855804">
      <w:bodyDiv w:val="1"/>
      <w:marLeft w:val="0"/>
      <w:marRight w:val="0"/>
      <w:marTop w:val="0"/>
      <w:marBottom w:val="0"/>
      <w:divBdr>
        <w:top w:val="none" w:sz="0" w:space="0" w:color="auto"/>
        <w:left w:val="none" w:sz="0" w:space="0" w:color="auto"/>
        <w:bottom w:val="none" w:sz="0" w:space="0" w:color="auto"/>
        <w:right w:val="none" w:sz="0" w:space="0" w:color="auto"/>
      </w:divBdr>
    </w:div>
    <w:div w:id="593519532">
      <w:bodyDiv w:val="1"/>
      <w:marLeft w:val="0"/>
      <w:marRight w:val="0"/>
      <w:marTop w:val="0"/>
      <w:marBottom w:val="0"/>
      <w:divBdr>
        <w:top w:val="none" w:sz="0" w:space="0" w:color="auto"/>
        <w:left w:val="none" w:sz="0" w:space="0" w:color="auto"/>
        <w:bottom w:val="none" w:sz="0" w:space="0" w:color="auto"/>
        <w:right w:val="none" w:sz="0" w:space="0" w:color="auto"/>
      </w:divBdr>
    </w:div>
    <w:div w:id="599484219">
      <w:bodyDiv w:val="1"/>
      <w:marLeft w:val="0"/>
      <w:marRight w:val="0"/>
      <w:marTop w:val="0"/>
      <w:marBottom w:val="0"/>
      <w:divBdr>
        <w:top w:val="none" w:sz="0" w:space="0" w:color="auto"/>
        <w:left w:val="none" w:sz="0" w:space="0" w:color="auto"/>
        <w:bottom w:val="none" w:sz="0" w:space="0" w:color="auto"/>
        <w:right w:val="none" w:sz="0" w:space="0" w:color="auto"/>
      </w:divBdr>
    </w:div>
    <w:div w:id="613707510">
      <w:bodyDiv w:val="1"/>
      <w:marLeft w:val="0"/>
      <w:marRight w:val="0"/>
      <w:marTop w:val="0"/>
      <w:marBottom w:val="0"/>
      <w:divBdr>
        <w:top w:val="none" w:sz="0" w:space="0" w:color="auto"/>
        <w:left w:val="none" w:sz="0" w:space="0" w:color="auto"/>
        <w:bottom w:val="none" w:sz="0" w:space="0" w:color="auto"/>
        <w:right w:val="none" w:sz="0" w:space="0" w:color="auto"/>
      </w:divBdr>
    </w:div>
    <w:div w:id="622075341">
      <w:bodyDiv w:val="1"/>
      <w:marLeft w:val="0"/>
      <w:marRight w:val="0"/>
      <w:marTop w:val="0"/>
      <w:marBottom w:val="0"/>
      <w:divBdr>
        <w:top w:val="none" w:sz="0" w:space="0" w:color="auto"/>
        <w:left w:val="none" w:sz="0" w:space="0" w:color="auto"/>
        <w:bottom w:val="none" w:sz="0" w:space="0" w:color="auto"/>
        <w:right w:val="none" w:sz="0" w:space="0" w:color="auto"/>
      </w:divBdr>
    </w:div>
    <w:div w:id="640771704">
      <w:bodyDiv w:val="1"/>
      <w:marLeft w:val="0"/>
      <w:marRight w:val="0"/>
      <w:marTop w:val="0"/>
      <w:marBottom w:val="0"/>
      <w:divBdr>
        <w:top w:val="none" w:sz="0" w:space="0" w:color="auto"/>
        <w:left w:val="none" w:sz="0" w:space="0" w:color="auto"/>
        <w:bottom w:val="none" w:sz="0" w:space="0" w:color="auto"/>
        <w:right w:val="none" w:sz="0" w:space="0" w:color="auto"/>
      </w:divBdr>
    </w:div>
    <w:div w:id="649602682">
      <w:bodyDiv w:val="1"/>
      <w:marLeft w:val="0"/>
      <w:marRight w:val="0"/>
      <w:marTop w:val="0"/>
      <w:marBottom w:val="0"/>
      <w:divBdr>
        <w:top w:val="none" w:sz="0" w:space="0" w:color="auto"/>
        <w:left w:val="none" w:sz="0" w:space="0" w:color="auto"/>
        <w:bottom w:val="none" w:sz="0" w:space="0" w:color="auto"/>
        <w:right w:val="none" w:sz="0" w:space="0" w:color="auto"/>
      </w:divBdr>
    </w:div>
    <w:div w:id="672103647">
      <w:bodyDiv w:val="1"/>
      <w:marLeft w:val="0"/>
      <w:marRight w:val="0"/>
      <w:marTop w:val="0"/>
      <w:marBottom w:val="0"/>
      <w:divBdr>
        <w:top w:val="none" w:sz="0" w:space="0" w:color="auto"/>
        <w:left w:val="none" w:sz="0" w:space="0" w:color="auto"/>
        <w:bottom w:val="none" w:sz="0" w:space="0" w:color="auto"/>
        <w:right w:val="none" w:sz="0" w:space="0" w:color="auto"/>
      </w:divBdr>
    </w:div>
    <w:div w:id="675111651">
      <w:bodyDiv w:val="1"/>
      <w:marLeft w:val="0"/>
      <w:marRight w:val="0"/>
      <w:marTop w:val="0"/>
      <w:marBottom w:val="0"/>
      <w:divBdr>
        <w:top w:val="none" w:sz="0" w:space="0" w:color="auto"/>
        <w:left w:val="none" w:sz="0" w:space="0" w:color="auto"/>
        <w:bottom w:val="none" w:sz="0" w:space="0" w:color="auto"/>
        <w:right w:val="none" w:sz="0" w:space="0" w:color="auto"/>
      </w:divBdr>
    </w:div>
    <w:div w:id="681854090">
      <w:bodyDiv w:val="1"/>
      <w:marLeft w:val="0"/>
      <w:marRight w:val="0"/>
      <w:marTop w:val="0"/>
      <w:marBottom w:val="0"/>
      <w:divBdr>
        <w:top w:val="none" w:sz="0" w:space="0" w:color="auto"/>
        <w:left w:val="none" w:sz="0" w:space="0" w:color="auto"/>
        <w:bottom w:val="none" w:sz="0" w:space="0" w:color="auto"/>
        <w:right w:val="none" w:sz="0" w:space="0" w:color="auto"/>
      </w:divBdr>
    </w:div>
    <w:div w:id="705524239">
      <w:bodyDiv w:val="1"/>
      <w:marLeft w:val="0"/>
      <w:marRight w:val="0"/>
      <w:marTop w:val="0"/>
      <w:marBottom w:val="0"/>
      <w:divBdr>
        <w:top w:val="none" w:sz="0" w:space="0" w:color="auto"/>
        <w:left w:val="none" w:sz="0" w:space="0" w:color="auto"/>
        <w:bottom w:val="none" w:sz="0" w:space="0" w:color="auto"/>
        <w:right w:val="none" w:sz="0" w:space="0" w:color="auto"/>
      </w:divBdr>
    </w:div>
    <w:div w:id="748503957">
      <w:bodyDiv w:val="1"/>
      <w:marLeft w:val="0"/>
      <w:marRight w:val="0"/>
      <w:marTop w:val="0"/>
      <w:marBottom w:val="0"/>
      <w:divBdr>
        <w:top w:val="none" w:sz="0" w:space="0" w:color="auto"/>
        <w:left w:val="none" w:sz="0" w:space="0" w:color="auto"/>
        <w:bottom w:val="none" w:sz="0" w:space="0" w:color="auto"/>
        <w:right w:val="none" w:sz="0" w:space="0" w:color="auto"/>
      </w:divBdr>
    </w:div>
    <w:div w:id="755974423">
      <w:bodyDiv w:val="1"/>
      <w:marLeft w:val="0"/>
      <w:marRight w:val="0"/>
      <w:marTop w:val="0"/>
      <w:marBottom w:val="0"/>
      <w:divBdr>
        <w:top w:val="none" w:sz="0" w:space="0" w:color="auto"/>
        <w:left w:val="none" w:sz="0" w:space="0" w:color="auto"/>
        <w:bottom w:val="none" w:sz="0" w:space="0" w:color="auto"/>
        <w:right w:val="none" w:sz="0" w:space="0" w:color="auto"/>
      </w:divBdr>
    </w:div>
    <w:div w:id="763380907">
      <w:bodyDiv w:val="1"/>
      <w:marLeft w:val="0"/>
      <w:marRight w:val="0"/>
      <w:marTop w:val="0"/>
      <w:marBottom w:val="0"/>
      <w:divBdr>
        <w:top w:val="none" w:sz="0" w:space="0" w:color="auto"/>
        <w:left w:val="none" w:sz="0" w:space="0" w:color="auto"/>
        <w:bottom w:val="none" w:sz="0" w:space="0" w:color="auto"/>
        <w:right w:val="none" w:sz="0" w:space="0" w:color="auto"/>
      </w:divBdr>
    </w:div>
    <w:div w:id="783573548">
      <w:bodyDiv w:val="1"/>
      <w:marLeft w:val="0"/>
      <w:marRight w:val="0"/>
      <w:marTop w:val="0"/>
      <w:marBottom w:val="0"/>
      <w:divBdr>
        <w:top w:val="none" w:sz="0" w:space="0" w:color="auto"/>
        <w:left w:val="none" w:sz="0" w:space="0" w:color="auto"/>
        <w:bottom w:val="none" w:sz="0" w:space="0" w:color="auto"/>
        <w:right w:val="none" w:sz="0" w:space="0" w:color="auto"/>
      </w:divBdr>
    </w:div>
    <w:div w:id="789666115">
      <w:bodyDiv w:val="1"/>
      <w:marLeft w:val="0"/>
      <w:marRight w:val="0"/>
      <w:marTop w:val="0"/>
      <w:marBottom w:val="0"/>
      <w:divBdr>
        <w:top w:val="none" w:sz="0" w:space="0" w:color="auto"/>
        <w:left w:val="none" w:sz="0" w:space="0" w:color="auto"/>
        <w:bottom w:val="none" w:sz="0" w:space="0" w:color="auto"/>
        <w:right w:val="none" w:sz="0" w:space="0" w:color="auto"/>
      </w:divBdr>
    </w:div>
    <w:div w:id="792942529">
      <w:bodyDiv w:val="1"/>
      <w:marLeft w:val="0"/>
      <w:marRight w:val="0"/>
      <w:marTop w:val="0"/>
      <w:marBottom w:val="0"/>
      <w:divBdr>
        <w:top w:val="none" w:sz="0" w:space="0" w:color="auto"/>
        <w:left w:val="none" w:sz="0" w:space="0" w:color="auto"/>
        <w:bottom w:val="none" w:sz="0" w:space="0" w:color="auto"/>
        <w:right w:val="none" w:sz="0" w:space="0" w:color="auto"/>
      </w:divBdr>
    </w:div>
    <w:div w:id="801535454">
      <w:bodyDiv w:val="1"/>
      <w:marLeft w:val="0"/>
      <w:marRight w:val="0"/>
      <w:marTop w:val="0"/>
      <w:marBottom w:val="0"/>
      <w:divBdr>
        <w:top w:val="none" w:sz="0" w:space="0" w:color="auto"/>
        <w:left w:val="none" w:sz="0" w:space="0" w:color="auto"/>
        <w:bottom w:val="none" w:sz="0" w:space="0" w:color="auto"/>
        <w:right w:val="none" w:sz="0" w:space="0" w:color="auto"/>
      </w:divBdr>
    </w:div>
    <w:div w:id="803079021">
      <w:bodyDiv w:val="1"/>
      <w:marLeft w:val="0"/>
      <w:marRight w:val="0"/>
      <w:marTop w:val="0"/>
      <w:marBottom w:val="0"/>
      <w:divBdr>
        <w:top w:val="none" w:sz="0" w:space="0" w:color="auto"/>
        <w:left w:val="none" w:sz="0" w:space="0" w:color="auto"/>
        <w:bottom w:val="none" w:sz="0" w:space="0" w:color="auto"/>
        <w:right w:val="none" w:sz="0" w:space="0" w:color="auto"/>
      </w:divBdr>
    </w:div>
    <w:div w:id="815994567">
      <w:bodyDiv w:val="1"/>
      <w:marLeft w:val="0"/>
      <w:marRight w:val="0"/>
      <w:marTop w:val="0"/>
      <w:marBottom w:val="0"/>
      <w:divBdr>
        <w:top w:val="none" w:sz="0" w:space="0" w:color="auto"/>
        <w:left w:val="none" w:sz="0" w:space="0" w:color="auto"/>
        <w:bottom w:val="none" w:sz="0" w:space="0" w:color="auto"/>
        <w:right w:val="none" w:sz="0" w:space="0" w:color="auto"/>
      </w:divBdr>
    </w:div>
    <w:div w:id="841965826">
      <w:bodyDiv w:val="1"/>
      <w:marLeft w:val="0"/>
      <w:marRight w:val="0"/>
      <w:marTop w:val="0"/>
      <w:marBottom w:val="0"/>
      <w:divBdr>
        <w:top w:val="none" w:sz="0" w:space="0" w:color="auto"/>
        <w:left w:val="none" w:sz="0" w:space="0" w:color="auto"/>
        <w:bottom w:val="none" w:sz="0" w:space="0" w:color="auto"/>
        <w:right w:val="none" w:sz="0" w:space="0" w:color="auto"/>
      </w:divBdr>
    </w:div>
    <w:div w:id="844201748">
      <w:bodyDiv w:val="1"/>
      <w:marLeft w:val="0"/>
      <w:marRight w:val="0"/>
      <w:marTop w:val="0"/>
      <w:marBottom w:val="0"/>
      <w:divBdr>
        <w:top w:val="none" w:sz="0" w:space="0" w:color="auto"/>
        <w:left w:val="none" w:sz="0" w:space="0" w:color="auto"/>
        <w:bottom w:val="none" w:sz="0" w:space="0" w:color="auto"/>
        <w:right w:val="none" w:sz="0" w:space="0" w:color="auto"/>
      </w:divBdr>
    </w:div>
    <w:div w:id="853033595">
      <w:bodyDiv w:val="1"/>
      <w:marLeft w:val="0"/>
      <w:marRight w:val="0"/>
      <w:marTop w:val="0"/>
      <w:marBottom w:val="0"/>
      <w:divBdr>
        <w:top w:val="none" w:sz="0" w:space="0" w:color="auto"/>
        <w:left w:val="none" w:sz="0" w:space="0" w:color="auto"/>
        <w:bottom w:val="none" w:sz="0" w:space="0" w:color="auto"/>
        <w:right w:val="none" w:sz="0" w:space="0" w:color="auto"/>
      </w:divBdr>
    </w:div>
    <w:div w:id="853302335">
      <w:bodyDiv w:val="1"/>
      <w:marLeft w:val="0"/>
      <w:marRight w:val="0"/>
      <w:marTop w:val="0"/>
      <w:marBottom w:val="0"/>
      <w:divBdr>
        <w:top w:val="none" w:sz="0" w:space="0" w:color="auto"/>
        <w:left w:val="none" w:sz="0" w:space="0" w:color="auto"/>
        <w:bottom w:val="none" w:sz="0" w:space="0" w:color="auto"/>
        <w:right w:val="none" w:sz="0" w:space="0" w:color="auto"/>
      </w:divBdr>
    </w:div>
    <w:div w:id="857427238">
      <w:bodyDiv w:val="1"/>
      <w:marLeft w:val="0"/>
      <w:marRight w:val="0"/>
      <w:marTop w:val="0"/>
      <w:marBottom w:val="0"/>
      <w:divBdr>
        <w:top w:val="none" w:sz="0" w:space="0" w:color="auto"/>
        <w:left w:val="none" w:sz="0" w:space="0" w:color="auto"/>
        <w:bottom w:val="none" w:sz="0" w:space="0" w:color="auto"/>
        <w:right w:val="none" w:sz="0" w:space="0" w:color="auto"/>
      </w:divBdr>
    </w:div>
    <w:div w:id="859588622">
      <w:bodyDiv w:val="1"/>
      <w:marLeft w:val="0"/>
      <w:marRight w:val="0"/>
      <w:marTop w:val="0"/>
      <w:marBottom w:val="0"/>
      <w:divBdr>
        <w:top w:val="none" w:sz="0" w:space="0" w:color="auto"/>
        <w:left w:val="none" w:sz="0" w:space="0" w:color="auto"/>
        <w:bottom w:val="none" w:sz="0" w:space="0" w:color="auto"/>
        <w:right w:val="none" w:sz="0" w:space="0" w:color="auto"/>
      </w:divBdr>
    </w:div>
    <w:div w:id="861866993">
      <w:bodyDiv w:val="1"/>
      <w:marLeft w:val="0"/>
      <w:marRight w:val="0"/>
      <w:marTop w:val="0"/>
      <w:marBottom w:val="0"/>
      <w:divBdr>
        <w:top w:val="none" w:sz="0" w:space="0" w:color="auto"/>
        <w:left w:val="none" w:sz="0" w:space="0" w:color="auto"/>
        <w:bottom w:val="none" w:sz="0" w:space="0" w:color="auto"/>
        <w:right w:val="none" w:sz="0" w:space="0" w:color="auto"/>
      </w:divBdr>
    </w:div>
    <w:div w:id="870411914">
      <w:bodyDiv w:val="1"/>
      <w:marLeft w:val="0"/>
      <w:marRight w:val="0"/>
      <w:marTop w:val="0"/>
      <w:marBottom w:val="0"/>
      <w:divBdr>
        <w:top w:val="none" w:sz="0" w:space="0" w:color="auto"/>
        <w:left w:val="none" w:sz="0" w:space="0" w:color="auto"/>
        <w:bottom w:val="none" w:sz="0" w:space="0" w:color="auto"/>
        <w:right w:val="none" w:sz="0" w:space="0" w:color="auto"/>
      </w:divBdr>
    </w:div>
    <w:div w:id="872692771">
      <w:bodyDiv w:val="1"/>
      <w:marLeft w:val="0"/>
      <w:marRight w:val="0"/>
      <w:marTop w:val="0"/>
      <w:marBottom w:val="0"/>
      <w:divBdr>
        <w:top w:val="none" w:sz="0" w:space="0" w:color="auto"/>
        <w:left w:val="none" w:sz="0" w:space="0" w:color="auto"/>
        <w:bottom w:val="none" w:sz="0" w:space="0" w:color="auto"/>
        <w:right w:val="none" w:sz="0" w:space="0" w:color="auto"/>
      </w:divBdr>
    </w:div>
    <w:div w:id="875851337">
      <w:bodyDiv w:val="1"/>
      <w:marLeft w:val="0"/>
      <w:marRight w:val="0"/>
      <w:marTop w:val="0"/>
      <w:marBottom w:val="0"/>
      <w:divBdr>
        <w:top w:val="none" w:sz="0" w:space="0" w:color="auto"/>
        <w:left w:val="none" w:sz="0" w:space="0" w:color="auto"/>
        <w:bottom w:val="none" w:sz="0" w:space="0" w:color="auto"/>
        <w:right w:val="none" w:sz="0" w:space="0" w:color="auto"/>
      </w:divBdr>
    </w:div>
    <w:div w:id="907109819">
      <w:bodyDiv w:val="1"/>
      <w:marLeft w:val="0"/>
      <w:marRight w:val="0"/>
      <w:marTop w:val="0"/>
      <w:marBottom w:val="0"/>
      <w:divBdr>
        <w:top w:val="none" w:sz="0" w:space="0" w:color="auto"/>
        <w:left w:val="none" w:sz="0" w:space="0" w:color="auto"/>
        <w:bottom w:val="none" w:sz="0" w:space="0" w:color="auto"/>
        <w:right w:val="none" w:sz="0" w:space="0" w:color="auto"/>
      </w:divBdr>
    </w:div>
    <w:div w:id="929003662">
      <w:bodyDiv w:val="1"/>
      <w:marLeft w:val="0"/>
      <w:marRight w:val="0"/>
      <w:marTop w:val="0"/>
      <w:marBottom w:val="0"/>
      <w:divBdr>
        <w:top w:val="none" w:sz="0" w:space="0" w:color="auto"/>
        <w:left w:val="none" w:sz="0" w:space="0" w:color="auto"/>
        <w:bottom w:val="none" w:sz="0" w:space="0" w:color="auto"/>
        <w:right w:val="none" w:sz="0" w:space="0" w:color="auto"/>
      </w:divBdr>
    </w:div>
    <w:div w:id="929660907">
      <w:bodyDiv w:val="1"/>
      <w:marLeft w:val="0"/>
      <w:marRight w:val="0"/>
      <w:marTop w:val="0"/>
      <w:marBottom w:val="0"/>
      <w:divBdr>
        <w:top w:val="none" w:sz="0" w:space="0" w:color="auto"/>
        <w:left w:val="none" w:sz="0" w:space="0" w:color="auto"/>
        <w:bottom w:val="none" w:sz="0" w:space="0" w:color="auto"/>
        <w:right w:val="none" w:sz="0" w:space="0" w:color="auto"/>
      </w:divBdr>
    </w:div>
    <w:div w:id="935870286">
      <w:bodyDiv w:val="1"/>
      <w:marLeft w:val="0"/>
      <w:marRight w:val="0"/>
      <w:marTop w:val="0"/>
      <w:marBottom w:val="0"/>
      <w:divBdr>
        <w:top w:val="none" w:sz="0" w:space="0" w:color="auto"/>
        <w:left w:val="none" w:sz="0" w:space="0" w:color="auto"/>
        <w:bottom w:val="none" w:sz="0" w:space="0" w:color="auto"/>
        <w:right w:val="none" w:sz="0" w:space="0" w:color="auto"/>
      </w:divBdr>
    </w:div>
    <w:div w:id="958074745">
      <w:bodyDiv w:val="1"/>
      <w:marLeft w:val="0"/>
      <w:marRight w:val="0"/>
      <w:marTop w:val="0"/>
      <w:marBottom w:val="0"/>
      <w:divBdr>
        <w:top w:val="none" w:sz="0" w:space="0" w:color="auto"/>
        <w:left w:val="none" w:sz="0" w:space="0" w:color="auto"/>
        <w:bottom w:val="none" w:sz="0" w:space="0" w:color="auto"/>
        <w:right w:val="none" w:sz="0" w:space="0" w:color="auto"/>
      </w:divBdr>
    </w:div>
    <w:div w:id="983200145">
      <w:bodyDiv w:val="1"/>
      <w:marLeft w:val="0"/>
      <w:marRight w:val="0"/>
      <w:marTop w:val="0"/>
      <w:marBottom w:val="0"/>
      <w:divBdr>
        <w:top w:val="none" w:sz="0" w:space="0" w:color="auto"/>
        <w:left w:val="none" w:sz="0" w:space="0" w:color="auto"/>
        <w:bottom w:val="none" w:sz="0" w:space="0" w:color="auto"/>
        <w:right w:val="none" w:sz="0" w:space="0" w:color="auto"/>
      </w:divBdr>
    </w:div>
    <w:div w:id="995379177">
      <w:bodyDiv w:val="1"/>
      <w:marLeft w:val="0"/>
      <w:marRight w:val="0"/>
      <w:marTop w:val="0"/>
      <w:marBottom w:val="0"/>
      <w:divBdr>
        <w:top w:val="none" w:sz="0" w:space="0" w:color="auto"/>
        <w:left w:val="none" w:sz="0" w:space="0" w:color="auto"/>
        <w:bottom w:val="none" w:sz="0" w:space="0" w:color="auto"/>
        <w:right w:val="none" w:sz="0" w:space="0" w:color="auto"/>
      </w:divBdr>
    </w:div>
    <w:div w:id="1025131268">
      <w:bodyDiv w:val="1"/>
      <w:marLeft w:val="0"/>
      <w:marRight w:val="0"/>
      <w:marTop w:val="0"/>
      <w:marBottom w:val="0"/>
      <w:divBdr>
        <w:top w:val="none" w:sz="0" w:space="0" w:color="auto"/>
        <w:left w:val="none" w:sz="0" w:space="0" w:color="auto"/>
        <w:bottom w:val="none" w:sz="0" w:space="0" w:color="auto"/>
        <w:right w:val="none" w:sz="0" w:space="0" w:color="auto"/>
      </w:divBdr>
    </w:div>
    <w:div w:id="1056512806">
      <w:bodyDiv w:val="1"/>
      <w:marLeft w:val="0"/>
      <w:marRight w:val="0"/>
      <w:marTop w:val="0"/>
      <w:marBottom w:val="0"/>
      <w:divBdr>
        <w:top w:val="none" w:sz="0" w:space="0" w:color="auto"/>
        <w:left w:val="none" w:sz="0" w:space="0" w:color="auto"/>
        <w:bottom w:val="none" w:sz="0" w:space="0" w:color="auto"/>
        <w:right w:val="none" w:sz="0" w:space="0" w:color="auto"/>
      </w:divBdr>
    </w:div>
    <w:div w:id="1063210688">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069422944">
      <w:bodyDiv w:val="1"/>
      <w:marLeft w:val="0"/>
      <w:marRight w:val="0"/>
      <w:marTop w:val="0"/>
      <w:marBottom w:val="0"/>
      <w:divBdr>
        <w:top w:val="none" w:sz="0" w:space="0" w:color="auto"/>
        <w:left w:val="none" w:sz="0" w:space="0" w:color="auto"/>
        <w:bottom w:val="none" w:sz="0" w:space="0" w:color="auto"/>
        <w:right w:val="none" w:sz="0" w:space="0" w:color="auto"/>
      </w:divBdr>
    </w:div>
    <w:div w:id="1106385523">
      <w:bodyDiv w:val="1"/>
      <w:marLeft w:val="0"/>
      <w:marRight w:val="0"/>
      <w:marTop w:val="0"/>
      <w:marBottom w:val="0"/>
      <w:divBdr>
        <w:top w:val="none" w:sz="0" w:space="0" w:color="auto"/>
        <w:left w:val="none" w:sz="0" w:space="0" w:color="auto"/>
        <w:bottom w:val="none" w:sz="0" w:space="0" w:color="auto"/>
        <w:right w:val="none" w:sz="0" w:space="0" w:color="auto"/>
      </w:divBdr>
    </w:div>
    <w:div w:id="1116605698">
      <w:bodyDiv w:val="1"/>
      <w:marLeft w:val="0"/>
      <w:marRight w:val="0"/>
      <w:marTop w:val="0"/>
      <w:marBottom w:val="0"/>
      <w:divBdr>
        <w:top w:val="none" w:sz="0" w:space="0" w:color="auto"/>
        <w:left w:val="none" w:sz="0" w:space="0" w:color="auto"/>
        <w:bottom w:val="none" w:sz="0" w:space="0" w:color="auto"/>
        <w:right w:val="none" w:sz="0" w:space="0" w:color="auto"/>
      </w:divBdr>
    </w:div>
    <w:div w:id="1123227100">
      <w:bodyDiv w:val="1"/>
      <w:marLeft w:val="0"/>
      <w:marRight w:val="0"/>
      <w:marTop w:val="0"/>
      <w:marBottom w:val="0"/>
      <w:divBdr>
        <w:top w:val="none" w:sz="0" w:space="0" w:color="auto"/>
        <w:left w:val="none" w:sz="0" w:space="0" w:color="auto"/>
        <w:bottom w:val="none" w:sz="0" w:space="0" w:color="auto"/>
        <w:right w:val="none" w:sz="0" w:space="0" w:color="auto"/>
      </w:divBdr>
    </w:div>
    <w:div w:id="1125152331">
      <w:bodyDiv w:val="1"/>
      <w:marLeft w:val="0"/>
      <w:marRight w:val="0"/>
      <w:marTop w:val="0"/>
      <w:marBottom w:val="0"/>
      <w:divBdr>
        <w:top w:val="none" w:sz="0" w:space="0" w:color="auto"/>
        <w:left w:val="none" w:sz="0" w:space="0" w:color="auto"/>
        <w:bottom w:val="none" w:sz="0" w:space="0" w:color="auto"/>
        <w:right w:val="none" w:sz="0" w:space="0" w:color="auto"/>
      </w:divBdr>
    </w:div>
    <w:div w:id="1129667977">
      <w:bodyDiv w:val="1"/>
      <w:marLeft w:val="0"/>
      <w:marRight w:val="0"/>
      <w:marTop w:val="0"/>
      <w:marBottom w:val="0"/>
      <w:divBdr>
        <w:top w:val="none" w:sz="0" w:space="0" w:color="auto"/>
        <w:left w:val="none" w:sz="0" w:space="0" w:color="auto"/>
        <w:bottom w:val="none" w:sz="0" w:space="0" w:color="auto"/>
        <w:right w:val="none" w:sz="0" w:space="0" w:color="auto"/>
      </w:divBdr>
    </w:div>
    <w:div w:id="1143044192">
      <w:bodyDiv w:val="1"/>
      <w:marLeft w:val="0"/>
      <w:marRight w:val="0"/>
      <w:marTop w:val="0"/>
      <w:marBottom w:val="0"/>
      <w:divBdr>
        <w:top w:val="none" w:sz="0" w:space="0" w:color="auto"/>
        <w:left w:val="none" w:sz="0" w:space="0" w:color="auto"/>
        <w:bottom w:val="none" w:sz="0" w:space="0" w:color="auto"/>
        <w:right w:val="none" w:sz="0" w:space="0" w:color="auto"/>
      </w:divBdr>
    </w:div>
    <w:div w:id="1151681142">
      <w:bodyDiv w:val="1"/>
      <w:marLeft w:val="0"/>
      <w:marRight w:val="0"/>
      <w:marTop w:val="0"/>
      <w:marBottom w:val="0"/>
      <w:divBdr>
        <w:top w:val="none" w:sz="0" w:space="0" w:color="auto"/>
        <w:left w:val="none" w:sz="0" w:space="0" w:color="auto"/>
        <w:bottom w:val="none" w:sz="0" w:space="0" w:color="auto"/>
        <w:right w:val="none" w:sz="0" w:space="0" w:color="auto"/>
      </w:divBdr>
    </w:div>
    <w:div w:id="1158493937">
      <w:bodyDiv w:val="1"/>
      <w:marLeft w:val="0"/>
      <w:marRight w:val="0"/>
      <w:marTop w:val="0"/>
      <w:marBottom w:val="0"/>
      <w:divBdr>
        <w:top w:val="none" w:sz="0" w:space="0" w:color="auto"/>
        <w:left w:val="none" w:sz="0" w:space="0" w:color="auto"/>
        <w:bottom w:val="none" w:sz="0" w:space="0" w:color="auto"/>
        <w:right w:val="none" w:sz="0" w:space="0" w:color="auto"/>
      </w:divBdr>
    </w:div>
    <w:div w:id="1226188002">
      <w:bodyDiv w:val="1"/>
      <w:marLeft w:val="0"/>
      <w:marRight w:val="0"/>
      <w:marTop w:val="0"/>
      <w:marBottom w:val="0"/>
      <w:divBdr>
        <w:top w:val="none" w:sz="0" w:space="0" w:color="auto"/>
        <w:left w:val="none" w:sz="0" w:space="0" w:color="auto"/>
        <w:bottom w:val="none" w:sz="0" w:space="0" w:color="auto"/>
        <w:right w:val="none" w:sz="0" w:space="0" w:color="auto"/>
      </w:divBdr>
    </w:div>
    <w:div w:id="1238589286">
      <w:bodyDiv w:val="1"/>
      <w:marLeft w:val="0"/>
      <w:marRight w:val="0"/>
      <w:marTop w:val="0"/>
      <w:marBottom w:val="0"/>
      <w:divBdr>
        <w:top w:val="none" w:sz="0" w:space="0" w:color="auto"/>
        <w:left w:val="none" w:sz="0" w:space="0" w:color="auto"/>
        <w:bottom w:val="none" w:sz="0" w:space="0" w:color="auto"/>
        <w:right w:val="none" w:sz="0" w:space="0" w:color="auto"/>
      </w:divBdr>
    </w:div>
    <w:div w:id="1239900889">
      <w:bodyDiv w:val="1"/>
      <w:marLeft w:val="0"/>
      <w:marRight w:val="0"/>
      <w:marTop w:val="0"/>
      <w:marBottom w:val="0"/>
      <w:divBdr>
        <w:top w:val="none" w:sz="0" w:space="0" w:color="auto"/>
        <w:left w:val="none" w:sz="0" w:space="0" w:color="auto"/>
        <w:bottom w:val="none" w:sz="0" w:space="0" w:color="auto"/>
        <w:right w:val="none" w:sz="0" w:space="0" w:color="auto"/>
      </w:divBdr>
    </w:div>
    <w:div w:id="1249970744">
      <w:bodyDiv w:val="1"/>
      <w:marLeft w:val="0"/>
      <w:marRight w:val="0"/>
      <w:marTop w:val="0"/>
      <w:marBottom w:val="0"/>
      <w:divBdr>
        <w:top w:val="none" w:sz="0" w:space="0" w:color="auto"/>
        <w:left w:val="none" w:sz="0" w:space="0" w:color="auto"/>
        <w:bottom w:val="none" w:sz="0" w:space="0" w:color="auto"/>
        <w:right w:val="none" w:sz="0" w:space="0" w:color="auto"/>
      </w:divBdr>
    </w:div>
    <w:div w:id="1300766383">
      <w:bodyDiv w:val="1"/>
      <w:marLeft w:val="0"/>
      <w:marRight w:val="0"/>
      <w:marTop w:val="0"/>
      <w:marBottom w:val="0"/>
      <w:divBdr>
        <w:top w:val="none" w:sz="0" w:space="0" w:color="auto"/>
        <w:left w:val="none" w:sz="0" w:space="0" w:color="auto"/>
        <w:bottom w:val="none" w:sz="0" w:space="0" w:color="auto"/>
        <w:right w:val="none" w:sz="0" w:space="0" w:color="auto"/>
      </w:divBdr>
    </w:div>
    <w:div w:id="1330518426">
      <w:bodyDiv w:val="1"/>
      <w:marLeft w:val="0"/>
      <w:marRight w:val="0"/>
      <w:marTop w:val="0"/>
      <w:marBottom w:val="0"/>
      <w:divBdr>
        <w:top w:val="none" w:sz="0" w:space="0" w:color="auto"/>
        <w:left w:val="none" w:sz="0" w:space="0" w:color="auto"/>
        <w:bottom w:val="none" w:sz="0" w:space="0" w:color="auto"/>
        <w:right w:val="none" w:sz="0" w:space="0" w:color="auto"/>
      </w:divBdr>
    </w:div>
    <w:div w:id="1333871075">
      <w:bodyDiv w:val="1"/>
      <w:marLeft w:val="0"/>
      <w:marRight w:val="0"/>
      <w:marTop w:val="0"/>
      <w:marBottom w:val="0"/>
      <w:divBdr>
        <w:top w:val="none" w:sz="0" w:space="0" w:color="auto"/>
        <w:left w:val="none" w:sz="0" w:space="0" w:color="auto"/>
        <w:bottom w:val="none" w:sz="0" w:space="0" w:color="auto"/>
        <w:right w:val="none" w:sz="0" w:space="0" w:color="auto"/>
      </w:divBdr>
    </w:div>
    <w:div w:id="1345782854">
      <w:bodyDiv w:val="1"/>
      <w:marLeft w:val="0"/>
      <w:marRight w:val="0"/>
      <w:marTop w:val="0"/>
      <w:marBottom w:val="0"/>
      <w:divBdr>
        <w:top w:val="none" w:sz="0" w:space="0" w:color="auto"/>
        <w:left w:val="none" w:sz="0" w:space="0" w:color="auto"/>
        <w:bottom w:val="none" w:sz="0" w:space="0" w:color="auto"/>
        <w:right w:val="none" w:sz="0" w:space="0" w:color="auto"/>
      </w:divBdr>
    </w:div>
    <w:div w:id="1346128789">
      <w:bodyDiv w:val="1"/>
      <w:marLeft w:val="0"/>
      <w:marRight w:val="0"/>
      <w:marTop w:val="0"/>
      <w:marBottom w:val="0"/>
      <w:divBdr>
        <w:top w:val="none" w:sz="0" w:space="0" w:color="auto"/>
        <w:left w:val="none" w:sz="0" w:space="0" w:color="auto"/>
        <w:bottom w:val="none" w:sz="0" w:space="0" w:color="auto"/>
        <w:right w:val="none" w:sz="0" w:space="0" w:color="auto"/>
      </w:divBdr>
    </w:div>
    <w:div w:id="1364089076">
      <w:bodyDiv w:val="1"/>
      <w:marLeft w:val="0"/>
      <w:marRight w:val="0"/>
      <w:marTop w:val="0"/>
      <w:marBottom w:val="0"/>
      <w:divBdr>
        <w:top w:val="none" w:sz="0" w:space="0" w:color="auto"/>
        <w:left w:val="none" w:sz="0" w:space="0" w:color="auto"/>
        <w:bottom w:val="none" w:sz="0" w:space="0" w:color="auto"/>
        <w:right w:val="none" w:sz="0" w:space="0" w:color="auto"/>
      </w:divBdr>
    </w:div>
    <w:div w:id="1377772734">
      <w:bodyDiv w:val="1"/>
      <w:marLeft w:val="0"/>
      <w:marRight w:val="0"/>
      <w:marTop w:val="0"/>
      <w:marBottom w:val="0"/>
      <w:divBdr>
        <w:top w:val="none" w:sz="0" w:space="0" w:color="auto"/>
        <w:left w:val="none" w:sz="0" w:space="0" w:color="auto"/>
        <w:bottom w:val="none" w:sz="0" w:space="0" w:color="auto"/>
        <w:right w:val="none" w:sz="0" w:space="0" w:color="auto"/>
      </w:divBdr>
    </w:div>
    <w:div w:id="1390154032">
      <w:bodyDiv w:val="1"/>
      <w:marLeft w:val="0"/>
      <w:marRight w:val="0"/>
      <w:marTop w:val="0"/>
      <w:marBottom w:val="0"/>
      <w:divBdr>
        <w:top w:val="none" w:sz="0" w:space="0" w:color="auto"/>
        <w:left w:val="none" w:sz="0" w:space="0" w:color="auto"/>
        <w:bottom w:val="none" w:sz="0" w:space="0" w:color="auto"/>
        <w:right w:val="none" w:sz="0" w:space="0" w:color="auto"/>
      </w:divBdr>
    </w:div>
    <w:div w:id="1401100158">
      <w:bodyDiv w:val="1"/>
      <w:marLeft w:val="0"/>
      <w:marRight w:val="0"/>
      <w:marTop w:val="0"/>
      <w:marBottom w:val="0"/>
      <w:divBdr>
        <w:top w:val="none" w:sz="0" w:space="0" w:color="auto"/>
        <w:left w:val="none" w:sz="0" w:space="0" w:color="auto"/>
        <w:bottom w:val="none" w:sz="0" w:space="0" w:color="auto"/>
        <w:right w:val="none" w:sz="0" w:space="0" w:color="auto"/>
      </w:divBdr>
    </w:div>
    <w:div w:id="1408073356">
      <w:bodyDiv w:val="1"/>
      <w:marLeft w:val="0"/>
      <w:marRight w:val="0"/>
      <w:marTop w:val="0"/>
      <w:marBottom w:val="0"/>
      <w:divBdr>
        <w:top w:val="none" w:sz="0" w:space="0" w:color="auto"/>
        <w:left w:val="none" w:sz="0" w:space="0" w:color="auto"/>
        <w:bottom w:val="none" w:sz="0" w:space="0" w:color="auto"/>
        <w:right w:val="none" w:sz="0" w:space="0" w:color="auto"/>
      </w:divBdr>
    </w:div>
    <w:div w:id="1426195194">
      <w:bodyDiv w:val="1"/>
      <w:marLeft w:val="0"/>
      <w:marRight w:val="0"/>
      <w:marTop w:val="0"/>
      <w:marBottom w:val="0"/>
      <w:divBdr>
        <w:top w:val="none" w:sz="0" w:space="0" w:color="auto"/>
        <w:left w:val="none" w:sz="0" w:space="0" w:color="auto"/>
        <w:bottom w:val="none" w:sz="0" w:space="0" w:color="auto"/>
        <w:right w:val="none" w:sz="0" w:space="0" w:color="auto"/>
      </w:divBdr>
    </w:div>
    <w:div w:id="1437560533">
      <w:bodyDiv w:val="1"/>
      <w:marLeft w:val="0"/>
      <w:marRight w:val="0"/>
      <w:marTop w:val="0"/>
      <w:marBottom w:val="0"/>
      <w:divBdr>
        <w:top w:val="none" w:sz="0" w:space="0" w:color="auto"/>
        <w:left w:val="none" w:sz="0" w:space="0" w:color="auto"/>
        <w:bottom w:val="none" w:sz="0" w:space="0" w:color="auto"/>
        <w:right w:val="none" w:sz="0" w:space="0" w:color="auto"/>
      </w:divBdr>
    </w:div>
    <w:div w:id="1439451842">
      <w:bodyDiv w:val="1"/>
      <w:marLeft w:val="0"/>
      <w:marRight w:val="0"/>
      <w:marTop w:val="0"/>
      <w:marBottom w:val="0"/>
      <w:divBdr>
        <w:top w:val="none" w:sz="0" w:space="0" w:color="auto"/>
        <w:left w:val="none" w:sz="0" w:space="0" w:color="auto"/>
        <w:bottom w:val="none" w:sz="0" w:space="0" w:color="auto"/>
        <w:right w:val="none" w:sz="0" w:space="0" w:color="auto"/>
      </w:divBdr>
    </w:div>
    <w:div w:id="1445462624">
      <w:bodyDiv w:val="1"/>
      <w:marLeft w:val="0"/>
      <w:marRight w:val="0"/>
      <w:marTop w:val="0"/>
      <w:marBottom w:val="0"/>
      <w:divBdr>
        <w:top w:val="none" w:sz="0" w:space="0" w:color="auto"/>
        <w:left w:val="none" w:sz="0" w:space="0" w:color="auto"/>
        <w:bottom w:val="none" w:sz="0" w:space="0" w:color="auto"/>
        <w:right w:val="none" w:sz="0" w:space="0" w:color="auto"/>
      </w:divBdr>
    </w:div>
    <w:div w:id="1447693387">
      <w:bodyDiv w:val="1"/>
      <w:marLeft w:val="0"/>
      <w:marRight w:val="0"/>
      <w:marTop w:val="0"/>
      <w:marBottom w:val="0"/>
      <w:divBdr>
        <w:top w:val="none" w:sz="0" w:space="0" w:color="auto"/>
        <w:left w:val="none" w:sz="0" w:space="0" w:color="auto"/>
        <w:bottom w:val="none" w:sz="0" w:space="0" w:color="auto"/>
        <w:right w:val="none" w:sz="0" w:space="0" w:color="auto"/>
      </w:divBdr>
    </w:div>
    <w:div w:id="1448038627">
      <w:bodyDiv w:val="1"/>
      <w:marLeft w:val="0"/>
      <w:marRight w:val="0"/>
      <w:marTop w:val="0"/>
      <w:marBottom w:val="0"/>
      <w:divBdr>
        <w:top w:val="none" w:sz="0" w:space="0" w:color="auto"/>
        <w:left w:val="none" w:sz="0" w:space="0" w:color="auto"/>
        <w:bottom w:val="none" w:sz="0" w:space="0" w:color="auto"/>
        <w:right w:val="none" w:sz="0" w:space="0" w:color="auto"/>
      </w:divBdr>
    </w:div>
    <w:div w:id="1454669809">
      <w:bodyDiv w:val="1"/>
      <w:marLeft w:val="0"/>
      <w:marRight w:val="0"/>
      <w:marTop w:val="0"/>
      <w:marBottom w:val="0"/>
      <w:divBdr>
        <w:top w:val="none" w:sz="0" w:space="0" w:color="auto"/>
        <w:left w:val="none" w:sz="0" w:space="0" w:color="auto"/>
        <w:bottom w:val="none" w:sz="0" w:space="0" w:color="auto"/>
        <w:right w:val="none" w:sz="0" w:space="0" w:color="auto"/>
      </w:divBdr>
    </w:div>
    <w:div w:id="1471510181">
      <w:bodyDiv w:val="1"/>
      <w:marLeft w:val="0"/>
      <w:marRight w:val="0"/>
      <w:marTop w:val="0"/>
      <w:marBottom w:val="0"/>
      <w:divBdr>
        <w:top w:val="none" w:sz="0" w:space="0" w:color="auto"/>
        <w:left w:val="none" w:sz="0" w:space="0" w:color="auto"/>
        <w:bottom w:val="none" w:sz="0" w:space="0" w:color="auto"/>
        <w:right w:val="none" w:sz="0" w:space="0" w:color="auto"/>
      </w:divBdr>
    </w:div>
    <w:div w:id="1477724345">
      <w:bodyDiv w:val="1"/>
      <w:marLeft w:val="0"/>
      <w:marRight w:val="0"/>
      <w:marTop w:val="0"/>
      <w:marBottom w:val="0"/>
      <w:divBdr>
        <w:top w:val="none" w:sz="0" w:space="0" w:color="auto"/>
        <w:left w:val="none" w:sz="0" w:space="0" w:color="auto"/>
        <w:bottom w:val="none" w:sz="0" w:space="0" w:color="auto"/>
        <w:right w:val="none" w:sz="0" w:space="0" w:color="auto"/>
      </w:divBdr>
    </w:div>
    <w:div w:id="1479883407">
      <w:bodyDiv w:val="1"/>
      <w:marLeft w:val="0"/>
      <w:marRight w:val="0"/>
      <w:marTop w:val="0"/>
      <w:marBottom w:val="0"/>
      <w:divBdr>
        <w:top w:val="none" w:sz="0" w:space="0" w:color="auto"/>
        <w:left w:val="none" w:sz="0" w:space="0" w:color="auto"/>
        <w:bottom w:val="none" w:sz="0" w:space="0" w:color="auto"/>
        <w:right w:val="none" w:sz="0" w:space="0" w:color="auto"/>
      </w:divBdr>
    </w:div>
    <w:div w:id="1499072856">
      <w:bodyDiv w:val="1"/>
      <w:marLeft w:val="0"/>
      <w:marRight w:val="0"/>
      <w:marTop w:val="0"/>
      <w:marBottom w:val="0"/>
      <w:divBdr>
        <w:top w:val="none" w:sz="0" w:space="0" w:color="auto"/>
        <w:left w:val="none" w:sz="0" w:space="0" w:color="auto"/>
        <w:bottom w:val="none" w:sz="0" w:space="0" w:color="auto"/>
        <w:right w:val="none" w:sz="0" w:space="0" w:color="auto"/>
      </w:divBdr>
    </w:div>
    <w:div w:id="1504852764">
      <w:bodyDiv w:val="1"/>
      <w:marLeft w:val="0"/>
      <w:marRight w:val="0"/>
      <w:marTop w:val="0"/>
      <w:marBottom w:val="0"/>
      <w:divBdr>
        <w:top w:val="none" w:sz="0" w:space="0" w:color="auto"/>
        <w:left w:val="none" w:sz="0" w:space="0" w:color="auto"/>
        <w:bottom w:val="none" w:sz="0" w:space="0" w:color="auto"/>
        <w:right w:val="none" w:sz="0" w:space="0" w:color="auto"/>
      </w:divBdr>
    </w:div>
    <w:div w:id="1508212256">
      <w:bodyDiv w:val="1"/>
      <w:marLeft w:val="0"/>
      <w:marRight w:val="0"/>
      <w:marTop w:val="0"/>
      <w:marBottom w:val="0"/>
      <w:divBdr>
        <w:top w:val="none" w:sz="0" w:space="0" w:color="auto"/>
        <w:left w:val="none" w:sz="0" w:space="0" w:color="auto"/>
        <w:bottom w:val="none" w:sz="0" w:space="0" w:color="auto"/>
        <w:right w:val="none" w:sz="0" w:space="0" w:color="auto"/>
      </w:divBdr>
    </w:div>
    <w:div w:id="1509363508">
      <w:bodyDiv w:val="1"/>
      <w:marLeft w:val="0"/>
      <w:marRight w:val="0"/>
      <w:marTop w:val="0"/>
      <w:marBottom w:val="0"/>
      <w:divBdr>
        <w:top w:val="none" w:sz="0" w:space="0" w:color="auto"/>
        <w:left w:val="none" w:sz="0" w:space="0" w:color="auto"/>
        <w:bottom w:val="none" w:sz="0" w:space="0" w:color="auto"/>
        <w:right w:val="none" w:sz="0" w:space="0" w:color="auto"/>
      </w:divBdr>
    </w:div>
    <w:div w:id="1512253211">
      <w:bodyDiv w:val="1"/>
      <w:marLeft w:val="0"/>
      <w:marRight w:val="0"/>
      <w:marTop w:val="0"/>
      <w:marBottom w:val="0"/>
      <w:divBdr>
        <w:top w:val="none" w:sz="0" w:space="0" w:color="auto"/>
        <w:left w:val="none" w:sz="0" w:space="0" w:color="auto"/>
        <w:bottom w:val="none" w:sz="0" w:space="0" w:color="auto"/>
        <w:right w:val="none" w:sz="0" w:space="0" w:color="auto"/>
      </w:divBdr>
    </w:div>
    <w:div w:id="1514299785">
      <w:bodyDiv w:val="1"/>
      <w:marLeft w:val="0"/>
      <w:marRight w:val="0"/>
      <w:marTop w:val="0"/>
      <w:marBottom w:val="0"/>
      <w:divBdr>
        <w:top w:val="none" w:sz="0" w:space="0" w:color="auto"/>
        <w:left w:val="none" w:sz="0" w:space="0" w:color="auto"/>
        <w:bottom w:val="none" w:sz="0" w:space="0" w:color="auto"/>
        <w:right w:val="none" w:sz="0" w:space="0" w:color="auto"/>
      </w:divBdr>
    </w:div>
    <w:div w:id="1522234836">
      <w:bodyDiv w:val="1"/>
      <w:marLeft w:val="0"/>
      <w:marRight w:val="0"/>
      <w:marTop w:val="0"/>
      <w:marBottom w:val="0"/>
      <w:divBdr>
        <w:top w:val="none" w:sz="0" w:space="0" w:color="auto"/>
        <w:left w:val="none" w:sz="0" w:space="0" w:color="auto"/>
        <w:bottom w:val="none" w:sz="0" w:space="0" w:color="auto"/>
        <w:right w:val="none" w:sz="0" w:space="0" w:color="auto"/>
      </w:divBdr>
    </w:div>
    <w:div w:id="1534731027">
      <w:bodyDiv w:val="1"/>
      <w:marLeft w:val="0"/>
      <w:marRight w:val="0"/>
      <w:marTop w:val="0"/>
      <w:marBottom w:val="0"/>
      <w:divBdr>
        <w:top w:val="none" w:sz="0" w:space="0" w:color="auto"/>
        <w:left w:val="none" w:sz="0" w:space="0" w:color="auto"/>
        <w:bottom w:val="none" w:sz="0" w:space="0" w:color="auto"/>
        <w:right w:val="none" w:sz="0" w:space="0" w:color="auto"/>
      </w:divBdr>
      <w:divsChild>
        <w:div w:id="2011831253">
          <w:marLeft w:val="0"/>
          <w:marRight w:val="0"/>
          <w:marTop w:val="0"/>
          <w:marBottom w:val="200"/>
          <w:divBdr>
            <w:top w:val="none" w:sz="0" w:space="0" w:color="auto"/>
            <w:left w:val="none" w:sz="0" w:space="0" w:color="auto"/>
            <w:bottom w:val="none" w:sz="0" w:space="0" w:color="auto"/>
            <w:right w:val="none" w:sz="0" w:space="0" w:color="auto"/>
          </w:divBdr>
        </w:div>
      </w:divsChild>
    </w:div>
    <w:div w:id="1534801186">
      <w:bodyDiv w:val="1"/>
      <w:marLeft w:val="0"/>
      <w:marRight w:val="0"/>
      <w:marTop w:val="0"/>
      <w:marBottom w:val="0"/>
      <w:divBdr>
        <w:top w:val="none" w:sz="0" w:space="0" w:color="auto"/>
        <w:left w:val="none" w:sz="0" w:space="0" w:color="auto"/>
        <w:bottom w:val="none" w:sz="0" w:space="0" w:color="auto"/>
        <w:right w:val="none" w:sz="0" w:space="0" w:color="auto"/>
      </w:divBdr>
    </w:div>
    <w:div w:id="1545946260">
      <w:bodyDiv w:val="1"/>
      <w:marLeft w:val="0"/>
      <w:marRight w:val="0"/>
      <w:marTop w:val="0"/>
      <w:marBottom w:val="0"/>
      <w:divBdr>
        <w:top w:val="none" w:sz="0" w:space="0" w:color="auto"/>
        <w:left w:val="none" w:sz="0" w:space="0" w:color="auto"/>
        <w:bottom w:val="none" w:sz="0" w:space="0" w:color="auto"/>
        <w:right w:val="none" w:sz="0" w:space="0" w:color="auto"/>
      </w:divBdr>
    </w:div>
    <w:div w:id="1547064144">
      <w:bodyDiv w:val="1"/>
      <w:marLeft w:val="0"/>
      <w:marRight w:val="0"/>
      <w:marTop w:val="0"/>
      <w:marBottom w:val="0"/>
      <w:divBdr>
        <w:top w:val="none" w:sz="0" w:space="0" w:color="auto"/>
        <w:left w:val="none" w:sz="0" w:space="0" w:color="auto"/>
        <w:bottom w:val="none" w:sz="0" w:space="0" w:color="auto"/>
        <w:right w:val="none" w:sz="0" w:space="0" w:color="auto"/>
      </w:divBdr>
    </w:div>
    <w:div w:id="1550607884">
      <w:bodyDiv w:val="1"/>
      <w:marLeft w:val="0"/>
      <w:marRight w:val="0"/>
      <w:marTop w:val="0"/>
      <w:marBottom w:val="0"/>
      <w:divBdr>
        <w:top w:val="none" w:sz="0" w:space="0" w:color="auto"/>
        <w:left w:val="none" w:sz="0" w:space="0" w:color="auto"/>
        <w:bottom w:val="none" w:sz="0" w:space="0" w:color="auto"/>
        <w:right w:val="none" w:sz="0" w:space="0" w:color="auto"/>
      </w:divBdr>
    </w:div>
    <w:div w:id="1563250650">
      <w:bodyDiv w:val="1"/>
      <w:marLeft w:val="0"/>
      <w:marRight w:val="0"/>
      <w:marTop w:val="0"/>
      <w:marBottom w:val="0"/>
      <w:divBdr>
        <w:top w:val="none" w:sz="0" w:space="0" w:color="auto"/>
        <w:left w:val="none" w:sz="0" w:space="0" w:color="auto"/>
        <w:bottom w:val="none" w:sz="0" w:space="0" w:color="auto"/>
        <w:right w:val="none" w:sz="0" w:space="0" w:color="auto"/>
      </w:divBdr>
    </w:div>
    <w:div w:id="1588273378">
      <w:bodyDiv w:val="1"/>
      <w:marLeft w:val="0"/>
      <w:marRight w:val="0"/>
      <w:marTop w:val="0"/>
      <w:marBottom w:val="0"/>
      <w:divBdr>
        <w:top w:val="none" w:sz="0" w:space="0" w:color="auto"/>
        <w:left w:val="none" w:sz="0" w:space="0" w:color="auto"/>
        <w:bottom w:val="none" w:sz="0" w:space="0" w:color="auto"/>
        <w:right w:val="none" w:sz="0" w:space="0" w:color="auto"/>
      </w:divBdr>
    </w:div>
    <w:div w:id="1588687841">
      <w:bodyDiv w:val="1"/>
      <w:marLeft w:val="0"/>
      <w:marRight w:val="0"/>
      <w:marTop w:val="0"/>
      <w:marBottom w:val="0"/>
      <w:divBdr>
        <w:top w:val="none" w:sz="0" w:space="0" w:color="auto"/>
        <w:left w:val="none" w:sz="0" w:space="0" w:color="auto"/>
        <w:bottom w:val="none" w:sz="0" w:space="0" w:color="auto"/>
        <w:right w:val="none" w:sz="0" w:space="0" w:color="auto"/>
      </w:divBdr>
    </w:div>
    <w:div w:id="1663894730">
      <w:bodyDiv w:val="1"/>
      <w:marLeft w:val="0"/>
      <w:marRight w:val="0"/>
      <w:marTop w:val="0"/>
      <w:marBottom w:val="0"/>
      <w:divBdr>
        <w:top w:val="none" w:sz="0" w:space="0" w:color="auto"/>
        <w:left w:val="none" w:sz="0" w:space="0" w:color="auto"/>
        <w:bottom w:val="none" w:sz="0" w:space="0" w:color="auto"/>
        <w:right w:val="none" w:sz="0" w:space="0" w:color="auto"/>
      </w:divBdr>
    </w:div>
    <w:div w:id="1669137982">
      <w:bodyDiv w:val="1"/>
      <w:marLeft w:val="0"/>
      <w:marRight w:val="0"/>
      <w:marTop w:val="0"/>
      <w:marBottom w:val="0"/>
      <w:divBdr>
        <w:top w:val="none" w:sz="0" w:space="0" w:color="auto"/>
        <w:left w:val="none" w:sz="0" w:space="0" w:color="auto"/>
        <w:bottom w:val="none" w:sz="0" w:space="0" w:color="auto"/>
        <w:right w:val="none" w:sz="0" w:space="0" w:color="auto"/>
      </w:divBdr>
    </w:div>
    <w:div w:id="1678658681">
      <w:bodyDiv w:val="1"/>
      <w:marLeft w:val="0"/>
      <w:marRight w:val="0"/>
      <w:marTop w:val="0"/>
      <w:marBottom w:val="0"/>
      <w:divBdr>
        <w:top w:val="none" w:sz="0" w:space="0" w:color="auto"/>
        <w:left w:val="none" w:sz="0" w:space="0" w:color="auto"/>
        <w:bottom w:val="none" w:sz="0" w:space="0" w:color="auto"/>
        <w:right w:val="none" w:sz="0" w:space="0" w:color="auto"/>
      </w:divBdr>
    </w:div>
    <w:div w:id="1686979735">
      <w:bodyDiv w:val="1"/>
      <w:marLeft w:val="0"/>
      <w:marRight w:val="0"/>
      <w:marTop w:val="0"/>
      <w:marBottom w:val="0"/>
      <w:divBdr>
        <w:top w:val="none" w:sz="0" w:space="0" w:color="auto"/>
        <w:left w:val="none" w:sz="0" w:space="0" w:color="auto"/>
        <w:bottom w:val="none" w:sz="0" w:space="0" w:color="auto"/>
        <w:right w:val="none" w:sz="0" w:space="0" w:color="auto"/>
      </w:divBdr>
    </w:div>
    <w:div w:id="1688363079">
      <w:bodyDiv w:val="1"/>
      <w:marLeft w:val="0"/>
      <w:marRight w:val="0"/>
      <w:marTop w:val="0"/>
      <w:marBottom w:val="0"/>
      <w:divBdr>
        <w:top w:val="none" w:sz="0" w:space="0" w:color="auto"/>
        <w:left w:val="none" w:sz="0" w:space="0" w:color="auto"/>
        <w:bottom w:val="none" w:sz="0" w:space="0" w:color="auto"/>
        <w:right w:val="none" w:sz="0" w:space="0" w:color="auto"/>
      </w:divBdr>
    </w:div>
    <w:div w:id="1703482472">
      <w:bodyDiv w:val="1"/>
      <w:marLeft w:val="0"/>
      <w:marRight w:val="0"/>
      <w:marTop w:val="0"/>
      <w:marBottom w:val="0"/>
      <w:divBdr>
        <w:top w:val="none" w:sz="0" w:space="0" w:color="auto"/>
        <w:left w:val="none" w:sz="0" w:space="0" w:color="auto"/>
        <w:bottom w:val="none" w:sz="0" w:space="0" w:color="auto"/>
        <w:right w:val="none" w:sz="0" w:space="0" w:color="auto"/>
      </w:divBdr>
    </w:div>
    <w:div w:id="1704136933">
      <w:bodyDiv w:val="1"/>
      <w:marLeft w:val="0"/>
      <w:marRight w:val="0"/>
      <w:marTop w:val="0"/>
      <w:marBottom w:val="0"/>
      <w:divBdr>
        <w:top w:val="none" w:sz="0" w:space="0" w:color="auto"/>
        <w:left w:val="none" w:sz="0" w:space="0" w:color="auto"/>
        <w:bottom w:val="none" w:sz="0" w:space="0" w:color="auto"/>
        <w:right w:val="none" w:sz="0" w:space="0" w:color="auto"/>
      </w:divBdr>
    </w:div>
    <w:div w:id="1706129550">
      <w:bodyDiv w:val="1"/>
      <w:marLeft w:val="0"/>
      <w:marRight w:val="0"/>
      <w:marTop w:val="0"/>
      <w:marBottom w:val="0"/>
      <w:divBdr>
        <w:top w:val="none" w:sz="0" w:space="0" w:color="auto"/>
        <w:left w:val="none" w:sz="0" w:space="0" w:color="auto"/>
        <w:bottom w:val="none" w:sz="0" w:space="0" w:color="auto"/>
        <w:right w:val="none" w:sz="0" w:space="0" w:color="auto"/>
      </w:divBdr>
    </w:div>
    <w:div w:id="1707680739">
      <w:bodyDiv w:val="1"/>
      <w:marLeft w:val="0"/>
      <w:marRight w:val="0"/>
      <w:marTop w:val="0"/>
      <w:marBottom w:val="0"/>
      <w:divBdr>
        <w:top w:val="none" w:sz="0" w:space="0" w:color="auto"/>
        <w:left w:val="none" w:sz="0" w:space="0" w:color="auto"/>
        <w:bottom w:val="none" w:sz="0" w:space="0" w:color="auto"/>
        <w:right w:val="none" w:sz="0" w:space="0" w:color="auto"/>
      </w:divBdr>
    </w:div>
    <w:div w:id="1723090256">
      <w:bodyDiv w:val="1"/>
      <w:marLeft w:val="0"/>
      <w:marRight w:val="0"/>
      <w:marTop w:val="0"/>
      <w:marBottom w:val="0"/>
      <w:divBdr>
        <w:top w:val="none" w:sz="0" w:space="0" w:color="auto"/>
        <w:left w:val="none" w:sz="0" w:space="0" w:color="auto"/>
        <w:bottom w:val="none" w:sz="0" w:space="0" w:color="auto"/>
        <w:right w:val="none" w:sz="0" w:space="0" w:color="auto"/>
      </w:divBdr>
    </w:div>
    <w:div w:id="1750810877">
      <w:bodyDiv w:val="1"/>
      <w:marLeft w:val="0"/>
      <w:marRight w:val="0"/>
      <w:marTop w:val="0"/>
      <w:marBottom w:val="0"/>
      <w:divBdr>
        <w:top w:val="none" w:sz="0" w:space="0" w:color="auto"/>
        <w:left w:val="none" w:sz="0" w:space="0" w:color="auto"/>
        <w:bottom w:val="none" w:sz="0" w:space="0" w:color="auto"/>
        <w:right w:val="none" w:sz="0" w:space="0" w:color="auto"/>
      </w:divBdr>
    </w:div>
    <w:div w:id="1772164097">
      <w:bodyDiv w:val="1"/>
      <w:marLeft w:val="0"/>
      <w:marRight w:val="0"/>
      <w:marTop w:val="0"/>
      <w:marBottom w:val="0"/>
      <w:divBdr>
        <w:top w:val="none" w:sz="0" w:space="0" w:color="auto"/>
        <w:left w:val="none" w:sz="0" w:space="0" w:color="auto"/>
        <w:bottom w:val="none" w:sz="0" w:space="0" w:color="auto"/>
        <w:right w:val="none" w:sz="0" w:space="0" w:color="auto"/>
      </w:divBdr>
    </w:div>
    <w:div w:id="1787577514">
      <w:bodyDiv w:val="1"/>
      <w:marLeft w:val="0"/>
      <w:marRight w:val="0"/>
      <w:marTop w:val="0"/>
      <w:marBottom w:val="0"/>
      <w:divBdr>
        <w:top w:val="none" w:sz="0" w:space="0" w:color="auto"/>
        <w:left w:val="none" w:sz="0" w:space="0" w:color="auto"/>
        <w:bottom w:val="none" w:sz="0" w:space="0" w:color="auto"/>
        <w:right w:val="none" w:sz="0" w:space="0" w:color="auto"/>
      </w:divBdr>
    </w:div>
    <w:div w:id="1788817257">
      <w:bodyDiv w:val="1"/>
      <w:marLeft w:val="0"/>
      <w:marRight w:val="0"/>
      <w:marTop w:val="0"/>
      <w:marBottom w:val="0"/>
      <w:divBdr>
        <w:top w:val="none" w:sz="0" w:space="0" w:color="auto"/>
        <w:left w:val="none" w:sz="0" w:space="0" w:color="auto"/>
        <w:bottom w:val="none" w:sz="0" w:space="0" w:color="auto"/>
        <w:right w:val="none" w:sz="0" w:space="0" w:color="auto"/>
      </w:divBdr>
    </w:div>
    <w:div w:id="1802187334">
      <w:bodyDiv w:val="1"/>
      <w:marLeft w:val="0"/>
      <w:marRight w:val="0"/>
      <w:marTop w:val="0"/>
      <w:marBottom w:val="0"/>
      <w:divBdr>
        <w:top w:val="none" w:sz="0" w:space="0" w:color="auto"/>
        <w:left w:val="none" w:sz="0" w:space="0" w:color="auto"/>
        <w:bottom w:val="none" w:sz="0" w:space="0" w:color="auto"/>
        <w:right w:val="none" w:sz="0" w:space="0" w:color="auto"/>
      </w:divBdr>
    </w:div>
    <w:div w:id="1814641986">
      <w:bodyDiv w:val="1"/>
      <w:marLeft w:val="0"/>
      <w:marRight w:val="0"/>
      <w:marTop w:val="0"/>
      <w:marBottom w:val="0"/>
      <w:divBdr>
        <w:top w:val="none" w:sz="0" w:space="0" w:color="auto"/>
        <w:left w:val="none" w:sz="0" w:space="0" w:color="auto"/>
        <w:bottom w:val="none" w:sz="0" w:space="0" w:color="auto"/>
        <w:right w:val="none" w:sz="0" w:space="0" w:color="auto"/>
      </w:divBdr>
    </w:div>
    <w:div w:id="1816800789">
      <w:bodyDiv w:val="1"/>
      <w:marLeft w:val="0"/>
      <w:marRight w:val="0"/>
      <w:marTop w:val="0"/>
      <w:marBottom w:val="0"/>
      <w:divBdr>
        <w:top w:val="none" w:sz="0" w:space="0" w:color="auto"/>
        <w:left w:val="none" w:sz="0" w:space="0" w:color="auto"/>
        <w:bottom w:val="none" w:sz="0" w:space="0" w:color="auto"/>
        <w:right w:val="none" w:sz="0" w:space="0" w:color="auto"/>
      </w:divBdr>
    </w:div>
    <w:div w:id="1817868835">
      <w:bodyDiv w:val="1"/>
      <w:marLeft w:val="0"/>
      <w:marRight w:val="0"/>
      <w:marTop w:val="0"/>
      <w:marBottom w:val="0"/>
      <w:divBdr>
        <w:top w:val="none" w:sz="0" w:space="0" w:color="auto"/>
        <w:left w:val="none" w:sz="0" w:space="0" w:color="auto"/>
        <w:bottom w:val="none" w:sz="0" w:space="0" w:color="auto"/>
        <w:right w:val="none" w:sz="0" w:space="0" w:color="auto"/>
      </w:divBdr>
    </w:div>
    <w:div w:id="1845779966">
      <w:bodyDiv w:val="1"/>
      <w:marLeft w:val="0"/>
      <w:marRight w:val="0"/>
      <w:marTop w:val="0"/>
      <w:marBottom w:val="0"/>
      <w:divBdr>
        <w:top w:val="none" w:sz="0" w:space="0" w:color="auto"/>
        <w:left w:val="none" w:sz="0" w:space="0" w:color="auto"/>
        <w:bottom w:val="none" w:sz="0" w:space="0" w:color="auto"/>
        <w:right w:val="none" w:sz="0" w:space="0" w:color="auto"/>
      </w:divBdr>
    </w:div>
    <w:div w:id="1849372487">
      <w:bodyDiv w:val="1"/>
      <w:marLeft w:val="0"/>
      <w:marRight w:val="0"/>
      <w:marTop w:val="0"/>
      <w:marBottom w:val="0"/>
      <w:divBdr>
        <w:top w:val="none" w:sz="0" w:space="0" w:color="auto"/>
        <w:left w:val="none" w:sz="0" w:space="0" w:color="auto"/>
        <w:bottom w:val="none" w:sz="0" w:space="0" w:color="auto"/>
        <w:right w:val="none" w:sz="0" w:space="0" w:color="auto"/>
      </w:divBdr>
    </w:div>
    <w:div w:id="1849561568">
      <w:bodyDiv w:val="1"/>
      <w:marLeft w:val="0"/>
      <w:marRight w:val="0"/>
      <w:marTop w:val="0"/>
      <w:marBottom w:val="0"/>
      <w:divBdr>
        <w:top w:val="none" w:sz="0" w:space="0" w:color="auto"/>
        <w:left w:val="none" w:sz="0" w:space="0" w:color="auto"/>
        <w:bottom w:val="none" w:sz="0" w:space="0" w:color="auto"/>
        <w:right w:val="none" w:sz="0" w:space="0" w:color="auto"/>
      </w:divBdr>
    </w:div>
    <w:div w:id="1850098407">
      <w:bodyDiv w:val="1"/>
      <w:marLeft w:val="0"/>
      <w:marRight w:val="0"/>
      <w:marTop w:val="0"/>
      <w:marBottom w:val="0"/>
      <w:divBdr>
        <w:top w:val="none" w:sz="0" w:space="0" w:color="auto"/>
        <w:left w:val="none" w:sz="0" w:space="0" w:color="auto"/>
        <w:bottom w:val="none" w:sz="0" w:space="0" w:color="auto"/>
        <w:right w:val="none" w:sz="0" w:space="0" w:color="auto"/>
      </w:divBdr>
    </w:div>
    <w:div w:id="1866091053">
      <w:bodyDiv w:val="1"/>
      <w:marLeft w:val="0"/>
      <w:marRight w:val="0"/>
      <w:marTop w:val="0"/>
      <w:marBottom w:val="0"/>
      <w:divBdr>
        <w:top w:val="none" w:sz="0" w:space="0" w:color="auto"/>
        <w:left w:val="none" w:sz="0" w:space="0" w:color="auto"/>
        <w:bottom w:val="none" w:sz="0" w:space="0" w:color="auto"/>
        <w:right w:val="none" w:sz="0" w:space="0" w:color="auto"/>
      </w:divBdr>
    </w:div>
    <w:div w:id="1888301626">
      <w:bodyDiv w:val="1"/>
      <w:marLeft w:val="0"/>
      <w:marRight w:val="0"/>
      <w:marTop w:val="0"/>
      <w:marBottom w:val="0"/>
      <w:divBdr>
        <w:top w:val="none" w:sz="0" w:space="0" w:color="auto"/>
        <w:left w:val="none" w:sz="0" w:space="0" w:color="auto"/>
        <w:bottom w:val="none" w:sz="0" w:space="0" w:color="auto"/>
        <w:right w:val="none" w:sz="0" w:space="0" w:color="auto"/>
      </w:divBdr>
    </w:div>
    <w:div w:id="1902790193">
      <w:bodyDiv w:val="1"/>
      <w:marLeft w:val="0"/>
      <w:marRight w:val="0"/>
      <w:marTop w:val="0"/>
      <w:marBottom w:val="0"/>
      <w:divBdr>
        <w:top w:val="none" w:sz="0" w:space="0" w:color="auto"/>
        <w:left w:val="none" w:sz="0" w:space="0" w:color="auto"/>
        <w:bottom w:val="none" w:sz="0" w:space="0" w:color="auto"/>
        <w:right w:val="none" w:sz="0" w:space="0" w:color="auto"/>
      </w:divBdr>
    </w:div>
    <w:div w:id="1911423139">
      <w:bodyDiv w:val="1"/>
      <w:marLeft w:val="0"/>
      <w:marRight w:val="0"/>
      <w:marTop w:val="0"/>
      <w:marBottom w:val="0"/>
      <w:divBdr>
        <w:top w:val="none" w:sz="0" w:space="0" w:color="auto"/>
        <w:left w:val="none" w:sz="0" w:space="0" w:color="auto"/>
        <w:bottom w:val="none" w:sz="0" w:space="0" w:color="auto"/>
        <w:right w:val="none" w:sz="0" w:space="0" w:color="auto"/>
      </w:divBdr>
    </w:div>
    <w:div w:id="1921061315">
      <w:bodyDiv w:val="1"/>
      <w:marLeft w:val="0"/>
      <w:marRight w:val="0"/>
      <w:marTop w:val="0"/>
      <w:marBottom w:val="0"/>
      <w:divBdr>
        <w:top w:val="none" w:sz="0" w:space="0" w:color="auto"/>
        <w:left w:val="none" w:sz="0" w:space="0" w:color="auto"/>
        <w:bottom w:val="none" w:sz="0" w:space="0" w:color="auto"/>
        <w:right w:val="none" w:sz="0" w:space="0" w:color="auto"/>
      </w:divBdr>
    </w:div>
    <w:div w:id="1923178728">
      <w:bodyDiv w:val="1"/>
      <w:marLeft w:val="0"/>
      <w:marRight w:val="0"/>
      <w:marTop w:val="0"/>
      <w:marBottom w:val="0"/>
      <w:divBdr>
        <w:top w:val="none" w:sz="0" w:space="0" w:color="auto"/>
        <w:left w:val="none" w:sz="0" w:space="0" w:color="auto"/>
        <w:bottom w:val="none" w:sz="0" w:space="0" w:color="auto"/>
        <w:right w:val="none" w:sz="0" w:space="0" w:color="auto"/>
      </w:divBdr>
    </w:div>
    <w:div w:id="1931502825">
      <w:bodyDiv w:val="1"/>
      <w:marLeft w:val="0"/>
      <w:marRight w:val="0"/>
      <w:marTop w:val="0"/>
      <w:marBottom w:val="0"/>
      <w:divBdr>
        <w:top w:val="none" w:sz="0" w:space="0" w:color="auto"/>
        <w:left w:val="none" w:sz="0" w:space="0" w:color="auto"/>
        <w:bottom w:val="none" w:sz="0" w:space="0" w:color="auto"/>
        <w:right w:val="none" w:sz="0" w:space="0" w:color="auto"/>
      </w:divBdr>
    </w:div>
    <w:div w:id="1943564928">
      <w:bodyDiv w:val="1"/>
      <w:marLeft w:val="0"/>
      <w:marRight w:val="0"/>
      <w:marTop w:val="0"/>
      <w:marBottom w:val="0"/>
      <w:divBdr>
        <w:top w:val="none" w:sz="0" w:space="0" w:color="auto"/>
        <w:left w:val="none" w:sz="0" w:space="0" w:color="auto"/>
        <w:bottom w:val="none" w:sz="0" w:space="0" w:color="auto"/>
        <w:right w:val="none" w:sz="0" w:space="0" w:color="auto"/>
      </w:divBdr>
    </w:div>
    <w:div w:id="1950622284">
      <w:bodyDiv w:val="1"/>
      <w:marLeft w:val="0"/>
      <w:marRight w:val="0"/>
      <w:marTop w:val="0"/>
      <w:marBottom w:val="0"/>
      <w:divBdr>
        <w:top w:val="none" w:sz="0" w:space="0" w:color="auto"/>
        <w:left w:val="none" w:sz="0" w:space="0" w:color="auto"/>
        <w:bottom w:val="none" w:sz="0" w:space="0" w:color="auto"/>
        <w:right w:val="none" w:sz="0" w:space="0" w:color="auto"/>
      </w:divBdr>
    </w:div>
    <w:div w:id="1951012405">
      <w:bodyDiv w:val="1"/>
      <w:marLeft w:val="0"/>
      <w:marRight w:val="0"/>
      <w:marTop w:val="0"/>
      <w:marBottom w:val="0"/>
      <w:divBdr>
        <w:top w:val="none" w:sz="0" w:space="0" w:color="auto"/>
        <w:left w:val="none" w:sz="0" w:space="0" w:color="auto"/>
        <w:bottom w:val="none" w:sz="0" w:space="0" w:color="auto"/>
        <w:right w:val="none" w:sz="0" w:space="0" w:color="auto"/>
      </w:divBdr>
    </w:div>
    <w:div w:id="1954049084">
      <w:bodyDiv w:val="1"/>
      <w:marLeft w:val="0"/>
      <w:marRight w:val="0"/>
      <w:marTop w:val="0"/>
      <w:marBottom w:val="0"/>
      <w:divBdr>
        <w:top w:val="none" w:sz="0" w:space="0" w:color="auto"/>
        <w:left w:val="none" w:sz="0" w:space="0" w:color="auto"/>
        <w:bottom w:val="none" w:sz="0" w:space="0" w:color="auto"/>
        <w:right w:val="none" w:sz="0" w:space="0" w:color="auto"/>
      </w:divBdr>
    </w:div>
    <w:div w:id="1972858496">
      <w:bodyDiv w:val="1"/>
      <w:marLeft w:val="0"/>
      <w:marRight w:val="0"/>
      <w:marTop w:val="0"/>
      <w:marBottom w:val="0"/>
      <w:divBdr>
        <w:top w:val="none" w:sz="0" w:space="0" w:color="auto"/>
        <w:left w:val="none" w:sz="0" w:space="0" w:color="auto"/>
        <w:bottom w:val="none" w:sz="0" w:space="0" w:color="auto"/>
        <w:right w:val="none" w:sz="0" w:space="0" w:color="auto"/>
      </w:divBdr>
    </w:div>
    <w:div w:id="1983994465">
      <w:bodyDiv w:val="1"/>
      <w:marLeft w:val="0"/>
      <w:marRight w:val="0"/>
      <w:marTop w:val="0"/>
      <w:marBottom w:val="0"/>
      <w:divBdr>
        <w:top w:val="none" w:sz="0" w:space="0" w:color="auto"/>
        <w:left w:val="none" w:sz="0" w:space="0" w:color="auto"/>
        <w:bottom w:val="none" w:sz="0" w:space="0" w:color="auto"/>
        <w:right w:val="none" w:sz="0" w:space="0" w:color="auto"/>
      </w:divBdr>
    </w:div>
    <w:div w:id="1999993921">
      <w:bodyDiv w:val="1"/>
      <w:marLeft w:val="0"/>
      <w:marRight w:val="0"/>
      <w:marTop w:val="0"/>
      <w:marBottom w:val="0"/>
      <w:divBdr>
        <w:top w:val="none" w:sz="0" w:space="0" w:color="auto"/>
        <w:left w:val="none" w:sz="0" w:space="0" w:color="auto"/>
        <w:bottom w:val="none" w:sz="0" w:space="0" w:color="auto"/>
        <w:right w:val="none" w:sz="0" w:space="0" w:color="auto"/>
      </w:divBdr>
    </w:div>
    <w:div w:id="2010869540">
      <w:bodyDiv w:val="1"/>
      <w:marLeft w:val="0"/>
      <w:marRight w:val="0"/>
      <w:marTop w:val="0"/>
      <w:marBottom w:val="0"/>
      <w:divBdr>
        <w:top w:val="none" w:sz="0" w:space="0" w:color="auto"/>
        <w:left w:val="none" w:sz="0" w:space="0" w:color="auto"/>
        <w:bottom w:val="none" w:sz="0" w:space="0" w:color="auto"/>
        <w:right w:val="none" w:sz="0" w:space="0" w:color="auto"/>
      </w:divBdr>
    </w:div>
    <w:div w:id="2053192377">
      <w:bodyDiv w:val="1"/>
      <w:marLeft w:val="0"/>
      <w:marRight w:val="0"/>
      <w:marTop w:val="0"/>
      <w:marBottom w:val="0"/>
      <w:divBdr>
        <w:top w:val="none" w:sz="0" w:space="0" w:color="auto"/>
        <w:left w:val="none" w:sz="0" w:space="0" w:color="auto"/>
        <w:bottom w:val="none" w:sz="0" w:space="0" w:color="auto"/>
        <w:right w:val="none" w:sz="0" w:space="0" w:color="auto"/>
      </w:divBdr>
    </w:div>
    <w:div w:id="2056418527">
      <w:bodyDiv w:val="1"/>
      <w:marLeft w:val="0"/>
      <w:marRight w:val="0"/>
      <w:marTop w:val="0"/>
      <w:marBottom w:val="0"/>
      <w:divBdr>
        <w:top w:val="none" w:sz="0" w:space="0" w:color="auto"/>
        <w:left w:val="none" w:sz="0" w:space="0" w:color="auto"/>
        <w:bottom w:val="none" w:sz="0" w:space="0" w:color="auto"/>
        <w:right w:val="none" w:sz="0" w:space="0" w:color="auto"/>
      </w:divBdr>
    </w:div>
    <w:div w:id="2069300290">
      <w:bodyDiv w:val="1"/>
      <w:marLeft w:val="0"/>
      <w:marRight w:val="0"/>
      <w:marTop w:val="0"/>
      <w:marBottom w:val="0"/>
      <w:divBdr>
        <w:top w:val="none" w:sz="0" w:space="0" w:color="auto"/>
        <w:left w:val="none" w:sz="0" w:space="0" w:color="auto"/>
        <w:bottom w:val="none" w:sz="0" w:space="0" w:color="auto"/>
        <w:right w:val="none" w:sz="0" w:space="0" w:color="auto"/>
      </w:divBdr>
      <w:divsChild>
        <w:div w:id="2127965205">
          <w:marLeft w:val="0"/>
          <w:marRight w:val="0"/>
          <w:marTop w:val="0"/>
          <w:marBottom w:val="0"/>
          <w:divBdr>
            <w:top w:val="none" w:sz="0" w:space="0" w:color="auto"/>
            <w:left w:val="none" w:sz="0" w:space="0" w:color="auto"/>
            <w:bottom w:val="none" w:sz="0" w:space="0" w:color="auto"/>
            <w:right w:val="none" w:sz="0" w:space="0" w:color="auto"/>
          </w:divBdr>
          <w:divsChild>
            <w:div w:id="1946112031">
              <w:marLeft w:val="0"/>
              <w:marRight w:val="0"/>
              <w:marTop w:val="0"/>
              <w:marBottom w:val="195"/>
              <w:divBdr>
                <w:top w:val="none" w:sz="0" w:space="0" w:color="auto"/>
                <w:left w:val="none" w:sz="0" w:space="0" w:color="auto"/>
                <w:bottom w:val="none" w:sz="0" w:space="0" w:color="auto"/>
                <w:right w:val="none" w:sz="0" w:space="0" w:color="auto"/>
              </w:divBdr>
            </w:div>
            <w:div w:id="1508443185">
              <w:marLeft w:val="0"/>
              <w:marRight w:val="0"/>
              <w:marTop w:val="450"/>
              <w:marBottom w:val="450"/>
              <w:divBdr>
                <w:top w:val="none" w:sz="0" w:space="0" w:color="auto"/>
                <w:left w:val="none" w:sz="0" w:space="0" w:color="auto"/>
                <w:bottom w:val="none" w:sz="0" w:space="0" w:color="auto"/>
                <w:right w:val="none" w:sz="0" w:space="0" w:color="auto"/>
              </w:divBdr>
            </w:div>
            <w:div w:id="1709717484">
              <w:marLeft w:val="0"/>
              <w:marRight w:val="0"/>
              <w:marTop w:val="0"/>
              <w:marBottom w:val="300"/>
              <w:divBdr>
                <w:top w:val="none" w:sz="0" w:space="0" w:color="auto"/>
                <w:left w:val="none" w:sz="0" w:space="0" w:color="auto"/>
                <w:bottom w:val="none" w:sz="0" w:space="0" w:color="auto"/>
                <w:right w:val="none" w:sz="0" w:space="0" w:color="auto"/>
              </w:divBdr>
            </w:div>
            <w:div w:id="579674621">
              <w:marLeft w:val="0"/>
              <w:marRight w:val="0"/>
              <w:marTop w:val="0"/>
              <w:marBottom w:val="300"/>
              <w:divBdr>
                <w:top w:val="none" w:sz="0" w:space="0" w:color="auto"/>
                <w:left w:val="none" w:sz="0" w:space="0" w:color="auto"/>
                <w:bottom w:val="none" w:sz="0" w:space="0" w:color="auto"/>
                <w:right w:val="none" w:sz="0" w:space="0" w:color="auto"/>
              </w:divBdr>
              <w:divsChild>
                <w:div w:id="118500930">
                  <w:marLeft w:val="0"/>
                  <w:marRight w:val="0"/>
                  <w:marTop w:val="0"/>
                  <w:marBottom w:val="0"/>
                  <w:divBdr>
                    <w:top w:val="none" w:sz="0" w:space="0" w:color="auto"/>
                    <w:left w:val="none" w:sz="0" w:space="0" w:color="auto"/>
                    <w:bottom w:val="none" w:sz="0" w:space="0" w:color="auto"/>
                    <w:right w:val="none" w:sz="0" w:space="0" w:color="auto"/>
                  </w:divBdr>
                  <w:divsChild>
                    <w:div w:id="1251044603">
                      <w:marLeft w:val="0"/>
                      <w:marRight w:val="0"/>
                      <w:marTop w:val="0"/>
                      <w:marBottom w:val="0"/>
                      <w:divBdr>
                        <w:top w:val="none" w:sz="0" w:space="0" w:color="auto"/>
                        <w:left w:val="none" w:sz="0" w:space="0" w:color="auto"/>
                        <w:bottom w:val="none" w:sz="0" w:space="0" w:color="auto"/>
                        <w:right w:val="none" w:sz="0" w:space="0" w:color="auto"/>
                      </w:divBdr>
                      <w:divsChild>
                        <w:div w:id="21178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123">
          <w:marLeft w:val="0"/>
          <w:marRight w:val="0"/>
          <w:marTop w:val="0"/>
          <w:marBottom w:val="0"/>
          <w:divBdr>
            <w:top w:val="none" w:sz="0" w:space="0" w:color="auto"/>
            <w:left w:val="none" w:sz="0" w:space="0" w:color="auto"/>
            <w:bottom w:val="none" w:sz="0" w:space="0" w:color="auto"/>
            <w:right w:val="none" w:sz="0" w:space="0" w:color="auto"/>
          </w:divBdr>
          <w:divsChild>
            <w:div w:id="1163935214">
              <w:marLeft w:val="0"/>
              <w:marRight w:val="0"/>
              <w:marTop w:val="0"/>
              <w:marBottom w:val="0"/>
              <w:divBdr>
                <w:top w:val="single" w:sz="6" w:space="15" w:color="EDF1F5"/>
                <w:left w:val="single" w:sz="6" w:space="17" w:color="EDF1F5"/>
                <w:bottom w:val="single" w:sz="6" w:space="17" w:color="EDF1F5"/>
                <w:right w:val="single" w:sz="6" w:space="17" w:color="EDF1F5"/>
              </w:divBdr>
              <w:divsChild>
                <w:div w:id="1180386828">
                  <w:marLeft w:val="0"/>
                  <w:marRight w:val="0"/>
                  <w:marTop w:val="0"/>
                  <w:marBottom w:val="0"/>
                  <w:divBdr>
                    <w:top w:val="none" w:sz="0" w:space="0" w:color="auto"/>
                    <w:left w:val="none" w:sz="0" w:space="0" w:color="auto"/>
                    <w:bottom w:val="none" w:sz="0" w:space="0" w:color="auto"/>
                    <w:right w:val="none" w:sz="0" w:space="0" w:color="auto"/>
                  </w:divBdr>
                  <w:divsChild>
                    <w:div w:id="668366985">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sChild>
    </w:div>
    <w:div w:id="2079352444">
      <w:bodyDiv w:val="1"/>
      <w:marLeft w:val="0"/>
      <w:marRight w:val="0"/>
      <w:marTop w:val="0"/>
      <w:marBottom w:val="0"/>
      <w:divBdr>
        <w:top w:val="none" w:sz="0" w:space="0" w:color="auto"/>
        <w:left w:val="none" w:sz="0" w:space="0" w:color="auto"/>
        <w:bottom w:val="none" w:sz="0" w:space="0" w:color="auto"/>
        <w:right w:val="none" w:sz="0" w:space="0" w:color="auto"/>
      </w:divBdr>
    </w:div>
    <w:div w:id="2102291689">
      <w:bodyDiv w:val="1"/>
      <w:marLeft w:val="0"/>
      <w:marRight w:val="0"/>
      <w:marTop w:val="0"/>
      <w:marBottom w:val="0"/>
      <w:divBdr>
        <w:top w:val="none" w:sz="0" w:space="0" w:color="auto"/>
        <w:left w:val="none" w:sz="0" w:space="0" w:color="auto"/>
        <w:bottom w:val="none" w:sz="0" w:space="0" w:color="auto"/>
        <w:right w:val="none" w:sz="0" w:space="0" w:color="auto"/>
      </w:divBdr>
    </w:div>
    <w:div w:id="2102725667">
      <w:bodyDiv w:val="1"/>
      <w:marLeft w:val="0"/>
      <w:marRight w:val="0"/>
      <w:marTop w:val="0"/>
      <w:marBottom w:val="0"/>
      <w:divBdr>
        <w:top w:val="none" w:sz="0" w:space="0" w:color="auto"/>
        <w:left w:val="none" w:sz="0" w:space="0" w:color="auto"/>
        <w:bottom w:val="none" w:sz="0" w:space="0" w:color="auto"/>
        <w:right w:val="none" w:sz="0" w:space="0" w:color="auto"/>
      </w:divBdr>
    </w:div>
    <w:div w:id="2107919841">
      <w:bodyDiv w:val="1"/>
      <w:marLeft w:val="0"/>
      <w:marRight w:val="0"/>
      <w:marTop w:val="0"/>
      <w:marBottom w:val="0"/>
      <w:divBdr>
        <w:top w:val="none" w:sz="0" w:space="0" w:color="auto"/>
        <w:left w:val="none" w:sz="0" w:space="0" w:color="auto"/>
        <w:bottom w:val="none" w:sz="0" w:space="0" w:color="auto"/>
        <w:right w:val="none" w:sz="0" w:space="0" w:color="auto"/>
      </w:divBdr>
    </w:div>
    <w:div w:id="2126777178">
      <w:bodyDiv w:val="1"/>
      <w:marLeft w:val="0"/>
      <w:marRight w:val="0"/>
      <w:marTop w:val="0"/>
      <w:marBottom w:val="0"/>
      <w:divBdr>
        <w:top w:val="none" w:sz="0" w:space="0" w:color="auto"/>
        <w:left w:val="none" w:sz="0" w:space="0" w:color="auto"/>
        <w:bottom w:val="none" w:sz="0" w:space="0" w:color="auto"/>
        <w:right w:val="none" w:sz="0" w:space="0" w:color="auto"/>
      </w:divBdr>
    </w:div>
    <w:div w:id="213555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CF1F5643-3AEB-4438-9333-2E47F2A9D0E7"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pravo-search.minjust.ru/bigs/showDocument.html?id=CF1F5643-3AEB-4438-9333-2E47F2A9D0E7" TargetMode="External"/><Relationship Id="rId39" Type="http://schemas.openxmlformats.org/officeDocument/2006/relationships/hyperlink" Target="http://pravo.minjust.ru/" TargetMode="External"/><Relationship Id="rId3" Type="http://schemas.openxmlformats.org/officeDocument/2006/relationships/styles" Target="styles.xml"/><Relationship Id="rId21" Type="http://schemas.openxmlformats.org/officeDocument/2006/relationships/hyperlink" Target="https://pravo-search.minjust.ru/bigs/showDocument.html?id=CF1F5643-3AEB-4438-9333-2E47F2A9D0E7" TargetMode="External"/><Relationship Id="rId34" Type="http://schemas.openxmlformats.org/officeDocument/2006/relationships/hyperlink" Target="http://pravo.minjust.ru/" TargetMode="External"/><Relationship Id="rId42" Type="http://schemas.openxmlformats.org/officeDocument/2006/relationships/hyperlink" Target="http://pravo.minjust.ru/" TargetMode="External"/><Relationship Id="rId47" Type="http://schemas.openxmlformats.org/officeDocument/2006/relationships/hyperlink" Target="https://pravo-search.minjust.ru/bigs/showDocument.html?id=B11798FF-43B9-49DB-B06C-4223F9D555E2" TargetMode="External"/><Relationship Id="rId50" Type="http://schemas.openxmlformats.org/officeDocument/2006/relationships/hyperlink" Target="https://pravo-search.minjust.ru/bigs/showDocument.html?id=CF1F5643-3AEB-4438-9333-2E47F2A9D0E7" TargetMode="External"/><Relationship Id="rId7" Type="http://schemas.openxmlformats.org/officeDocument/2006/relationships/footnotes" Target="footnotes.xm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pravo.minjust.ru/" TargetMode="External"/><Relationship Id="rId38" Type="http://schemas.openxmlformats.org/officeDocument/2006/relationships/hyperlink" Target="https://pravo-search.minjust.ru/bigs/showDocument.html?id=CF1F5643-3AEB-4438-9333-2E47F2A9D0E7" TargetMode="External"/><Relationship Id="rId46" Type="http://schemas.openxmlformats.org/officeDocument/2006/relationships/hyperlink" Target="https://pravo-search.minjust.ru/bigs/showDocument.html?id=CF1F5643-3AEB-4438-9333-2E47F2A9D0E7" TargetMode="External"/><Relationship Id="rId2" Type="http://schemas.openxmlformats.org/officeDocument/2006/relationships/numbering" Target="numbering.xml"/><Relationship Id="rId16" Type="http://schemas.openxmlformats.org/officeDocument/2006/relationships/hyperlink" Target="http://pravo.minjust.ru/" TargetMode="External"/><Relationship Id="rId20" Type="http://schemas.openxmlformats.org/officeDocument/2006/relationships/hyperlink" Target="http://pravo.minjust.ru/" TargetMode="External"/><Relationship Id="rId29" Type="http://schemas.openxmlformats.org/officeDocument/2006/relationships/hyperlink" Target="https://pravo-search.minjust.ru/bigs/showDocument.html?id=313AE05C-60D9-4F9E-8A34-D942808694A8" TargetMode="External"/><Relationship Id="rId41" Type="http://schemas.openxmlformats.org/officeDocument/2006/relationships/hyperlink" Target="https://pravo-search.minjust.ru/bigs/showDocument.html?id=CF1F5643-3AEB-4438-9333-2E47F2A9D0E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avo-search.minjust.ru/bigs/showDocument.html?id=B11798FF-43B9-49DB-B06C-4223F9D555E2" TargetMode="External"/><Relationship Id="rId24" Type="http://schemas.openxmlformats.org/officeDocument/2006/relationships/hyperlink" Target="http://pravo.minjust.ru/" TargetMode="External"/><Relationship Id="rId32" Type="http://schemas.openxmlformats.org/officeDocument/2006/relationships/hyperlink" Target="http://pravo.minjust.ru/" TargetMode="External"/><Relationship Id="rId37"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CF1F5643-3AEB-4438-9333-2E47F2A9D0E7" TargetMode="External"/><Relationship Id="rId45" Type="http://schemas.openxmlformats.org/officeDocument/2006/relationships/hyperlink" Target="https://pravo-search.minjust.ru/bigs/showDocument.html?id=CF1F5643-3AEB-4438-9333-2E47F2A9D0E7"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ravo-search.minjust.ru/bigs/showDocument.html?id=B11798FF-43B9-49DB-B06C-4223F9D555E2" TargetMode="External"/><Relationship Id="rId23" Type="http://schemas.openxmlformats.org/officeDocument/2006/relationships/hyperlink" Target="http://pravo.minjust.ru/"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hyperlink" Target="https://pravo-search.minjust.ru/bigs/showDocument.html?id=CF1F5643-3AEB-4438-9333-2E47F2A9D0E7" TargetMode="External"/><Relationship Id="rId49" Type="http://schemas.openxmlformats.org/officeDocument/2006/relationships/hyperlink" Target="http://pravo.minjust.ru/" TargetMode="Externa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pravo.minjust.ru/" TargetMode="External"/><Relationship Id="rId44" Type="http://schemas.openxmlformats.org/officeDocument/2006/relationships/hyperlink" Target="https://pravo-search.minjust.ru/bigs/showDocument.html?id=CF1F5643-3AEB-4438-9333-2E47F2A9D0E7"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avo-search.minjust.ru/bigs/showDocument.html?id=B11798FF-43B9-49DB-B06C-4223F9D555E2" TargetMode="External"/><Relationship Id="rId14" Type="http://schemas.openxmlformats.org/officeDocument/2006/relationships/hyperlink" Target="http://pravo.minjust.ru/" TargetMode="External"/><Relationship Id="rId22" Type="http://schemas.openxmlformats.org/officeDocument/2006/relationships/hyperlink" Target="http://pravo.minjust.ru/" TargetMode="External"/><Relationship Id="rId27"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pravo-search.minjust.ru/bigs/showDocument.html?id=313AE05C-60D9-4F9E-8A34-D942808694A8" TargetMode="External"/><Relationship Id="rId35" Type="http://schemas.openxmlformats.org/officeDocument/2006/relationships/hyperlink" Target="https://pravo-search.minjust.ru/bigs/showDocument.html?id=B11798FF-43B9-49DB-B06C-4223F9D555E2" TargetMode="External"/><Relationship Id="rId43" Type="http://schemas.openxmlformats.org/officeDocument/2006/relationships/hyperlink" Target="https://pravo-search.minjust.ru/bigs/showDocument.html?id=CF1F5643-3AEB-4438-9333-2E47F2A9D0E7" TargetMode="External"/><Relationship Id="rId48" Type="http://schemas.openxmlformats.org/officeDocument/2006/relationships/hyperlink" Target="http://pravo.minjust.ru/" TargetMode="External"/><Relationship Id="rId8" Type="http://schemas.openxmlformats.org/officeDocument/2006/relationships/endnotes" Target="endnotes.xml"/><Relationship Id="rId51" Type="http://schemas.openxmlformats.org/officeDocument/2006/relationships/hyperlink" Target="https://pravo-search.minjust.ru/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A2C99-3279-4879-993C-DCD89E1F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Pages>
  <Words>30872</Words>
  <Characters>175974</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478</cp:revision>
  <cp:lastPrinted>2023-05-17T02:02:00Z</cp:lastPrinted>
  <dcterms:created xsi:type="dcterms:W3CDTF">2023-05-30T03:00:00Z</dcterms:created>
  <dcterms:modified xsi:type="dcterms:W3CDTF">2025-09-11T09:10:00Z</dcterms:modified>
</cp:coreProperties>
</file>