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CF7" w:rsidRDefault="00914CF7" w:rsidP="00914CF7">
      <w:pPr>
        <w:jc w:val="center"/>
        <w:rPr>
          <w:b/>
          <w:sz w:val="52"/>
          <w:szCs w:val="52"/>
        </w:rPr>
      </w:pPr>
      <w:r>
        <w:rPr>
          <w:b/>
          <w:sz w:val="52"/>
          <w:szCs w:val="52"/>
        </w:rPr>
        <w:t>В Е С Т Н И К</w:t>
      </w:r>
    </w:p>
    <w:p w:rsidR="00914CF7" w:rsidRDefault="00914CF7" w:rsidP="00914CF7">
      <w:pPr>
        <w:jc w:val="center"/>
        <w:rPr>
          <w:b/>
          <w:sz w:val="40"/>
          <w:szCs w:val="40"/>
        </w:rPr>
      </w:pPr>
      <w:r>
        <w:rPr>
          <w:b/>
          <w:sz w:val="40"/>
          <w:szCs w:val="40"/>
        </w:rPr>
        <w:t>ОСТАНИНСКОГО  СЕЛЬСОВЕТА</w:t>
      </w:r>
    </w:p>
    <w:p w:rsidR="00914CF7" w:rsidRDefault="00914CF7" w:rsidP="00914CF7">
      <w:pPr>
        <w:jc w:val="center"/>
        <w:rPr>
          <w:b/>
          <w:sz w:val="40"/>
          <w:szCs w:val="40"/>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525"/>
      </w:tblGrid>
      <w:tr w:rsidR="00914CF7" w:rsidTr="0086005B">
        <w:trPr>
          <w:trHeight w:val="456"/>
        </w:trPr>
        <w:tc>
          <w:tcPr>
            <w:tcW w:w="1701" w:type="dxa"/>
            <w:tcBorders>
              <w:top w:val="single" w:sz="4" w:space="0" w:color="auto"/>
              <w:left w:val="single" w:sz="4" w:space="0" w:color="auto"/>
              <w:bottom w:val="single" w:sz="4" w:space="0" w:color="auto"/>
              <w:right w:val="single" w:sz="4" w:space="0" w:color="auto"/>
            </w:tcBorders>
            <w:hideMark/>
          </w:tcPr>
          <w:p w:rsidR="00914CF7" w:rsidRDefault="00256EA1" w:rsidP="00973D97">
            <w:pPr>
              <w:jc w:val="center"/>
              <w:rPr>
                <w:b/>
              </w:rPr>
            </w:pPr>
            <w:r>
              <w:rPr>
                <w:b/>
              </w:rPr>
              <w:t>№</w:t>
            </w:r>
            <w:r w:rsidR="008C276E">
              <w:rPr>
                <w:b/>
              </w:rPr>
              <w:t>1</w:t>
            </w:r>
            <w:r w:rsidR="009A52F2">
              <w:rPr>
                <w:b/>
              </w:rPr>
              <w:t>7</w:t>
            </w:r>
          </w:p>
          <w:p w:rsidR="00A3037F" w:rsidRDefault="00A3037F" w:rsidP="00973D97">
            <w:pPr>
              <w:jc w:val="center"/>
              <w:rPr>
                <w:b/>
              </w:rPr>
            </w:pPr>
          </w:p>
          <w:p w:rsidR="003C3355" w:rsidRDefault="003C3355" w:rsidP="00973D97">
            <w:pPr>
              <w:jc w:val="center"/>
              <w:rPr>
                <w:b/>
              </w:rPr>
            </w:pPr>
          </w:p>
          <w:p w:rsidR="00973D97" w:rsidRDefault="00973D97" w:rsidP="00973D97">
            <w:pPr>
              <w:jc w:val="center"/>
              <w:rPr>
                <w:b/>
              </w:rPr>
            </w:pPr>
          </w:p>
        </w:tc>
        <w:tc>
          <w:tcPr>
            <w:tcW w:w="1525" w:type="dxa"/>
            <w:tcBorders>
              <w:top w:val="single" w:sz="4" w:space="0" w:color="auto"/>
              <w:left w:val="single" w:sz="4" w:space="0" w:color="auto"/>
              <w:bottom w:val="single" w:sz="4" w:space="0" w:color="auto"/>
              <w:right w:val="single" w:sz="4" w:space="0" w:color="auto"/>
            </w:tcBorders>
            <w:hideMark/>
          </w:tcPr>
          <w:p w:rsidR="00914CF7" w:rsidRDefault="00D15242" w:rsidP="00E72832">
            <w:pPr>
              <w:jc w:val="center"/>
              <w:rPr>
                <w:b/>
              </w:rPr>
            </w:pPr>
            <w:r>
              <w:rPr>
                <w:b/>
              </w:rPr>
              <w:t>28</w:t>
            </w:r>
            <w:bookmarkStart w:id="0" w:name="_GoBack"/>
            <w:bookmarkEnd w:id="0"/>
            <w:r w:rsidR="00DE6928">
              <w:rPr>
                <w:b/>
              </w:rPr>
              <w:t>.08</w:t>
            </w:r>
            <w:r w:rsidR="00DC02EE">
              <w:rPr>
                <w:b/>
              </w:rPr>
              <w:t>.2019</w:t>
            </w:r>
          </w:p>
          <w:p w:rsidR="00914CF7" w:rsidRDefault="00914CF7" w:rsidP="00E72832">
            <w:pPr>
              <w:jc w:val="center"/>
              <w:rPr>
                <w:b/>
              </w:rPr>
            </w:pPr>
          </w:p>
        </w:tc>
      </w:tr>
    </w:tbl>
    <w:p w:rsidR="0082640C" w:rsidRDefault="0082640C" w:rsidP="004F640C">
      <w:pPr>
        <w:ind w:left="-142" w:firstLine="142"/>
        <w:rPr>
          <w:b/>
          <w:sz w:val="28"/>
          <w:szCs w:val="28"/>
        </w:rPr>
      </w:pPr>
    </w:p>
    <w:p w:rsidR="008C276E" w:rsidRDefault="008C276E" w:rsidP="008C276E">
      <w:pPr>
        <w:jc w:val="center"/>
        <w:rPr>
          <w:sz w:val="28"/>
        </w:rPr>
      </w:pPr>
    </w:p>
    <w:p w:rsidR="009A52F2" w:rsidRDefault="009A52F2" w:rsidP="009A52F2">
      <w:pPr>
        <w:pStyle w:val="msonormalbullet2gifbullet1gif"/>
        <w:spacing w:before="0" w:after="0"/>
        <w:jc w:val="center"/>
        <w:rPr>
          <w:b/>
          <w:sz w:val="28"/>
          <w:szCs w:val="28"/>
        </w:rPr>
      </w:pPr>
      <w:r>
        <w:rPr>
          <w:b/>
          <w:sz w:val="28"/>
          <w:szCs w:val="28"/>
        </w:rPr>
        <w:t>АДМИНИСТРАЦИЯ ОСТАНИНСКОГО СЕЛЬСОВЕТА</w:t>
      </w:r>
    </w:p>
    <w:p w:rsidR="009A52F2" w:rsidRDefault="009A52F2" w:rsidP="009A52F2">
      <w:pPr>
        <w:pStyle w:val="msonormalbullet2gifbullet1gif"/>
        <w:spacing w:before="0" w:after="0"/>
        <w:jc w:val="center"/>
        <w:rPr>
          <w:b/>
          <w:sz w:val="28"/>
          <w:szCs w:val="28"/>
        </w:rPr>
      </w:pPr>
      <w:r>
        <w:rPr>
          <w:b/>
          <w:sz w:val="28"/>
          <w:szCs w:val="28"/>
        </w:rPr>
        <w:t xml:space="preserve"> СЕВЕРНОГО РАЙОНА НОВОСИБИРСКОЙ ОБЛАСТИ</w:t>
      </w:r>
    </w:p>
    <w:p w:rsidR="009A52F2" w:rsidRDefault="009A52F2" w:rsidP="009A52F2">
      <w:pPr>
        <w:pStyle w:val="msonormalbullet2gifbullet2gifbullet3gif"/>
        <w:spacing w:before="0" w:after="0"/>
        <w:jc w:val="center"/>
        <w:rPr>
          <w:b/>
          <w:sz w:val="28"/>
          <w:szCs w:val="28"/>
        </w:rPr>
      </w:pPr>
    </w:p>
    <w:p w:rsidR="009A52F2" w:rsidRDefault="009A52F2" w:rsidP="009A52F2">
      <w:pPr>
        <w:pStyle w:val="msonormalbullet2gifbullet3gif"/>
        <w:spacing w:before="0" w:after="0"/>
        <w:jc w:val="center"/>
        <w:rPr>
          <w:b/>
        </w:rPr>
      </w:pPr>
      <w:r>
        <w:rPr>
          <w:b/>
          <w:sz w:val="28"/>
          <w:szCs w:val="28"/>
        </w:rPr>
        <w:t>ПОСТАНОВЛЕНИЕ</w:t>
      </w:r>
    </w:p>
    <w:p w:rsidR="009A52F2" w:rsidRDefault="009A52F2" w:rsidP="009A52F2">
      <w:pPr>
        <w:pStyle w:val="msonormalbullet2gifbullet3gif"/>
        <w:spacing w:before="0" w:after="0"/>
        <w:rPr>
          <w:b/>
        </w:rPr>
      </w:pPr>
    </w:p>
    <w:p w:rsidR="009A52F2" w:rsidRPr="001D4E48" w:rsidRDefault="009A52F2" w:rsidP="009A52F2">
      <w:pPr>
        <w:rPr>
          <w:sz w:val="28"/>
          <w:szCs w:val="28"/>
        </w:rPr>
      </w:pPr>
      <w:r>
        <w:rPr>
          <w:sz w:val="28"/>
          <w:szCs w:val="28"/>
        </w:rPr>
        <w:t>07.08</w:t>
      </w:r>
      <w:r w:rsidRPr="001D4E48">
        <w:rPr>
          <w:sz w:val="28"/>
          <w:szCs w:val="28"/>
        </w:rPr>
        <w:t xml:space="preserve">.2019                                    </w:t>
      </w:r>
      <w:proofErr w:type="spellStart"/>
      <w:r w:rsidRPr="001D4E48">
        <w:rPr>
          <w:sz w:val="28"/>
          <w:szCs w:val="28"/>
        </w:rPr>
        <w:t>с</w:t>
      </w:r>
      <w:proofErr w:type="gramStart"/>
      <w:r w:rsidRPr="001D4E48">
        <w:rPr>
          <w:sz w:val="28"/>
          <w:szCs w:val="28"/>
        </w:rPr>
        <w:t>.О</w:t>
      </w:r>
      <w:proofErr w:type="gramEnd"/>
      <w:r w:rsidRPr="001D4E48">
        <w:rPr>
          <w:sz w:val="28"/>
          <w:szCs w:val="28"/>
        </w:rPr>
        <w:t>станинка</w:t>
      </w:r>
      <w:proofErr w:type="spellEnd"/>
      <w:r w:rsidRPr="001D4E48">
        <w:rPr>
          <w:sz w:val="28"/>
          <w:szCs w:val="28"/>
        </w:rPr>
        <w:t xml:space="preserve">                                              № </w:t>
      </w:r>
      <w:r>
        <w:rPr>
          <w:sz w:val="28"/>
          <w:szCs w:val="28"/>
        </w:rPr>
        <w:t>50</w:t>
      </w:r>
    </w:p>
    <w:p w:rsidR="009A52F2" w:rsidRPr="001D4E48" w:rsidRDefault="009A52F2" w:rsidP="009A52F2">
      <w:pPr>
        <w:rPr>
          <w:sz w:val="28"/>
          <w:szCs w:val="28"/>
        </w:rPr>
      </w:pPr>
    </w:p>
    <w:p w:rsidR="009A52F2" w:rsidRPr="001D4E48" w:rsidRDefault="009A52F2" w:rsidP="009A52F2">
      <w:pPr>
        <w:rPr>
          <w:sz w:val="28"/>
          <w:szCs w:val="28"/>
        </w:rPr>
      </w:pPr>
    </w:p>
    <w:p w:rsidR="009A52F2" w:rsidRPr="009A52F2" w:rsidRDefault="009A52F2" w:rsidP="009A52F2">
      <w:pPr>
        <w:pStyle w:val="2"/>
        <w:rPr>
          <w:color w:val="auto"/>
          <w:szCs w:val="28"/>
        </w:rPr>
      </w:pPr>
      <w:r w:rsidRPr="009A52F2">
        <w:rPr>
          <w:color w:val="auto"/>
          <w:szCs w:val="28"/>
        </w:rPr>
        <w:t xml:space="preserve">О внесении изменений в постановление администрации </w:t>
      </w:r>
      <w:proofErr w:type="spellStart"/>
      <w:r w:rsidRPr="009A52F2">
        <w:rPr>
          <w:color w:val="auto"/>
          <w:szCs w:val="28"/>
        </w:rPr>
        <w:t>Останинского</w:t>
      </w:r>
      <w:proofErr w:type="spellEnd"/>
      <w:r w:rsidRPr="009A52F2">
        <w:rPr>
          <w:color w:val="auto"/>
          <w:szCs w:val="28"/>
        </w:rPr>
        <w:t xml:space="preserve"> сельсовета Северного района Новосибирской области от 01.04.201</w:t>
      </w:r>
      <w:r>
        <w:rPr>
          <w:color w:val="auto"/>
          <w:szCs w:val="28"/>
        </w:rPr>
        <w:t>9</w:t>
      </w:r>
      <w:r w:rsidRPr="009A52F2">
        <w:rPr>
          <w:color w:val="auto"/>
          <w:szCs w:val="28"/>
        </w:rPr>
        <w:t xml:space="preserve"> №17 “Об обеспечении первичных мер пожарной безопасности в границах </w:t>
      </w:r>
      <w:proofErr w:type="spellStart"/>
      <w:r w:rsidRPr="009A52F2">
        <w:rPr>
          <w:color w:val="auto"/>
          <w:szCs w:val="28"/>
        </w:rPr>
        <w:t>Останинского</w:t>
      </w:r>
      <w:proofErr w:type="spellEnd"/>
      <w:r w:rsidRPr="009A52F2">
        <w:rPr>
          <w:color w:val="auto"/>
          <w:szCs w:val="28"/>
        </w:rPr>
        <w:t xml:space="preserve"> сельсовета Северного района Новосибирской области».</w:t>
      </w:r>
    </w:p>
    <w:p w:rsidR="009A52F2" w:rsidRDefault="009A52F2" w:rsidP="009A52F2">
      <w:pPr>
        <w:jc w:val="center"/>
        <w:rPr>
          <w:sz w:val="28"/>
          <w:szCs w:val="28"/>
        </w:rPr>
      </w:pPr>
    </w:p>
    <w:p w:rsidR="009A52F2" w:rsidRDefault="009A52F2" w:rsidP="009A52F2">
      <w:pPr>
        <w:ind w:firstLine="567"/>
        <w:jc w:val="both"/>
        <w:rPr>
          <w:sz w:val="28"/>
          <w:szCs w:val="28"/>
        </w:rPr>
      </w:pPr>
      <w:r>
        <w:rPr>
          <w:sz w:val="28"/>
          <w:szCs w:val="28"/>
        </w:rPr>
        <w:t xml:space="preserve">С целью приведения нормативно правовых актов в соответствие с действующим законодательством  администрация </w:t>
      </w:r>
      <w:proofErr w:type="spellStart"/>
      <w:r>
        <w:rPr>
          <w:sz w:val="28"/>
          <w:szCs w:val="28"/>
        </w:rPr>
        <w:t>Останинского</w:t>
      </w:r>
      <w:proofErr w:type="spellEnd"/>
      <w:r>
        <w:rPr>
          <w:sz w:val="28"/>
          <w:szCs w:val="28"/>
        </w:rPr>
        <w:t xml:space="preserve"> сельсовета Северного района Новосибирской области</w:t>
      </w:r>
    </w:p>
    <w:p w:rsidR="009A52F2" w:rsidRDefault="009A52F2" w:rsidP="009A52F2">
      <w:pPr>
        <w:ind w:firstLine="567"/>
        <w:jc w:val="both"/>
        <w:rPr>
          <w:sz w:val="28"/>
          <w:szCs w:val="28"/>
        </w:rPr>
      </w:pPr>
      <w:r>
        <w:rPr>
          <w:sz w:val="28"/>
          <w:szCs w:val="28"/>
        </w:rPr>
        <w:t>ПОСТАНОВЛЯЕТ:</w:t>
      </w:r>
    </w:p>
    <w:p w:rsidR="009A52F2" w:rsidRDefault="009A52F2" w:rsidP="009A52F2">
      <w:pPr>
        <w:pStyle w:val="ConsPlusTitle"/>
        <w:ind w:firstLine="567"/>
        <w:jc w:val="both"/>
        <w:rPr>
          <w:b w:val="0"/>
        </w:rPr>
      </w:pPr>
      <w:r>
        <w:rPr>
          <w:b w:val="0"/>
        </w:rPr>
        <w:t xml:space="preserve">1.Внести в постановление </w:t>
      </w:r>
      <w:r w:rsidRPr="005D592F">
        <w:rPr>
          <w:b w:val="0"/>
        </w:rPr>
        <w:t xml:space="preserve">администрации </w:t>
      </w:r>
      <w:proofErr w:type="spellStart"/>
      <w:r w:rsidRPr="005D592F">
        <w:rPr>
          <w:b w:val="0"/>
        </w:rPr>
        <w:t>Останинского</w:t>
      </w:r>
      <w:proofErr w:type="spellEnd"/>
      <w:r w:rsidRPr="005D592F">
        <w:rPr>
          <w:b w:val="0"/>
        </w:rPr>
        <w:t xml:space="preserve"> сельсовета Северного района Новосибирской области от 01.04.201</w:t>
      </w:r>
      <w:r>
        <w:rPr>
          <w:b w:val="0"/>
        </w:rPr>
        <w:t>9</w:t>
      </w:r>
      <w:r w:rsidRPr="005D592F">
        <w:rPr>
          <w:b w:val="0"/>
        </w:rPr>
        <w:t xml:space="preserve"> №17 “Об обеспечении первичных мер пожарной безопасности в границах </w:t>
      </w:r>
      <w:proofErr w:type="spellStart"/>
      <w:r w:rsidRPr="005D592F">
        <w:rPr>
          <w:b w:val="0"/>
        </w:rPr>
        <w:t>Останинского</w:t>
      </w:r>
      <w:proofErr w:type="spellEnd"/>
      <w:r w:rsidRPr="005D592F">
        <w:rPr>
          <w:b w:val="0"/>
        </w:rPr>
        <w:t xml:space="preserve"> сельсовета Северного района Новосибирской области»</w:t>
      </w:r>
      <w:r>
        <w:rPr>
          <w:b w:val="0"/>
        </w:rPr>
        <w:t xml:space="preserve"> следующие изменения:</w:t>
      </w:r>
    </w:p>
    <w:p w:rsidR="009A52F2" w:rsidRDefault="009A52F2" w:rsidP="009A52F2">
      <w:pPr>
        <w:widowControl w:val="0"/>
        <w:autoSpaceDE w:val="0"/>
        <w:autoSpaceDN w:val="0"/>
        <w:ind w:firstLine="540"/>
        <w:jc w:val="both"/>
        <w:rPr>
          <w:sz w:val="28"/>
          <w:szCs w:val="28"/>
        </w:rPr>
      </w:pPr>
      <w:r>
        <w:rPr>
          <w:sz w:val="28"/>
          <w:szCs w:val="28"/>
        </w:rPr>
        <w:t>1.1. пункт 2.2.4 постановления изложить в следующей редакции:</w:t>
      </w:r>
    </w:p>
    <w:p w:rsidR="009A52F2" w:rsidRPr="005D592F" w:rsidRDefault="009A52F2" w:rsidP="009A52F2">
      <w:pPr>
        <w:widowControl w:val="0"/>
        <w:autoSpaceDE w:val="0"/>
        <w:autoSpaceDN w:val="0"/>
        <w:ind w:firstLine="540"/>
        <w:jc w:val="both"/>
        <w:rPr>
          <w:sz w:val="28"/>
          <w:szCs w:val="28"/>
        </w:rPr>
      </w:pPr>
      <w:r>
        <w:rPr>
          <w:sz w:val="28"/>
          <w:szCs w:val="28"/>
        </w:rPr>
        <w:t>«</w:t>
      </w:r>
      <w:r w:rsidRPr="005D592F">
        <w:rPr>
          <w:sz w:val="28"/>
          <w:szCs w:val="28"/>
        </w:rPr>
        <w:t xml:space="preserve">2.2.4. Установление особого противопожарного режима. </w:t>
      </w:r>
    </w:p>
    <w:p w:rsidR="009A52F2" w:rsidRPr="00A53828" w:rsidRDefault="009A52F2" w:rsidP="009A52F2">
      <w:pPr>
        <w:widowControl w:val="0"/>
        <w:autoSpaceDE w:val="0"/>
        <w:autoSpaceDN w:val="0"/>
        <w:ind w:firstLine="540"/>
        <w:jc w:val="both"/>
        <w:rPr>
          <w:sz w:val="28"/>
          <w:szCs w:val="28"/>
        </w:rPr>
      </w:pPr>
      <w:r w:rsidRPr="005D592F">
        <w:rPr>
          <w:sz w:val="28"/>
          <w:szCs w:val="28"/>
        </w:rPr>
        <w:t xml:space="preserve">В случае повышения пожарной опасности постановлением администрации </w:t>
      </w:r>
      <w:proofErr w:type="spellStart"/>
      <w:r w:rsidRPr="005D592F">
        <w:rPr>
          <w:sz w:val="28"/>
          <w:szCs w:val="28"/>
        </w:rPr>
        <w:t>Останинского</w:t>
      </w:r>
      <w:proofErr w:type="spellEnd"/>
      <w:r w:rsidRPr="005D592F">
        <w:rPr>
          <w:sz w:val="28"/>
          <w:szCs w:val="28"/>
        </w:rPr>
        <w:t xml:space="preserve"> сельсовета Северного района Новосибирской области  устанавливается особый противопожарный режим,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Новосибирской области</w:t>
      </w:r>
      <w:r>
        <w:rPr>
          <w:sz w:val="28"/>
          <w:szCs w:val="28"/>
        </w:rPr>
        <w:t>»</w:t>
      </w:r>
      <w:r w:rsidRPr="005D592F">
        <w:rPr>
          <w:sz w:val="28"/>
          <w:szCs w:val="28"/>
        </w:rPr>
        <w:t>.</w:t>
      </w:r>
    </w:p>
    <w:p w:rsidR="009A52F2" w:rsidRDefault="009A52F2" w:rsidP="009A52F2">
      <w:pPr>
        <w:pStyle w:val="ConsPlusTitle"/>
        <w:ind w:firstLine="567"/>
        <w:jc w:val="both"/>
        <w:rPr>
          <w:b w:val="0"/>
        </w:rPr>
      </w:pPr>
      <w:r>
        <w:rPr>
          <w:b w:val="0"/>
        </w:rPr>
        <w:t xml:space="preserve">2.Опубликовать настоящее постановление в периодическом печатном издании «Вестник </w:t>
      </w:r>
      <w:proofErr w:type="spellStart"/>
      <w:r>
        <w:rPr>
          <w:b w:val="0"/>
        </w:rPr>
        <w:t>Останинского</w:t>
      </w:r>
      <w:proofErr w:type="spellEnd"/>
      <w:r>
        <w:rPr>
          <w:b w:val="0"/>
        </w:rPr>
        <w:t xml:space="preserve"> сельсовета».</w:t>
      </w:r>
    </w:p>
    <w:p w:rsidR="009A52F2" w:rsidRDefault="009A52F2" w:rsidP="009A52F2">
      <w:pPr>
        <w:pStyle w:val="ConsPlusTitle"/>
        <w:ind w:firstLine="567"/>
        <w:jc w:val="both"/>
      </w:pPr>
      <w:r>
        <w:rPr>
          <w:b w:val="0"/>
        </w:rPr>
        <w:t xml:space="preserve">3. </w:t>
      </w:r>
      <w:proofErr w:type="gramStart"/>
      <w:r>
        <w:rPr>
          <w:b w:val="0"/>
        </w:rPr>
        <w:t>Контроль за</w:t>
      </w:r>
      <w:proofErr w:type="gramEnd"/>
      <w:r>
        <w:rPr>
          <w:b w:val="0"/>
        </w:rPr>
        <w:t xml:space="preserve"> исполнением настоящего постановления оставляю за собой. </w:t>
      </w:r>
    </w:p>
    <w:p w:rsidR="009A52F2" w:rsidRDefault="009A52F2" w:rsidP="009A52F2">
      <w:pPr>
        <w:jc w:val="both"/>
        <w:rPr>
          <w:sz w:val="28"/>
          <w:szCs w:val="28"/>
        </w:rPr>
      </w:pPr>
    </w:p>
    <w:p w:rsidR="009A52F2" w:rsidRDefault="009A52F2" w:rsidP="009A52F2">
      <w:pPr>
        <w:jc w:val="both"/>
        <w:rPr>
          <w:sz w:val="28"/>
          <w:szCs w:val="28"/>
        </w:rPr>
      </w:pPr>
    </w:p>
    <w:p w:rsidR="009A52F2" w:rsidRDefault="009A52F2" w:rsidP="009A52F2">
      <w:pPr>
        <w:jc w:val="both"/>
        <w:rPr>
          <w:sz w:val="28"/>
          <w:szCs w:val="28"/>
        </w:rPr>
      </w:pPr>
      <w:r>
        <w:rPr>
          <w:sz w:val="28"/>
          <w:szCs w:val="28"/>
        </w:rPr>
        <w:t xml:space="preserve">Глава </w:t>
      </w:r>
      <w:proofErr w:type="spellStart"/>
      <w:r>
        <w:rPr>
          <w:sz w:val="28"/>
          <w:szCs w:val="28"/>
        </w:rPr>
        <w:t>Останинского</w:t>
      </w:r>
      <w:proofErr w:type="spellEnd"/>
      <w:r>
        <w:rPr>
          <w:sz w:val="28"/>
          <w:szCs w:val="28"/>
        </w:rPr>
        <w:t xml:space="preserve"> сельсовета                                                    </w:t>
      </w:r>
      <w:proofErr w:type="spellStart"/>
      <w:r>
        <w:rPr>
          <w:sz w:val="28"/>
          <w:szCs w:val="28"/>
        </w:rPr>
        <w:t>А.В.Капориков</w:t>
      </w:r>
      <w:proofErr w:type="spellEnd"/>
    </w:p>
    <w:p w:rsidR="009A52F2" w:rsidRDefault="009A52F2" w:rsidP="009A52F2">
      <w:pPr>
        <w:jc w:val="both"/>
        <w:rPr>
          <w:sz w:val="28"/>
          <w:szCs w:val="28"/>
        </w:rPr>
      </w:pPr>
    </w:p>
    <w:p w:rsidR="00491716" w:rsidRDefault="00491716" w:rsidP="00491716">
      <w:pPr>
        <w:jc w:val="center"/>
        <w:rPr>
          <w:b/>
          <w:color w:val="000000"/>
        </w:rPr>
      </w:pPr>
      <w:r>
        <w:rPr>
          <w:b/>
          <w:color w:val="000000"/>
        </w:rPr>
        <w:t>АДМИНИСТРАЦИЯ  ОСТАНИНСКОГО СЕЛЬСОВЕТА</w:t>
      </w:r>
    </w:p>
    <w:p w:rsidR="00491716" w:rsidRDefault="00491716" w:rsidP="00491716">
      <w:pPr>
        <w:jc w:val="center"/>
        <w:rPr>
          <w:b/>
          <w:color w:val="000000"/>
        </w:rPr>
      </w:pPr>
      <w:r>
        <w:rPr>
          <w:b/>
          <w:color w:val="000000"/>
        </w:rPr>
        <w:t>СЕВЕРНОГО РАЙОНА НОВОСИБИРСКОЙ ОБЛАСТИ</w:t>
      </w:r>
    </w:p>
    <w:p w:rsidR="00491716" w:rsidRDefault="00491716" w:rsidP="00491716">
      <w:pPr>
        <w:jc w:val="center"/>
        <w:rPr>
          <w:b/>
          <w:color w:val="000000"/>
        </w:rPr>
      </w:pPr>
    </w:p>
    <w:p w:rsidR="00491716" w:rsidRDefault="00491716" w:rsidP="00491716">
      <w:pPr>
        <w:jc w:val="center"/>
        <w:rPr>
          <w:b/>
          <w:color w:val="000000"/>
        </w:rPr>
      </w:pPr>
      <w:r>
        <w:rPr>
          <w:b/>
          <w:color w:val="000000"/>
        </w:rPr>
        <w:t>ПОСТАНОВЛЕНИЕ</w:t>
      </w:r>
    </w:p>
    <w:p w:rsidR="00491716" w:rsidRDefault="00491716" w:rsidP="00491716">
      <w:pPr>
        <w:rPr>
          <w:color w:val="000000"/>
        </w:rPr>
      </w:pPr>
      <w:r>
        <w:rPr>
          <w:color w:val="000000"/>
        </w:rPr>
        <w:t xml:space="preserve">14.08.2019                                                 с. </w:t>
      </w:r>
      <w:proofErr w:type="spellStart"/>
      <w:r>
        <w:rPr>
          <w:color w:val="000000"/>
        </w:rPr>
        <w:t>Останинка</w:t>
      </w:r>
      <w:proofErr w:type="spellEnd"/>
      <w:r>
        <w:rPr>
          <w:color w:val="000000"/>
        </w:rPr>
        <w:t xml:space="preserve">                                           № 51</w:t>
      </w:r>
    </w:p>
    <w:p w:rsidR="00491716" w:rsidRDefault="00491716" w:rsidP="00491716">
      <w:pPr>
        <w:autoSpaceDE w:val="0"/>
        <w:autoSpaceDN w:val="0"/>
        <w:adjustRightInd w:val="0"/>
        <w:jc w:val="center"/>
        <w:rPr>
          <w:b/>
          <w:color w:val="000000"/>
        </w:rPr>
      </w:pPr>
    </w:p>
    <w:p w:rsidR="00491716" w:rsidRDefault="00491716" w:rsidP="00491716">
      <w:pPr>
        <w:jc w:val="center"/>
        <w:rPr>
          <w:rFonts w:eastAsia="SimSun"/>
          <w:lang w:eastAsia="ar-SA"/>
        </w:rPr>
      </w:pPr>
      <w:r>
        <w:rPr>
          <w:b/>
          <w:color w:val="000000"/>
        </w:rPr>
        <w:t>Об утверждении</w:t>
      </w:r>
      <w:r>
        <w:rPr>
          <w:b/>
          <w:bCs/>
          <w:color w:val="000000"/>
        </w:rPr>
        <w:t xml:space="preserve"> административного регламента</w:t>
      </w:r>
      <w:r>
        <w:rPr>
          <w:color w:val="000000"/>
        </w:rPr>
        <w:t xml:space="preserve"> </w:t>
      </w:r>
      <w:r>
        <w:rPr>
          <w:b/>
          <w:bCs/>
          <w:color w:val="000000"/>
        </w:rPr>
        <w:t>по предоставлению муниципальной услуги "Признание садового дома жилым домом и жилого дома садовым домом»</w:t>
      </w:r>
    </w:p>
    <w:p w:rsidR="00491716" w:rsidRDefault="00491716" w:rsidP="00491716">
      <w:pPr>
        <w:widowControl w:val="0"/>
        <w:autoSpaceDE w:val="0"/>
        <w:jc w:val="right"/>
        <w:rPr>
          <w:rFonts w:eastAsia="SimSun"/>
        </w:rPr>
      </w:pPr>
    </w:p>
    <w:p w:rsidR="00491716" w:rsidRDefault="00491716" w:rsidP="00491716">
      <w:pPr>
        <w:spacing w:line="100" w:lineRule="atLeast"/>
        <w:ind w:firstLine="540"/>
        <w:jc w:val="both"/>
      </w:pPr>
      <w:r>
        <w:rPr>
          <w:rFonts w:eastAsia="SimSun"/>
        </w:rPr>
        <w:t xml:space="preserve">Руководствуясь Федеральным </w:t>
      </w:r>
      <w:hyperlink r:id="rId9" w:history="1">
        <w:r>
          <w:rPr>
            <w:rStyle w:val="a6"/>
            <w:rFonts w:eastAsia="SimSun"/>
          </w:rPr>
          <w:t>законом</w:t>
        </w:r>
      </w:hyperlink>
      <w:r>
        <w:rPr>
          <w:rFonts w:eastAsia="SimSun"/>
        </w:rPr>
        <w:t xml:space="preserve"> от 27.07.2010 N 210-ФЗ "Об организации предоставления государственных и муниципальных услуг", Федеральным </w:t>
      </w:r>
      <w:hyperlink r:id="rId10" w:history="1">
        <w:r>
          <w:rPr>
            <w:rStyle w:val="a6"/>
            <w:rFonts w:eastAsia="SimSun"/>
          </w:rPr>
          <w:t>законом</w:t>
        </w:r>
      </w:hyperlink>
      <w:r>
        <w:rPr>
          <w:rFonts w:eastAsia="SimSun"/>
        </w:rPr>
        <w:t xml:space="preserve"> от 06.10.2003 N 131-ФЗ "Об общих принципах организации местного самоуправления в РФ"; </w:t>
      </w:r>
      <w:hyperlink r:id="rId11" w:history="1">
        <w:proofErr w:type="gramStart"/>
        <w:r>
          <w:rPr>
            <w:rStyle w:val="a6"/>
            <w:rFonts w:eastAsia="SimSun"/>
          </w:rPr>
          <w:t>постановлением</w:t>
        </w:r>
      </w:hyperlink>
      <w:r>
        <w:rPr>
          <w:rFonts w:eastAsia="SimSun"/>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РФ от 24.12.2018 г. № 1653 «О внесении изменений в постановление Правительства Российской Федерации от 28.01.2006 г. № 47» </w:t>
      </w:r>
      <w:hyperlink r:id="rId12" w:history="1">
        <w:r>
          <w:rPr>
            <w:rStyle w:val="a6"/>
            <w:rFonts w:eastAsia="SimSun"/>
          </w:rPr>
          <w:t>Уставом</w:t>
        </w:r>
      </w:hyperlink>
      <w:r>
        <w:rPr>
          <w:rFonts w:eastAsia="SimSun"/>
        </w:rPr>
        <w:t xml:space="preserve"> </w:t>
      </w:r>
      <w:proofErr w:type="spellStart"/>
      <w:r>
        <w:rPr>
          <w:rFonts w:eastAsia="SimSun"/>
        </w:rPr>
        <w:t>Останинского</w:t>
      </w:r>
      <w:proofErr w:type="spellEnd"/>
      <w:r>
        <w:rPr>
          <w:rFonts w:eastAsia="SimSun"/>
        </w:rPr>
        <w:t xml:space="preserve"> сельсовета Северного района Новосибирской области, Администрация  </w:t>
      </w:r>
      <w:proofErr w:type="spellStart"/>
      <w:r>
        <w:rPr>
          <w:rFonts w:eastAsia="SimSun"/>
        </w:rPr>
        <w:t>Останинского</w:t>
      </w:r>
      <w:proofErr w:type="spellEnd"/>
      <w:r>
        <w:rPr>
          <w:rFonts w:eastAsia="SimSun"/>
        </w:rPr>
        <w:t xml:space="preserve"> сельсовета</w:t>
      </w:r>
      <w:proofErr w:type="gramEnd"/>
    </w:p>
    <w:p w:rsidR="00491716" w:rsidRDefault="00491716" w:rsidP="00491716">
      <w:pPr>
        <w:spacing w:before="220" w:line="100" w:lineRule="atLeast"/>
        <w:jc w:val="both"/>
        <w:rPr>
          <w:rFonts w:eastAsia="SimSun"/>
          <w:b/>
          <w:lang w:eastAsia="ar-SA"/>
        </w:rPr>
      </w:pPr>
      <w:r>
        <w:rPr>
          <w:rFonts w:eastAsia="SimSun"/>
          <w:b/>
        </w:rPr>
        <w:t>ПОСТАНОВЛЯЕТ:</w:t>
      </w:r>
    </w:p>
    <w:p w:rsidR="00491716" w:rsidRDefault="00491716" w:rsidP="00491716">
      <w:pPr>
        <w:spacing w:line="100" w:lineRule="atLeast"/>
        <w:jc w:val="both"/>
        <w:rPr>
          <w:rFonts w:eastAsia="SimSun"/>
        </w:rPr>
      </w:pPr>
    </w:p>
    <w:p w:rsidR="00491716" w:rsidRDefault="00491716" w:rsidP="00CA66F6">
      <w:pPr>
        <w:pStyle w:val="a5"/>
        <w:numPr>
          <w:ilvl w:val="0"/>
          <w:numId w:val="1"/>
        </w:numPr>
        <w:suppressAutoHyphens/>
        <w:spacing w:line="100" w:lineRule="atLeast"/>
        <w:jc w:val="both"/>
        <w:rPr>
          <w:rFonts w:eastAsia="SimSun"/>
        </w:rPr>
      </w:pPr>
      <w:r>
        <w:rPr>
          <w:rFonts w:eastAsia="SimSun"/>
        </w:rPr>
        <w:t xml:space="preserve">Утвердить административный </w:t>
      </w:r>
      <w:hyperlink r:id="rId13" w:anchor="P37" w:history="1">
        <w:r>
          <w:rPr>
            <w:rStyle w:val="a6"/>
            <w:rFonts w:eastAsia="SimSun"/>
          </w:rPr>
          <w:t>регламент</w:t>
        </w:r>
      </w:hyperlink>
      <w:r>
        <w:rPr>
          <w:rFonts w:eastAsia="SimSun"/>
        </w:rPr>
        <w:t xml:space="preserve"> по предоставлению муниципальной услуги "Признание садового дома жилым домом и жилого дома садовым домом»  (приложение N 1).</w:t>
      </w:r>
    </w:p>
    <w:p w:rsidR="00491716" w:rsidRDefault="00491716" w:rsidP="00CA66F6">
      <w:pPr>
        <w:pStyle w:val="a5"/>
        <w:numPr>
          <w:ilvl w:val="0"/>
          <w:numId w:val="1"/>
        </w:numPr>
        <w:suppressAutoHyphens/>
        <w:spacing w:line="100" w:lineRule="atLeast"/>
        <w:jc w:val="both"/>
        <w:rPr>
          <w:rFonts w:eastAsia="SimSun"/>
        </w:rPr>
      </w:pPr>
      <w:r>
        <w:rPr>
          <w:rFonts w:eastAsia="SimSun"/>
        </w:rPr>
        <w:t xml:space="preserve">Постановление администрации </w:t>
      </w:r>
      <w:proofErr w:type="spellStart"/>
      <w:r>
        <w:rPr>
          <w:rFonts w:eastAsia="SimSun"/>
        </w:rPr>
        <w:t>Останинского</w:t>
      </w:r>
      <w:proofErr w:type="spellEnd"/>
      <w:r>
        <w:rPr>
          <w:rFonts w:eastAsia="SimSun"/>
        </w:rPr>
        <w:t xml:space="preserve"> сельсовета Северного района Новосибирской области от 03.04.2019 №25</w:t>
      </w:r>
      <w:proofErr w:type="gramStart"/>
      <w:r>
        <w:rPr>
          <w:rFonts w:eastAsia="SimSun"/>
        </w:rPr>
        <w:t xml:space="preserve"> О</w:t>
      </w:r>
      <w:proofErr w:type="gramEnd"/>
      <w:r>
        <w:rPr>
          <w:rFonts w:eastAsia="SimSun"/>
        </w:rPr>
        <w:t>б утверждении административного регламента по предоставлению муниципальной услуги "Признание садового дома жилым домом и жилого дома садовым домом» отменить.</w:t>
      </w:r>
    </w:p>
    <w:p w:rsidR="00491716" w:rsidRDefault="00491716" w:rsidP="00491716">
      <w:pPr>
        <w:spacing w:before="220" w:line="100" w:lineRule="atLeast"/>
        <w:ind w:firstLine="540"/>
        <w:jc w:val="both"/>
        <w:rPr>
          <w:rFonts w:eastAsia="SimSun"/>
        </w:rPr>
      </w:pPr>
      <w:r>
        <w:rPr>
          <w:rFonts w:eastAsia="SimSun"/>
        </w:rPr>
        <w:t>3.     Настоящее Постановление вступает в силу после официального опубликования (обнародования).</w:t>
      </w:r>
    </w:p>
    <w:p w:rsidR="00491716" w:rsidRDefault="00491716" w:rsidP="00491716">
      <w:pPr>
        <w:spacing w:before="220" w:line="100" w:lineRule="atLeast"/>
        <w:ind w:firstLine="540"/>
        <w:jc w:val="both"/>
        <w:rPr>
          <w:rFonts w:eastAsia="SimSun"/>
        </w:rPr>
      </w:pPr>
      <w:r>
        <w:rPr>
          <w:rFonts w:eastAsia="SimSun"/>
        </w:rPr>
        <w:t xml:space="preserve">4.           </w:t>
      </w:r>
      <w:proofErr w:type="gramStart"/>
      <w:r>
        <w:rPr>
          <w:rFonts w:eastAsia="SimSun"/>
        </w:rPr>
        <w:t>Контроль за</w:t>
      </w:r>
      <w:proofErr w:type="gramEnd"/>
      <w:r>
        <w:rPr>
          <w:rFonts w:eastAsia="SimSun"/>
        </w:rPr>
        <w:t xml:space="preserve"> исполнением настоящего Постановления оставляю за собой.</w:t>
      </w:r>
    </w:p>
    <w:p w:rsidR="00491716" w:rsidRDefault="00491716" w:rsidP="00491716">
      <w:pPr>
        <w:spacing w:line="100" w:lineRule="atLeast"/>
        <w:jc w:val="both"/>
        <w:rPr>
          <w:rFonts w:eastAsia="SimSun"/>
        </w:rPr>
      </w:pPr>
    </w:p>
    <w:p w:rsidR="00491716" w:rsidRDefault="00491716" w:rsidP="00491716">
      <w:pPr>
        <w:spacing w:line="100" w:lineRule="atLeast"/>
        <w:jc w:val="both"/>
        <w:rPr>
          <w:rFonts w:eastAsia="SimSun"/>
        </w:rPr>
      </w:pPr>
    </w:p>
    <w:p w:rsidR="00491716" w:rsidRDefault="00491716" w:rsidP="00491716">
      <w:pPr>
        <w:spacing w:line="100" w:lineRule="atLeast"/>
        <w:jc w:val="both"/>
        <w:rPr>
          <w:rFonts w:eastAsia="SimSun"/>
          <w:b/>
        </w:rPr>
      </w:pPr>
    </w:p>
    <w:p w:rsidR="00491716" w:rsidRDefault="00491716" w:rsidP="00491716">
      <w:pPr>
        <w:tabs>
          <w:tab w:val="left" w:pos="7740"/>
        </w:tabs>
        <w:spacing w:line="100" w:lineRule="atLeast"/>
        <w:jc w:val="both"/>
        <w:rPr>
          <w:rFonts w:eastAsia="SimSun"/>
          <w:b/>
        </w:rPr>
      </w:pPr>
      <w:r>
        <w:rPr>
          <w:rFonts w:eastAsia="SimSun"/>
          <w:b/>
        </w:rPr>
        <w:t xml:space="preserve">Глава </w:t>
      </w:r>
      <w:proofErr w:type="spellStart"/>
      <w:r>
        <w:rPr>
          <w:rFonts w:eastAsia="SimSun"/>
          <w:b/>
        </w:rPr>
        <w:t>Останинского</w:t>
      </w:r>
      <w:proofErr w:type="spellEnd"/>
      <w:r>
        <w:rPr>
          <w:rFonts w:eastAsia="SimSun"/>
          <w:b/>
        </w:rPr>
        <w:t xml:space="preserve"> сельсовета</w:t>
      </w:r>
      <w:r>
        <w:rPr>
          <w:rFonts w:eastAsia="SimSun"/>
          <w:b/>
        </w:rPr>
        <w:tab/>
      </w:r>
      <w:proofErr w:type="spellStart"/>
      <w:r>
        <w:rPr>
          <w:rFonts w:eastAsia="SimSun"/>
          <w:b/>
        </w:rPr>
        <w:t>А.В.Капориков</w:t>
      </w:r>
      <w:proofErr w:type="spellEnd"/>
    </w:p>
    <w:p w:rsidR="00491716" w:rsidRDefault="00491716" w:rsidP="00491716">
      <w:pPr>
        <w:widowControl w:val="0"/>
        <w:autoSpaceDE w:val="0"/>
        <w:rPr>
          <w:rFonts w:eastAsia="SimSun"/>
        </w:rPr>
      </w:pPr>
    </w:p>
    <w:p w:rsidR="00491716" w:rsidRDefault="00491716" w:rsidP="00491716">
      <w:pPr>
        <w:widowControl w:val="0"/>
        <w:autoSpaceDE w:val="0"/>
        <w:jc w:val="right"/>
        <w:rPr>
          <w:rFonts w:eastAsia="SimSun"/>
        </w:rPr>
      </w:pPr>
    </w:p>
    <w:p w:rsidR="00491716" w:rsidRDefault="00491716" w:rsidP="00491716">
      <w:pPr>
        <w:widowControl w:val="0"/>
        <w:autoSpaceDE w:val="0"/>
        <w:jc w:val="right"/>
        <w:rPr>
          <w:rFonts w:eastAsia="SimSun"/>
        </w:rPr>
      </w:pPr>
    </w:p>
    <w:p w:rsidR="00491716" w:rsidRDefault="00491716" w:rsidP="00491716">
      <w:pPr>
        <w:widowControl w:val="0"/>
        <w:autoSpaceDE w:val="0"/>
        <w:jc w:val="right"/>
        <w:rPr>
          <w:rFonts w:eastAsia="SimSun"/>
        </w:rPr>
      </w:pPr>
    </w:p>
    <w:p w:rsidR="00491716" w:rsidRDefault="00491716" w:rsidP="00491716">
      <w:pPr>
        <w:widowControl w:val="0"/>
        <w:autoSpaceDE w:val="0"/>
        <w:jc w:val="right"/>
        <w:rPr>
          <w:rFonts w:eastAsia="SimSun"/>
        </w:rPr>
      </w:pPr>
    </w:p>
    <w:p w:rsidR="00491716" w:rsidRDefault="00491716" w:rsidP="00491716">
      <w:pPr>
        <w:widowControl w:val="0"/>
        <w:autoSpaceDE w:val="0"/>
        <w:jc w:val="right"/>
        <w:rPr>
          <w:rFonts w:eastAsia="SimSun"/>
        </w:rPr>
      </w:pPr>
    </w:p>
    <w:p w:rsidR="00491716" w:rsidRDefault="00491716" w:rsidP="00491716">
      <w:pPr>
        <w:widowControl w:val="0"/>
        <w:autoSpaceDE w:val="0"/>
        <w:jc w:val="right"/>
        <w:rPr>
          <w:rFonts w:eastAsia="SimSun"/>
        </w:rPr>
      </w:pPr>
    </w:p>
    <w:p w:rsidR="00491716" w:rsidRDefault="00491716" w:rsidP="00491716">
      <w:pPr>
        <w:widowControl w:val="0"/>
        <w:autoSpaceDE w:val="0"/>
        <w:jc w:val="right"/>
        <w:rPr>
          <w:rFonts w:eastAsia="SimSun"/>
        </w:rPr>
      </w:pPr>
    </w:p>
    <w:p w:rsidR="00491716" w:rsidRDefault="00491716" w:rsidP="00491716">
      <w:pPr>
        <w:widowControl w:val="0"/>
        <w:autoSpaceDE w:val="0"/>
        <w:jc w:val="right"/>
        <w:rPr>
          <w:rFonts w:eastAsia="SimSun"/>
        </w:rPr>
      </w:pPr>
    </w:p>
    <w:p w:rsidR="00491716" w:rsidRDefault="00491716" w:rsidP="00491716">
      <w:pPr>
        <w:widowControl w:val="0"/>
        <w:autoSpaceDE w:val="0"/>
        <w:jc w:val="right"/>
        <w:rPr>
          <w:rFonts w:eastAsia="SimSun"/>
        </w:rPr>
      </w:pPr>
    </w:p>
    <w:p w:rsidR="00491716" w:rsidRDefault="00491716" w:rsidP="00491716">
      <w:pPr>
        <w:widowControl w:val="0"/>
        <w:autoSpaceDE w:val="0"/>
        <w:jc w:val="right"/>
        <w:rPr>
          <w:rFonts w:eastAsia="SimSun"/>
        </w:rPr>
      </w:pPr>
    </w:p>
    <w:p w:rsidR="00491716" w:rsidRDefault="00491716" w:rsidP="00491716">
      <w:pPr>
        <w:widowControl w:val="0"/>
        <w:autoSpaceDE w:val="0"/>
        <w:jc w:val="right"/>
        <w:rPr>
          <w:rFonts w:eastAsia="SimSun"/>
        </w:rPr>
      </w:pPr>
    </w:p>
    <w:p w:rsidR="00491716" w:rsidRDefault="00491716" w:rsidP="00491716">
      <w:pPr>
        <w:widowControl w:val="0"/>
        <w:autoSpaceDE w:val="0"/>
        <w:jc w:val="right"/>
        <w:rPr>
          <w:rFonts w:eastAsia="SimSun"/>
        </w:rPr>
      </w:pPr>
    </w:p>
    <w:p w:rsidR="00491716" w:rsidRDefault="00491716" w:rsidP="00491716">
      <w:pPr>
        <w:widowControl w:val="0"/>
        <w:autoSpaceDE w:val="0"/>
        <w:jc w:val="right"/>
        <w:rPr>
          <w:rFonts w:eastAsia="SimSun"/>
        </w:rPr>
      </w:pPr>
    </w:p>
    <w:p w:rsidR="00491716" w:rsidRDefault="00491716" w:rsidP="00491716">
      <w:pPr>
        <w:widowControl w:val="0"/>
        <w:autoSpaceDE w:val="0"/>
        <w:jc w:val="right"/>
        <w:rPr>
          <w:rFonts w:eastAsia="SimSun"/>
        </w:rPr>
      </w:pPr>
    </w:p>
    <w:p w:rsidR="00491716" w:rsidRDefault="00491716" w:rsidP="00491716">
      <w:pPr>
        <w:widowControl w:val="0"/>
        <w:autoSpaceDE w:val="0"/>
        <w:jc w:val="right"/>
        <w:rPr>
          <w:rFonts w:eastAsia="SimSun"/>
        </w:rPr>
      </w:pPr>
    </w:p>
    <w:p w:rsidR="00491716" w:rsidRDefault="00491716" w:rsidP="00491716">
      <w:pPr>
        <w:widowControl w:val="0"/>
        <w:autoSpaceDE w:val="0"/>
        <w:jc w:val="right"/>
        <w:rPr>
          <w:rFonts w:eastAsia="SimSun"/>
        </w:rPr>
      </w:pPr>
    </w:p>
    <w:p w:rsidR="00491716" w:rsidRDefault="00491716" w:rsidP="00491716">
      <w:pPr>
        <w:widowControl w:val="0"/>
        <w:autoSpaceDE w:val="0"/>
        <w:jc w:val="right"/>
        <w:rPr>
          <w:rFonts w:eastAsia="SimSun"/>
        </w:rPr>
      </w:pPr>
    </w:p>
    <w:p w:rsidR="00491716" w:rsidRDefault="00491716" w:rsidP="00491716">
      <w:pPr>
        <w:widowControl w:val="0"/>
        <w:autoSpaceDE w:val="0"/>
        <w:jc w:val="right"/>
        <w:rPr>
          <w:rFonts w:eastAsia="SimSun"/>
        </w:rPr>
      </w:pPr>
    </w:p>
    <w:p w:rsidR="00491716" w:rsidRDefault="00491716" w:rsidP="00491716">
      <w:pPr>
        <w:widowControl w:val="0"/>
        <w:autoSpaceDE w:val="0"/>
        <w:jc w:val="right"/>
        <w:rPr>
          <w:rFonts w:eastAsia="SimSun"/>
        </w:rPr>
      </w:pPr>
    </w:p>
    <w:p w:rsidR="00491716" w:rsidRDefault="00491716" w:rsidP="00491716">
      <w:pPr>
        <w:widowControl w:val="0"/>
        <w:autoSpaceDE w:val="0"/>
        <w:jc w:val="right"/>
        <w:rPr>
          <w:rFonts w:eastAsia="SimSun"/>
        </w:rPr>
      </w:pPr>
    </w:p>
    <w:p w:rsidR="00491716" w:rsidRDefault="00491716" w:rsidP="00491716">
      <w:pPr>
        <w:widowControl w:val="0"/>
        <w:autoSpaceDE w:val="0"/>
        <w:jc w:val="right"/>
        <w:rPr>
          <w:rFonts w:eastAsia="SimSun"/>
        </w:rPr>
      </w:pPr>
      <w:r>
        <w:rPr>
          <w:rFonts w:eastAsia="SimSun"/>
        </w:rPr>
        <w:lastRenderedPageBreak/>
        <w:t xml:space="preserve">Приложение  </w:t>
      </w:r>
      <w:proofErr w:type="gramStart"/>
      <w:r>
        <w:rPr>
          <w:rFonts w:eastAsia="SimSun"/>
        </w:rPr>
        <w:t>к</w:t>
      </w:r>
      <w:proofErr w:type="gramEnd"/>
    </w:p>
    <w:p w:rsidR="00491716" w:rsidRDefault="00491716" w:rsidP="00491716">
      <w:pPr>
        <w:widowControl w:val="0"/>
        <w:autoSpaceDE w:val="0"/>
        <w:jc w:val="right"/>
        <w:rPr>
          <w:rFonts w:eastAsia="SimSun"/>
        </w:rPr>
      </w:pPr>
      <w:r>
        <w:rPr>
          <w:rFonts w:eastAsia="SimSun"/>
        </w:rPr>
        <w:t>постановлению</w:t>
      </w:r>
    </w:p>
    <w:p w:rsidR="00491716" w:rsidRDefault="00491716" w:rsidP="00491716">
      <w:pPr>
        <w:widowControl w:val="0"/>
        <w:autoSpaceDE w:val="0"/>
        <w:jc w:val="right"/>
        <w:rPr>
          <w:rFonts w:eastAsia="SimSun"/>
        </w:rPr>
      </w:pPr>
      <w:r>
        <w:rPr>
          <w:rFonts w:eastAsia="SimSun"/>
        </w:rPr>
        <w:t xml:space="preserve">администрации  </w:t>
      </w:r>
      <w:proofErr w:type="spellStart"/>
      <w:r>
        <w:rPr>
          <w:rFonts w:eastAsia="SimSun"/>
        </w:rPr>
        <w:t>Останинского</w:t>
      </w:r>
      <w:proofErr w:type="spellEnd"/>
      <w:r>
        <w:rPr>
          <w:rFonts w:eastAsia="SimSun"/>
        </w:rPr>
        <w:t xml:space="preserve"> сельсовета</w:t>
      </w:r>
    </w:p>
    <w:p w:rsidR="00491716" w:rsidRDefault="00491716" w:rsidP="00491716">
      <w:pPr>
        <w:widowControl w:val="0"/>
        <w:autoSpaceDE w:val="0"/>
        <w:jc w:val="right"/>
        <w:rPr>
          <w:rFonts w:eastAsia="SimSun"/>
        </w:rPr>
      </w:pPr>
      <w:r>
        <w:rPr>
          <w:rFonts w:eastAsia="SimSun"/>
        </w:rPr>
        <w:t>от 14.08.2019 г. № 51</w:t>
      </w:r>
    </w:p>
    <w:p w:rsidR="00491716" w:rsidRDefault="00491716" w:rsidP="00491716">
      <w:pPr>
        <w:spacing w:line="100" w:lineRule="atLeast"/>
        <w:jc w:val="right"/>
        <w:rPr>
          <w:rFonts w:ascii="Helvetica" w:eastAsia="SimSun" w:hAnsi="Helvetica" w:cs="Helvetica"/>
          <w:color w:val="333333"/>
          <w:sz w:val="18"/>
          <w:szCs w:val="18"/>
          <w:shd w:val="clear" w:color="auto" w:fill="F5F5F5"/>
        </w:rPr>
      </w:pPr>
    </w:p>
    <w:p w:rsidR="00491716" w:rsidRDefault="00491716" w:rsidP="00491716">
      <w:pPr>
        <w:spacing w:line="100" w:lineRule="atLeast"/>
        <w:ind w:firstLine="540"/>
        <w:jc w:val="center"/>
        <w:rPr>
          <w:rFonts w:ascii="Helvetica" w:eastAsia="SimSun" w:hAnsi="Helvetica" w:cs="Helvetica"/>
          <w:b/>
          <w:color w:val="333333"/>
          <w:sz w:val="18"/>
          <w:szCs w:val="18"/>
          <w:shd w:val="clear" w:color="auto" w:fill="F5F5F5"/>
        </w:rPr>
      </w:pPr>
    </w:p>
    <w:p w:rsidR="00491716" w:rsidRDefault="00491716" w:rsidP="00491716">
      <w:pPr>
        <w:spacing w:line="100" w:lineRule="atLeast"/>
        <w:rPr>
          <w:rFonts w:eastAsia="SimSun"/>
        </w:rPr>
      </w:pPr>
      <w:r>
        <w:rPr>
          <w:rFonts w:eastAsia="SimSun"/>
        </w:rPr>
        <w:t xml:space="preserve">                                                     Административный регламент </w:t>
      </w:r>
    </w:p>
    <w:p w:rsidR="00491716" w:rsidRDefault="00491716" w:rsidP="00491716">
      <w:pPr>
        <w:spacing w:line="100" w:lineRule="atLeast"/>
        <w:rPr>
          <w:rFonts w:eastAsia="SimSun"/>
        </w:rPr>
      </w:pPr>
      <w:r>
        <w:rPr>
          <w:rFonts w:eastAsia="SimSun"/>
        </w:rPr>
        <w:t>предоставления муниципальной услуги «П</w:t>
      </w:r>
      <w:r>
        <w:rPr>
          <w:rFonts w:eastAsia="SimSun"/>
          <w:shd w:val="clear" w:color="auto" w:fill="FFFFFF"/>
        </w:rPr>
        <w:t>ризнание садового дома жилым домом и жилого дома            садовым домом</w:t>
      </w:r>
      <w:r>
        <w:rPr>
          <w:rFonts w:eastAsia="SimSun"/>
        </w:rPr>
        <w:t>»</w:t>
      </w:r>
    </w:p>
    <w:p w:rsidR="00491716" w:rsidRDefault="00491716" w:rsidP="00491716">
      <w:pPr>
        <w:spacing w:line="100" w:lineRule="atLeast"/>
        <w:ind w:firstLine="540"/>
        <w:jc w:val="center"/>
        <w:rPr>
          <w:rFonts w:eastAsia="SimSun"/>
        </w:rPr>
      </w:pPr>
    </w:p>
    <w:p w:rsidR="00491716" w:rsidRDefault="00491716" w:rsidP="00491716">
      <w:pPr>
        <w:spacing w:line="100" w:lineRule="atLeast"/>
        <w:ind w:firstLine="540"/>
        <w:jc w:val="center"/>
        <w:rPr>
          <w:rFonts w:eastAsia="SimSun"/>
        </w:rPr>
      </w:pPr>
    </w:p>
    <w:p w:rsidR="00491716" w:rsidRDefault="00491716" w:rsidP="00491716">
      <w:pPr>
        <w:spacing w:line="100" w:lineRule="atLeast"/>
        <w:jc w:val="center"/>
        <w:rPr>
          <w:rFonts w:eastAsia="SimSun"/>
        </w:rPr>
      </w:pPr>
      <w:r>
        <w:rPr>
          <w:rFonts w:eastAsia="SimSun"/>
          <w:b/>
          <w:bCs/>
        </w:rPr>
        <w:t>1. Общие положения</w:t>
      </w:r>
    </w:p>
    <w:p w:rsidR="00491716" w:rsidRDefault="00491716" w:rsidP="00491716">
      <w:pPr>
        <w:spacing w:line="100" w:lineRule="atLeast"/>
        <w:jc w:val="center"/>
        <w:rPr>
          <w:rFonts w:eastAsia="SimSun"/>
        </w:rPr>
      </w:pPr>
    </w:p>
    <w:p w:rsidR="00491716" w:rsidRDefault="00491716" w:rsidP="00491716">
      <w:pPr>
        <w:ind w:firstLine="567"/>
        <w:jc w:val="both"/>
      </w:pPr>
      <w:r>
        <w:t>1.1. Предмет регулирования.</w:t>
      </w:r>
    </w:p>
    <w:p w:rsidR="00491716" w:rsidRDefault="00491716" w:rsidP="00491716">
      <w:pPr>
        <w:ind w:firstLine="567"/>
        <w:jc w:val="both"/>
      </w:pPr>
      <w:r>
        <w:t>Административный регламент по предоставлению муниципальной услуги «П</w:t>
      </w:r>
      <w:r>
        <w:rPr>
          <w:shd w:val="clear" w:color="auto" w:fill="FFFFFF"/>
        </w:rPr>
        <w:t>ризнание садового дома жилым домом и жилого дома садовым домом</w:t>
      </w:r>
      <w: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proofErr w:type="spellStart"/>
      <w:r>
        <w:t>Останинского</w:t>
      </w:r>
      <w:proofErr w:type="spellEnd"/>
      <w:r>
        <w:t xml:space="preserve"> сельсовета и ее должностных лиц.</w:t>
      </w:r>
    </w:p>
    <w:p w:rsidR="00491716" w:rsidRDefault="00491716" w:rsidP="00491716">
      <w:pPr>
        <w:spacing w:line="100" w:lineRule="atLeast"/>
        <w:ind w:firstLine="540"/>
        <w:jc w:val="both"/>
        <w:rPr>
          <w:rFonts w:eastAsia="SimSun"/>
        </w:rPr>
      </w:pPr>
      <w:r>
        <w:rPr>
          <w:rFonts w:eastAsia="SimSun"/>
        </w:rPr>
        <w:t>1.2. Круг заявителей</w:t>
      </w:r>
    </w:p>
    <w:p w:rsidR="00491716" w:rsidRDefault="00491716" w:rsidP="00491716">
      <w:pPr>
        <w:jc w:val="both"/>
        <w:rPr>
          <w:color w:val="000000"/>
        </w:rPr>
      </w:pPr>
      <w:r>
        <w:rPr>
          <w:color w:val="000000"/>
        </w:rPr>
        <w:t xml:space="preserve">    Заявителями на предоставление муниципальной  услуги выступают: физические и юридические лица, являющиеся собственниками жилых помещений, нанимателями жилых помещений по договору социального найма, только в случае, когда они в установленном порядке уполномочены собственником на проведение переустройства и (или) перепланировки жилого помещения.</w:t>
      </w:r>
    </w:p>
    <w:p w:rsidR="00491716" w:rsidRDefault="00491716" w:rsidP="00491716">
      <w:pPr>
        <w:tabs>
          <w:tab w:val="num" w:pos="1074"/>
        </w:tabs>
        <w:ind w:left="720"/>
        <w:jc w:val="both"/>
        <w:rPr>
          <w:color w:val="000000"/>
        </w:rPr>
      </w:pPr>
      <w:r>
        <w:rPr>
          <w:color w:val="000000"/>
        </w:rPr>
        <w:t>1.3.Порядок информирования о правилах предоставлении муниципальной услуги:</w:t>
      </w:r>
    </w:p>
    <w:p w:rsidR="00491716" w:rsidRDefault="00491716" w:rsidP="00491716">
      <w:pPr>
        <w:ind w:left="720"/>
        <w:jc w:val="both"/>
        <w:rPr>
          <w:color w:val="000000"/>
        </w:rPr>
      </w:pPr>
      <w:r>
        <w:rPr>
          <w:color w:val="000000"/>
        </w:rPr>
        <w:t xml:space="preserve">Местонахождение Администрации </w:t>
      </w:r>
      <w:proofErr w:type="spellStart"/>
      <w:r>
        <w:rPr>
          <w:color w:val="000000"/>
        </w:rPr>
        <w:t>Останинского</w:t>
      </w:r>
      <w:proofErr w:type="spellEnd"/>
      <w:r>
        <w:rPr>
          <w:color w:val="000000"/>
        </w:rPr>
        <w:t xml:space="preserve">  сельсовета Северного района Новосибирской области, предоставляющей муниципальную услугу: Новосибирская область, Северный  район, с. </w:t>
      </w:r>
      <w:proofErr w:type="spellStart"/>
      <w:r>
        <w:rPr>
          <w:color w:val="000000"/>
        </w:rPr>
        <w:t>Останинка</w:t>
      </w:r>
      <w:proofErr w:type="spellEnd"/>
      <w:r>
        <w:rPr>
          <w:color w:val="000000"/>
        </w:rPr>
        <w:t>, ул. Зелёная ,26.</w:t>
      </w:r>
    </w:p>
    <w:p w:rsidR="00491716" w:rsidRDefault="00491716" w:rsidP="00491716">
      <w:pPr>
        <w:ind w:firstLine="720"/>
        <w:jc w:val="both"/>
        <w:rPr>
          <w:color w:val="000000"/>
        </w:rPr>
      </w:pPr>
    </w:p>
    <w:p w:rsidR="00491716" w:rsidRDefault="00491716" w:rsidP="00491716">
      <w:pPr>
        <w:ind w:left="720"/>
        <w:jc w:val="both"/>
        <w:rPr>
          <w:color w:val="000000"/>
        </w:rPr>
      </w:pPr>
      <w:r>
        <w:rPr>
          <w:color w:val="000000"/>
        </w:rPr>
        <w:t xml:space="preserve">Часы приёма заявителей в Администрации </w:t>
      </w:r>
      <w:proofErr w:type="spellStart"/>
      <w:r>
        <w:rPr>
          <w:color w:val="000000"/>
        </w:rPr>
        <w:t>Останинского</w:t>
      </w:r>
      <w:proofErr w:type="spellEnd"/>
      <w:r>
        <w:rPr>
          <w:color w:val="000000"/>
        </w:rPr>
        <w:t xml:space="preserve">  сельсовета: </w:t>
      </w:r>
    </w:p>
    <w:p w:rsidR="00491716" w:rsidRDefault="00491716" w:rsidP="00491716">
      <w:pPr>
        <w:ind w:left="1800"/>
        <w:rPr>
          <w:color w:val="000000"/>
        </w:rPr>
      </w:pPr>
      <w:r>
        <w:rPr>
          <w:color w:val="000000"/>
        </w:rPr>
        <w:t>- пн.- пт. – 9.00- 17.00</w:t>
      </w:r>
    </w:p>
    <w:p w:rsidR="00491716" w:rsidRDefault="00491716" w:rsidP="00491716">
      <w:pPr>
        <w:ind w:left="1800"/>
        <w:rPr>
          <w:color w:val="000000"/>
        </w:rPr>
      </w:pPr>
      <w:r>
        <w:rPr>
          <w:color w:val="000000"/>
        </w:rPr>
        <w:t>-перерыв 13.00– 14.00</w:t>
      </w:r>
    </w:p>
    <w:p w:rsidR="00491716" w:rsidRDefault="00491716" w:rsidP="00491716">
      <w:pPr>
        <w:ind w:left="1800"/>
        <w:rPr>
          <w:color w:val="000000"/>
        </w:rPr>
      </w:pPr>
      <w:r>
        <w:rPr>
          <w:color w:val="000000"/>
        </w:rPr>
        <w:t>- выходные дни – суббота, воскресенье.</w:t>
      </w:r>
    </w:p>
    <w:p w:rsidR="00491716" w:rsidRDefault="00491716" w:rsidP="00491716">
      <w:pPr>
        <w:ind w:firstLine="720"/>
        <w:rPr>
          <w:color w:val="000000"/>
        </w:rPr>
      </w:pPr>
    </w:p>
    <w:p w:rsidR="00491716" w:rsidRDefault="00491716" w:rsidP="00491716">
      <w:pPr>
        <w:ind w:left="1758"/>
        <w:jc w:val="both"/>
        <w:rPr>
          <w:color w:val="000000"/>
        </w:rPr>
      </w:pPr>
      <w:r>
        <w:rPr>
          <w:color w:val="000000"/>
        </w:rPr>
        <w:t xml:space="preserve">Адрес официального интернет-сайта Администрации </w:t>
      </w:r>
      <w:proofErr w:type="spellStart"/>
      <w:r>
        <w:rPr>
          <w:color w:val="000000"/>
        </w:rPr>
        <w:t>Останинского</w:t>
      </w:r>
      <w:proofErr w:type="spellEnd"/>
      <w:r>
        <w:rPr>
          <w:color w:val="000000"/>
        </w:rPr>
        <w:t xml:space="preserve"> сельсовета Северного  района Новосибирской области: http:// </w:t>
      </w:r>
      <w:hyperlink r:id="rId14" w:tgtFrame="_blank" w:history="1">
        <w:proofErr w:type="spellStart"/>
        <w:r>
          <w:rPr>
            <w:rStyle w:val="a6"/>
            <w:rFonts w:eastAsiaTheme="majorEastAsia"/>
            <w:lang w:val="en-US"/>
          </w:rPr>
          <w:t>ostaninskij</w:t>
        </w:r>
        <w:proofErr w:type="spellEnd"/>
        <w:r>
          <w:rPr>
            <w:rStyle w:val="a6"/>
            <w:rFonts w:eastAsiaTheme="majorEastAsia"/>
          </w:rPr>
          <w:t>.</w:t>
        </w:r>
        <w:proofErr w:type="spellStart"/>
        <w:r>
          <w:rPr>
            <w:rStyle w:val="a6"/>
            <w:rFonts w:eastAsiaTheme="majorEastAsia"/>
            <w:lang w:val="en-US"/>
          </w:rPr>
          <w:t>nso</w:t>
        </w:r>
        <w:proofErr w:type="spellEnd"/>
        <w:r>
          <w:rPr>
            <w:rStyle w:val="a6"/>
            <w:rFonts w:eastAsiaTheme="majorEastAsia"/>
          </w:rPr>
          <w:t>.</w:t>
        </w:r>
        <w:proofErr w:type="spellStart"/>
        <w:r>
          <w:rPr>
            <w:rStyle w:val="a6"/>
            <w:rFonts w:eastAsiaTheme="majorEastAsia"/>
            <w:lang w:val="en-US"/>
          </w:rPr>
          <w:t>ru</w:t>
        </w:r>
        <w:proofErr w:type="spellEnd"/>
      </w:hyperlink>
    </w:p>
    <w:p w:rsidR="00491716" w:rsidRDefault="00491716" w:rsidP="00491716">
      <w:pPr>
        <w:ind w:left="360"/>
        <w:jc w:val="both"/>
        <w:rPr>
          <w:color w:val="000000"/>
        </w:rPr>
      </w:pPr>
      <w:r>
        <w:rPr>
          <w:color w:val="000000"/>
        </w:rPr>
        <w:t xml:space="preserve">Адрес электронной почты Администрации </w:t>
      </w:r>
      <w:proofErr w:type="spellStart"/>
      <w:r>
        <w:rPr>
          <w:color w:val="000000"/>
        </w:rPr>
        <w:t>Останинского</w:t>
      </w:r>
      <w:proofErr w:type="spellEnd"/>
      <w:r>
        <w:rPr>
          <w:color w:val="000000"/>
        </w:rPr>
        <w:t xml:space="preserve">  сельсовета: </w:t>
      </w:r>
      <w:proofErr w:type="spellStart"/>
      <w:r>
        <w:rPr>
          <w:color w:val="000000"/>
          <w:lang w:val="en-US"/>
        </w:rPr>
        <w:t>ostyadn</w:t>
      </w:r>
      <w:proofErr w:type="spellEnd"/>
      <w:r>
        <w:rPr>
          <w:color w:val="000000"/>
        </w:rPr>
        <w:t>_10@</w:t>
      </w:r>
      <w:r>
        <w:rPr>
          <w:color w:val="000000"/>
          <w:lang w:val="en-US"/>
        </w:rPr>
        <w:t>mail</w:t>
      </w:r>
      <w:r>
        <w:rPr>
          <w:color w:val="000000"/>
        </w:rPr>
        <w:t>.</w:t>
      </w:r>
      <w:proofErr w:type="spellStart"/>
      <w:r>
        <w:rPr>
          <w:color w:val="000000"/>
          <w:lang w:val="en-US"/>
        </w:rPr>
        <w:t>ru</w:t>
      </w:r>
      <w:proofErr w:type="spellEnd"/>
    </w:p>
    <w:p w:rsidR="00491716" w:rsidRDefault="00491716" w:rsidP="00491716">
      <w:pPr>
        <w:ind w:left="1758"/>
        <w:jc w:val="both"/>
        <w:rPr>
          <w:color w:val="000000"/>
        </w:rPr>
      </w:pPr>
    </w:p>
    <w:p w:rsidR="00491716" w:rsidRDefault="00491716" w:rsidP="00491716">
      <w:pPr>
        <w:jc w:val="both"/>
        <w:rPr>
          <w:color w:val="000000"/>
        </w:rPr>
      </w:pPr>
      <w:r>
        <w:rPr>
          <w:color w:val="000000"/>
        </w:rPr>
        <w:t xml:space="preserve">Информация, размещаемая на официальном интернет-сайте Администрации </w:t>
      </w:r>
      <w:proofErr w:type="spellStart"/>
      <w:r>
        <w:rPr>
          <w:color w:val="000000"/>
        </w:rPr>
        <w:t>Останинского</w:t>
      </w:r>
      <w:proofErr w:type="spellEnd"/>
      <w:r>
        <w:rPr>
          <w:color w:val="000000"/>
        </w:rPr>
        <w:t xml:space="preserve"> сельсовета Северного района Новосибирской области и информационном стенде администрации </w:t>
      </w:r>
      <w:proofErr w:type="spellStart"/>
      <w:r>
        <w:rPr>
          <w:color w:val="000000"/>
        </w:rPr>
        <w:t>Останинского</w:t>
      </w:r>
      <w:proofErr w:type="spellEnd"/>
      <w:r>
        <w:rPr>
          <w:color w:val="000000"/>
        </w:rPr>
        <w:t xml:space="preserve"> сельсовета, обновляется по мере ее изменения</w:t>
      </w:r>
    </w:p>
    <w:p w:rsidR="00491716" w:rsidRDefault="00491716" w:rsidP="00491716">
      <w:pPr>
        <w:jc w:val="both"/>
        <w:rPr>
          <w:color w:val="000000"/>
        </w:rPr>
      </w:pPr>
      <w:r>
        <w:rPr>
          <w:color w:val="000000"/>
        </w:rPr>
        <w:t>Информация по вопросам предоставления муниципальной услуги предоставляется:</w:t>
      </w:r>
    </w:p>
    <w:p w:rsidR="00491716" w:rsidRDefault="00491716" w:rsidP="00491716">
      <w:pPr>
        <w:ind w:left="709"/>
        <w:jc w:val="both"/>
        <w:rPr>
          <w:color w:val="000000"/>
        </w:rPr>
      </w:pPr>
      <w:r>
        <w:rPr>
          <w:color w:val="000000"/>
        </w:rPr>
        <w:t xml:space="preserve"> - в Администрации  </w:t>
      </w:r>
      <w:proofErr w:type="spellStart"/>
      <w:r>
        <w:rPr>
          <w:color w:val="000000"/>
        </w:rPr>
        <w:t>Останинского</w:t>
      </w:r>
      <w:proofErr w:type="spellEnd"/>
      <w:r>
        <w:rPr>
          <w:color w:val="000000"/>
        </w:rPr>
        <w:t xml:space="preserve">  сельсовета</w:t>
      </w:r>
    </w:p>
    <w:p w:rsidR="00491716" w:rsidRDefault="00491716" w:rsidP="00491716">
      <w:pPr>
        <w:ind w:firstLine="708"/>
        <w:jc w:val="both"/>
        <w:rPr>
          <w:color w:val="000000"/>
        </w:rPr>
      </w:pPr>
      <w:r>
        <w:rPr>
          <w:color w:val="000000"/>
        </w:rPr>
        <w:t xml:space="preserve">- посредством размещения на информационном стенде Администрации </w:t>
      </w:r>
      <w:proofErr w:type="spellStart"/>
      <w:r>
        <w:rPr>
          <w:color w:val="000000"/>
        </w:rPr>
        <w:t>Останинского</w:t>
      </w:r>
      <w:proofErr w:type="spellEnd"/>
      <w:r>
        <w:rPr>
          <w:color w:val="000000"/>
        </w:rPr>
        <w:t xml:space="preserve">  сельсовета и официальном сайте Администрации Северного  района Новосибирской области в сети Интернет, электронного информирования;</w:t>
      </w:r>
    </w:p>
    <w:p w:rsidR="00491716" w:rsidRDefault="00491716" w:rsidP="00491716">
      <w:pPr>
        <w:ind w:firstLine="708"/>
        <w:jc w:val="both"/>
        <w:rPr>
          <w:color w:val="000000"/>
        </w:rPr>
      </w:pPr>
      <w:r>
        <w:rPr>
          <w:color w:val="000000"/>
        </w:rPr>
        <w:t xml:space="preserve">с использованием средств телефонной, почтовой связи.  </w:t>
      </w:r>
    </w:p>
    <w:p w:rsidR="00491716" w:rsidRDefault="00491716" w:rsidP="00491716">
      <w:pPr>
        <w:ind w:left="708"/>
        <w:jc w:val="both"/>
        <w:rPr>
          <w:color w:val="000000"/>
        </w:rPr>
      </w:pPr>
      <w:r>
        <w:rPr>
          <w:color w:val="000000"/>
        </w:rPr>
        <w:t>Для получения информации о муниципальной услуге, порядке</w:t>
      </w:r>
    </w:p>
    <w:p w:rsidR="00491716" w:rsidRDefault="00491716" w:rsidP="00491716">
      <w:pPr>
        <w:jc w:val="both"/>
        <w:rPr>
          <w:color w:val="000000"/>
        </w:rPr>
      </w:pPr>
      <w:r>
        <w:rPr>
          <w:color w:val="000000"/>
        </w:rPr>
        <w:t>предоставления, ходе предоставления муниципальной услуги заявители вправе обращаться:</w:t>
      </w:r>
    </w:p>
    <w:p w:rsidR="00491716" w:rsidRDefault="00491716" w:rsidP="00491716">
      <w:pPr>
        <w:ind w:firstLine="709"/>
        <w:jc w:val="both"/>
        <w:rPr>
          <w:color w:val="000000"/>
        </w:rPr>
      </w:pPr>
      <w:r>
        <w:rPr>
          <w:color w:val="000000"/>
        </w:rPr>
        <w:t>-  в устной форме лично или по телефону:</w:t>
      </w:r>
    </w:p>
    <w:p w:rsidR="00491716" w:rsidRDefault="00491716" w:rsidP="00491716">
      <w:pPr>
        <w:ind w:firstLine="709"/>
        <w:jc w:val="both"/>
        <w:rPr>
          <w:color w:val="000000"/>
        </w:rPr>
      </w:pPr>
      <w:r>
        <w:rPr>
          <w:color w:val="000000"/>
        </w:rPr>
        <w:t xml:space="preserve">- к специалистам Администрации </w:t>
      </w:r>
      <w:proofErr w:type="spellStart"/>
      <w:r>
        <w:rPr>
          <w:color w:val="000000"/>
        </w:rPr>
        <w:t>Останинского</w:t>
      </w:r>
      <w:proofErr w:type="spellEnd"/>
      <w:r>
        <w:rPr>
          <w:color w:val="000000"/>
        </w:rPr>
        <w:t xml:space="preserve">  сельсовета, участвующим в предоставлении муниципальной услуги;</w:t>
      </w:r>
    </w:p>
    <w:p w:rsidR="00491716" w:rsidRDefault="00491716" w:rsidP="00491716">
      <w:pPr>
        <w:ind w:firstLine="709"/>
        <w:jc w:val="both"/>
        <w:rPr>
          <w:color w:val="000000"/>
        </w:rPr>
      </w:pPr>
      <w:r>
        <w:rPr>
          <w:color w:val="000000"/>
        </w:rPr>
        <w:t>- в письменной форме почтой;</w:t>
      </w:r>
    </w:p>
    <w:p w:rsidR="00491716" w:rsidRDefault="00491716" w:rsidP="00491716">
      <w:pPr>
        <w:ind w:firstLine="709"/>
        <w:jc w:val="both"/>
        <w:rPr>
          <w:color w:val="000000"/>
        </w:rPr>
      </w:pPr>
      <w:r>
        <w:rPr>
          <w:color w:val="000000"/>
        </w:rPr>
        <w:t>-  посредством электронной почты;</w:t>
      </w:r>
    </w:p>
    <w:p w:rsidR="00491716" w:rsidRDefault="00491716" w:rsidP="00491716">
      <w:pPr>
        <w:ind w:firstLine="700"/>
        <w:jc w:val="both"/>
        <w:rPr>
          <w:color w:val="000000"/>
        </w:rPr>
      </w:pPr>
      <w:r>
        <w:rPr>
          <w:color w:val="000000"/>
        </w:rPr>
        <w:t>Информирование проводится в двух формах: устное и письменное.</w:t>
      </w:r>
    </w:p>
    <w:p w:rsidR="00491716" w:rsidRDefault="00491716" w:rsidP="00491716">
      <w:pPr>
        <w:ind w:firstLine="700"/>
        <w:jc w:val="both"/>
        <w:rPr>
          <w:color w:val="000000"/>
        </w:rPr>
      </w:pPr>
      <w:r>
        <w:rPr>
          <w:color w:val="000000"/>
        </w:rPr>
        <w:t xml:space="preserve">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w:t>
      </w:r>
      <w:r>
        <w:rPr>
          <w:color w:val="000000"/>
        </w:rPr>
        <w:lastRenderedPageBreak/>
        <w:t>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491716" w:rsidRDefault="00491716" w:rsidP="00491716">
      <w:pPr>
        <w:ind w:firstLine="700"/>
        <w:jc w:val="both"/>
        <w:rPr>
          <w:color w:val="000000"/>
        </w:rPr>
      </w:pPr>
      <w:r>
        <w:rPr>
          <w:color w:val="000000"/>
        </w:rPr>
        <w:t>Устное информирование обратившегося лица осуществляется специалистом не более 10 минут.</w:t>
      </w:r>
    </w:p>
    <w:p w:rsidR="00491716" w:rsidRDefault="00491716" w:rsidP="00491716">
      <w:pPr>
        <w:ind w:firstLine="709"/>
        <w:jc w:val="both"/>
        <w:rPr>
          <w:color w:val="000000"/>
        </w:rPr>
      </w:pPr>
      <w:r>
        <w:rPr>
          <w:color w:val="000000"/>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или министерство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491716" w:rsidRDefault="00491716" w:rsidP="00491716">
      <w:pPr>
        <w:ind w:firstLine="700"/>
        <w:jc w:val="both"/>
        <w:rPr>
          <w:color w:val="000000"/>
        </w:rPr>
      </w:pPr>
      <w:r>
        <w:rPr>
          <w:color w:val="000000"/>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491716" w:rsidRDefault="00491716" w:rsidP="00491716">
      <w:pPr>
        <w:ind w:firstLine="709"/>
        <w:jc w:val="both"/>
        <w:rPr>
          <w:color w:val="000000"/>
        </w:rPr>
      </w:pPr>
      <w:r>
        <w:rPr>
          <w:color w:val="000000"/>
        </w:rPr>
        <w:t>Ответ на обращение готовится в течение 30 дней со дня регистрации письменного обращения.</w:t>
      </w:r>
    </w:p>
    <w:p w:rsidR="00491716" w:rsidRDefault="00491716" w:rsidP="00491716">
      <w:pPr>
        <w:ind w:firstLine="709"/>
        <w:jc w:val="both"/>
        <w:rPr>
          <w:color w:val="000000"/>
        </w:rPr>
      </w:pPr>
      <w:r>
        <w:rPr>
          <w:color w:val="000000"/>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491716" w:rsidRDefault="00491716" w:rsidP="00491716">
      <w:pPr>
        <w:ind w:firstLine="709"/>
        <w:jc w:val="both"/>
        <w:rPr>
          <w:color w:val="000000"/>
        </w:rPr>
      </w:pPr>
      <w:proofErr w:type="gramStart"/>
      <w:r>
        <w:rPr>
          <w:color w:val="000000"/>
        </w:rPr>
        <w:t xml:space="preserve">Письменный ответ на обращение подписывается главой </w:t>
      </w:r>
      <w:proofErr w:type="spellStart"/>
      <w:r>
        <w:rPr>
          <w:color w:val="000000"/>
        </w:rPr>
        <w:t>Останинского</w:t>
      </w:r>
      <w:proofErr w:type="spellEnd"/>
      <w:r>
        <w:rPr>
          <w:color w:val="000000"/>
        </w:rPr>
        <w:t xml:space="preserve">  сельсовета,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roofErr w:type="gramEnd"/>
    </w:p>
    <w:p w:rsidR="00491716" w:rsidRDefault="00491716" w:rsidP="00CA66F6">
      <w:pPr>
        <w:numPr>
          <w:ilvl w:val="2"/>
          <w:numId w:val="2"/>
        </w:numPr>
        <w:spacing w:after="200" w:line="276" w:lineRule="auto"/>
        <w:jc w:val="both"/>
        <w:rPr>
          <w:color w:val="000000"/>
        </w:rPr>
      </w:pPr>
      <w:r>
        <w:rPr>
          <w:color w:val="000000"/>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491716" w:rsidRDefault="00491716" w:rsidP="00491716">
      <w:pPr>
        <w:ind w:left="1440"/>
        <w:jc w:val="both"/>
        <w:rPr>
          <w:color w:val="000000"/>
        </w:rPr>
      </w:pPr>
      <w:r>
        <w:rPr>
          <w:color w:val="000000"/>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491716" w:rsidRDefault="00491716" w:rsidP="00491716">
      <w:pPr>
        <w:ind w:left="1440"/>
        <w:jc w:val="both"/>
        <w:rPr>
          <w:color w:val="000000"/>
        </w:rPr>
      </w:pPr>
      <w:r>
        <w:rPr>
          <w:color w:val="000000"/>
        </w:rPr>
        <w:t>Информационные материалы, размещаемые на информационных стендах, обновляются по мере изменения действующего законодательства Российской Федерации, регулирующего предоставление муниципальной услуги, и справочных сведений.</w:t>
      </w:r>
    </w:p>
    <w:p w:rsidR="00491716" w:rsidRDefault="00491716" w:rsidP="00491716">
      <w:pPr>
        <w:ind w:left="1440"/>
        <w:jc w:val="both"/>
        <w:rPr>
          <w:color w:val="000000"/>
        </w:rPr>
      </w:pPr>
      <w:proofErr w:type="gramStart"/>
      <w:r>
        <w:rPr>
          <w:color w:val="000000"/>
        </w:rPr>
        <w:t>Также вся информация о муниципальной услуге и услугах, необходимых для получения муниципальной услуги доступна на Интернет-сайте Администрации Северного района Новосибирской области,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Pr>
          <w:color w:val="000000"/>
        </w:rPr>
        <w:t>www</w:t>
      </w:r>
      <w:proofErr w:type="spellEnd"/>
      <w:r>
        <w:rPr>
          <w:color w:val="000000"/>
        </w:rPr>
        <w:t>.</w:t>
      </w:r>
      <w:proofErr w:type="spellStart"/>
      <w:r>
        <w:rPr>
          <w:color w:val="000000"/>
          <w:lang w:val="en-US"/>
        </w:rPr>
        <w:t>gosuslugi</w:t>
      </w:r>
      <w:proofErr w:type="spellEnd"/>
      <w:r>
        <w:rPr>
          <w:color w:val="000000"/>
        </w:rPr>
        <w:t>.</w:t>
      </w:r>
      <w:proofErr w:type="spellStart"/>
      <w:r>
        <w:rPr>
          <w:color w:val="000000"/>
          <w:lang w:val="en-US"/>
        </w:rPr>
        <w:t>ru</w:t>
      </w:r>
      <w:proofErr w:type="spellEnd"/>
      <w:r>
        <w:rPr>
          <w:color w:val="000000"/>
        </w:rPr>
        <w:t>) и обновляется по мере ее изменения.</w:t>
      </w:r>
      <w:proofErr w:type="gramEnd"/>
    </w:p>
    <w:p w:rsidR="00491716" w:rsidRDefault="00491716" w:rsidP="00491716">
      <w:pPr>
        <w:ind w:firstLine="567"/>
        <w:jc w:val="both"/>
        <w:rPr>
          <w:rFonts w:eastAsia="SimSun"/>
          <w:color w:val="0000FF"/>
          <w:lang w:eastAsia="ar-SA"/>
        </w:rPr>
      </w:pPr>
    </w:p>
    <w:p w:rsidR="00491716" w:rsidRDefault="00491716" w:rsidP="00491716">
      <w:pPr>
        <w:widowControl w:val="0"/>
        <w:ind w:firstLine="720"/>
        <w:jc w:val="both"/>
        <w:rPr>
          <w:rFonts w:eastAsia="SimSun"/>
          <w:color w:val="000000"/>
        </w:rPr>
      </w:pPr>
    </w:p>
    <w:p w:rsidR="00491716" w:rsidRDefault="00491716" w:rsidP="00491716">
      <w:pPr>
        <w:spacing w:line="100" w:lineRule="atLeast"/>
        <w:jc w:val="center"/>
        <w:rPr>
          <w:rFonts w:eastAsia="SimSun"/>
        </w:rPr>
      </w:pPr>
      <w:r>
        <w:rPr>
          <w:rFonts w:eastAsia="SimSun"/>
          <w:b/>
          <w:bCs/>
        </w:rPr>
        <w:t>2. Стандарт предоставления муниципальной услуги</w:t>
      </w:r>
    </w:p>
    <w:p w:rsidR="00491716" w:rsidRDefault="00491716" w:rsidP="00491716">
      <w:pPr>
        <w:spacing w:line="100" w:lineRule="atLeast"/>
        <w:ind w:firstLine="540"/>
        <w:jc w:val="both"/>
        <w:rPr>
          <w:rFonts w:eastAsia="SimSun"/>
        </w:rPr>
      </w:pPr>
    </w:p>
    <w:p w:rsidR="00491716" w:rsidRDefault="00491716" w:rsidP="00491716">
      <w:pPr>
        <w:spacing w:line="100" w:lineRule="atLeast"/>
        <w:ind w:firstLine="567"/>
        <w:jc w:val="both"/>
        <w:rPr>
          <w:rFonts w:eastAsia="SimSun"/>
        </w:rPr>
      </w:pPr>
      <w:r>
        <w:rPr>
          <w:rFonts w:eastAsia="SimSun"/>
        </w:rPr>
        <w:t>2.1. Наименование муниципальной услуги «П</w:t>
      </w:r>
      <w:r>
        <w:rPr>
          <w:rFonts w:eastAsia="SimSun"/>
          <w:shd w:val="clear" w:color="auto" w:fill="FFFFFF"/>
        </w:rPr>
        <w:t>ризнание садового дома жилым домом и жилого дома садовым домом</w:t>
      </w:r>
      <w:r>
        <w:rPr>
          <w:rFonts w:eastAsia="SimSun"/>
        </w:rPr>
        <w:t>».</w:t>
      </w:r>
    </w:p>
    <w:p w:rsidR="00491716" w:rsidRDefault="00491716" w:rsidP="00491716">
      <w:pPr>
        <w:ind w:firstLine="700"/>
        <w:jc w:val="both"/>
        <w:rPr>
          <w:color w:val="000000"/>
        </w:rPr>
      </w:pPr>
      <w:r>
        <w:rPr>
          <w:color w:val="000000"/>
        </w:rPr>
        <w:t>2.2. Предоставление муниципальной услуги осуществляет Администрация</w:t>
      </w:r>
    </w:p>
    <w:p w:rsidR="00491716" w:rsidRDefault="00491716" w:rsidP="00491716">
      <w:pPr>
        <w:jc w:val="both"/>
        <w:rPr>
          <w:color w:val="000000"/>
        </w:rPr>
      </w:pPr>
      <w:proofErr w:type="spellStart"/>
      <w:r>
        <w:rPr>
          <w:color w:val="000000"/>
        </w:rPr>
        <w:t>Останинского</w:t>
      </w:r>
      <w:proofErr w:type="spellEnd"/>
      <w:r>
        <w:rPr>
          <w:color w:val="000000"/>
        </w:rPr>
        <w:t xml:space="preserve">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491716" w:rsidRDefault="00491716" w:rsidP="00491716">
      <w:pPr>
        <w:ind w:firstLine="709"/>
        <w:jc w:val="both"/>
        <w:rPr>
          <w:color w:val="000000"/>
        </w:rPr>
      </w:pPr>
      <w:r>
        <w:rPr>
          <w:color w:val="000000"/>
        </w:rPr>
        <w:t xml:space="preserve">С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w:history="1">
        <w:r>
          <w:rPr>
            <w:color w:val="000000"/>
          </w:rPr>
          <w:t>перечень</w:t>
        </w:r>
      </w:hyperlink>
      <w:r>
        <w:rPr>
          <w:color w:val="000000"/>
        </w:rPr>
        <w:t xml:space="preserve"> услуг, которые являются необходимыми и обязательными для предоставления муниципальных услуг.</w:t>
      </w:r>
    </w:p>
    <w:p w:rsidR="00491716" w:rsidRDefault="00491716" w:rsidP="00491716">
      <w:pPr>
        <w:ind w:firstLine="700"/>
        <w:jc w:val="both"/>
        <w:rPr>
          <w:color w:val="000000"/>
        </w:rPr>
      </w:pPr>
      <w:r>
        <w:rPr>
          <w:color w:val="000000"/>
        </w:rPr>
        <w:t>2.3. Результатом предоставления муниципальной услуги является:</w:t>
      </w:r>
    </w:p>
    <w:p w:rsidR="00491716" w:rsidRDefault="00491716" w:rsidP="00491716">
      <w:pPr>
        <w:ind w:firstLine="720"/>
        <w:jc w:val="both"/>
        <w:rPr>
          <w:color w:val="000000"/>
        </w:rPr>
      </w:pPr>
      <w:r>
        <w:rPr>
          <w:color w:val="000000"/>
        </w:rPr>
        <w:lastRenderedPageBreak/>
        <w:t>- решение о признании садового дома жилым домом, либо жилого дома садовым;</w:t>
      </w:r>
    </w:p>
    <w:p w:rsidR="00491716" w:rsidRDefault="00491716" w:rsidP="00491716">
      <w:pPr>
        <w:ind w:firstLine="720"/>
        <w:jc w:val="both"/>
        <w:rPr>
          <w:color w:val="000000"/>
        </w:rPr>
      </w:pPr>
      <w:r>
        <w:rPr>
          <w:color w:val="000000"/>
        </w:rPr>
        <w:t>- отказ в признании садового дома жилым домом, либо жилого дома садовым;</w:t>
      </w:r>
    </w:p>
    <w:p w:rsidR="00491716" w:rsidRDefault="00491716" w:rsidP="00491716">
      <w:pPr>
        <w:ind w:firstLine="700"/>
        <w:jc w:val="both"/>
        <w:rPr>
          <w:color w:val="000000"/>
        </w:rPr>
      </w:pPr>
      <w:r>
        <w:rPr>
          <w:color w:val="000000"/>
        </w:rPr>
        <w:t>2.4. Срок  предоставления муниципальной услуги: 48 рабочих дней.</w:t>
      </w:r>
    </w:p>
    <w:p w:rsidR="00491716" w:rsidRDefault="00491716" w:rsidP="00491716">
      <w:pPr>
        <w:tabs>
          <w:tab w:val="left" w:pos="1080"/>
        </w:tabs>
        <w:ind w:firstLine="709"/>
        <w:jc w:val="both"/>
        <w:rPr>
          <w:color w:val="000000"/>
        </w:rPr>
      </w:pPr>
      <w:r>
        <w:rPr>
          <w:color w:val="000000"/>
        </w:rPr>
        <w:t>2.4.1 Общий срок принятия решения о предоставлении муниципальной услуги составляет 45 рабочих дней со дня обращения за муниципальной услугой.</w:t>
      </w:r>
    </w:p>
    <w:p w:rsidR="00491716" w:rsidRDefault="00491716" w:rsidP="00491716">
      <w:pPr>
        <w:tabs>
          <w:tab w:val="left" w:pos="1080"/>
        </w:tabs>
        <w:ind w:firstLine="709"/>
        <w:jc w:val="both"/>
        <w:rPr>
          <w:color w:val="000000"/>
        </w:rPr>
      </w:pPr>
      <w:r>
        <w:rPr>
          <w:color w:val="000000"/>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491716" w:rsidRDefault="00491716" w:rsidP="00491716">
      <w:pPr>
        <w:ind w:firstLine="709"/>
        <w:jc w:val="both"/>
        <w:rPr>
          <w:color w:val="000000"/>
        </w:rPr>
      </w:pPr>
      <w:r>
        <w:rPr>
          <w:color w:val="000000"/>
        </w:rPr>
        <w:t>2.4.3. Срок выдачи (направления) заявителю документов, являющихся результатом предоставления муниципальной услуги, составляет 3 рабочих дня.</w:t>
      </w:r>
    </w:p>
    <w:p w:rsidR="00491716" w:rsidRDefault="00491716" w:rsidP="00491716">
      <w:pPr>
        <w:spacing w:line="100" w:lineRule="atLeast"/>
        <w:ind w:firstLine="567"/>
        <w:jc w:val="both"/>
        <w:rPr>
          <w:rFonts w:eastAsia="SimSun"/>
          <w:lang w:eastAsia="ar-SA"/>
        </w:rPr>
      </w:pPr>
      <w:r>
        <w:rPr>
          <w:rFonts w:eastAsia="SimSun"/>
        </w:rPr>
        <w:t xml:space="preserve">2.5. Администрация </w:t>
      </w:r>
      <w:proofErr w:type="spellStart"/>
      <w:r>
        <w:rPr>
          <w:rFonts w:eastAsia="SimSun"/>
        </w:rPr>
        <w:t>Останинского</w:t>
      </w:r>
      <w:proofErr w:type="spellEnd"/>
      <w:r>
        <w:rPr>
          <w:rFonts w:eastAsia="SimSun"/>
        </w:rPr>
        <w:t xml:space="preserve"> сельсовета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491716" w:rsidRDefault="00491716" w:rsidP="00491716">
      <w:pPr>
        <w:spacing w:line="100" w:lineRule="atLeast"/>
        <w:ind w:firstLine="567"/>
        <w:jc w:val="both"/>
        <w:rPr>
          <w:rFonts w:eastAsia="SimSun"/>
        </w:rPr>
      </w:pPr>
      <w:r>
        <w:rPr>
          <w:rFonts w:eastAsia="SimSun"/>
        </w:rPr>
        <w:t xml:space="preserve">2.6. Исчерпывающий перечень документов, необходимых для предоставления муниципальной услуги. </w:t>
      </w:r>
    </w:p>
    <w:p w:rsidR="00491716" w:rsidRDefault="00491716" w:rsidP="00491716">
      <w:pPr>
        <w:ind w:firstLine="697"/>
        <w:jc w:val="center"/>
        <w:rPr>
          <w:rFonts w:eastAsia="SimSun"/>
          <w:color w:val="000000"/>
        </w:rPr>
      </w:pPr>
      <w:r>
        <w:rPr>
          <w:rFonts w:eastAsia="SimSun"/>
          <w:color w:val="000000"/>
        </w:rPr>
        <w:t>2.6.1. Исчерпывающий перечень документов, необходимых</w:t>
      </w:r>
    </w:p>
    <w:p w:rsidR="00491716" w:rsidRDefault="00491716" w:rsidP="00491716">
      <w:pPr>
        <w:ind w:firstLine="697"/>
        <w:jc w:val="center"/>
        <w:rPr>
          <w:rFonts w:eastAsia="SimSun"/>
          <w:color w:val="000000"/>
        </w:rPr>
      </w:pPr>
      <w:r>
        <w:rPr>
          <w:rFonts w:eastAsia="SimSun"/>
          <w:color w:val="000000"/>
        </w:rPr>
        <w:t>в соответствии с законодательными или иными</w:t>
      </w:r>
    </w:p>
    <w:p w:rsidR="00491716" w:rsidRDefault="00491716" w:rsidP="00491716">
      <w:pPr>
        <w:ind w:firstLine="697"/>
        <w:jc w:val="center"/>
        <w:rPr>
          <w:rFonts w:eastAsia="SimSun"/>
          <w:color w:val="000000"/>
        </w:rPr>
      </w:pPr>
      <w:r>
        <w:rPr>
          <w:rFonts w:eastAsia="SimSun"/>
          <w:color w:val="000000"/>
        </w:rPr>
        <w:t>нормативно-правовыми актами для предоставления</w:t>
      </w:r>
    </w:p>
    <w:p w:rsidR="00491716" w:rsidRDefault="00491716" w:rsidP="00491716">
      <w:pPr>
        <w:ind w:firstLine="697"/>
        <w:jc w:val="center"/>
        <w:rPr>
          <w:rFonts w:eastAsia="SimSun"/>
          <w:color w:val="000000"/>
        </w:rPr>
      </w:pPr>
      <w:r>
        <w:rPr>
          <w:rFonts w:eastAsia="SimSun"/>
          <w:color w:val="000000"/>
        </w:rPr>
        <w:t>муниципальной услуги, подлежащих представлению заявителем</w:t>
      </w:r>
    </w:p>
    <w:p w:rsidR="00491716" w:rsidRDefault="00491716" w:rsidP="00491716">
      <w:pPr>
        <w:spacing w:line="100" w:lineRule="atLeast"/>
        <w:ind w:firstLine="567"/>
        <w:jc w:val="both"/>
        <w:rPr>
          <w:rFonts w:eastAsia="SimSun"/>
        </w:rPr>
      </w:pPr>
    </w:p>
    <w:p w:rsidR="00491716" w:rsidRDefault="00491716" w:rsidP="00491716">
      <w:pPr>
        <w:shd w:val="clear" w:color="auto" w:fill="FFFFFF"/>
        <w:jc w:val="both"/>
        <w:rPr>
          <w:color w:val="22272F"/>
          <w:shd w:val="clear" w:color="auto" w:fill="FFFFFF"/>
        </w:rPr>
      </w:pPr>
      <w:r>
        <w:rPr>
          <w:color w:val="22272F"/>
          <w:shd w:val="clear" w:color="auto" w:fill="FFFFFF"/>
        </w:rPr>
        <w:t xml:space="preserve">Для признания садового дома жилым домом и жилого дома садовым домом собственник садового дома или жилого дома представляет в администрацию </w:t>
      </w:r>
      <w:proofErr w:type="spellStart"/>
      <w:r>
        <w:rPr>
          <w:color w:val="22272F"/>
          <w:shd w:val="clear" w:color="auto" w:fill="FFFFFF"/>
        </w:rPr>
        <w:t>Останинского</w:t>
      </w:r>
      <w:proofErr w:type="spellEnd"/>
      <w:r>
        <w:rPr>
          <w:color w:val="22272F"/>
          <w:shd w:val="clear" w:color="auto" w:fill="FFFFFF"/>
        </w:rPr>
        <w:t xml:space="preserve"> сельсовета:</w:t>
      </w:r>
    </w:p>
    <w:p w:rsidR="00491716" w:rsidRDefault="00491716" w:rsidP="00491716">
      <w:pPr>
        <w:shd w:val="clear" w:color="auto" w:fill="FFFFFF"/>
        <w:jc w:val="both"/>
      </w:pPr>
      <w:proofErr w:type="gramStart"/>
      <w:r>
        <w:rPr>
          <w:color w:val="22272F"/>
          <w:shd w:val="clear" w:color="auto" w:fill="FFFFFF"/>
        </w:rPr>
        <w:t>1)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предусмотренных настоящим Положением документов (почтовое отправление</w:t>
      </w:r>
      <w:proofErr w:type="gramEnd"/>
      <w:r>
        <w:rPr>
          <w:color w:val="22272F"/>
          <w:shd w:val="clear" w:color="auto" w:fill="FFFFFF"/>
        </w:rPr>
        <w:t xml:space="preserve">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r>
        <w:rPr>
          <w:shd w:val="clear" w:color="auto" w:fill="FFFFFF"/>
        </w:rPr>
        <w:t> по форме согласно приложению 1 к настоящему регламенту. К заявлению прилагаются:</w:t>
      </w:r>
    </w:p>
    <w:p w:rsidR="00491716" w:rsidRDefault="00491716" w:rsidP="00491716">
      <w:pPr>
        <w:shd w:val="clear" w:color="auto" w:fill="FFFFFF"/>
        <w:jc w:val="both"/>
      </w:pPr>
      <w:proofErr w:type="gramStart"/>
      <w:r>
        <w:t>2)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t xml:space="preserve"> государственном </w:t>
      </w:r>
      <w:proofErr w:type="gramStart"/>
      <w:r>
        <w:t>реестре</w:t>
      </w:r>
      <w:proofErr w:type="gramEnd"/>
      <w:r>
        <w:t xml:space="preserve"> недвижимости, или нотариально заверенную копию такого документа.</w:t>
      </w:r>
      <w:r>
        <w:rPr>
          <w:color w:val="22272F"/>
        </w:rPr>
        <w:t xml:space="preserve"> </w:t>
      </w:r>
      <w:proofErr w:type="gramStart"/>
      <w:r>
        <w:rPr>
          <w:color w:val="22272F"/>
        </w:rPr>
        <w:t>(</w:t>
      </w:r>
      <w:r>
        <w:t>Заявитель вправе не представлять выписку из Единого государственного реестра недвижимости.</w:t>
      </w:r>
      <w:proofErr w:type="gramEnd"/>
      <w:r>
        <w:t xml:space="preserve"> </w:t>
      </w:r>
      <w:proofErr w:type="gramStart"/>
      <w:r>
        <w:t>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администрация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491716" w:rsidRDefault="00491716" w:rsidP="00491716">
      <w:pPr>
        <w:jc w:val="both"/>
        <w:rPr>
          <w:rFonts w:eastAsia="SimSun"/>
          <w:lang w:eastAsia="ar-SA"/>
        </w:rPr>
      </w:pPr>
      <w:proofErr w:type="gramStart"/>
      <w:r>
        <w:rPr>
          <w:rFonts w:eastAsia="SimSun"/>
        </w:rPr>
        <w:t>3)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5" w:anchor="/document/12172032/entry/52" w:history="1">
        <w:r>
          <w:rPr>
            <w:rStyle w:val="a6"/>
            <w:rFonts w:eastAsia="SimSun"/>
          </w:rPr>
          <w:t>частью 2 статьи 5</w:t>
        </w:r>
      </w:hyperlink>
      <w:r>
        <w:rPr>
          <w:rFonts w:eastAsia="SimSun"/>
        </w:rPr>
        <w:t>, </w:t>
      </w:r>
      <w:hyperlink r:id="rId16" w:anchor="/document/12172032/entry/7" w:history="1">
        <w:r>
          <w:rPr>
            <w:rStyle w:val="a6"/>
            <w:rFonts w:eastAsia="SimSun"/>
          </w:rPr>
          <w:t>статьями 7</w:t>
        </w:r>
      </w:hyperlink>
      <w:r>
        <w:rPr>
          <w:rFonts w:eastAsia="SimSun"/>
        </w:rPr>
        <w:t>, </w:t>
      </w:r>
      <w:hyperlink r:id="rId17" w:anchor="/document/12172032/entry/8" w:history="1">
        <w:r>
          <w:rPr>
            <w:rStyle w:val="a6"/>
            <w:rFonts w:eastAsia="SimSun"/>
          </w:rPr>
          <w:t>8</w:t>
        </w:r>
      </w:hyperlink>
      <w:r>
        <w:rPr>
          <w:rFonts w:eastAsia="SimSun"/>
        </w:rPr>
        <w:t> и </w:t>
      </w:r>
      <w:hyperlink r:id="rId18" w:anchor="/document/12172032/entry/10" w:history="1">
        <w:r>
          <w:rPr>
            <w:rStyle w:val="a6"/>
            <w:rFonts w:eastAsia="SimSun"/>
          </w:rPr>
          <w:t>10</w:t>
        </w:r>
      </w:hyperlink>
      <w:r>
        <w:rPr>
          <w:rFonts w:eastAsia="SimSun"/>
        </w:rPr>
        <w:t>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491716" w:rsidRDefault="00491716" w:rsidP="00491716">
      <w:pPr>
        <w:shd w:val="clear" w:color="auto" w:fill="FFFFFF"/>
        <w:jc w:val="both"/>
      </w:pPr>
      <w:r>
        <w:t>4)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491716" w:rsidRDefault="00491716" w:rsidP="00491716">
      <w:pPr>
        <w:jc w:val="both"/>
        <w:rPr>
          <w:rFonts w:eastAsia="SimSun"/>
          <w:lang w:eastAsia="ar-SA"/>
        </w:rPr>
      </w:pPr>
    </w:p>
    <w:p w:rsidR="00491716" w:rsidRDefault="00491716" w:rsidP="00491716">
      <w:pPr>
        <w:ind w:firstLine="698"/>
        <w:jc w:val="center"/>
        <w:rPr>
          <w:rFonts w:eastAsia="SimSun"/>
          <w:color w:val="000000"/>
        </w:rPr>
      </w:pPr>
      <w:r>
        <w:rPr>
          <w:rFonts w:eastAsia="SimSun"/>
        </w:rPr>
        <w:t xml:space="preserve">2.6.2. </w:t>
      </w:r>
      <w:r>
        <w:rPr>
          <w:rFonts w:eastAsia="SimSun"/>
          <w:color w:val="000000"/>
        </w:rPr>
        <w:t>Исчерпывающий перечень документов, необходимых</w:t>
      </w:r>
    </w:p>
    <w:p w:rsidR="00491716" w:rsidRDefault="00491716" w:rsidP="00491716">
      <w:pPr>
        <w:ind w:firstLine="698"/>
        <w:jc w:val="center"/>
        <w:rPr>
          <w:rFonts w:eastAsia="SimSun"/>
          <w:color w:val="000000"/>
        </w:rPr>
      </w:pPr>
      <w:r>
        <w:rPr>
          <w:rFonts w:eastAsia="SimSun"/>
          <w:color w:val="000000"/>
        </w:rPr>
        <w:t>в соответствии с нормативными правовыми актами</w:t>
      </w:r>
    </w:p>
    <w:p w:rsidR="00491716" w:rsidRDefault="00491716" w:rsidP="00491716">
      <w:pPr>
        <w:ind w:firstLine="698"/>
        <w:jc w:val="center"/>
        <w:rPr>
          <w:rFonts w:eastAsia="SimSun"/>
          <w:color w:val="000000"/>
        </w:rPr>
      </w:pPr>
      <w:r>
        <w:rPr>
          <w:rFonts w:eastAsia="SimSun"/>
          <w:color w:val="000000"/>
        </w:rPr>
        <w:t>для предоставления муниципальной услуги, которые находятся</w:t>
      </w:r>
    </w:p>
    <w:p w:rsidR="00491716" w:rsidRDefault="00491716" w:rsidP="00491716">
      <w:pPr>
        <w:ind w:firstLine="698"/>
        <w:jc w:val="center"/>
        <w:rPr>
          <w:rFonts w:eastAsia="SimSun"/>
          <w:color w:val="000000"/>
        </w:rPr>
      </w:pPr>
      <w:r>
        <w:rPr>
          <w:rFonts w:eastAsia="SimSun"/>
          <w:color w:val="000000"/>
        </w:rPr>
        <w:lastRenderedPageBreak/>
        <w:t>в распоряжении государственных органов, органов местного</w:t>
      </w:r>
    </w:p>
    <w:p w:rsidR="00491716" w:rsidRDefault="00491716" w:rsidP="00491716">
      <w:pPr>
        <w:ind w:firstLine="698"/>
        <w:jc w:val="center"/>
        <w:rPr>
          <w:rFonts w:eastAsia="SimSun"/>
          <w:color w:val="000000"/>
        </w:rPr>
      </w:pPr>
      <w:r>
        <w:rPr>
          <w:rFonts w:eastAsia="SimSun"/>
          <w:color w:val="000000"/>
        </w:rPr>
        <w:t>самоуправления и иных органов, и подлежащих представлению в рамках межведомственного взаимодействия</w:t>
      </w:r>
    </w:p>
    <w:p w:rsidR="00491716" w:rsidRDefault="00491716" w:rsidP="00491716">
      <w:pPr>
        <w:ind w:firstLine="698"/>
        <w:jc w:val="center"/>
        <w:rPr>
          <w:rFonts w:eastAsia="SimSun"/>
          <w:color w:val="000000"/>
        </w:rPr>
      </w:pPr>
    </w:p>
    <w:p w:rsidR="00491716" w:rsidRDefault="00491716" w:rsidP="00491716">
      <w:pPr>
        <w:ind w:firstLine="698"/>
        <w:rPr>
          <w:rFonts w:ascii="PT Serif" w:eastAsia="SimSun" w:hAnsi="PT Serif" w:cs="Calibri" w:hint="eastAsia"/>
          <w:color w:val="22272F"/>
          <w:sz w:val="20"/>
          <w:szCs w:val="20"/>
          <w:shd w:val="clear" w:color="auto" w:fill="FFFFFF"/>
        </w:rPr>
      </w:pPr>
    </w:p>
    <w:p w:rsidR="00491716" w:rsidRDefault="00491716" w:rsidP="00491716">
      <w:pPr>
        <w:jc w:val="both"/>
        <w:rPr>
          <w:rFonts w:eastAsia="SimSun"/>
        </w:rPr>
      </w:pPr>
      <w:r>
        <w:rPr>
          <w:rFonts w:eastAsia="SimSun"/>
          <w:shd w:val="clear" w:color="auto" w:fill="FFFFFF"/>
        </w:rPr>
        <w:t>- выписка из Единого государственного реестра недвижимости, содержащая сведения о зарегистрированных правах на садовый дом или жилой дом</w:t>
      </w:r>
      <w:r>
        <w:rPr>
          <w:rFonts w:eastAsia="SimSun"/>
        </w:rPr>
        <w:t xml:space="preserve"> из</w:t>
      </w:r>
      <w:r>
        <w:rPr>
          <w:rFonts w:eastAsia="SimSun"/>
          <w:shd w:val="clear" w:color="auto" w:fill="FFFFFF"/>
        </w:rPr>
        <w:t xml:space="preserve"> Федеральной службы государственной регистрации, кадастра и картографии.</w:t>
      </w:r>
    </w:p>
    <w:p w:rsidR="00491716" w:rsidRDefault="00491716" w:rsidP="00491716">
      <w:pPr>
        <w:spacing w:line="100" w:lineRule="atLeast"/>
        <w:ind w:firstLine="567"/>
        <w:jc w:val="both"/>
        <w:rPr>
          <w:rFonts w:eastAsia="SimSun"/>
        </w:rPr>
      </w:pPr>
    </w:p>
    <w:p w:rsidR="00491716" w:rsidRDefault="00491716" w:rsidP="00491716">
      <w:pPr>
        <w:spacing w:line="100" w:lineRule="atLeast"/>
        <w:ind w:firstLine="567"/>
        <w:jc w:val="both"/>
        <w:rPr>
          <w:rFonts w:eastAsia="SimSun"/>
        </w:rPr>
      </w:pPr>
      <w:r>
        <w:rPr>
          <w:rFonts w:eastAsia="SimSun"/>
        </w:rPr>
        <w:t xml:space="preserve">2.6.3.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документ, подтверждающий полномочия представителя физического лица (при подаче заявления представителем). </w:t>
      </w:r>
    </w:p>
    <w:p w:rsidR="00491716" w:rsidRDefault="00491716" w:rsidP="00491716">
      <w:pPr>
        <w:tabs>
          <w:tab w:val="left" w:pos="567"/>
        </w:tabs>
        <w:ind w:firstLine="567"/>
        <w:jc w:val="both"/>
        <w:rPr>
          <w:rFonts w:eastAsia="SimSun"/>
        </w:rPr>
      </w:pPr>
      <w:r>
        <w:rPr>
          <w:rFonts w:eastAsia="SimSun"/>
          <w:color w:val="000000"/>
        </w:rPr>
        <w:t>2.6.4.</w:t>
      </w:r>
      <w:r>
        <w:rPr>
          <w:rFonts w:eastAsia="SimSun"/>
          <w:color w:val="0000FF"/>
        </w:rPr>
        <w:t xml:space="preserve"> </w:t>
      </w:r>
      <w:r>
        <w:rPr>
          <w:rFonts w:eastAsia="SimSun"/>
        </w:rPr>
        <w:t xml:space="preserve">Администрация </w:t>
      </w:r>
      <w:proofErr w:type="spellStart"/>
      <w:r>
        <w:rPr>
          <w:rFonts w:eastAsia="SimSun"/>
        </w:rPr>
        <w:t>Останинского</w:t>
      </w:r>
      <w:proofErr w:type="spellEnd"/>
      <w:r>
        <w:rPr>
          <w:rFonts w:eastAsia="SimSun"/>
        </w:rPr>
        <w:t xml:space="preserve"> сельсовета  не вправе требовать от заявителя:</w:t>
      </w:r>
    </w:p>
    <w:p w:rsidR="00491716" w:rsidRDefault="00491716" w:rsidP="00491716">
      <w:pPr>
        <w:tabs>
          <w:tab w:val="left" w:pos="567"/>
        </w:tabs>
        <w:ind w:firstLine="567"/>
        <w:jc w:val="both"/>
        <w:rPr>
          <w:rFonts w:eastAsia="SimSun"/>
        </w:rPr>
      </w:pPr>
      <w:r>
        <w:rPr>
          <w:rFonts w:eastAsia="SimSu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91716" w:rsidRDefault="00491716" w:rsidP="00491716">
      <w:pPr>
        <w:tabs>
          <w:tab w:val="left" w:pos="567"/>
        </w:tabs>
        <w:ind w:firstLine="567"/>
        <w:jc w:val="both"/>
        <w:rPr>
          <w:rFonts w:eastAsia="SimSun"/>
        </w:rPr>
      </w:pPr>
      <w:proofErr w:type="gramStart"/>
      <w:r>
        <w:rPr>
          <w:rFonts w:eastAsia="SimSun"/>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Pr>
          <w:rFonts w:eastAsia="SimSun"/>
        </w:rPr>
        <w:t xml:space="preserve"> </w:t>
      </w:r>
      <w:proofErr w:type="gramStart"/>
      <w:r>
        <w:rPr>
          <w:rFonts w:eastAsia="SimSun"/>
        </w:rPr>
        <w:t>актами Российской Федерации, нормативными правовыми актами Новосибирской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Pr>
          <w:rFonts w:eastAsia="SimSun"/>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491716" w:rsidRDefault="00491716" w:rsidP="00491716">
      <w:pPr>
        <w:tabs>
          <w:tab w:val="left" w:pos="567"/>
        </w:tabs>
        <w:ind w:firstLine="567"/>
        <w:jc w:val="both"/>
        <w:rPr>
          <w:rFonts w:eastAsia="SimSun"/>
        </w:rPr>
      </w:pPr>
      <w:proofErr w:type="gramStart"/>
      <w:r>
        <w:rPr>
          <w:rFonts w:eastAsia="SimSu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Pr>
          <w:rFonts w:eastAsia="SimSun"/>
        </w:rPr>
        <w:t xml:space="preserve"> государственных и муниципальных услуг";</w:t>
      </w:r>
    </w:p>
    <w:p w:rsidR="00491716" w:rsidRDefault="00491716" w:rsidP="00491716">
      <w:pPr>
        <w:tabs>
          <w:tab w:val="left" w:pos="567"/>
        </w:tabs>
        <w:ind w:firstLine="567"/>
        <w:jc w:val="both"/>
        <w:rPr>
          <w:rFonts w:eastAsia="SimSun"/>
        </w:rPr>
      </w:pPr>
      <w:r>
        <w:rPr>
          <w:rFonts w:eastAsia="SimSu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91716" w:rsidRDefault="00491716" w:rsidP="00491716">
      <w:pPr>
        <w:tabs>
          <w:tab w:val="left" w:pos="567"/>
        </w:tabs>
        <w:ind w:firstLine="567"/>
        <w:jc w:val="both"/>
        <w:rPr>
          <w:rFonts w:eastAsia="SimSun"/>
        </w:rPr>
      </w:pPr>
      <w:r>
        <w:rPr>
          <w:rFonts w:eastAsia="SimSu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91716" w:rsidRDefault="00491716" w:rsidP="00491716">
      <w:pPr>
        <w:tabs>
          <w:tab w:val="left" w:pos="567"/>
        </w:tabs>
        <w:ind w:firstLine="567"/>
        <w:jc w:val="both"/>
        <w:rPr>
          <w:rFonts w:eastAsia="SimSun"/>
        </w:rPr>
      </w:pPr>
      <w:r>
        <w:rPr>
          <w:rFonts w:eastAsia="SimSu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91716" w:rsidRDefault="00491716" w:rsidP="00491716">
      <w:pPr>
        <w:tabs>
          <w:tab w:val="left" w:pos="567"/>
        </w:tabs>
        <w:ind w:firstLine="567"/>
        <w:jc w:val="both"/>
        <w:rPr>
          <w:rFonts w:eastAsia="SimSun"/>
        </w:rPr>
      </w:pPr>
      <w:r>
        <w:rPr>
          <w:rFonts w:eastAsia="SimSu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91716" w:rsidRDefault="00491716" w:rsidP="00491716">
      <w:pPr>
        <w:tabs>
          <w:tab w:val="left" w:pos="567"/>
        </w:tabs>
        <w:ind w:firstLine="567"/>
        <w:jc w:val="both"/>
        <w:rPr>
          <w:rFonts w:eastAsia="SimSun"/>
        </w:rPr>
      </w:pPr>
      <w:proofErr w:type="gramStart"/>
      <w:r>
        <w:rPr>
          <w:rFonts w:eastAsia="SimSu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Pr>
          <w:rFonts w:eastAsia="SimSun"/>
        </w:rPr>
        <w:t xml:space="preserve">, </w:t>
      </w:r>
      <w:proofErr w:type="gramStart"/>
      <w:r>
        <w:rPr>
          <w:rFonts w:eastAsia="SimSun"/>
        </w:rPr>
        <w:t xml:space="preserve">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w:t>
      </w:r>
      <w:r>
        <w:rPr>
          <w:rFonts w:eastAsia="SimSun"/>
        </w:rPr>
        <w:lastRenderedPageBreak/>
        <w:t>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91716" w:rsidRDefault="00491716" w:rsidP="00491716">
      <w:pPr>
        <w:tabs>
          <w:tab w:val="left" w:pos="567"/>
        </w:tabs>
        <w:ind w:firstLine="567"/>
        <w:jc w:val="both"/>
        <w:rPr>
          <w:rFonts w:eastAsia="SimSun"/>
        </w:rPr>
      </w:pPr>
      <w:proofErr w:type="gramStart"/>
      <w:r>
        <w:rPr>
          <w:rFonts w:eastAsia="SimSun"/>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roofErr w:type="gramEnd"/>
    </w:p>
    <w:p w:rsidR="00491716" w:rsidRDefault="00491716" w:rsidP="00491716">
      <w:pPr>
        <w:spacing w:line="100" w:lineRule="atLeast"/>
        <w:ind w:firstLine="567"/>
        <w:jc w:val="both"/>
        <w:rPr>
          <w:rFonts w:eastAsia="SimSun"/>
        </w:rPr>
      </w:pPr>
      <w:r>
        <w:rPr>
          <w:rFonts w:eastAsia="SimSun"/>
        </w:rPr>
        <w:t xml:space="preserve">2.7. Исчерпывающий перечень оснований для отказа в приеме документов. </w:t>
      </w:r>
    </w:p>
    <w:p w:rsidR="00491716" w:rsidRDefault="00491716" w:rsidP="00491716">
      <w:pPr>
        <w:spacing w:line="100" w:lineRule="atLeast"/>
        <w:ind w:firstLine="567"/>
        <w:jc w:val="both"/>
        <w:rPr>
          <w:rFonts w:eastAsia="SimSun"/>
        </w:rPr>
      </w:pPr>
      <w:r>
        <w:rPr>
          <w:rFonts w:eastAsia="SimSun"/>
        </w:rPr>
        <w:t>Оснований отказа в приеме документов не предусмотрено.</w:t>
      </w:r>
    </w:p>
    <w:p w:rsidR="00491716" w:rsidRDefault="00491716" w:rsidP="00491716">
      <w:pPr>
        <w:spacing w:line="100" w:lineRule="atLeast"/>
        <w:ind w:firstLine="567"/>
        <w:jc w:val="both"/>
        <w:rPr>
          <w:rFonts w:eastAsia="SimSun"/>
        </w:rPr>
      </w:pPr>
      <w:r>
        <w:rPr>
          <w:rFonts w:eastAsia="SimSun"/>
        </w:rPr>
        <w:t>2.8. Исчерпывающий перечень оснований для приостановления или отказа в предоставлении муниципальной услуги</w:t>
      </w:r>
    </w:p>
    <w:p w:rsidR="00491716" w:rsidRDefault="00491716" w:rsidP="00491716">
      <w:pPr>
        <w:spacing w:line="100" w:lineRule="atLeast"/>
        <w:ind w:firstLine="567"/>
        <w:jc w:val="both"/>
        <w:rPr>
          <w:rFonts w:eastAsia="SimSun"/>
        </w:rPr>
      </w:pPr>
      <w:r>
        <w:rPr>
          <w:rFonts w:eastAsia="SimSun"/>
        </w:rPr>
        <w:t>2.8.1. Оснований для приостановления предоставления муниципальной услуги законодательством Российской Федерации не предусмотрено.</w:t>
      </w:r>
    </w:p>
    <w:p w:rsidR="00491716" w:rsidRDefault="00491716" w:rsidP="00491716">
      <w:pPr>
        <w:spacing w:line="100" w:lineRule="atLeast"/>
        <w:ind w:firstLine="567"/>
        <w:jc w:val="both"/>
        <w:rPr>
          <w:rFonts w:eastAsia="SimSun"/>
        </w:rPr>
      </w:pPr>
      <w:r>
        <w:rPr>
          <w:rFonts w:eastAsia="SimSun"/>
        </w:rPr>
        <w:t>2.8.2. Исчерпывающий перечень оснований для отказа в предоставлении муниципальной услуги:</w:t>
      </w:r>
    </w:p>
    <w:p w:rsidR="00491716" w:rsidRDefault="00491716" w:rsidP="00491716">
      <w:pPr>
        <w:shd w:val="clear" w:color="auto" w:fill="FFFFFF"/>
        <w:jc w:val="both"/>
      </w:pPr>
      <w:r>
        <w:t>а) непредставление заявителем документов, предусмотренных подпунктами 1 и (или) 3 пункта 2.6.1 настоящего регламента;</w:t>
      </w:r>
    </w:p>
    <w:p w:rsidR="00491716" w:rsidRDefault="00491716" w:rsidP="00491716">
      <w:pPr>
        <w:shd w:val="clear" w:color="auto" w:fill="FFFFFF"/>
        <w:jc w:val="both"/>
      </w:pPr>
      <w:r>
        <w:t>б) поступление в администрацию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491716" w:rsidRDefault="00491716" w:rsidP="00491716">
      <w:pPr>
        <w:shd w:val="clear" w:color="auto" w:fill="FFFFFF"/>
        <w:jc w:val="both"/>
      </w:pPr>
      <w:r>
        <w:t xml:space="preserve">в) 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2 пункта 2.6.1 настоящего регламента, или нотариально заверенная копия такого документа не были представлены заявителем. </w:t>
      </w:r>
      <w:proofErr w:type="gramStart"/>
      <w:r>
        <w:t>Отказ в признании садового дома жилым домом или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предусмотренный подпунктом 2 пункта 2.6.1</w:t>
      </w:r>
      <w:proofErr w:type="gramEnd"/>
      <w:r>
        <w:t xml:space="preserve"> настоящего регламента,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491716" w:rsidRDefault="00491716" w:rsidP="00491716">
      <w:pPr>
        <w:shd w:val="clear" w:color="auto" w:fill="FFFFFF"/>
        <w:jc w:val="both"/>
      </w:pPr>
      <w:r>
        <w:t>г) непредставление заявителем документа, предусмотренного подпунктом 4 пункта 2.6.1 настоящего регламента, в случае если садовый дом или жилой дом обременен правами третьих лиц;</w:t>
      </w:r>
    </w:p>
    <w:p w:rsidR="00491716" w:rsidRDefault="00491716" w:rsidP="00491716">
      <w:pPr>
        <w:shd w:val="clear" w:color="auto" w:fill="FFFFFF"/>
        <w:jc w:val="both"/>
      </w:pPr>
      <w: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491716" w:rsidRDefault="00491716" w:rsidP="00491716">
      <w:pPr>
        <w:shd w:val="clear" w:color="auto" w:fill="FFFFFF"/>
        <w:jc w:val="both"/>
      </w:pPr>
      <w: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491716" w:rsidRDefault="00491716" w:rsidP="00491716">
      <w:pPr>
        <w:spacing w:line="100" w:lineRule="atLeast"/>
        <w:ind w:firstLine="567"/>
        <w:jc w:val="both"/>
        <w:rPr>
          <w:rFonts w:eastAsia="SimSun"/>
          <w:lang w:eastAsia="ar-SA"/>
        </w:rPr>
      </w:pPr>
    </w:p>
    <w:p w:rsidR="00491716" w:rsidRDefault="00491716" w:rsidP="00491716">
      <w:pPr>
        <w:spacing w:line="100" w:lineRule="atLeast"/>
        <w:ind w:firstLine="567"/>
        <w:jc w:val="both"/>
        <w:rPr>
          <w:rFonts w:eastAsia="SimSun"/>
        </w:rPr>
      </w:pPr>
      <w:r>
        <w:rPr>
          <w:rFonts w:eastAsia="SimSun"/>
        </w:rPr>
        <w:t>2.9. Муниципальная услуга предоставляется бесплатно.</w:t>
      </w:r>
    </w:p>
    <w:p w:rsidR="00491716" w:rsidRDefault="00491716" w:rsidP="00491716">
      <w:pPr>
        <w:spacing w:line="100" w:lineRule="atLeast"/>
        <w:ind w:firstLine="567"/>
        <w:jc w:val="both"/>
        <w:rPr>
          <w:rFonts w:eastAsia="SimSun"/>
        </w:rPr>
      </w:pPr>
      <w:r>
        <w:rPr>
          <w:rFonts w:eastAsia="SimSun"/>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491716" w:rsidRDefault="00491716" w:rsidP="00491716">
      <w:pPr>
        <w:spacing w:line="100" w:lineRule="atLeast"/>
        <w:ind w:firstLine="567"/>
        <w:jc w:val="both"/>
        <w:rPr>
          <w:rFonts w:eastAsia="SimSun"/>
        </w:rPr>
      </w:pPr>
      <w:r>
        <w:rPr>
          <w:rFonts w:eastAsia="SimSun"/>
        </w:rPr>
        <w:t>2.11. Максимальный срок регистрации заявления о предоставлении муниципальной услуги:</w:t>
      </w:r>
    </w:p>
    <w:p w:rsidR="00491716" w:rsidRDefault="00491716" w:rsidP="00491716">
      <w:pPr>
        <w:spacing w:line="100" w:lineRule="atLeast"/>
        <w:ind w:firstLine="567"/>
        <w:jc w:val="both"/>
        <w:rPr>
          <w:rFonts w:eastAsia="SimSun"/>
        </w:rPr>
      </w:pPr>
      <w:r>
        <w:rPr>
          <w:rFonts w:eastAsia="SimSun"/>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491716" w:rsidRDefault="00491716" w:rsidP="00491716">
      <w:pPr>
        <w:spacing w:line="100" w:lineRule="atLeast"/>
        <w:ind w:firstLine="567"/>
        <w:jc w:val="both"/>
        <w:rPr>
          <w:rFonts w:eastAsia="SimSun"/>
        </w:rPr>
      </w:pPr>
      <w:r>
        <w:rPr>
          <w:rFonts w:eastAsia="SimSun"/>
        </w:rPr>
        <w:t xml:space="preserve">2) при личном обращении заявителя - в присутствии заявителя в день обращения максимальный срок не должен превышать 15 минут. </w:t>
      </w:r>
    </w:p>
    <w:p w:rsidR="00491716" w:rsidRDefault="00491716" w:rsidP="00491716">
      <w:pPr>
        <w:ind w:firstLine="709"/>
        <w:jc w:val="both"/>
        <w:rPr>
          <w:rFonts w:eastAsia="SimSun"/>
        </w:rPr>
      </w:pPr>
      <w:r>
        <w:rPr>
          <w:rFonts w:eastAsia="SimSun"/>
        </w:rPr>
        <w:t xml:space="preserve">2.12. </w:t>
      </w:r>
      <w:proofErr w:type="gramStart"/>
      <w:r>
        <w:rPr>
          <w:rFonts w:eastAsia="SimSun"/>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w:t>
      </w:r>
      <w:r>
        <w:rPr>
          <w:rFonts w:eastAsia="SimSun"/>
        </w:rPr>
        <w:lastRenderedPageBreak/>
        <w:t>обеспечению доступности для инвалидов указанных объектов в соответствии с</w:t>
      </w:r>
      <w:proofErr w:type="gramEnd"/>
      <w:r>
        <w:rPr>
          <w:rFonts w:eastAsia="SimSun"/>
        </w:rPr>
        <w:t xml:space="preserve"> законодательством Российской Федерации о социальной защите инвалидов.</w:t>
      </w:r>
    </w:p>
    <w:p w:rsidR="00491716" w:rsidRDefault="00491716" w:rsidP="00491716">
      <w:pPr>
        <w:ind w:firstLine="709"/>
        <w:jc w:val="both"/>
        <w:rPr>
          <w:rFonts w:eastAsia="SimSun"/>
        </w:rPr>
      </w:pPr>
      <w:r>
        <w:rPr>
          <w:rFonts w:eastAsia="SimSun"/>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491716" w:rsidRDefault="00491716" w:rsidP="00491716">
      <w:pPr>
        <w:ind w:firstLine="709"/>
        <w:jc w:val="both"/>
        <w:rPr>
          <w:rFonts w:eastAsia="SimSun"/>
        </w:rPr>
      </w:pPr>
      <w:r>
        <w:rPr>
          <w:rFonts w:eastAsia="SimSun"/>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91716" w:rsidRDefault="00491716" w:rsidP="00491716">
      <w:pPr>
        <w:ind w:firstLine="709"/>
        <w:jc w:val="both"/>
        <w:rPr>
          <w:rFonts w:eastAsia="SimSun"/>
        </w:rPr>
      </w:pPr>
      <w:r>
        <w:rPr>
          <w:rFonts w:eastAsia="SimSun"/>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491716" w:rsidRDefault="00491716" w:rsidP="00491716">
      <w:pPr>
        <w:ind w:firstLine="709"/>
        <w:jc w:val="both"/>
        <w:rPr>
          <w:rFonts w:eastAsia="SimSun"/>
        </w:rPr>
      </w:pPr>
      <w:r>
        <w:rPr>
          <w:rFonts w:eastAsia="SimSun"/>
        </w:rPr>
        <w:t xml:space="preserve">Места предоставления муниципальной услуги оборудуются </w:t>
      </w:r>
      <w:proofErr w:type="gramStart"/>
      <w:r>
        <w:rPr>
          <w:rFonts w:eastAsia="SimSun"/>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Pr>
          <w:rFonts w:eastAsia="SimSun"/>
        </w:rPr>
        <w:t xml:space="preserve"> инвалидов, в том числе обеспечиваются:</w:t>
      </w:r>
    </w:p>
    <w:p w:rsidR="00491716" w:rsidRDefault="00491716" w:rsidP="00491716">
      <w:pPr>
        <w:ind w:firstLine="709"/>
        <w:jc w:val="both"/>
        <w:rPr>
          <w:rFonts w:eastAsia="SimSun"/>
        </w:rPr>
      </w:pPr>
      <w:r>
        <w:rPr>
          <w:rFonts w:eastAsia="SimSun"/>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91716" w:rsidRDefault="00491716" w:rsidP="00491716">
      <w:pPr>
        <w:ind w:firstLine="709"/>
        <w:jc w:val="both"/>
        <w:rPr>
          <w:rFonts w:eastAsia="SimSun"/>
        </w:rPr>
      </w:pPr>
      <w:r>
        <w:rPr>
          <w:rFonts w:eastAsia="SimSun"/>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91716" w:rsidRDefault="00491716" w:rsidP="00491716">
      <w:pPr>
        <w:ind w:firstLine="709"/>
        <w:jc w:val="both"/>
        <w:rPr>
          <w:rFonts w:eastAsia="SimSun"/>
        </w:rPr>
      </w:pPr>
      <w:r>
        <w:rPr>
          <w:rFonts w:eastAsia="SimSun"/>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91716" w:rsidRDefault="00491716" w:rsidP="00491716">
      <w:pPr>
        <w:ind w:firstLine="709"/>
        <w:jc w:val="both"/>
        <w:rPr>
          <w:rFonts w:eastAsia="SimSun"/>
        </w:rPr>
      </w:pPr>
      <w:r>
        <w:rPr>
          <w:rFonts w:eastAsia="SimSun"/>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91716" w:rsidRDefault="00491716" w:rsidP="00491716">
      <w:pPr>
        <w:ind w:firstLine="709"/>
        <w:jc w:val="both"/>
        <w:rPr>
          <w:rFonts w:eastAsia="SimSun"/>
        </w:rPr>
      </w:pPr>
      <w:r>
        <w:rPr>
          <w:rFonts w:eastAsia="SimSun"/>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eastAsia="SimSun"/>
        </w:rPr>
        <w:t>сурдопереводчика</w:t>
      </w:r>
      <w:proofErr w:type="spellEnd"/>
      <w:r>
        <w:rPr>
          <w:rFonts w:eastAsia="SimSun"/>
        </w:rPr>
        <w:t xml:space="preserve"> и </w:t>
      </w:r>
      <w:proofErr w:type="spellStart"/>
      <w:r>
        <w:rPr>
          <w:rFonts w:eastAsia="SimSun"/>
        </w:rPr>
        <w:t>тифлосурдопереводчика</w:t>
      </w:r>
      <w:proofErr w:type="spellEnd"/>
      <w:r>
        <w:rPr>
          <w:rFonts w:eastAsia="SimSun"/>
        </w:rPr>
        <w:t>;</w:t>
      </w:r>
    </w:p>
    <w:p w:rsidR="00491716" w:rsidRDefault="00491716" w:rsidP="00491716">
      <w:pPr>
        <w:ind w:firstLine="709"/>
        <w:jc w:val="both"/>
        <w:rPr>
          <w:rFonts w:eastAsia="SimSun"/>
        </w:rPr>
      </w:pPr>
      <w:r>
        <w:rPr>
          <w:rFonts w:eastAsia="SimSun"/>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91716" w:rsidRDefault="00491716" w:rsidP="00491716">
      <w:pPr>
        <w:ind w:firstLine="709"/>
        <w:jc w:val="both"/>
        <w:rPr>
          <w:rFonts w:eastAsia="SimSun"/>
        </w:rPr>
      </w:pPr>
      <w:r>
        <w:rPr>
          <w:rFonts w:eastAsia="SimSun"/>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91716" w:rsidRDefault="00491716" w:rsidP="00491716">
      <w:pPr>
        <w:ind w:firstLine="709"/>
        <w:jc w:val="both"/>
        <w:rPr>
          <w:rFonts w:eastAsia="SimSun"/>
        </w:rPr>
      </w:pPr>
      <w:r>
        <w:rPr>
          <w:rFonts w:eastAsia="SimSun"/>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91716" w:rsidRDefault="00491716" w:rsidP="00491716">
      <w:pPr>
        <w:ind w:firstLine="709"/>
        <w:jc w:val="both"/>
        <w:rPr>
          <w:rFonts w:eastAsia="SimSun"/>
        </w:rPr>
      </w:pPr>
      <w:r>
        <w:rPr>
          <w:rFonts w:eastAsia="SimSun"/>
        </w:rPr>
        <w:t>2.12.2. Прием документов в уполномоченном органе осуществляется в специально оборудованных помещениях или отведенных для этого кабинетах.</w:t>
      </w:r>
    </w:p>
    <w:p w:rsidR="00491716" w:rsidRDefault="00491716" w:rsidP="00491716">
      <w:pPr>
        <w:ind w:firstLine="709"/>
        <w:jc w:val="both"/>
        <w:rPr>
          <w:rFonts w:eastAsia="SimSun"/>
        </w:rPr>
      </w:pPr>
      <w:r>
        <w:rPr>
          <w:rFonts w:eastAsia="SimSun"/>
        </w:rPr>
        <w:t>2.12.3. Помещения, предназначенные для приема заявителей, оборудуются информационными стендами, содержащими сведения, указанные в подпункте 1.3.6 Подраздела 1.3 Регламента.</w:t>
      </w:r>
    </w:p>
    <w:p w:rsidR="00491716" w:rsidRDefault="00491716" w:rsidP="00491716">
      <w:pPr>
        <w:ind w:firstLine="709"/>
        <w:jc w:val="both"/>
        <w:rPr>
          <w:rFonts w:eastAsia="SimSun"/>
        </w:rPr>
      </w:pPr>
      <w:r>
        <w:rPr>
          <w:rFonts w:eastAsia="SimSun"/>
        </w:rPr>
        <w:t>Информационные стенды размещаются на видном, доступном месте.</w:t>
      </w:r>
    </w:p>
    <w:p w:rsidR="00491716" w:rsidRDefault="00491716" w:rsidP="00491716">
      <w:pPr>
        <w:ind w:firstLine="709"/>
        <w:jc w:val="both"/>
        <w:rPr>
          <w:rFonts w:eastAsia="SimSun"/>
        </w:rPr>
      </w:pPr>
      <w:r>
        <w:rPr>
          <w:rFonts w:eastAsia="SimSun"/>
        </w:rPr>
        <w:t xml:space="preserve">Оформление информационных листов осуществляется удобным для чтения шрифтом – </w:t>
      </w:r>
      <w:proofErr w:type="spellStart"/>
      <w:r>
        <w:rPr>
          <w:rFonts w:eastAsia="SimSun"/>
        </w:rPr>
        <w:t>Times</w:t>
      </w:r>
      <w:proofErr w:type="spellEnd"/>
      <w:r>
        <w:rPr>
          <w:rFonts w:eastAsia="SimSun"/>
        </w:rPr>
        <w:t xml:space="preserve"> </w:t>
      </w:r>
      <w:proofErr w:type="spellStart"/>
      <w:r>
        <w:rPr>
          <w:rFonts w:eastAsia="SimSun"/>
        </w:rPr>
        <w:t>New</w:t>
      </w:r>
      <w:proofErr w:type="spellEnd"/>
      <w:r>
        <w:rPr>
          <w:rFonts w:eastAsia="SimSun"/>
        </w:rPr>
        <w:t xml:space="preserve"> </w:t>
      </w:r>
      <w:proofErr w:type="spellStart"/>
      <w:r>
        <w:rPr>
          <w:rFonts w:eastAsia="SimSun"/>
        </w:rPr>
        <w:t>Roman</w:t>
      </w:r>
      <w:proofErr w:type="spellEnd"/>
      <w:r>
        <w:rPr>
          <w:rFonts w:eastAsia="SimSun"/>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91716" w:rsidRDefault="00491716" w:rsidP="00491716">
      <w:pPr>
        <w:ind w:firstLine="709"/>
        <w:jc w:val="both"/>
        <w:rPr>
          <w:rFonts w:eastAsia="SimSun"/>
        </w:rPr>
      </w:pPr>
      <w:r>
        <w:rPr>
          <w:rFonts w:eastAsia="SimSun"/>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491716" w:rsidRDefault="00491716" w:rsidP="00491716">
      <w:pPr>
        <w:ind w:firstLine="709"/>
        <w:jc w:val="both"/>
        <w:rPr>
          <w:rFonts w:eastAsia="SimSun"/>
        </w:rPr>
      </w:pPr>
      <w:r>
        <w:rPr>
          <w:rFonts w:eastAsia="SimSun"/>
        </w:rPr>
        <w:t>комфортное расположение заявителя и должностного лица уполномоченного органа;</w:t>
      </w:r>
    </w:p>
    <w:p w:rsidR="00491716" w:rsidRDefault="00491716" w:rsidP="00491716">
      <w:pPr>
        <w:ind w:firstLine="709"/>
        <w:jc w:val="both"/>
        <w:rPr>
          <w:rFonts w:eastAsia="SimSun"/>
        </w:rPr>
      </w:pPr>
      <w:r>
        <w:rPr>
          <w:rFonts w:eastAsia="SimSun"/>
        </w:rPr>
        <w:t>возможность и удобство оформления заявителем письменного обращения;</w:t>
      </w:r>
    </w:p>
    <w:p w:rsidR="00491716" w:rsidRDefault="00491716" w:rsidP="00491716">
      <w:pPr>
        <w:ind w:firstLine="709"/>
        <w:jc w:val="both"/>
        <w:rPr>
          <w:rFonts w:eastAsia="SimSun"/>
        </w:rPr>
      </w:pPr>
      <w:r>
        <w:rPr>
          <w:rFonts w:eastAsia="SimSun"/>
        </w:rPr>
        <w:lastRenderedPageBreak/>
        <w:t>телефонную связь;</w:t>
      </w:r>
    </w:p>
    <w:p w:rsidR="00491716" w:rsidRDefault="00491716" w:rsidP="00491716">
      <w:pPr>
        <w:ind w:firstLine="709"/>
        <w:jc w:val="both"/>
        <w:rPr>
          <w:rFonts w:eastAsia="SimSun"/>
        </w:rPr>
      </w:pPr>
      <w:r>
        <w:rPr>
          <w:rFonts w:eastAsia="SimSun"/>
        </w:rPr>
        <w:t>возможность копирования документов;</w:t>
      </w:r>
    </w:p>
    <w:p w:rsidR="00491716" w:rsidRDefault="00491716" w:rsidP="00491716">
      <w:pPr>
        <w:ind w:firstLine="709"/>
        <w:jc w:val="both"/>
        <w:rPr>
          <w:rFonts w:eastAsia="SimSun"/>
        </w:rPr>
      </w:pPr>
      <w:r>
        <w:rPr>
          <w:rFonts w:eastAsia="SimSun"/>
        </w:rPr>
        <w:t>доступ к нормативным правовым актам, регулирующим предоставление муниципальной услуги;</w:t>
      </w:r>
    </w:p>
    <w:p w:rsidR="00491716" w:rsidRDefault="00491716" w:rsidP="00491716">
      <w:pPr>
        <w:ind w:firstLine="709"/>
        <w:jc w:val="both"/>
        <w:rPr>
          <w:rFonts w:eastAsia="SimSun"/>
        </w:rPr>
      </w:pPr>
      <w:r>
        <w:rPr>
          <w:rFonts w:eastAsia="SimSun"/>
        </w:rPr>
        <w:t>наличие письменных принадлежностей и бумаги формата A4.</w:t>
      </w:r>
    </w:p>
    <w:p w:rsidR="00491716" w:rsidRDefault="00491716" w:rsidP="00491716">
      <w:pPr>
        <w:ind w:firstLine="709"/>
        <w:jc w:val="both"/>
        <w:rPr>
          <w:rFonts w:eastAsia="SimSun"/>
        </w:rPr>
      </w:pPr>
      <w:r>
        <w:rPr>
          <w:rFonts w:eastAsia="SimSun"/>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91716" w:rsidRDefault="00491716" w:rsidP="00491716">
      <w:pPr>
        <w:ind w:firstLine="709"/>
        <w:jc w:val="both"/>
        <w:rPr>
          <w:rFonts w:eastAsia="SimSun"/>
        </w:rPr>
      </w:pPr>
      <w:r>
        <w:rPr>
          <w:rFonts w:eastAsia="SimSun"/>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491716" w:rsidRDefault="00491716" w:rsidP="00491716">
      <w:pPr>
        <w:ind w:firstLine="709"/>
        <w:jc w:val="both"/>
        <w:rPr>
          <w:rFonts w:eastAsia="SimSun"/>
        </w:rPr>
      </w:pPr>
      <w:r>
        <w:rPr>
          <w:rFonts w:eastAsia="SimSun"/>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491716" w:rsidRDefault="00491716" w:rsidP="00491716">
      <w:pPr>
        <w:ind w:firstLine="709"/>
        <w:jc w:val="both"/>
        <w:rPr>
          <w:rFonts w:eastAsia="SimSun"/>
        </w:rPr>
      </w:pPr>
      <w:r>
        <w:rPr>
          <w:rFonts w:eastAsia="SimSun"/>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91716" w:rsidRDefault="00491716" w:rsidP="00491716">
      <w:pPr>
        <w:ind w:firstLine="709"/>
        <w:jc w:val="both"/>
        <w:rPr>
          <w:rFonts w:eastAsia="SimSun"/>
        </w:rPr>
      </w:pPr>
      <w:r>
        <w:rPr>
          <w:rFonts w:eastAsia="SimSun"/>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Pr>
          <w:rFonts w:eastAsia="SimSun"/>
        </w:rPr>
        <w:t>бэйджами</w:t>
      </w:r>
      <w:proofErr w:type="spellEnd"/>
      <w:r>
        <w:rPr>
          <w:rFonts w:eastAsia="SimSun"/>
        </w:rPr>
        <w:t>) и (или) настольными табличками.</w:t>
      </w:r>
    </w:p>
    <w:p w:rsidR="00491716" w:rsidRDefault="00491716" w:rsidP="00491716">
      <w:pPr>
        <w:spacing w:line="100" w:lineRule="atLeast"/>
        <w:ind w:firstLine="567"/>
        <w:jc w:val="both"/>
        <w:rPr>
          <w:rFonts w:eastAsia="SimSun"/>
        </w:rPr>
      </w:pPr>
      <w:r>
        <w:rPr>
          <w:rFonts w:eastAsia="SimSun"/>
        </w:rPr>
        <w:t>2.12.8. Требования к обеспечению доступности предоставления муниципальной услуги для  инвалидов.</w:t>
      </w:r>
    </w:p>
    <w:p w:rsidR="00491716" w:rsidRDefault="00491716" w:rsidP="00491716">
      <w:pPr>
        <w:spacing w:line="100" w:lineRule="atLeast"/>
        <w:ind w:firstLine="567"/>
        <w:jc w:val="both"/>
        <w:rPr>
          <w:rFonts w:eastAsia="SimSun"/>
        </w:rPr>
      </w:pPr>
      <w:r>
        <w:rPr>
          <w:rFonts w:eastAsia="SimSun"/>
        </w:rPr>
        <w:t>Уполномоченным органом, предоставляющим муниципальную услугу, обеспечивается создание инвалидам следующих условий доступности:</w:t>
      </w:r>
    </w:p>
    <w:p w:rsidR="00491716" w:rsidRDefault="00491716" w:rsidP="00491716">
      <w:pPr>
        <w:spacing w:line="100" w:lineRule="atLeast"/>
        <w:ind w:firstLine="567"/>
        <w:jc w:val="both"/>
        <w:rPr>
          <w:rFonts w:eastAsia="SimSun"/>
        </w:rPr>
      </w:pPr>
      <w:r>
        <w:rPr>
          <w:rFonts w:eastAsia="SimSun"/>
        </w:rPr>
        <w:t>а) возможность беспрепятственного входа в помещения уполномоченного органа и выхода из них;</w:t>
      </w:r>
    </w:p>
    <w:p w:rsidR="00491716" w:rsidRDefault="00491716" w:rsidP="00491716">
      <w:pPr>
        <w:spacing w:line="100" w:lineRule="atLeast"/>
        <w:ind w:firstLine="567"/>
        <w:jc w:val="both"/>
        <w:rPr>
          <w:rFonts w:eastAsia="SimSun"/>
        </w:rPr>
      </w:pPr>
      <w:r>
        <w:rPr>
          <w:rFonts w:eastAsia="SimSun"/>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Pr>
          <w:rFonts w:eastAsia="SimSun"/>
        </w:rPr>
        <w:t>ассистивных</w:t>
      </w:r>
      <w:proofErr w:type="spellEnd"/>
      <w:r>
        <w:rPr>
          <w:rFonts w:eastAsia="SimSun"/>
        </w:rPr>
        <w:t xml:space="preserve"> и вспомогательных технологий, а также сменного кресла-коляски;</w:t>
      </w:r>
    </w:p>
    <w:p w:rsidR="00491716" w:rsidRDefault="00491716" w:rsidP="00491716">
      <w:pPr>
        <w:spacing w:line="100" w:lineRule="atLeast"/>
        <w:ind w:firstLine="567"/>
        <w:jc w:val="both"/>
        <w:rPr>
          <w:rFonts w:eastAsia="SimSun"/>
        </w:rPr>
      </w:pPr>
      <w:r>
        <w:rPr>
          <w:rFonts w:eastAsia="SimSun"/>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491716" w:rsidRDefault="00491716" w:rsidP="00491716">
      <w:pPr>
        <w:spacing w:line="100" w:lineRule="atLeast"/>
        <w:ind w:firstLine="567"/>
        <w:jc w:val="both"/>
        <w:rPr>
          <w:rFonts w:eastAsia="SimSun"/>
        </w:rPr>
      </w:pPr>
      <w:r>
        <w:rPr>
          <w:rFonts w:eastAsia="SimSun"/>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491716" w:rsidRDefault="00491716" w:rsidP="00491716">
      <w:pPr>
        <w:spacing w:line="100" w:lineRule="atLeast"/>
        <w:ind w:firstLine="567"/>
        <w:jc w:val="both"/>
        <w:rPr>
          <w:rFonts w:eastAsia="SimSun"/>
        </w:rPr>
      </w:pPr>
      <w:r>
        <w:rPr>
          <w:rFonts w:eastAsia="SimSun"/>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491716" w:rsidRDefault="00491716" w:rsidP="00491716">
      <w:pPr>
        <w:spacing w:line="100" w:lineRule="atLeast"/>
        <w:ind w:firstLine="567"/>
        <w:jc w:val="both"/>
        <w:rPr>
          <w:rFonts w:eastAsia="SimSun"/>
        </w:rPr>
      </w:pPr>
      <w:r>
        <w:rPr>
          <w:rFonts w:eastAsia="SimSun"/>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Pr>
          <w:rFonts w:eastAsia="SimSun"/>
        </w:rPr>
        <w:t>сурдопереводчика</w:t>
      </w:r>
      <w:proofErr w:type="spellEnd"/>
      <w:r>
        <w:rPr>
          <w:rFonts w:eastAsia="SimSun"/>
        </w:rPr>
        <w:t xml:space="preserve"> и </w:t>
      </w:r>
      <w:proofErr w:type="spellStart"/>
      <w:r>
        <w:rPr>
          <w:rFonts w:eastAsia="SimSun"/>
        </w:rPr>
        <w:t>тифлосурдопереводчика</w:t>
      </w:r>
      <w:proofErr w:type="spellEnd"/>
      <w:r>
        <w:rPr>
          <w:rFonts w:eastAsia="SimSun"/>
        </w:rPr>
        <w:t>;</w:t>
      </w:r>
    </w:p>
    <w:p w:rsidR="00491716" w:rsidRDefault="00491716" w:rsidP="00491716">
      <w:pPr>
        <w:spacing w:line="100" w:lineRule="atLeast"/>
        <w:ind w:firstLine="567"/>
        <w:jc w:val="both"/>
        <w:rPr>
          <w:rFonts w:eastAsia="SimSun"/>
        </w:rPr>
      </w:pPr>
      <w:r>
        <w:rPr>
          <w:rFonts w:eastAsia="SimSun"/>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491716" w:rsidRDefault="00491716" w:rsidP="00491716">
      <w:pPr>
        <w:spacing w:line="100" w:lineRule="atLeast"/>
        <w:ind w:firstLine="567"/>
        <w:jc w:val="both"/>
        <w:rPr>
          <w:rFonts w:eastAsia="SimSun"/>
        </w:rPr>
      </w:pPr>
      <w:r>
        <w:rPr>
          <w:rFonts w:eastAsia="SimSun"/>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491716" w:rsidRDefault="00491716" w:rsidP="00491716">
      <w:pPr>
        <w:spacing w:line="100" w:lineRule="atLeast"/>
        <w:ind w:firstLine="567"/>
        <w:jc w:val="both"/>
        <w:rPr>
          <w:rFonts w:eastAsia="SimSun"/>
        </w:rPr>
      </w:pPr>
    </w:p>
    <w:p w:rsidR="00491716" w:rsidRDefault="00491716" w:rsidP="00491716">
      <w:pPr>
        <w:ind w:firstLine="709"/>
        <w:jc w:val="both"/>
        <w:rPr>
          <w:rFonts w:eastAsia="SimSun"/>
        </w:rPr>
      </w:pPr>
      <w:r>
        <w:rPr>
          <w:rFonts w:eastAsia="SimSun"/>
        </w:rPr>
        <w:t>2.13. Показатели доступности и качества муниципальной услуги</w:t>
      </w:r>
    </w:p>
    <w:p w:rsidR="00491716" w:rsidRDefault="00491716" w:rsidP="00491716">
      <w:pPr>
        <w:ind w:firstLine="709"/>
        <w:jc w:val="both"/>
        <w:rPr>
          <w:rFonts w:eastAsia="SimSun"/>
        </w:rPr>
      </w:pPr>
    </w:p>
    <w:p w:rsidR="00491716" w:rsidRDefault="00491716" w:rsidP="00491716">
      <w:pPr>
        <w:ind w:firstLine="709"/>
        <w:jc w:val="both"/>
        <w:rPr>
          <w:rFonts w:eastAsia="SimSun"/>
        </w:rPr>
      </w:pPr>
      <w:r>
        <w:rPr>
          <w:rFonts w:eastAsia="SimSun"/>
        </w:rPr>
        <w:t>2.13.1. Основными показателями доступности и качества муниципальной услуги являются:</w:t>
      </w:r>
    </w:p>
    <w:p w:rsidR="00491716" w:rsidRDefault="00491716" w:rsidP="00491716">
      <w:pPr>
        <w:ind w:firstLine="709"/>
        <w:jc w:val="both"/>
        <w:rPr>
          <w:rFonts w:eastAsia="SimSun"/>
        </w:rPr>
      </w:pPr>
      <w:r>
        <w:rPr>
          <w:rFonts w:eastAsia="SimSun"/>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491716" w:rsidRDefault="00491716" w:rsidP="00491716">
      <w:pPr>
        <w:ind w:firstLine="709"/>
        <w:jc w:val="both"/>
        <w:rPr>
          <w:rFonts w:eastAsia="SimSun"/>
        </w:rPr>
      </w:pPr>
      <w:r>
        <w:rPr>
          <w:rFonts w:eastAsia="SimSun"/>
        </w:rP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491716" w:rsidRDefault="00491716" w:rsidP="00491716">
      <w:pPr>
        <w:ind w:firstLine="709"/>
        <w:jc w:val="both"/>
        <w:rPr>
          <w:rFonts w:eastAsia="SimSun"/>
        </w:rPr>
      </w:pPr>
      <w:r>
        <w:rPr>
          <w:rFonts w:eastAsia="SimSun"/>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491716" w:rsidRDefault="00491716" w:rsidP="00491716">
      <w:pPr>
        <w:ind w:firstLine="709"/>
        <w:jc w:val="both"/>
        <w:rPr>
          <w:rFonts w:eastAsia="SimSun"/>
        </w:rPr>
      </w:pPr>
      <w:r>
        <w:rPr>
          <w:rFonts w:eastAsia="SimSun"/>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491716" w:rsidRDefault="00491716" w:rsidP="00491716">
      <w:pPr>
        <w:ind w:firstLine="709"/>
        <w:jc w:val="both"/>
        <w:rPr>
          <w:rFonts w:eastAsia="SimSun"/>
        </w:rPr>
      </w:pPr>
      <w:r>
        <w:rPr>
          <w:rFonts w:eastAsia="SimSun"/>
        </w:rPr>
        <w:t>установление должностных лиц, ответственных за предоставление муниципальной услуги;</w:t>
      </w:r>
    </w:p>
    <w:p w:rsidR="00491716" w:rsidRDefault="00491716" w:rsidP="00491716">
      <w:pPr>
        <w:ind w:firstLine="709"/>
        <w:jc w:val="both"/>
        <w:rPr>
          <w:rFonts w:eastAsia="SimSun"/>
        </w:rPr>
      </w:pPr>
      <w:r>
        <w:rPr>
          <w:rFonts w:eastAsia="SimSun"/>
        </w:rPr>
        <w:t>установление и соблюдение требований к помещениям, в которых предоставляется услуга;</w:t>
      </w:r>
    </w:p>
    <w:p w:rsidR="00491716" w:rsidRDefault="00491716" w:rsidP="00491716">
      <w:pPr>
        <w:ind w:firstLine="709"/>
        <w:jc w:val="both"/>
        <w:rPr>
          <w:rFonts w:eastAsia="SimSun"/>
        </w:rPr>
      </w:pPr>
      <w:r>
        <w:rPr>
          <w:rFonts w:eastAsia="SimSun"/>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91716" w:rsidRDefault="00491716" w:rsidP="00491716">
      <w:pPr>
        <w:ind w:firstLine="709"/>
        <w:jc w:val="both"/>
        <w:rPr>
          <w:rFonts w:eastAsia="SimSun"/>
        </w:rPr>
      </w:pPr>
      <w:r>
        <w:rPr>
          <w:rFonts w:eastAsia="SimSun"/>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491716" w:rsidRDefault="00491716" w:rsidP="00491716">
      <w:pPr>
        <w:ind w:firstLine="709"/>
        <w:jc w:val="both"/>
        <w:rPr>
          <w:rFonts w:eastAsia="SimSun"/>
        </w:rPr>
      </w:pPr>
      <w:r>
        <w:rPr>
          <w:rFonts w:eastAsia="SimSun"/>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491716" w:rsidRDefault="00491716" w:rsidP="00491716">
      <w:pPr>
        <w:ind w:firstLine="709"/>
        <w:jc w:val="both"/>
        <w:rPr>
          <w:rFonts w:eastAsia="SimSun"/>
        </w:rPr>
      </w:pPr>
      <w:r>
        <w:rPr>
          <w:rFonts w:eastAsia="SimSun"/>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491716" w:rsidRDefault="00491716" w:rsidP="00491716">
      <w:pPr>
        <w:ind w:firstLine="709"/>
        <w:jc w:val="both"/>
        <w:rPr>
          <w:rFonts w:eastAsia="SimSun"/>
        </w:rPr>
      </w:pPr>
      <w:r>
        <w:rPr>
          <w:rFonts w:eastAsia="SimSun"/>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491716" w:rsidRDefault="00491716" w:rsidP="00491716">
      <w:pPr>
        <w:ind w:firstLine="709"/>
        <w:jc w:val="both"/>
        <w:rPr>
          <w:rFonts w:eastAsia="SimSun"/>
        </w:rPr>
      </w:pPr>
      <w:r>
        <w:rPr>
          <w:rFonts w:eastAsia="SimSun"/>
        </w:rPr>
        <w:t>Заявителям обеспечивается возможность оценить доступность и качество муниципальной услуги на Едином портале.</w:t>
      </w:r>
    </w:p>
    <w:p w:rsidR="00491716" w:rsidRDefault="00491716" w:rsidP="00491716">
      <w:pPr>
        <w:ind w:firstLine="709"/>
        <w:jc w:val="both"/>
        <w:rPr>
          <w:rFonts w:eastAsia="SimSun"/>
        </w:rPr>
      </w:pPr>
      <w:r>
        <w:rPr>
          <w:rFonts w:eastAsia="SimSun"/>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491716" w:rsidRDefault="00491716" w:rsidP="00491716">
      <w:pPr>
        <w:ind w:firstLine="709"/>
        <w:jc w:val="both"/>
        <w:rPr>
          <w:rFonts w:eastAsia="SimSun"/>
        </w:rPr>
      </w:pPr>
      <w:r>
        <w:rPr>
          <w:rFonts w:eastAsia="SimSun"/>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91716" w:rsidRDefault="00491716" w:rsidP="00491716">
      <w:pPr>
        <w:ind w:firstLine="709"/>
        <w:jc w:val="both"/>
        <w:rPr>
          <w:rFonts w:eastAsia="SimSun"/>
        </w:rPr>
      </w:pPr>
      <w:r>
        <w:rPr>
          <w:rFonts w:eastAsia="SimSun"/>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91716" w:rsidRDefault="00491716" w:rsidP="00491716">
      <w:pPr>
        <w:ind w:firstLine="709"/>
        <w:jc w:val="both"/>
        <w:rPr>
          <w:rFonts w:eastAsia="SimSun"/>
        </w:rPr>
      </w:pPr>
      <w:r>
        <w:rPr>
          <w:rFonts w:eastAsia="SimSun"/>
        </w:rPr>
        <w:t>в уполномоченный орган;</w:t>
      </w:r>
    </w:p>
    <w:p w:rsidR="00491716" w:rsidRDefault="00491716" w:rsidP="00491716">
      <w:pPr>
        <w:ind w:firstLine="709"/>
        <w:jc w:val="both"/>
        <w:rPr>
          <w:rFonts w:eastAsia="SimSun"/>
        </w:rPr>
      </w:pPr>
      <w:r>
        <w:rPr>
          <w:rFonts w:eastAsia="SimSun"/>
        </w:rPr>
        <w:t>через МФЦ в уполномоченный орган;</w:t>
      </w:r>
    </w:p>
    <w:p w:rsidR="00491716" w:rsidRDefault="00491716" w:rsidP="00491716">
      <w:pPr>
        <w:ind w:firstLine="709"/>
        <w:jc w:val="both"/>
        <w:rPr>
          <w:rFonts w:eastAsia="SimSun"/>
        </w:rPr>
      </w:pPr>
      <w:proofErr w:type="gramStart"/>
      <w:r>
        <w:rPr>
          <w:rFonts w:eastAsia="SimSun"/>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w:t>
      </w:r>
      <w:r>
        <w:rPr>
          <w:rFonts w:eastAsia="SimSun"/>
        </w:rPr>
        <w:lastRenderedPageBreak/>
        <w:t>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Pr>
          <w:rFonts w:eastAsia="SimSun"/>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491716" w:rsidRDefault="00491716" w:rsidP="00491716">
      <w:pPr>
        <w:ind w:firstLine="709"/>
        <w:jc w:val="both"/>
        <w:rPr>
          <w:rFonts w:eastAsia="SimSun"/>
        </w:rPr>
      </w:pPr>
      <w:r>
        <w:rPr>
          <w:rFonts w:eastAsia="SimSun"/>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491716" w:rsidRDefault="00491716" w:rsidP="00491716">
      <w:pPr>
        <w:ind w:firstLine="709"/>
        <w:jc w:val="both"/>
        <w:rPr>
          <w:rFonts w:eastAsia="SimSun"/>
        </w:rPr>
      </w:pPr>
      <w:proofErr w:type="gramStart"/>
      <w:r>
        <w:rPr>
          <w:rFonts w:eastAsia="SimSun"/>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Pr>
          <w:rFonts w:eastAsia="SimSun"/>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91716" w:rsidRDefault="00491716" w:rsidP="00491716">
      <w:pPr>
        <w:ind w:firstLine="709"/>
        <w:jc w:val="both"/>
        <w:rPr>
          <w:rFonts w:eastAsia="SimSun"/>
        </w:rPr>
      </w:pPr>
      <w:r>
        <w:rPr>
          <w:rFonts w:eastAsia="SimSun"/>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491716" w:rsidRDefault="00491716" w:rsidP="00491716">
      <w:pPr>
        <w:ind w:firstLine="709"/>
        <w:jc w:val="both"/>
        <w:rPr>
          <w:rFonts w:eastAsia="SimSun"/>
        </w:rPr>
      </w:pPr>
      <w:proofErr w:type="gramStart"/>
      <w:r>
        <w:rPr>
          <w:rFonts w:eastAsia="SimSun"/>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491716" w:rsidRDefault="00491716" w:rsidP="00491716">
      <w:pPr>
        <w:ind w:firstLine="709"/>
        <w:jc w:val="both"/>
        <w:rPr>
          <w:rFonts w:eastAsia="SimSun"/>
        </w:rPr>
      </w:pPr>
      <w:r>
        <w:rPr>
          <w:rFonts w:eastAsia="SimSun"/>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491716" w:rsidRDefault="00491716" w:rsidP="00491716">
      <w:pPr>
        <w:ind w:firstLine="709"/>
        <w:jc w:val="both"/>
        <w:rPr>
          <w:rFonts w:eastAsia="SimSun"/>
        </w:rPr>
      </w:pPr>
      <w:r>
        <w:rPr>
          <w:rFonts w:eastAsia="SimSun"/>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91716" w:rsidRDefault="00491716" w:rsidP="00491716">
      <w:pPr>
        <w:ind w:firstLine="709"/>
        <w:jc w:val="both"/>
        <w:rPr>
          <w:rFonts w:eastAsia="SimSun"/>
        </w:rPr>
      </w:pPr>
      <w:r>
        <w:rPr>
          <w:rFonts w:eastAsia="SimSun"/>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491716" w:rsidRDefault="00491716" w:rsidP="00491716">
      <w:pPr>
        <w:ind w:firstLine="709"/>
        <w:jc w:val="both"/>
        <w:rPr>
          <w:rFonts w:eastAsia="SimSun"/>
        </w:rPr>
      </w:pPr>
      <w:r>
        <w:rPr>
          <w:rFonts w:eastAsia="SimSun"/>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491716" w:rsidRDefault="00491716" w:rsidP="00491716">
      <w:pPr>
        <w:ind w:firstLine="709"/>
        <w:jc w:val="both"/>
        <w:rPr>
          <w:rFonts w:eastAsia="SimSun"/>
        </w:rPr>
      </w:pPr>
      <w:r>
        <w:rPr>
          <w:rFonts w:eastAsia="SimSun"/>
        </w:rPr>
        <w:t xml:space="preserve">для авторизации заявителю необходимо ввести страховой номер индивидуального лицевого счета застрахованного лица, и пароль, полученный после регистрации на Едином и Региональном портале; </w:t>
      </w:r>
    </w:p>
    <w:p w:rsidR="00491716" w:rsidRDefault="00491716" w:rsidP="00491716">
      <w:pPr>
        <w:ind w:firstLine="709"/>
        <w:jc w:val="both"/>
        <w:rPr>
          <w:rFonts w:eastAsia="SimSun"/>
        </w:rPr>
      </w:pPr>
      <w:r>
        <w:rPr>
          <w:rFonts w:eastAsia="SimSun"/>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491716" w:rsidRDefault="00491716" w:rsidP="00491716">
      <w:pPr>
        <w:ind w:firstLine="709"/>
        <w:jc w:val="both"/>
        <w:rPr>
          <w:rFonts w:eastAsia="SimSun"/>
        </w:rPr>
      </w:pPr>
      <w:r>
        <w:rPr>
          <w:rFonts w:eastAsia="SimSun"/>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491716" w:rsidRDefault="00491716" w:rsidP="00491716">
      <w:pPr>
        <w:ind w:firstLine="709"/>
        <w:jc w:val="both"/>
        <w:rPr>
          <w:rFonts w:eastAsia="SimSun"/>
        </w:rPr>
      </w:pPr>
      <w:r>
        <w:rPr>
          <w:rFonts w:eastAsia="SimSun"/>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491716" w:rsidRDefault="00491716" w:rsidP="00491716">
      <w:pPr>
        <w:ind w:firstLine="709"/>
        <w:jc w:val="both"/>
        <w:rPr>
          <w:rFonts w:eastAsia="SimSun"/>
        </w:rPr>
      </w:pPr>
      <w:r>
        <w:rPr>
          <w:rFonts w:eastAsia="SimSun"/>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491716" w:rsidRDefault="00491716" w:rsidP="00491716">
      <w:pPr>
        <w:ind w:firstLine="709"/>
        <w:jc w:val="both"/>
        <w:rPr>
          <w:rFonts w:eastAsia="SimSun"/>
        </w:rPr>
      </w:pPr>
      <w:r>
        <w:rPr>
          <w:rFonts w:eastAsia="SimSun"/>
        </w:rPr>
        <w:lastRenderedPageBreak/>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491716" w:rsidRDefault="00491716" w:rsidP="00491716">
      <w:pPr>
        <w:spacing w:line="100" w:lineRule="atLeast"/>
        <w:jc w:val="both"/>
        <w:rPr>
          <w:rFonts w:eastAsia="SimSun"/>
        </w:rPr>
      </w:pPr>
    </w:p>
    <w:p w:rsidR="00491716" w:rsidRDefault="00491716" w:rsidP="00491716">
      <w:pPr>
        <w:spacing w:line="100" w:lineRule="atLeast"/>
        <w:jc w:val="center"/>
        <w:rPr>
          <w:rFonts w:eastAsia="SimSun"/>
          <w:b/>
          <w:bCs/>
        </w:rPr>
      </w:pPr>
      <w:r>
        <w:rPr>
          <w:rFonts w:eastAsia="SimSun"/>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91716" w:rsidRDefault="00491716" w:rsidP="00491716">
      <w:pPr>
        <w:spacing w:line="100" w:lineRule="atLeast"/>
        <w:jc w:val="center"/>
        <w:rPr>
          <w:rFonts w:eastAsia="SimSun"/>
        </w:rPr>
      </w:pPr>
    </w:p>
    <w:p w:rsidR="00491716" w:rsidRDefault="00491716" w:rsidP="00491716">
      <w:pPr>
        <w:spacing w:line="100" w:lineRule="atLeast"/>
        <w:jc w:val="center"/>
        <w:rPr>
          <w:rFonts w:eastAsia="SimSun"/>
        </w:rPr>
      </w:pPr>
    </w:p>
    <w:p w:rsidR="00491716" w:rsidRDefault="00491716" w:rsidP="00491716">
      <w:pPr>
        <w:spacing w:line="100" w:lineRule="atLeast"/>
        <w:ind w:firstLine="567"/>
        <w:jc w:val="both"/>
        <w:rPr>
          <w:rFonts w:eastAsia="SimSun"/>
        </w:rPr>
      </w:pPr>
      <w:r>
        <w:rPr>
          <w:rFonts w:eastAsia="SimSun"/>
        </w:rPr>
        <w:t>3.1. Предоставление муниципальной услуги включает в себя следующие административные процедуры:</w:t>
      </w:r>
    </w:p>
    <w:p w:rsidR="00491716" w:rsidRDefault="00491716" w:rsidP="00491716">
      <w:pPr>
        <w:ind w:firstLine="567"/>
        <w:jc w:val="both"/>
        <w:rPr>
          <w:rFonts w:eastAsia="SimSun"/>
        </w:rPr>
      </w:pPr>
      <w:r>
        <w:rPr>
          <w:rFonts w:eastAsia="SimSun"/>
        </w:rPr>
        <w:t>1) прием и регистрация заявления и прилагаемых к нему документов;</w:t>
      </w:r>
    </w:p>
    <w:p w:rsidR="00491716" w:rsidRDefault="00491716" w:rsidP="00491716">
      <w:pPr>
        <w:ind w:firstLine="539"/>
        <w:jc w:val="both"/>
        <w:rPr>
          <w:rFonts w:eastAsia="SimSun"/>
        </w:rPr>
      </w:pPr>
      <w:r>
        <w:rPr>
          <w:rFonts w:eastAsia="SimSun"/>
        </w:rPr>
        <w:t>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p>
    <w:p w:rsidR="00491716" w:rsidRDefault="00491716" w:rsidP="00491716">
      <w:pPr>
        <w:ind w:firstLine="539"/>
        <w:jc w:val="both"/>
        <w:rPr>
          <w:rFonts w:eastAsia="SimSun"/>
        </w:rPr>
      </w:pPr>
      <w:r>
        <w:rPr>
          <w:rFonts w:eastAsia="SimSun"/>
        </w:rPr>
        <w:t>3) рассмотрение заявления и представленных документов;</w:t>
      </w:r>
    </w:p>
    <w:p w:rsidR="00491716" w:rsidRDefault="00491716" w:rsidP="00491716">
      <w:pPr>
        <w:ind w:firstLine="539"/>
        <w:jc w:val="both"/>
        <w:rPr>
          <w:rFonts w:eastAsia="SimSun"/>
        </w:rPr>
      </w:pPr>
      <w:r>
        <w:rPr>
          <w:rFonts w:eastAsia="SimSun"/>
        </w:rPr>
        <w:t>4) издание постановления администрации поселения о признании или отказе в признании жилого дома садовым домом или садового дома жилым домом;</w:t>
      </w:r>
    </w:p>
    <w:p w:rsidR="00491716" w:rsidRDefault="00491716" w:rsidP="00491716">
      <w:pPr>
        <w:ind w:firstLine="539"/>
        <w:jc w:val="both"/>
        <w:rPr>
          <w:rFonts w:eastAsia="SimSun"/>
          <w:kern w:val="2"/>
        </w:rPr>
      </w:pPr>
      <w:r>
        <w:rPr>
          <w:rFonts w:eastAsia="SimSun"/>
        </w:rPr>
        <w:t>5) направление (вручение) постановления администрации поселения о признании или отказе в признании жилого дома садовым домом или садового дома жилым домом.</w:t>
      </w:r>
    </w:p>
    <w:p w:rsidR="00491716" w:rsidRDefault="00491716" w:rsidP="00491716">
      <w:pPr>
        <w:jc w:val="both"/>
        <w:rPr>
          <w:rFonts w:eastAsia="SimSun"/>
          <w:color w:val="0000FF"/>
        </w:rPr>
      </w:pPr>
    </w:p>
    <w:p w:rsidR="00491716" w:rsidRDefault="00491716" w:rsidP="00491716">
      <w:pPr>
        <w:jc w:val="both"/>
        <w:rPr>
          <w:rFonts w:eastAsia="SimSun"/>
        </w:rPr>
      </w:pPr>
      <w:r>
        <w:rPr>
          <w:rFonts w:eastAsia="SimSun"/>
        </w:rPr>
        <w:t xml:space="preserve">       3.2. Прием и регистрация заявления с прилагаемыми документами</w:t>
      </w:r>
    </w:p>
    <w:p w:rsidR="00491716" w:rsidRDefault="00491716" w:rsidP="00491716">
      <w:pPr>
        <w:jc w:val="both"/>
        <w:rPr>
          <w:rFonts w:eastAsia="SimSun"/>
        </w:rPr>
      </w:pPr>
      <w:r>
        <w:rPr>
          <w:rFonts w:eastAsia="SimSun"/>
        </w:rPr>
        <w:t>1) основанием для начала административной процедуры является поступление в заявления о предоставлении муниципальной услуги с приложением пакета документов;</w:t>
      </w:r>
    </w:p>
    <w:p w:rsidR="00491716" w:rsidRDefault="00491716" w:rsidP="00491716">
      <w:pPr>
        <w:jc w:val="both"/>
        <w:rPr>
          <w:rFonts w:eastAsia="SimSun"/>
        </w:rPr>
      </w:pPr>
      <w:r>
        <w:rPr>
          <w:rFonts w:eastAsia="SimSun"/>
        </w:rPr>
        <w:t>2) специалист, ответственный за прием документов, осуществляет первичное рассмотрение представленных документов;</w:t>
      </w:r>
    </w:p>
    <w:p w:rsidR="00491716" w:rsidRDefault="00491716" w:rsidP="00491716">
      <w:pPr>
        <w:jc w:val="both"/>
        <w:rPr>
          <w:rFonts w:eastAsia="SimSun"/>
        </w:rPr>
      </w:pPr>
      <w:r>
        <w:rPr>
          <w:rFonts w:eastAsia="SimSun"/>
        </w:rPr>
        <w:t>3) в случае, если представлен неполный комплект документов либо документы не соответствуют предъявленным требованиям, специалист, ответственный за прием документов, предлагает заявителю представить недостающие документы, исправить недочеты. При согласии заявителя документы возвращаются ему для устранения недостатков;</w:t>
      </w:r>
    </w:p>
    <w:p w:rsidR="00491716" w:rsidRDefault="00491716" w:rsidP="00491716">
      <w:pPr>
        <w:jc w:val="both"/>
        <w:rPr>
          <w:rFonts w:eastAsia="SimSun"/>
        </w:rPr>
      </w:pPr>
      <w:r>
        <w:rPr>
          <w:rFonts w:eastAsia="SimSun"/>
        </w:rPr>
        <w:t xml:space="preserve">4) если представлен полный пакет документов, а </w:t>
      </w:r>
      <w:proofErr w:type="gramStart"/>
      <w:r>
        <w:rPr>
          <w:rFonts w:eastAsia="SimSun"/>
        </w:rPr>
        <w:t>также</w:t>
      </w:r>
      <w:proofErr w:type="gramEnd"/>
      <w:r>
        <w:rPr>
          <w:rFonts w:eastAsia="SimSun"/>
        </w:rPr>
        <w:t xml:space="preserve"> если заявитель настаивает на приеме неполного пакета документов либо документов, не соответствующих требованиям действующего законодательства, специалист, ответственный за прием документов, регистрирует заявление; </w:t>
      </w:r>
    </w:p>
    <w:p w:rsidR="00491716" w:rsidRDefault="00491716" w:rsidP="00491716">
      <w:pPr>
        <w:jc w:val="both"/>
        <w:rPr>
          <w:rFonts w:eastAsia="SimSun"/>
        </w:rPr>
      </w:pPr>
      <w:r>
        <w:rPr>
          <w:rFonts w:eastAsia="SimSun"/>
        </w:rPr>
        <w:t xml:space="preserve">5) </w:t>
      </w:r>
      <w:r>
        <w:rPr>
          <w:rFonts w:eastAsia="SimSun"/>
          <w:shd w:val="clear" w:color="auto" w:fill="FFFFFF"/>
        </w:rPr>
        <w:t>заявителю выдается расписка в получении документов с указанием их перечня и даты их получения, что является результатом административной процедуры;</w:t>
      </w:r>
    </w:p>
    <w:p w:rsidR="00491716" w:rsidRDefault="00491716" w:rsidP="00491716">
      <w:pPr>
        <w:jc w:val="both"/>
        <w:rPr>
          <w:rFonts w:eastAsia="SimSun"/>
        </w:rPr>
      </w:pPr>
      <w:r>
        <w:rPr>
          <w:rFonts w:eastAsia="SimSun"/>
        </w:rPr>
        <w:t>6) максимальный срок выполнения данного действия составляет 1 рабочий день;</w:t>
      </w:r>
    </w:p>
    <w:p w:rsidR="00491716" w:rsidRDefault="00491716" w:rsidP="00491716">
      <w:pPr>
        <w:jc w:val="both"/>
        <w:rPr>
          <w:rFonts w:eastAsia="SimSun"/>
        </w:rPr>
      </w:pPr>
      <w:r>
        <w:rPr>
          <w:rFonts w:eastAsia="SimSun"/>
        </w:rPr>
        <w:t>7) способом фиксации административной процедуры является регистрация заявления в соответствии с правилами делопроизводства в администрации.</w:t>
      </w:r>
    </w:p>
    <w:p w:rsidR="00491716" w:rsidRDefault="00491716" w:rsidP="00491716">
      <w:pPr>
        <w:jc w:val="both"/>
        <w:rPr>
          <w:rFonts w:eastAsia="SimSun"/>
        </w:rPr>
      </w:pPr>
      <w:r>
        <w:rPr>
          <w:rFonts w:eastAsia="SimSun"/>
        </w:rPr>
        <w:t xml:space="preserve">       3.3.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p>
    <w:p w:rsidR="00491716" w:rsidRDefault="00491716" w:rsidP="00491716">
      <w:pPr>
        <w:jc w:val="both"/>
        <w:rPr>
          <w:rFonts w:eastAsia="SimSun"/>
        </w:rPr>
      </w:pPr>
      <w:r>
        <w:rPr>
          <w:rFonts w:eastAsia="SimSun"/>
        </w:rPr>
        <w:t>1) 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могут быть получены посредством межведомственного взаимодействия;</w:t>
      </w:r>
    </w:p>
    <w:p w:rsidR="00491716" w:rsidRDefault="00491716" w:rsidP="00491716">
      <w:pPr>
        <w:jc w:val="both"/>
        <w:rPr>
          <w:rFonts w:eastAsia="SimSun"/>
        </w:rPr>
      </w:pPr>
      <w:r>
        <w:rPr>
          <w:rFonts w:eastAsia="SimSun"/>
        </w:rPr>
        <w:t xml:space="preserve">2) специалист осуществляет подготовку и направление запроса в органы исполнительной власти,  организации, в распоряжении которых находятся документы, необходимые для предоставления муниципальной услуги. Максимальный срок выполнения данного действия составляет 6 рабочих дней с учетом получения ответов на межведомственные запросы. </w:t>
      </w:r>
    </w:p>
    <w:p w:rsidR="00491716" w:rsidRDefault="00491716" w:rsidP="00491716">
      <w:pPr>
        <w:jc w:val="both"/>
        <w:rPr>
          <w:rFonts w:eastAsia="SimSun"/>
        </w:rPr>
      </w:pPr>
      <w:r>
        <w:rPr>
          <w:rFonts w:eastAsia="SimSun"/>
        </w:rPr>
        <w:t xml:space="preserve">3) результатом административной процедуры является получение из органов исполнительной власти,  </w:t>
      </w:r>
      <w:proofErr w:type="gramStart"/>
      <w:r>
        <w:rPr>
          <w:rFonts w:eastAsia="SimSun"/>
        </w:rPr>
        <w:t>и(</w:t>
      </w:r>
      <w:proofErr w:type="gramEnd"/>
      <w:r>
        <w:rPr>
          <w:rFonts w:eastAsia="SimSun"/>
        </w:rPr>
        <w:t>или) подведомственных им организаций запрашиваемых документов либо отказ в их предоставлении;</w:t>
      </w:r>
    </w:p>
    <w:p w:rsidR="00491716" w:rsidRDefault="00491716" w:rsidP="00491716">
      <w:pPr>
        <w:jc w:val="both"/>
        <w:rPr>
          <w:rFonts w:eastAsia="SimSun"/>
        </w:rPr>
      </w:pPr>
      <w:r>
        <w:rPr>
          <w:rFonts w:eastAsia="SimSun"/>
        </w:rPr>
        <w:t>4) критерием принятия решения является наличие документов (информации), полученных посредством межведомственного взаимодействия, на основании которых специалист Администрации формирует итоговый пакет документов. Максимальный срок выполнения данного действия составляет 6 рабочих дней;</w:t>
      </w:r>
    </w:p>
    <w:p w:rsidR="00491716" w:rsidRDefault="00491716" w:rsidP="00491716">
      <w:pPr>
        <w:jc w:val="both"/>
        <w:rPr>
          <w:rFonts w:eastAsia="SimSun"/>
        </w:rPr>
      </w:pPr>
      <w:r>
        <w:rPr>
          <w:rFonts w:eastAsia="SimSun"/>
        </w:rPr>
        <w:lastRenderedPageBreak/>
        <w:t>5) способом фиксации административной процедуры является отметка администрации в журнале регистрации о приеме заявления и пакета документов для передачи их ответственному исполнителю.</w:t>
      </w:r>
    </w:p>
    <w:p w:rsidR="00491716" w:rsidRDefault="00491716" w:rsidP="00491716">
      <w:pPr>
        <w:jc w:val="both"/>
        <w:rPr>
          <w:rFonts w:eastAsia="SimSun"/>
        </w:rPr>
      </w:pPr>
      <w:r>
        <w:rPr>
          <w:rFonts w:eastAsia="SimSun"/>
        </w:rPr>
        <w:t xml:space="preserve">        3.4. Рассмотрение заявления и представленных документов:</w:t>
      </w:r>
    </w:p>
    <w:p w:rsidR="00491716" w:rsidRDefault="00491716" w:rsidP="00491716">
      <w:pPr>
        <w:jc w:val="both"/>
        <w:rPr>
          <w:rFonts w:eastAsia="SimSun"/>
        </w:rPr>
      </w:pPr>
      <w:r>
        <w:rPr>
          <w:rFonts w:eastAsia="SimSun"/>
        </w:rPr>
        <w:t>1) после поступления всех необходимых документов, в том числе полученных по межведомственным запросам специалист администрации поселения в течение 2 рабочих дней проводит проверку достоверности представленных заявителем документов.</w:t>
      </w:r>
    </w:p>
    <w:p w:rsidR="00491716" w:rsidRDefault="00491716" w:rsidP="00491716">
      <w:pPr>
        <w:jc w:val="both"/>
        <w:rPr>
          <w:rFonts w:eastAsia="SimSun"/>
          <w:shd w:val="clear" w:color="auto" w:fill="FFFFFF"/>
        </w:rPr>
      </w:pPr>
      <w:proofErr w:type="gramStart"/>
      <w:r>
        <w:rPr>
          <w:rFonts w:eastAsia="SimSun"/>
          <w:shd w:val="clear" w:color="auto" w:fill="FFFFFF"/>
        </w:rPr>
        <w:t>2) в случае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специалист уведомляет заявителя указанным в заявлении способом о получении такого уведомления, предлагает заявителю представить правоустанавливающий документ, предусмотренный подпунктом 2 пункта 2.6.1 настоящего регламента, или нотариально заверенную копию такого документа.</w:t>
      </w:r>
      <w:proofErr w:type="gramEnd"/>
      <w:r>
        <w:rPr>
          <w:rFonts w:eastAsia="SimSun"/>
          <w:shd w:val="clear" w:color="auto" w:fill="FFFFFF"/>
        </w:rPr>
        <w:t xml:space="preserve"> В случае неполучения от заявителя указанного документа в течение 15 календарных дней со дня направления уведомления о представлении правоустанавливающего документа, а также в случае наличия иных оснований для отказа в предоставлении муниципальной услуги специалист готовит постановление об отказе в признании жилого дома садовым домом или садового дома жилым домом.</w:t>
      </w:r>
    </w:p>
    <w:p w:rsidR="00491716" w:rsidRDefault="00491716" w:rsidP="00491716">
      <w:pPr>
        <w:jc w:val="both"/>
        <w:rPr>
          <w:rFonts w:eastAsia="SimSun"/>
        </w:rPr>
      </w:pPr>
      <w:r>
        <w:rPr>
          <w:rFonts w:eastAsia="SimSun"/>
        </w:rPr>
        <w:t>3) при наличии оснований для принятия на учет заявителя (отказе в принятии на учет заявителя) специалист готовит проект постановления о принятии на уче</w:t>
      </w:r>
      <w:proofErr w:type="gramStart"/>
      <w:r>
        <w:rPr>
          <w:rFonts w:eastAsia="SimSun"/>
        </w:rPr>
        <w:t>т(</w:t>
      </w:r>
      <w:proofErr w:type="gramEnd"/>
      <w:r>
        <w:rPr>
          <w:rFonts w:eastAsia="SimSun"/>
        </w:rPr>
        <w:t xml:space="preserve">отказе в принятии на учет). </w:t>
      </w:r>
    </w:p>
    <w:p w:rsidR="00491716" w:rsidRDefault="00491716" w:rsidP="00491716">
      <w:pPr>
        <w:jc w:val="both"/>
        <w:rPr>
          <w:rFonts w:eastAsia="SimSun"/>
        </w:rPr>
      </w:pPr>
      <w:r>
        <w:rPr>
          <w:rFonts w:eastAsia="SimSun"/>
        </w:rPr>
        <w:t>4) общий срок для исполнения административной процедуры не должен превышать 20 календарных дней.</w:t>
      </w:r>
    </w:p>
    <w:p w:rsidR="00491716" w:rsidRDefault="00491716" w:rsidP="00491716">
      <w:pPr>
        <w:jc w:val="both"/>
        <w:rPr>
          <w:rFonts w:eastAsia="SimSun"/>
          <w:u w:val="single"/>
        </w:rPr>
      </w:pPr>
      <w:r>
        <w:rPr>
          <w:rFonts w:eastAsia="SimSun"/>
        </w:rPr>
        <w:t>5) результатом исполнения данной административной процедуры является проект постановления о признании (отказе в признании) жилого дома садовым домом или садового дома жилым домом.</w:t>
      </w:r>
    </w:p>
    <w:p w:rsidR="00491716" w:rsidRDefault="00491716" w:rsidP="00491716">
      <w:pPr>
        <w:ind w:firstLine="540"/>
        <w:jc w:val="both"/>
        <w:rPr>
          <w:rFonts w:eastAsia="SimSun"/>
        </w:rPr>
      </w:pPr>
      <w:r>
        <w:rPr>
          <w:rFonts w:eastAsia="SimSun"/>
        </w:rPr>
        <w:t xml:space="preserve">3.5. Издание постановления администрации </w:t>
      </w:r>
      <w:proofErr w:type="spellStart"/>
      <w:r>
        <w:rPr>
          <w:rFonts w:eastAsia="SimSun"/>
        </w:rPr>
        <w:t>Останинского</w:t>
      </w:r>
      <w:proofErr w:type="spellEnd"/>
      <w:r>
        <w:rPr>
          <w:rFonts w:eastAsia="SimSun"/>
        </w:rPr>
        <w:t xml:space="preserve"> сельсовета о признании или отказе в признании жилого дома садовым домом или садового дома жилым домом</w:t>
      </w:r>
    </w:p>
    <w:p w:rsidR="00491716" w:rsidRDefault="00491716" w:rsidP="00491716">
      <w:pPr>
        <w:ind w:firstLine="540"/>
        <w:jc w:val="both"/>
        <w:rPr>
          <w:rFonts w:eastAsia="SimSun"/>
        </w:rPr>
      </w:pPr>
      <w:r>
        <w:rPr>
          <w:rFonts w:eastAsia="SimSun"/>
        </w:rPr>
        <w:t xml:space="preserve"> 1) основанием для начала выполнения административной процедуры является поступление главе поселения постановления о  признании или отказе в признании жилого дома садовым домом или садового дома жилым домом.</w:t>
      </w:r>
    </w:p>
    <w:p w:rsidR="00491716" w:rsidRDefault="00491716" w:rsidP="00491716">
      <w:pPr>
        <w:ind w:firstLine="540"/>
        <w:jc w:val="both"/>
        <w:rPr>
          <w:rFonts w:eastAsia="SimSun"/>
        </w:rPr>
      </w:pPr>
      <w:r>
        <w:rPr>
          <w:rFonts w:eastAsia="SimSun"/>
        </w:rPr>
        <w:t>2) глава сельсовета подписывает постановления о  признании или отказе в признании жилого дома садовым домом или садового дома жилым домом и передает ответственному специалисту для направления (вручения заявителю).</w:t>
      </w:r>
    </w:p>
    <w:p w:rsidR="00491716" w:rsidRDefault="00491716" w:rsidP="00491716">
      <w:pPr>
        <w:ind w:firstLine="540"/>
        <w:jc w:val="both"/>
        <w:rPr>
          <w:rFonts w:eastAsia="SimSun"/>
        </w:rPr>
      </w:pPr>
      <w:r>
        <w:rPr>
          <w:rFonts w:eastAsia="SimSun"/>
        </w:rPr>
        <w:t>Постановление администрации поселения об отказе в признании жилого дома садовым домом или садового дома жилым домом должно содержать основания такого отказа с обязательной ссылкой на основания, предусмотренные действующим законодательством.</w:t>
      </w:r>
    </w:p>
    <w:p w:rsidR="00491716" w:rsidRDefault="00491716" w:rsidP="00491716">
      <w:pPr>
        <w:tabs>
          <w:tab w:val="left" w:pos="567"/>
        </w:tabs>
        <w:jc w:val="both"/>
        <w:rPr>
          <w:rFonts w:eastAsia="SimSun"/>
        </w:rPr>
      </w:pPr>
      <w:r>
        <w:rPr>
          <w:rFonts w:eastAsia="SimSun"/>
        </w:rPr>
        <w:t xml:space="preserve">        3) максимальный срок исполнения административной процедуры  -   два  рабочих дня.</w:t>
      </w:r>
    </w:p>
    <w:p w:rsidR="00491716" w:rsidRDefault="00491716" w:rsidP="00491716">
      <w:pPr>
        <w:tabs>
          <w:tab w:val="left" w:pos="567"/>
        </w:tabs>
        <w:jc w:val="both"/>
        <w:rPr>
          <w:rFonts w:eastAsia="SimSun"/>
        </w:rPr>
      </w:pPr>
      <w:r>
        <w:rPr>
          <w:rFonts w:eastAsia="SimSun"/>
        </w:rPr>
        <w:t xml:space="preserve">         4) р</w:t>
      </w:r>
      <w:r>
        <w:rPr>
          <w:rFonts w:eastAsia="SimSun"/>
          <w:kern w:val="2"/>
        </w:rPr>
        <w:t xml:space="preserve">езультатом выполнения данной административной процедуры является </w:t>
      </w:r>
      <w:r>
        <w:rPr>
          <w:rFonts w:eastAsia="SimSun"/>
        </w:rPr>
        <w:t>издание постановления о признании или отказе в признании жилого дома садовым домом или садового дома жилым домом.</w:t>
      </w:r>
    </w:p>
    <w:p w:rsidR="00491716" w:rsidRDefault="00491716" w:rsidP="00491716">
      <w:pPr>
        <w:jc w:val="both"/>
        <w:rPr>
          <w:rFonts w:eastAsia="SimSun"/>
          <w:kern w:val="2"/>
        </w:rPr>
      </w:pPr>
      <w:r>
        <w:rPr>
          <w:rFonts w:eastAsia="SimSun"/>
        </w:rPr>
        <w:t xml:space="preserve">        3.6. направление (вручение) постановления о  признании или отказе в признании жилого дома садовым домом или садового дома жилым домом.</w:t>
      </w:r>
    </w:p>
    <w:p w:rsidR="00491716" w:rsidRDefault="00491716" w:rsidP="00491716">
      <w:pPr>
        <w:ind w:firstLine="540"/>
        <w:jc w:val="both"/>
        <w:rPr>
          <w:rFonts w:eastAsia="SimSun"/>
        </w:rPr>
      </w:pPr>
      <w:r>
        <w:rPr>
          <w:rFonts w:eastAsia="SimSun"/>
        </w:rPr>
        <w:t>1) основанием для начала выполнения административной процедуры является принятие постановления о  признании или отказе в признании жилого дома садовым домом или садового дома жилым домом</w:t>
      </w:r>
      <w:proofErr w:type="gramStart"/>
      <w:r>
        <w:rPr>
          <w:rFonts w:eastAsia="SimSun"/>
        </w:rPr>
        <w:t xml:space="preserve"> .</w:t>
      </w:r>
      <w:proofErr w:type="gramEnd"/>
    </w:p>
    <w:p w:rsidR="00491716" w:rsidRDefault="00491716" w:rsidP="00491716">
      <w:pPr>
        <w:ind w:firstLine="540"/>
        <w:jc w:val="both"/>
        <w:rPr>
          <w:rFonts w:eastAsia="SimSun"/>
        </w:rPr>
      </w:pPr>
      <w:r>
        <w:rPr>
          <w:rFonts w:eastAsia="SimSun"/>
        </w:rPr>
        <w:t xml:space="preserve">2) постановление  о  признании или отказе в признании жилого дома садовым домом или садового дома жилым домом выдается (направляется) заявителю по адресу, указанному в заявлении, </w:t>
      </w:r>
      <w:proofErr w:type="gramStart"/>
      <w:r>
        <w:rPr>
          <w:rFonts w:eastAsia="SimSun"/>
        </w:rPr>
        <w:t>способом</w:t>
      </w:r>
      <w:proofErr w:type="gramEnd"/>
      <w:r>
        <w:rPr>
          <w:rFonts w:eastAsia="SimSun"/>
        </w:rPr>
        <w:t xml:space="preserve"> указанным в заявлении, не позднее чем через три рабочих дня со дня принятия соответствующего решения и может быть обжаловано в судебном порядке.</w:t>
      </w:r>
    </w:p>
    <w:p w:rsidR="00491716" w:rsidRDefault="00491716" w:rsidP="00491716">
      <w:pPr>
        <w:ind w:firstLine="540"/>
        <w:jc w:val="both"/>
        <w:rPr>
          <w:rFonts w:eastAsia="SimSun"/>
        </w:rPr>
      </w:pPr>
      <w:r>
        <w:rPr>
          <w:rFonts w:eastAsia="SimSun"/>
        </w:rPr>
        <w:t>3) результатом исполнения административной процедуры является:</w:t>
      </w:r>
    </w:p>
    <w:p w:rsidR="00491716" w:rsidRDefault="00491716" w:rsidP="00491716">
      <w:pPr>
        <w:ind w:firstLine="540"/>
        <w:jc w:val="both"/>
        <w:rPr>
          <w:rFonts w:eastAsia="SimSun"/>
        </w:rPr>
      </w:pPr>
      <w:r>
        <w:rPr>
          <w:rFonts w:eastAsia="SimSun"/>
        </w:rPr>
        <w:t>- направление (вручение) заявителю постановления о признании или отказе в признании жилого дома садовым домом или садового дома жилым домом;</w:t>
      </w:r>
    </w:p>
    <w:p w:rsidR="00491716" w:rsidRDefault="00491716" w:rsidP="00491716">
      <w:pPr>
        <w:ind w:firstLine="540"/>
        <w:jc w:val="both"/>
        <w:rPr>
          <w:rFonts w:eastAsia="SimSun"/>
        </w:rPr>
      </w:pPr>
      <w:r>
        <w:rPr>
          <w:rFonts w:eastAsia="SimSun"/>
        </w:rPr>
        <w:t>- направление в МФЦ постановления о признании или отказе в признании жилого дома садовым домом или садового дома жилым домом для вручения заявителю.</w:t>
      </w:r>
    </w:p>
    <w:p w:rsidR="00491716" w:rsidRDefault="00491716" w:rsidP="00491716">
      <w:pPr>
        <w:ind w:firstLine="567"/>
        <w:jc w:val="both"/>
        <w:rPr>
          <w:rFonts w:eastAsia="SimSun"/>
          <w:color w:val="0000FF"/>
        </w:rPr>
      </w:pPr>
    </w:p>
    <w:p w:rsidR="00491716" w:rsidRDefault="00491716" w:rsidP="00491716">
      <w:pPr>
        <w:ind w:firstLine="567"/>
        <w:jc w:val="both"/>
        <w:rPr>
          <w:rFonts w:eastAsia="SimSun"/>
        </w:rPr>
      </w:pPr>
      <w:r>
        <w:rPr>
          <w:rFonts w:eastAsia="SimSun"/>
        </w:rPr>
        <w:t xml:space="preserve"> 3.7. Перечень административных процедур (действий) при предоставлении муниципальных услуг в электронной форме</w:t>
      </w:r>
    </w:p>
    <w:p w:rsidR="00491716" w:rsidRDefault="00491716" w:rsidP="00491716">
      <w:pPr>
        <w:ind w:firstLine="567"/>
        <w:jc w:val="both"/>
        <w:rPr>
          <w:rFonts w:eastAsia="SimSun"/>
        </w:rPr>
      </w:pPr>
    </w:p>
    <w:p w:rsidR="00491716" w:rsidRDefault="00491716" w:rsidP="00491716">
      <w:pPr>
        <w:ind w:firstLine="567"/>
        <w:jc w:val="both"/>
        <w:rPr>
          <w:rFonts w:eastAsia="SimSun"/>
        </w:rPr>
      </w:pPr>
      <w:r>
        <w:rPr>
          <w:rFonts w:eastAsia="SimSun"/>
        </w:rPr>
        <w:t xml:space="preserve">3.7.1.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w:t>
      </w:r>
      <w:r>
        <w:rPr>
          <w:rFonts w:eastAsia="SimSun"/>
        </w:rPr>
        <w:lastRenderedPageBreak/>
        <w:t>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91716" w:rsidRDefault="00491716" w:rsidP="00491716">
      <w:pPr>
        <w:ind w:firstLine="567"/>
        <w:jc w:val="both"/>
        <w:rPr>
          <w:rFonts w:eastAsia="SimSun"/>
        </w:rPr>
      </w:pPr>
      <w:r>
        <w:rPr>
          <w:rFonts w:eastAsia="SimSun"/>
        </w:rPr>
        <w:t>3.7.2. Предоставление муниципальной услуги в электронной форме включает в себя следующие административные процедуры:</w:t>
      </w:r>
    </w:p>
    <w:p w:rsidR="00491716" w:rsidRDefault="00491716" w:rsidP="00491716">
      <w:pPr>
        <w:ind w:firstLine="567"/>
        <w:jc w:val="both"/>
        <w:rPr>
          <w:rFonts w:eastAsia="SimSun"/>
        </w:rPr>
      </w:pPr>
      <w:r>
        <w:rPr>
          <w:rFonts w:eastAsia="SimSun"/>
        </w:rPr>
        <w:t>1) прием Заявления и документов (информации), необходимых для предоставления муниципальной услуги;</w:t>
      </w:r>
    </w:p>
    <w:p w:rsidR="00491716" w:rsidRDefault="00491716" w:rsidP="00491716">
      <w:pPr>
        <w:ind w:firstLine="567"/>
        <w:jc w:val="both"/>
        <w:rPr>
          <w:rFonts w:eastAsia="SimSun"/>
        </w:rPr>
      </w:pPr>
      <w:r>
        <w:rPr>
          <w:rFonts w:eastAsia="SimSun"/>
        </w:rPr>
        <w:t>2) проверка действительность усиленной квалифицированной электронной подписи;</w:t>
      </w:r>
    </w:p>
    <w:p w:rsidR="00491716" w:rsidRDefault="00491716" w:rsidP="00491716">
      <w:pPr>
        <w:ind w:firstLine="567"/>
        <w:jc w:val="both"/>
        <w:rPr>
          <w:rFonts w:eastAsia="SimSun"/>
        </w:rPr>
      </w:pPr>
      <w:r>
        <w:rPr>
          <w:rFonts w:eastAsia="SimSun"/>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491716" w:rsidRDefault="00491716" w:rsidP="00491716">
      <w:pPr>
        <w:ind w:firstLine="567"/>
        <w:jc w:val="both"/>
        <w:rPr>
          <w:rFonts w:eastAsia="SimSun"/>
        </w:rPr>
      </w:pPr>
      <w:r>
        <w:rPr>
          <w:rFonts w:eastAsia="SimSun"/>
        </w:rPr>
        <w:t>4) принятие решения о подготовке выписки, уведомления;</w:t>
      </w:r>
    </w:p>
    <w:p w:rsidR="00491716" w:rsidRDefault="00491716" w:rsidP="00491716">
      <w:pPr>
        <w:ind w:firstLine="567"/>
        <w:jc w:val="both"/>
        <w:rPr>
          <w:rFonts w:eastAsia="SimSun"/>
        </w:rPr>
      </w:pPr>
      <w:r>
        <w:rPr>
          <w:rFonts w:eastAsia="SimSun"/>
        </w:rPr>
        <w:t>5) направление заявителю уведомления о приеме заявления или отказа в приеме к рассмотрению заявления;</w:t>
      </w:r>
    </w:p>
    <w:p w:rsidR="00491716" w:rsidRDefault="00491716" w:rsidP="00491716">
      <w:pPr>
        <w:ind w:firstLine="567"/>
        <w:jc w:val="both"/>
        <w:rPr>
          <w:rFonts w:eastAsia="SimSun"/>
        </w:rPr>
      </w:pPr>
      <w:r>
        <w:rPr>
          <w:rFonts w:eastAsia="SimSun"/>
        </w:rPr>
        <w:t>6) формирование результата предоставления муниципальной услуги;</w:t>
      </w:r>
    </w:p>
    <w:p w:rsidR="00491716" w:rsidRDefault="00491716" w:rsidP="00491716">
      <w:pPr>
        <w:ind w:firstLine="567"/>
        <w:jc w:val="both"/>
        <w:rPr>
          <w:rFonts w:eastAsia="SimSun"/>
        </w:rPr>
      </w:pPr>
      <w:r>
        <w:rPr>
          <w:rFonts w:eastAsia="SimSun"/>
        </w:rPr>
        <w:t>7) направление (выдача) результата.</w:t>
      </w:r>
    </w:p>
    <w:p w:rsidR="00491716" w:rsidRDefault="00491716" w:rsidP="00491716">
      <w:pPr>
        <w:ind w:firstLine="567"/>
        <w:jc w:val="both"/>
        <w:rPr>
          <w:rFonts w:eastAsia="SimSun"/>
        </w:rPr>
      </w:pPr>
      <w:r>
        <w:rPr>
          <w:rFonts w:eastAsia="SimSun"/>
        </w:rPr>
        <w:t>Заявитель вправе отозвать свое заявление на любой стадии рассмотрения, согласования или подготовки документа.</w:t>
      </w:r>
    </w:p>
    <w:p w:rsidR="00491716" w:rsidRDefault="00491716" w:rsidP="00491716">
      <w:pPr>
        <w:ind w:firstLine="567"/>
        <w:jc w:val="both"/>
        <w:rPr>
          <w:rFonts w:eastAsia="SimSun"/>
        </w:rPr>
      </w:pPr>
    </w:p>
    <w:p w:rsidR="00491716" w:rsidRDefault="00491716" w:rsidP="00491716">
      <w:pPr>
        <w:ind w:firstLine="567"/>
        <w:jc w:val="both"/>
        <w:rPr>
          <w:rFonts w:eastAsia="SimSun"/>
        </w:rPr>
      </w:pPr>
      <w:r>
        <w:rPr>
          <w:rFonts w:eastAsia="SimSun"/>
        </w:rPr>
        <w:t xml:space="preserve">3.8.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Pr>
          <w:rFonts w:ascii="PT Serif" w:eastAsia="SimSun" w:hAnsi="PT Serif" w:cs="PT Serif"/>
          <w:shd w:val="clear" w:color="auto" w:fill="FFFFFF"/>
        </w:rPr>
        <w:t>от 27 июля 2010 г. N 210-ФЗ "Об организации предоставления государственных и муниципальных услуг"</w:t>
      </w:r>
      <w:r>
        <w:rPr>
          <w:rFonts w:eastAsia="SimSun"/>
          <w:shd w:val="clear" w:color="auto" w:fill="FFFFFF"/>
        </w:rPr>
        <w:t>.</w:t>
      </w:r>
    </w:p>
    <w:p w:rsidR="00491716" w:rsidRDefault="00491716" w:rsidP="00491716">
      <w:pPr>
        <w:ind w:firstLine="567"/>
        <w:jc w:val="both"/>
        <w:rPr>
          <w:rFonts w:eastAsia="SimSun"/>
        </w:rPr>
      </w:pPr>
    </w:p>
    <w:p w:rsidR="00491716" w:rsidRDefault="00491716" w:rsidP="00491716">
      <w:pPr>
        <w:ind w:firstLine="567"/>
        <w:jc w:val="both"/>
        <w:rPr>
          <w:rFonts w:eastAsia="SimSun"/>
        </w:rPr>
      </w:pPr>
      <w:r>
        <w:rPr>
          <w:rFonts w:eastAsia="SimSun"/>
        </w:rPr>
        <w:t>Прием и регистрация запроса осуществляются должностным лицом уполномоченного органа, ответственного за регистрацию.</w:t>
      </w:r>
    </w:p>
    <w:p w:rsidR="00491716" w:rsidRDefault="00491716" w:rsidP="00491716">
      <w:pPr>
        <w:ind w:firstLine="567"/>
        <w:jc w:val="both"/>
        <w:rPr>
          <w:rFonts w:eastAsia="SimSun"/>
        </w:rPr>
      </w:pPr>
      <w:r>
        <w:rPr>
          <w:rFonts w:eastAsia="SimSun"/>
        </w:rPr>
        <w:t>После регистрации запрос направляется в уполномоченный орган, ответственный за предоставление муниципальной услуги.</w:t>
      </w:r>
    </w:p>
    <w:p w:rsidR="00491716" w:rsidRDefault="00491716" w:rsidP="00491716">
      <w:pPr>
        <w:ind w:firstLine="567"/>
        <w:jc w:val="both"/>
        <w:rPr>
          <w:rFonts w:eastAsia="SimSun"/>
        </w:rPr>
      </w:pPr>
      <w:r>
        <w:rPr>
          <w:rFonts w:eastAsia="SimSun"/>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91716" w:rsidRDefault="00491716" w:rsidP="00491716">
      <w:pPr>
        <w:ind w:firstLine="567"/>
        <w:jc w:val="both"/>
        <w:rPr>
          <w:rFonts w:eastAsia="SimSun"/>
        </w:rPr>
      </w:pPr>
      <w:r>
        <w:rPr>
          <w:rFonts w:eastAsia="SimSun"/>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491716" w:rsidRDefault="00491716" w:rsidP="00491716">
      <w:pPr>
        <w:ind w:firstLine="567"/>
        <w:jc w:val="both"/>
        <w:rPr>
          <w:rFonts w:eastAsia="SimSun"/>
        </w:rPr>
      </w:pPr>
      <w:r>
        <w:rPr>
          <w:rFonts w:eastAsia="SimSun"/>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491716" w:rsidRDefault="00491716" w:rsidP="00491716">
      <w:pPr>
        <w:ind w:firstLine="567"/>
        <w:jc w:val="both"/>
        <w:rPr>
          <w:rFonts w:eastAsia="SimSun"/>
        </w:rPr>
      </w:pPr>
      <w:r>
        <w:rPr>
          <w:rFonts w:eastAsia="SimSun"/>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491716" w:rsidRDefault="00491716" w:rsidP="00491716">
      <w:pPr>
        <w:ind w:firstLine="567"/>
        <w:jc w:val="both"/>
        <w:rPr>
          <w:rFonts w:eastAsia="SimSun"/>
        </w:rPr>
      </w:pPr>
      <w:r>
        <w:rPr>
          <w:rFonts w:eastAsia="SimSun"/>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491716" w:rsidRDefault="00491716" w:rsidP="00491716">
      <w:pPr>
        <w:ind w:firstLine="567"/>
        <w:jc w:val="both"/>
        <w:rPr>
          <w:rFonts w:eastAsia="SimSun"/>
        </w:rPr>
      </w:pPr>
      <w:r>
        <w:rPr>
          <w:rFonts w:eastAsia="SimSun"/>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491716" w:rsidRDefault="00491716" w:rsidP="00491716">
      <w:pPr>
        <w:ind w:firstLine="567"/>
        <w:jc w:val="both"/>
        <w:rPr>
          <w:rFonts w:eastAsia="SimSun"/>
        </w:rPr>
      </w:pPr>
      <w:r>
        <w:rPr>
          <w:rFonts w:eastAsia="SimSun"/>
        </w:rPr>
        <w:lastRenderedPageBreak/>
        <w:t>1)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491716" w:rsidRDefault="00491716" w:rsidP="00491716">
      <w:pPr>
        <w:ind w:firstLine="567"/>
        <w:jc w:val="both"/>
        <w:rPr>
          <w:rFonts w:eastAsia="SimSun"/>
        </w:rPr>
      </w:pPr>
      <w:r>
        <w:rPr>
          <w:rFonts w:eastAsia="SimSun"/>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491716" w:rsidRDefault="00491716" w:rsidP="00491716">
      <w:pPr>
        <w:ind w:firstLine="567"/>
        <w:jc w:val="both"/>
        <w:rPr>
          <w:rFonts w:eastAsia="SimSun"/>
        </w:rPr>
      </w:pPr>
      <w:r>
        <w:rPr>
          <w:rFonts w:eastAsia="SimSun"/>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491716" w:rsidRDefault="00491716" w:rsidP="00491716">
      <w:pPr>
        <w:ind w:firstLine="567"/>
        <w:jc w:val="both"/>
        <w:rPr>
          <w:rFonts w:eastAsia="SimSun"/>
        </w:rPr>
      </w:pPr>
      <w:r>
        <w:rPr>
          <w:rFonts w:eastAsia="SimSun"/>
        </w:rPr>
        <w:t>При предоставлении муниципальной услуги в электронной форме заявителю направляется:</w:t>
      </w:r>
    </w:p>
    <w:p w:rsidR="00491716" w:rsidRDefault="00491716" w:rsidP="00491716">
      <w:pPr>
        <w:ind w:firstLine="567"/>
        <w:jc w:val="both"/>
        <w:rPr>
          <w:rFonts w:eastAsia="SimSun"/>
        </w:rPr>
      </w:pPr>
      <w:r>
        <w:rPr>
          <w:rFonts w:eastAsia="SimSun"/>
        </w:rPr>
        <w:t>а) уведомление о записи на прием в уполномоченный орган или МФЦ;</w:t>
      </w:r>
    </w:p>
    <w:p w:rsidR="00491716" w:rsidRDefault="00491716" w:rsidP="00491716">
      <w:pPr>
        <w:ind w:firstLine="567"/>
        <w:jc w:val="both"/>
        <w:rPr>
          <w:rFonts w:eastAsia="SimSun"/>
        </w:rPr>
      </w:pPr>
      <w:r>
        <w:rPr>
          <w:rFonts w:eastAsia="SimSun"/>
        </w:rPr>
        <w:t>б) уведомление о приеме и регистрации запроса и иных документов, необходимых для предоставления муниципальной услуги;</w:t>
      </w:r>
    </w:p>
    <w:p w:rsidR="00491716" w:rsidRDefault="00491716" w:rsidP="00491716">
      <w:pPr>
        <w:ind w:firstLine="567"/>
        <w:jc w:val="both"/>
        <w:rPr>
          <w:rFonts w:eastAsia="SimSun"/>
        </w:rPr>
      </w:pPr>
      <w:r>
        <w:rPr>
          <w:rFonts w:eastAsia="SimSun"/>
        </w:rPr>
        <w:t>в) уведомление о начале процедуры предоставления муниципальной услуги;</w:t>
      </w:r>
    </w:p>
    <w:p w:rsidR="00491716" w:rsidRDefault="00491716" w:rsidP="00491716">
      <w:pPr>
        <w:ind w:firstLine="567"/>
        <w:jc w:val="both"/>
        <w:rPr>
          <w:rFonts w:eastAsia="SimSun"/>
        </w:rPr>
      </w:pPr>
      <w:proofErr w:type="gramStart"/>
      <w:r>
        <w:rPr>
          <w:rFonts w:eastAsia="SimSun"/>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491716" w:rsidRDefault="00491716" w:rsidP="00491716">
      <w:pPr>
        <w:ind w:firstLine="567"/>
        <w:jc w:val="both"/>
        <w:rPr>
          <w:rFonts w:eastAsia="SimSun"/>
        </w:rPr>
      </w:pPr>
      <w:r>
        <w:rPr>
          <w:rFonts w:eastAsia="SimSun"/>
        </w:rPr>
        <w:t>е) уведомление о результатах рассмотрения документов, необходимых для предоставления муниципальной услуги;</w:t>
      </w:r>
    </w:p>
    <w:p w:rsidR="00491716" w:rsidRDefault="00491716" w:rsidP="00491716">
      <w:pPr>
        <w:ind w:firstLine="567"/>
        <w:jc w:val="both"/>
        <w:rPr>
          <w:rFonts w:eastAsia="SimSun"/>
        </w:rPr>
      </w:pPr>
      <w:r>
        <w:rPr>
          <w:rFonts w:eastAsia="SimSun"/>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91716" w:rsidRDefault="00491716" w:rsidP="00491716">
      <w:pPr>
        <w:ind w:firstLine="567"/>
        <w:jc w:val="both"/>
        <w:rPr>
          <w:rFonts w:eastAsia="SimSun"/>
        </w:rPr>
      </w:pPr>
      <w:r>
        <w:rPr>
          <w:rFonts w:eastAsia="SimSun"/>
        </w:rPr>
        <w:t>з) уведомление о мотивированном отказе в предоставлении муниципальной услуги.</w:t>
      </w:r>
    </w:p>
    <w:p w:rsidR="00491716" w:rsidRDefault="00491716" w:rsidP="00491716">
      <w:pPr>
        <w:ind w:firstLine="567"/>
        <w:jc w:val="both"/>
        <w:rPr>
          <w:rFonts w:eastAsia="SimSun"/>
        </w:rPr>
      </w:pPr>
      <w:proofErr w:type="gramStart"/>
      <w:r>
        <w:rPr>
          <w:rFonts w:eastAsia="SimSun"/>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w:t>
      </w:r>
      <w:proofErr w:type="gramEnd"/>
      <w:r>
        <w:rPr>
          <w:rFonts w:eastAsia="SimSun"/>
        </w:rPr>
        <w:t xml:space="preserve">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491716" w:rsidRDefault="00491716" w:rsidP="00491716">
      <w:pPr>
        <w:ind w:firstLine="567"/>
        <w:jc w:val="both"/>
        <w:rPr>
          <w:rFonts w:eastAsia="SimSun"/>
        </w:rPr>
      </w:pPr>
      <w:r>
        <w:rPr>
          <w:rFonts w:eastAsia="SimSun"/>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491716" w:rsidRDefault="00491716" w:rsidP="00491716">
      <w:pPr>
        <w:ind w:firstLine="567"/>
        <w:jc w:val="both"/>
        <w:rPr>
          <w:rFonts w:eastAsia="SimSun"/>
        </w:rPr>
      </w:pPr>
      <w:r>
        <w:rPr>
          <w:rFonts w:eastAsia="SimSun"/>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491716" w:rsidRDefault="00491716" w:rsidP="00491716">
      <w:pPr>
        <w:ind w:firstLine="567"/>
        <w:jc w:val="both"/>
        <w:rPr>
          <w:rFonts w:eastAsia="SimSun"/>
        </w:rPr>
      </w:pPr>
      <w:r>
        <w:rPr>
          <w:rFonts w:eastAsia="SimSun"/>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491716" w:rsidRDefault="00491716" w:rsidP="00491716">
      <w:pPr>
        <w:ind w:firstLine="567"/>
        <w:jc w:val="both"/>
        <w:rPr>
          <w:rFonts w:eastAsia="SimSun"/>
        </w:rPr>
      </w:pPr>
      <w:r>
        <w:rPr>
          <w:rFonts w:eastAsia="SimSun"/>
        </w:rPr>
        <w:t>Срок исполнения административной процедуры по выдаче заявителю результата предоставления муниципальной услуги  – 1 рабочий день.</w:t>
      </w:r>
    </w:p>
    <w:p w:rsidR="00491716" w:rsidRDefault="00491716" w:rsidP="00491716">
      <w:pPr>
        <w:ind w:firstLine="567"/>
        <w:jc w:val="both"/>
        <w:rPr>
          <w:rFonts w:eastAsia="SimSun"/>
        </w:rPr>
      </w:pPr>
      <w:r>
        <w:rPr>
          <w:rFonts w:eastAsia="SimSun"/>
        </w:rPr>
        <w:t xml:space="preserve"> </w:t>
      </w:r>
    </w:p>
    <w:p w:rsidR="00491716" w:rsidRDefault="00491716" w:rsidP="00491716">
      <w:pPr>
        <w:ind w:firstLine="567"/>
        <w:jc w:val="both"/>
        <w:rPr>
          <w:rFonts w:eastAsia="SimSun"/>
        </w:rPr>
      </w:pPr>
      <w:r>
        <w:rPr>
          <w:rFonts w:eastAsia="SimSun"/>
        </w:rPr>
        <w:t>3.9. Порядок исправления допущенных опечаток и ошибок в выданных в результате предоставления муниципальной услуги документах</w:t>
      </w:r>
    </w:p>
    <w:p w:rsidR="00491716" w:rsidRDefault="00491716" w:rsidP="00491716">
      <w:pPr>
        <w:ind w:firstLine="567"/>
        <w:jc w:val="both"/>
        <w:rPr>
          <w:rFonts w:eastAsia="SimSun"/>
        </w:rPr>
      </w:pPr>
    </w:p>
    <w:p w:rsidR="00491716" w:rsidRDefault="00491716" w:rsidP="00491716">
      <w:pPr>
        <w:ind w:firstLine="567"/>
        <w:jc w:val="both"/>
        <w:rPr>
          <w:rFonts w:eastAsia="SimSun"/>
        </w:rPr>
      </w:pPr>
      <w:proofErr w:type="gramStart"/>
      <w:r>
        <w:rPr>
          <w:rFonts w:eastAsia="SimSun"/>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491716" w:rsidRDefault="00491716" w:rsidP="00491716">
      <w:pPr>
        <w:ind w:firstLine="567"/>
        <w:jc w:val="both"/>
        <w:rPr>
          <w:rFonts w:eastAsia="SimSun"/>
        </w:rPr>
      </w:pPr>
      <w:bookmarkStart w:id="1" w:name="BM100263"/>
      <w:bookmarkEnd w:id="1"/>
      <w:r>
        <w:rPr>
          <w:rFonts w:eastAsia="SimSun"/>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Pr>
          <w:rFonts w:eastAsia="SimSun"/>
        </w:rPr>
        <w:t>с даты регистрации</w:t>
      </w:r>
      <w:proofErr w:type="gramEnd"/>
      <w:r>
        <w:rPr>
          <w:rFonts w:eastAsia="SimSun"/>
        </w:rPr>
        <w:t xml:space="preserve"> соответствующего заявления.</w:t>
      </w:r>
    </w:p>
    <w:p w:rsidR="00491716" w:rsidRDefault="00491716" w:rsidP="00491716">
      <w:pPr>
        <w:ind w:firstLine="567"/>
        <w:jc w:val="both"/>
        <w:rPr>
          <w:rFonts w:eastAsia="SimSun"/>
        </w:rPr>
      </w:pPr>
      <w:bookmarkStart w:id="2" w:name="BM100264"/>
      <w:bookmarkEnd w:id="2"/>
      <w:r>
        <w:rPr>
          <w:rFonts w:eastAsia="SimSun"/>
        </w:rPr>
        <w:t>Критерием принятия решения по административной процедуре является наличие или отсутствие таких опечаток и (или) ошибок.</w:t>
      </w:r>
    </w:p>
    <w:p w:rsidR="00491716" w:rsidRDefault="00491716" w:rsidP="00491716">
      <w:pPr>
        <w:ind w:firstLine="567"/>
        <w:jc w:val="both"/>
        <w:rPr>
          <w:rFonts w:eastAsia="SimSun"/>
        </w:rPr>
      </w:pPr>
      <w:bookmarkStart w:id="3" w:name="BM100265"/>
      <w:bookmarkEnd w:id="3"/>
      <w:proofErr w:type="gramStart"/>
      <w:r>
        <w:rPr>
          <w:rFonts w:eastAsia="SimSun"/>
        </w:rPr>
        <w:lastRenderedPageBreak/>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4" w:name="BM100266"/>
      <w:bookmarkEnd w:id="4"/>
      <w:proofErr w:type="gramEnd"/>
    </w:p>
    <w:p w:rsidR="00491716" w:rsidRDefault="00491716" w:rsidP="00491716">
      <w:pPr>
        <w:ind w:firstLine="567"/>
        <w:jc w:val="both"/>
        <w:rPr>
          <w:rFonts w:eastAsia="SimSun"/>
        </w:rPr>
      </w:pPr>
      <w:r>
        <w:rPr>
          <w:rFonts w:eastAsia="SimSun"/>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491716" w:rsidRDefault="00491716" w:rsidP="00491716">
      <w:pPr>
        <w:ind w:firstLine="567"/>
        <w:jc w:val="both"/>
        <w:rPr>
          <w:rFonts w:eastAsia="SimSun"/>
        </w:rPr>
      </w:pPr>
      <w:bookmarkStart w:id="5" w:name="BM100267"/>
      <w:bookmarkEnd w:id="5"/>
      <w:r>
        <w:rPr>
          <w:rFonts w:eastAsia="SimSun"/>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491716" w:rsidRDefault="00491716" w:rsidP="00491716">
      <w:pPr>
        <w:ind w:firstLine="567"/>
        <w:jc w:val="both"/>
        <w:rPr>
          <w:rFonts w:eastAsia="SimSun"/>
          <w:color w:val="0000FF"/>
        </w:rPr>
      </w:pPr>
    </w:p>
    <w:p w:rsidR="00491716" w:rsidRDefault="00491716" w:rsidP="00491716">
      <w:pPr>
        <w:ind w:firstLine="567"/>
        <w:jc w:val="both"/>
        <w:rPr>
          <w:rFonts w:eastAsia="SimSun"/>
          <w:color w:val="0000FF"/>
        </w:rPr>
      </w:pPr>
    </w:p>
    <w:p w:rsidR="00491716" w:rsidRDefault="00491716" w:rsidP="00491716">
      <w:pPr>
        <w:ind w:firstLine="567"/>
        <w:jc w:val="center"/>
        <w:rPr>
          <w:rFonts w:eastAsia="SimSun"/>
          <w:b/>
          <w:bCs/>
        </w:rPr>
      </w:pPr>
      <w:r>
        <w:rPr>
          <w:rFonts w:eastAsia="SimSun"/>
          <w:b/>
          <w:bCs/>
        </w:rPr>
        <w:t xml:space="preserve">4. Формы </w:t>
      </w:r>
      <w:proofErr w:type="gramStart"/>
      <w:r>
        <w:rPr>
          <w:rFonts w:eastAsia="SimSun"/>
          <w:b/>
          <w:bCs/>
        </w:rPr>
        <w:t>контроля за</w:t>
      </w:r>
      <w:proofErr w:type="gramEnd"/>
      <w:r>
        <w:rPr>
          <w:rFonts w:eastAsia="SimSun"/>
          <w:b/>
          <w:bCs/>
        </w:rPr>
        <w:t xml:space="preserve"> исполнением административного регламента</w:t>
      </w:r>
    </w:p>
    <w:p w:rsidR="00491716" w:rsidRDefault="00491716" w:rsidP="00491716">
      <w:pPr>
        <w:ind w:firstLine="567"/>
        <w:jc w:val="both"/>
        <w:rPr>
          <w:rFonts w:eastAsia="SimSun"/>
        </w:rPr>
      </w:pPr>
    </w:p>
    <w:p w:rsidR="00491716" w:rsidRDefault="00491716" w:rsidP="00491716">
      <w:pPr>
        <w:ind w:firstLine="567"/>
        <w:jc w:val="both"/>
        <w:rPr>
          <w:rFonts w:eastAsia="SimSun"/>
        </w:rPr>
      </w:pPr>
    </w:p>
    <w:p w:rsidR="00491716" w:rsidRDefault="00491716" w:rsidP="00491716">
      <w:pPr>
        <w:ind w:firstLine="709"/>
        <w:jc w:val="both"/>
        <w:rPr>
          <w:color w:val="000000"/>
        </w:rPr>
      </w:pPr>
      <w:r>
        <w:rPr>
          <w:color w:val="000000"/>
        </w:rPr>
        <w:t xml:space="preserve">4.1. Текущий </w:t>
      </w:r>
      <w:proofErr w:type="gramStart"/>
      <w:r>
        <w:rPr>
          <w:color w:val="000000"/>
        </w:rPr>
        <w:t>контроль за</w:t>
      </w:r>
      <w:proofErr w:type="gramEnd"/>
      <w:r>
        <w:rPr>
          <w:color w:val="000000"/>
        </w:rPr>
        <w:t xml:space="preserve"> соблюдением и исполнением муниципальными гражданскими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w:t>
      </w:r>
      <w:proofErr w:type="spellStart"/>
      <w:r>
        <w:rPr>
          <w:color w:val="000000"/>
        </w:rPr>
        <w:t>Останинского</w:t>
      </w:r>
      <w:proofErr w:type="spellEnd"/>
      <w:r>
        <w:rPr>
          <w:color w:val="000000"/>
        </w:rPr>
        <w:t xml:space="preserve">  сельсовета.</w:t>
      </w:r>
    </w:p>
    <w:p w:rsidR="00491716" w:rsidRDefault="00491716" w:rsidP="00491716">
      <w:pPr>
        <w:ind w:firstLine="709"/>
        <w:jc w:val="both"/>
        <w:rPr>
          <w:color w:val="000000"/>
        </w:rPr>
      </w:pPr>
      <w:r>
        <w:rPr>
          <w:color w:val="000000"/>
        </w:rPr>
        <w:t xml:space="preserve">4.2. Текущий контроль, осуществляется путем проведения плановых (один раз в год) и внеплановых проверок полноты и качества предоставления государственной услуги. </w:t>
      </w:r>
    </w:p>
    <w:p w:rsidR="00491716" w:rsidRDefault="00491716" w:rsidP="00491716">
      <w:pPr>
        <w:ind w:firstLine="709"/>
        <w:jc w:val="both"/>
        <w:rPr>
          <w:color w:val="000000"/>
        </w:rPr>
      </w:pPr>
      <w:r>
        <w:rPr>
          <w:color w:val="000000"/>
        </w:rPr>
        <w:t xml:space="preserve">4.3. Ответственность за предоставление муниципальной услуги возлагается на главу </w:t>
      </w:r>
      <w:proofErr w:type="spellStart"/>
      <w:r>
        <w:rPr>
          <w:color w:val="000000"/>
        </w:rPr>
        <w:t>Останинского</w:t>
      </w:r>
      <w:proofErr w:type="spellEnd"/>
      <w:r>
        <w:rPr>
          <w:color w:val="000000"/>
        </w:rPr>
        <w:t xml:space="preserve"> сельсовета, который непосредственно принимает решение по вопросам предоставления муниципальной  услуги.</w:t>
      </w:r>
    </w:p>
    <w:p w:rsidR="00491716" w:rsidRDefault="00491716" w:rsidP="00491716">
      <w:pPr>
        <w:ind w:firstLine="709"/>
        <w:jc w:val="both"/>
        <w:rPr>
          <w:color w:val="000000"/>
        </w:rPr>
      </w:pPr>
      <w:r>
        <w:rPr>
          <w:color w:val="000000"/>
        </w:rP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гражданских служащих Администрации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491716" w:rsidRDefault="00491716" w:rsidP="00491716">
      <w:pPr>
        <w:autoSpaceDE w:val="0"/>
        <w:jc w:val="both"/>
        <w:rPr>
          <w:rFonts w:eastAsia="SimSun"/>
          <w:b/>
          <w:bCs/>
          <w:lang w:eastAsia="ar-SA"/>
        </w:rPr>
      </w:pPr>
    </w:p>
    <w:p w:rsidR="00491716" w:rsidRDefault="00491716" w:rsidP="00491716">
      <w:pPr>
        <w:tabs>
          <w:tab w:val="left" w:pos="1418"/>
        </w:tabs>
        <w:autoSpaceDE w:val="0"/>
        <w:autoSpaceDN w:val="0"/>
        <w:adjustRightInd w:val="0"/>
        <w:ind w:firstLine="709"/>
        <w:jc w:val="center"/>
        <w:outlineLvl w:val="0"/>
        <w:rPr>
          <w:b/>
          <w:bCs/>
        </w:rPr>
      </w:pPr>
      <w:r>
        <w:rPr>
          <w:b/>
          <w:bCs/>
        </w:rPr>
        <w:t>5. Досудебный (внесудебный) порядок обжалования решений и действий (бездействия) администраци</w:t>
      </w:r>
      <w:proofErr w:type="gramStart"/>
      <w:r>
        <w:rPr>
          <w:b/>
          <w:bCs/>
        </w:rPr>
        <w:t>и(</w:t>
      </w:r>
      <w:proofErr w:type="gramEnd"/>
      <w:r>
        <w:rPr>
          <w:b/>
          <w:bCs/>
        </w:rPr>
        <w:t>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
    <w:p w:rsidR="00491716" w:rsidRDefault="00491716" w:rsidP="00491716">
      <w:pPr>
        <w:autoSpaceDE w:val="0"/>
        <w:autoSpaceDN w:val="0"/>
        <w:adjustRightInd w:val="0"/>
        <w:ind w:firstLine="709"/>
        <w:jc w:val="both"/>
      </w:pPr>
    </w:p>
    <w:p w:rsidR="00491716" w:rsidRDefault="00491716" w:rsidP="00491716">
      <w:pPr>
        <w:autoSpaceDE w:val="0"/>
        <w:autoSpaceDN w:val="0"/>
        <w:adjustRightInd w:val="0"/>
        <w:ind w:firstLine="709"/>
        <w:jc w:val="both"/>
      </w:pPr>
    </w:p>
    <w:p w:rsidR="00491716" w:rsidRDefault="00491716" w:rsidP="00491716">
      <w:pPr>
        <w:autoSpaceDE w:val="0"/>
        <w:autoSpaceDN w:val="0"/>
        <w:adjustRightInd w:val="0"/>
        <w:ind w:firstLine="709"/>
        <w:jc w:val="both"/>
      </w:pPr>
      <w:r>
        <w:t xml:space="preserve">5.1. Заявитель имеет право обжаловать решения и действия (бездействие) администрации </w:t>
      </w:r>
      <w:r>
        <w:rPr>
          <w:bCs/>
        </w:rPr>
        <w:t>(наименование муниципального образования)</w:t>
      </w:r>
      <w: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491716" w:rsidRDefault="00491716" w:rsidP="00491716">
      <w:pPr>
        <w:autoSpaceDE w:val="0"/>
        <w:autoSpaceDN w:val="0"/>
        <w:adjustRightInd w:val="0"/>
        <w:ind w:firstLine="709"/>
        <w:jc w:val="both"/>
        <w:rPr>
          <w:bCs/>
        </w:rPr>
      </w:pPr>
      <w:r>
        <w:t xml:space="preserve">5.2. Жалоба на действия (бездействие) </w:t>
      </w:r>
      <w:r>
        <w:rPr>
          <w:bCs/>
        </w:rPr>
        <w:t>администрации (наименование муниципального образования) Новосибирской области, должностных лиц, муниципальных служащих подается</w:t>
      </w:r>
      <w:r>
        <w:t xml:space="preserve"> главе </w:t>
      </w:r>
      <w:r>
        <w:rPr>
          <w:bCs/>
        </w:rPr>
        <w:t>(наименование муниципального образования).</w:t>
      </w:r>
    </w:p>
    <w:p w:rsidR="00491716" w:rsidRDefault="00491716" w:rsidP="00491716">
      <w:pPr>
        <w:autoSpaceDE w:val="0"/>
        <w:autoSpaceDN w:val="0"/>
        <w:adjustRightInd w:val="0"/>
        <w:ind w:firstLine="709"/>
        <w:jc w:val="both"/>
        <w:rPr>
          <w:bCs/>
        </w:rPr>
      </w:pPr>
      <w:r>
        <w:rPr>
          <w:bCs/>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491716" w:rsidRDefault="00491716" w:rsidP="00491716">
      <w:pPr>
        <w:autoSpaceDE w:val="0"/>
        <w:autoSpaceDN w:val="0"/>
        <w:adjustRightInd w:val="0"/>
        <w:ind w:firstLine="709"/>
        <w:jc w:val="both"/>
      </w:pPr>
      <w: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491716" w:rsidRDefault="00491716" w:rsidP="00491716">
      <w:pPr>
        <w:autoSpaceDE w:val="0"/>
        <w:autoSpaceDN w:val="0"/>
        <w:adjustRightInd w:val="0"/>
        <w:spacing w:before="220"/>
        <w:ind w:firstLine="709"/>
        <w:jc w:val="both"/>
      </w:pPr>
      <w:r>
        <w:t xml:space="preserve">5.3. </w:t>
      </w:r>
      <w:proofErr w:type="gramStart"/>
      <w: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Pr>
          <w:bCs/>
        </w:rPr>
        <w:t xml:space="preserve">(наименование </w:t>
      </w:r>
      <w:r>
        <w:rPr>
          <w:bCs/>
        </w:rPr>
        <w:lastRenderedPageBreak/>
        <w:t>муниципального образования)</w:t>
      </w:r>
      <w: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w:t>
      </w:r>
      <w:proofErr w:type="gramEnd"/>
      <w:r>
        <w:t xml:space="preserve"> администрацией </w:t>
      </w:r>
      <w:r>
        <w:rPr>
          <w:bCs/>
        </w:rPr>
        <w:t xml:space="preserve">(наименование муниципального образования). </w:t>
      </w:r>
    </w:p>
    <w:p w:rsidR="00491716" w:rsidRDefault="00491716" w:rsidP="00491716">
      <w:pPr>
        <w:autoSpaceDE w:val="0"/>
        <w:autoSpaceDN w:val="0"/>
        <w:adjustRightInd w:val="0"/>
        <w:ind w:firstLine="709"/>
        <w:jc w:val="both"/>
      </w:pPr>
    </w:p>
    <w:p w:rsidR="00491716" w:rsidRDefault="00491716" w:rsidP="00491716">
      <w:pPr>
        <w:autoSpaceDE w:val="0"/>
        <w:autoSpaceDN w:val="0"/>
        <w:adjustRightInd w:val="0"/>
        <w:ind w:firstLine="709"/>
        <w:jc w:val="both"/>
      </w:pPr>
      <w: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Pr>
          <w:bCs/>
        </w:rPr>
        <w:t>(наименование муниципального образования)</w:t>
      </w:r>
      <w:r>
        <w:t>, предоставляющей муниципальную услугу, должностных лиц, муниципальных служащих:</w:t>
      </w:r>
    </w:p>
    <w:p w:rsidR="00491716" w:rsidRDefault="00491716" w:rsidP="00491716">
      <w:pPr>
        <w:autoSpaceDE w:val="0"/>
        <w:autoSpaceDN w:val="0"/>
        <w:adjustRightInd w:val="0"/>
        <w:ind w:firstLine="709"/>
        <w:jc w:val="both"/>
      </w:pPr>
      <w:r>
        <w:t>Федеральный закон от 27.07.2010 № 210-ФЗ</w:t>
      </w:r>
      <w:r>
        <w:tab/>
        <w:t>«Об организации предоставления государственных и муниципальных услуг»;</w:t>
      </w:r>
    </w:p>
    <w:p w:rsidR="00491716" w:rsidRDefault="00491716" w:rsidP="00491716">
      <w:pPr>
        <w:autoSpaceDE w:val="0"/>
        <w:autoSpaceDN w:val="0"/>
        <w:adjustRightInd w:val="0"/>
        <w:ind w:firstLine="709"/>
        <w:jc w:val="both"/>
      </w:pPr>
    </w:p>
    <w:p w:rsidR="00491716" w:rsidRDefault="00491716" w:rsidP="00491716">
      <w:pPr>
        <w:autoSpaceDE w:val="0"/>
        <w:autoSpaceDN w:val="0"/>
        <w:adjustRightInd w:val="0"/>
        <w:ind w:firstLine="709"/>
        <w:jc w:val="both"/>
      </w:pPr>
    </w:p>
    <w:p w:rsidR="00491716" w:rsidRDefault="00491716" w:rsidP="00491716">
      <w:pPr>
        <w:autoSpaceDE w:val="0"/>
        <w:autoSpaceDN w:val="0"/>
        <w:adjustRightInd w:val="0"/>
        <w:ind w:firstLine="709"/>
        <w:jc w:val="both"/>
      </w:pPr>
      <w:r>
        <w:t>5.5. Информация, содержащаяся в настоящем разделе, подлежит размещению на Едином портале государственных и муниципальных услуг</w:t>
      </w:r>
      <w:proofErr w:type="gramStart"/>
      <w:r>
        <w:t>.».</w:t>
      </w:r>
      <w:proofErr w:type="gramEnd"/>
    </w:p>
    <w:p w:rsidR="00491716" w:rsidRDefault="00491716" w:rsidP="00491716">
      <w:pPr>
        <w:autoSpaceDE w:val="0"/>
        <w:autoSpaceDN w:val="0"/>
        <w:adjustRightInd w:val="0"/>
        <w:ind w:firstLine="709"/>
        <w:jc w:val="both"/>
        <w:rPr>
          <w:rFonts w:eastAsiaTheme="minorEastAsia"/>
          <w:sz w:val="28"/>
          <w:szCs w:val="28"/>
        </w:rPr>
      </w:pPr>
    </w:p>
    <w:p w:rsidR="00491716" w:rsidRDefault="00491716" w:rsidP="00491716">
      <w:pPr>
        <w:spacing w:after="200" w:line="260" w:lineRule="exact"/>
        <w:ind w:left="4536"/>
        <w:rPr>
          <w:rFonts w:eastAsia="SimSun"/>
        </w:rPr>
      </w:pPr>
    </w:p>
    <w:p w:rsidR="00491716" w:rsidRDefault="00491716" w:rsidP="00491716">
      <w:pPr>
        <w:spacing w:after="200" w:line="260" w:lineRule="exact"/>
        <w:ind w:left="4536"/>
        <w:rPr>
          <w:rFonts w:eastAsia="SimSun"/>
        </w:rPr>
      </w:pPr>
      <w:r>
        <w:rPr>
          <w:rFonts w:eastAsia="SimSun"/>
        </w:rPr>
        <w:t>Приложение № 1</w:t>
      </w:r>
    </w:p>
    <w:p w:rsidR="00491716" w:rsidRDefault="00491716" w:rsidP="00491716">
      <w:pPr>
        <w:spacing w:after="200" w:line="276" w:lineRule="auto"/>
        <w:ind w:left="4536"/>
        <w:rPr>
          <w:rFonts w:eastAsia="SimSun"/>
        </w:rPr>
      </w:pPr>
      <w:r>
        <w:rPr>
          <w:rFonts w:eastAsia="SimSun"/>
        </w:rPr>
        <w:t xml:space="preserve">к административному регламенту </w:t>
      </w:r>
    </w:p>
    <w:p w:rsidR="00491716" w:rsidRDefault="00491716" w:rsidP="00491716">
      <w:pPr>
        <w:spacing w:after="200" w:line="276" w:lineRule="auto"/>
        <w:ind w:left="5940"/>
        <w:rPr>
          <w:rFonts w:eastAsia="SimSun"/>
        </w:rPr>
      </w:pPr>
    </w:p>
    <w:p w:rsidR="00491716" w:rsidRDefault="00491716" w:rsidP="00491716">
      <w:pPr>
        <w:tabs>
          <w:tab w:val="left" w:pos="5103"/>
        </w:tabs>
        <w:spacing w:after="200" w:line="276" w:lineRule="auto"/>
        <w:ind w:left="3402"/>
        <w:rPr>
          <w:rFonts w:eastAsia="SimSun"/>
        </w:rPr>
      </w:pPr>
      <w:r>
        <w:rPr>
          <w:rFonts w:eastAsia="SimSun"/>
        </w:rPr>
        <w:t>Главе сельсовета</w:t>
      </w:r>
    </w:p>
    <w:p w:rsidR="00491716" w:rsidRDefault="00491716" w:rsidP="00491716">
      <w:pPr>
        <w:tabs>
          <w:tab w:val="left" w:pos="5103"/>
        </w:tabs>
        <w:spacing w:after="200" w:line="276" w:lineRule="auto"/>
        <w:ind w:left="3402"/>
        <w:rPr>
          <w:rFonts w:eastAsia="SimSun"/>
        </w:rPr>
      </w:pPr>
      <w:r>
        <w:rPr>
          <w:rFonts w:eastAsia="SimSun"/>
        </w:rPr>
        <w:t>_________________________________________________</w:t>
      </w:r>
    </w:p>
    <w:p w:rsidR="00491716" w:rsidRDefault="00491716" w:rsidP="00491716">
      <w:pPr>
        <w:tabs>
          <w:tab w:val="left" w:pos="5103"/>
        </w:tabs>
        <w:spacing w:after="200" w:line="276" w:lineRule="auto"/>
        <w:ind w:left="3402"/>
        <w:jc w:val="center"/>
        <w:rPr>
          <w:rFonts w:eastAsia="SimSun"/>
        </w:rPr>
      </w:pPr>
      <w:r>
        <w:rPr>
          <w:rFonts w:eastAsia="SimSun"/>
        </w:rPr>
        <w:t>(Ф.И.О. главы сельсовета)</w:t>
      </w:r>
    </w:p>
    <w:p w:rsidR="00491716" w:rsidRDefault="00491716" w:rsidP="00491716">
      <w:pPr>
        <w:tabs>
          <w:tab w:val="left" w:pos="5103"/>
        </w:tabs>
        <w:spacing w:after="200" w:line="276" w:lineRule="auto"/>
        <w:ind w:left="3402"/>
        <w:rPr>
          <w:rFonts w:eastAsia="SimSun"/>
        </w:rPr>
      </w:pPr>
    </w:p>
    <w:p w:rsidR="00491716" w:rsidRDefault="00491716" w:rsidP="00491716">
      <w:pPr>
        <w:tabs>
          <w:tab w:val="left" w:pos="5103"/>
        </w:tabs>
        <w:spacing w:after="200" w:line="276" w:lineRule="auto"/>
        <w:ind w:left="3402"/>
        <w:rPr>
          <w:rFonts w:eastAsia="SimSun"/>
        </w:rPr>
      </w:pPr>
      <w:r>
        <w:rPr>
          <w:rFonts w:eastAsia="SimSun"/>
        </w:rPr>
        <w:t>от гражданин</w:t>
      </w:r>
      <w:proofErr w:type="gramStart"/>
      <w:r>
        <w:rPr>
          <w:rFonts w:eastAsia="SimSun"/>
        </w:rPr>
        <w:t>а(</w:t>
      </w:r>
      <w:proofErr w:type="spellStart"/>
      <w:proofErr w:type="gramEnd"/>
      <w:r>
        <w:rPr>
          <w:rFonts w:eastAsia="SimSun"/>
        </w:rPr>
        <w:t>ки</w:t>
      </w:r>
      <w:proofErr w:type="spellEnd"/>
      <w:r>
        <w:rPr>
          <w:rFonts w:eastAsia="SimSun"/>
        </w:rPr>
        <w:t>) _______________________________</w:t>
      </w:r>
    </w:p>
    <w:p w:rsidR="00491716" w:rsidRDefault="00491716" w:rsidP="00491716">
      <w:pPr>
        <w:tabs>
          <w:tab w:val="left" w:pos="5103"/>
        </w:tabs>
        <w:spacing w:after="200" w:line="276" w:lineRule="auto"/>
        <w:ind w:left="3402"/>
        <w:jc w:val="center"/>
        <w:rPr>
          <w:rFonts w:eastAsia="SimSun"/>
        </w:rPr>
      </w:pPr>
      <w:r>
        <w:rPr>
          <w:rFonts w:eastAsia="SimSun"/>
        </w:rPr>
        <w:t>(фамилия)</w:t>
      </w:r>
    </w:p>
    <w:p w:rsidR="00491716" w:rsidRDefault="00491716" w:rsidP="00491716">
      <w:pPr>
        <w:tabs>
          <w:tab w:val="left" w:pos="5103"/>
        </w:tabs>
        <w:spacing w:after="200" w:line="276" w:lineRule="auto"/>
        <w:ind w:left="3402"/>
        <w:rPr>
          <w:rFonts w:eastAsia="SimSun"/>
        </w:rPr>
      </w:pPr>
      <w:r>
        <w:rPr>
          <w:rFonts w:eastAsia="SimSun"/>
        </w:rPr>
        <w:t>_________________________________________________</w:t>
      </w:r>
    </w:p>
    <w:p w:rsidR="00491716" w:rsidRDefault="00491716" w:rsidP="00491716">
      <w:pPr>
        <w:tabs>
          <w:tab w:val="left" w:pos="5103"/>
        </w:tabs>
        <w:spacing w:after="200" w:line="276" w:lineRule="auto"/>
        <w:ind w:left="3402"/>
        <w:jc w:val="center"/>
        <w:rPr>
          <w:rFonts w:eastAsia="SimSun"/>
        </w:rPr>
      </w:pPr>
      <w:r>
        <w:rPr>
          <w:rFonts w:eastAsia="SimSun"/>
        </w:rPr>
        <w:t>(имя)</w:t>
      </w:r>
    </w:p>
    <w:p w:rsidR="00491716" w:rsidRDefault="00491716" w:rsidP="00491716">
      <w:pPr>
        <w:tabs>
          <w:tab w:val="left" w:pos="5103"/>
        </w:tabs>
        <w:spacing w:after="200" w:line="276" w:lineRule="auto"/>
        <w:ind w:left="3402"/>
        <w:rPr>
          <w:rFonts w:eastAsia="SimSun"/>
        </w:rPr>
      </w:pPr>
      <w:r>
        <w:rPr>
          <w:rFonts w:eastAsia="SimSun"/>
        </w:rPr>
        <w:t>_________________________________________________</w:t>
      </w:r>
    </w:p>
    <w:p w:rsidR="00491716" w:rsidRDefault="00491716" w:rsidP="00491716">
      <w:pPr>
        <w:tabs>
          <w:tab w:val="left" w:pos="5103"/>
        </w:tabs>
        <w:spacing w:after="200" w:line="276" w:lineRule="auto"/>
        <w:ind w:left="3402"/>
        <w:jc w:val="center"/>
        <w:rPr>
          <w:rFonts w:eastAsia="SimSun"/>
        </w:rPr>
      </w:pPr>
      <w:r>
        <w:rPr>
          <w:rFonts w:eastAsia="SimSun"/>
        </w:rPr>
        <w:t>(отчество)</w:t>
      </w:r>
    </w:p>
    <w:p w:rsidR="00491716" w:rsidRDefault="00491716" w:rsidP="00491716">
      <w:pPr>
        <w:tabs>
          <w:tab w:val="left" w:pos="5103"/>
        </w:tabs>
        <w:spacing w:after="200" w:line="276" w:lineRule="auto"/>
        <w:ind w:left="3402"/>
        <w:rPr>
          <w:rFonts w:eastAsia="SimSun"/>
        </w:rPr>
      </w:pPr>
      <w:r>
        <w:rPr>
          <w:rFonts w:eastAsia="SimSun"/>
        </w:rPr>
        <w:t>зарегистрированного (</w:t>
      </w:r>
      <w:proofErr w:type="gramStart"/>
      <w:r>
        <w:rPr>
          <w:rFonts w:eastAsia="SimSun"/>
        </w:rPr>
        <w:t>ой</w:t>
      </w:r>
      <w:proofErr w:type="gramEnd"/>
      <w:r>
        <w:rPr>
          <w:rFonts w:eastAsia="SimSun"/>
        </w:rPr>
        <w:t>)  по  месту  жительства</w:t>
      </w:r>
    </w:p>
    <w:p w:rsidR="00491716" w:rsidRDefault="00491716" w:rsidP="00491716">
      <w:pPr>
        <w:tabs>
          <w:tab w:val="left" w:pos="5103"/>
        </w:tabs>
        <w:spacing w:after="200" w:line="276" w:lineRule="auto"/>
        <w:ind w:left="3402"/>
        <w:rPr>
          <w:rFonts w:eastAsia="SimSun"/>
        </w:rPr>
      </w:pPr>
      <w:r>
        <w:rPr>
          <w:rFonts w:eastAsia="SimSun"/>
        </w:rPr>
        <w:t>по адресу: _________________________________________</w:t>
      </w:r>
    </w:p>
    <w:p w:rsidR="00491716" w:rsidRDefault="00491716" w:rsidP="00491716">
      <w:pPr>
        <w:tabs>
          <w:tab w:val="left" w:pos="5103"/>
        </w:tabs>
        <w:spacing w:after="200" w:line="276" w:lineRule="auto"/>
        <w:ind w:left="3402"/>
        <w:jc w:val="center"/>
        <w:rPr>
          <w:rFonts w:eastAsia="SimSun"/>
        </w:rPr>
      </w:pPr>
      <w:proofErr w:type="gramStart"/>
      <w:r>
        <w:rPr>
          <w:rFonts w:eastAsia="SimSun"/>
        </w:rPr>
        <w:t>(почтовый индекс, населенный пункт,</w:t>
      </w:r>
      <w:proofErr w:type="gramEnd"/>
    </w:p>
    <w:p w:rsidR="00491716" w:rsidRDefault="00491716" w:rsidP="00491716">
      <w:pPr>
        <w:tabs>
          <w:tab w:val="left" w:pos="5103"/>
        </w:tabs>
        <w:spacing w:after="200" w:line="276" w:lineRule="auto"/>
        <w:ind w:left="3402"/>
        <w:rPr>
          <w:rFonts w:eastAsia="SimSun"/>
        </w:rPr>
      </w:pPr>
      <w:r>
        <w:rPr>
          <w:rFonts w:eastAsia="SimSun"/>
        </w:rPr>
        <w:t>_________________________________________________</w:t>
      </w:r>
    </w:p>
    <w:p w:rsidR="00491716" w:rsidRDefault="00491716" w:rsidP="00491716">
      <w:pPr>
        <w:tabs>
          <w:tab w:val="left" w:pos="5103"/>
        </w:tabs>
        <w:spacing w:after="200" w:line="276" w:lineRule="auto"/>
        <w:ind w:left="3402"/>
        <w:jc w:val="center"/>
        <w:rPr>
          <w:rFonts w:eastAsia="SimSun"/>
        </w:rPr>
      </w:pPr>
      <w:r>
        <w:rPr>
          <w:rFonts w:eastAsia="SimSun"/>
        </w:rPr>
        <w:t>улица, номер дома, корпуса, квартиры)</w:t>
      </w:r>
    </w:p>
    <w:p w:rsidR="00491716" w:rsidRDefault="00491716" w:rsidP="00491716">
      <w:pPr>
        <w:tabs>
          <w:tab w:val="left" w:pos="5103"/>
        </w:tabs>
        <w:spacing w:after="200" w:line="276" w:lineRule="auto"/>
        <w:ind w:left="3402"/>
        <w:jc w:val="center"/>
        <w:rPr>
          <w:rFonts w:eastAsia="SimSun"/>
        </w:rPr>
      </w:pPr>
      <w:r>
        <w:rPr>
          <w:rFonts w:eastAsia="SimSun"/>
        </w:rPr>
        <w:t>адрес электронной почты_________________________________</w:t>
      </w:r>
    </w:p>
    <w:p w:rsidR="00491716" w:rsidRDefault="00491716" w:rsidP="00491716">
      <w:pPr>
        <w:tabs>
          <w:tab w:val="left" w:pos="5103"/>
          <w:tab w:val="left" w:pos="6521"/>
        </w:tabs>
        <w:spacing w:after="200" w:line="276" w:lineRule="auto"/>
        <w:ind w:left="3402"/>
        <w:rPr>
          <w:rFonts w:eastAsia="SimSun"/>
        </w:rPr>
      </w:pPr>
      <w:r>
        <w:rPr>
          <w:rFonts w:eastAsia="SimSun"/>
        </w:rPr>
        <w:t>номера телефонов:</w:t>
      </w:r>
      <w:r>
        <w:rPr>
          <w:rFonts w:eastAsia="SimSun"/>
        </w:rPr>
        <w:tab/>
      </w:r>
    </w:p>
    <w:p w:rsidR="00491716" w:rsidRDefault="00491716" w:rsidP="00491716">
      <w:pPr>
        <w:tabs>
          <w:tab w:val="left" w:pos="5103"/>
          <w:tab w:val="left" w:pos="6521"/>
        </w:tabs>
        <w:spacing w:after="200" w:line="276" w:lineRule="auto"/>
        <w:ind w:left="3402"/>
        <w:rPr>
          <w:rFonts w:eastAsia="SimSun"/>
        </w:rPr>
      </w:pPr>
      <w:r>
        <w:rPr>
          <w:rFonts w:eastAsia="SimSun"/>
        </w:rPr>
        <w:t>домашнего ___________________,</w:t>
      </w:r>
    </w:p>
    <w:p w:rsidR="00491716" w:rsidRDefault="00491716" w:rsidP="00491716">
      <w:pPr>
        <w:tabs>
          <w:tab w:val="left" w:pos="5103"/>
          <w:tab w:val="left" w:pos="6521"/>
        </w:tabs>
        <w:spacing w:after="200" w:line="276" w:lineRule="auto"/>
        <w:ind w:left="3402"/>
        <w:rPr>
          <w:rFonts w:eastAsia="SimSun"/>
        </w:rPr>
      </w:pPr>
      <w:r>
        <w:rPr>
          <w:rFonts w:eastAsia="SimSun"/>
        </w:rPr>
        <w:t xml:space="preserve">мобильного __________________, </w:t>
      </w:r>
    </w:p>
    <w:p w:rsidR="00491716" w:rsidRDefault="00491716" w:rsidP="00491716">
      <w:pPr>
        <w:tabs>
          <w:tab w:val="left" w:pos="6521"/>
        </w:tabs>
        <w:spacing w:after="200" w:line="276" w:lineRule="auto"/>
        <w:ind w:left="4536"/>
        <w:rPr>
          <w:rFonts w:eastAsia="SimSun"/>
        </w:rPr>
      </w:pPr>
      <w:r>
        <w:rPr>
          <w:rFonts w:eastAsia="SimSun"/>
        </w:rPr>
        <w:lastRenderedPageBreak/>
        <w:tab/>
      </w:r>
    </w:p>
    <w:p w:rsidR="00491716" w:rsidRDefault="00491716" w:rsidP="00491716">
      <w:pPr>
        <w:spacing w:after="200" w:line="276" w:lineRule="auto"/>
        <w:jc w:val="center"/>
        <w:rPr>
          <w:rFonts w:eastAsia="SimSun"/>
          <w:color w:val="000000"/>
        </w:rPr>
      </w:pPr>
      <w:r>
        <w:rPr>
          <w:rFonts w:eastAsia="SimSun"/>
          <w:color w:val="000000"/>
        </w:rPr>
        <w:t>ЗАЯВЛЕНИЕ</w:t>
      </w:r>
    </w:p>
    <w:p w:rsidR="00491716" w:rsidRDefault="00491716" w:rsidP="00491716">
      <w:pPr>
        <w:spacing w:after="200" w:line="276" w:lineRule="auto"/>
        <w:rPr>
          <w:rFonts w:eastAsia="SimSun"/>
          <w:color w:val="000000"/>
        </w:rPr>
      </w:pPr>
    </w:p>
    <w:p w:rsidR="00491716" w:rsidRDefault="00491716" w:rsidP="00491716">
      <w:pPr>
        <w:spacing w:after="200" w:line="276" w:lineRule="auto"/>
        <w:rPr>
          <w:rFonts w:eastAsia="SimSun"/>
          <w:color w:val="22272F"/>
          <w:shd w:val="clear" w:color="auto" w:fill="FFFFFF"/>
        </w:rPr>
      </w:pPr>
      <w:r>
        <w:rPr>
          <w:rFonts w:eastAsia="SimSun"/>
          <w:color w:val="000000"/>
        </w:rPr>
        <w:t xml:space="preserve">Прошу </w:t>
      </w:r>
      <w:r>
        <w:rPr>
          <w:rFonts w:eastAsia="SimSun"/>
          <w:color w:val="22272F"/>
          <w:shd w:val="clear" w:color="auto" w:fill="FFFFFF"/>
        </w:rPr>
        <w:t xml:space="preserve"> признать </w:t>
      </w:r>
      <w:proofErr w:type="gramStart"/>
      <w:r>
        <w:rPr>
          <w:rFonts w:eastAsia="SimSun"/>
          <w:color w:val="22272F"/>
          <w:shd w:val="clear" w:color="auto" w:fill="FFFFFF"/>
        </w:rPr>
        <w:t>расположенный</w:t>
      </w:r>
      <w:proofErr w:type="gramEnd"/>
      <w:r>
        <w:rPr>
          <w:rFonts w:eastAsia="SimSun"/>
          <w:color w:val="22272F"/>
          <w:shd w:val="clear" w:color="auto" w:fill="FFFFFF"/>
        </w:rPr>
        <w:t xml:space="preserve"> по адресу ______________________________________</w:t>
      </w:r>
    </w:p>
    <w:p w:rsidR="00491716" w:rsidRDefault="00491716" w:rsidP="00491716">
      <w:pPr>
        <w:spacing w:after="200" w:line="276" w:lineRule="auto"/>
        <w:rPr>
          <w:rFonts w:eastAsia="SimSun"/>
          <w:color w:val="22272F"/>
          <w:shd w:val="clear" w:color="auto" w:fill="FFFFFF"/>
        </w:rPr>
      </w:pPr>
      <w:r>
        <w:rPr>
          <w:rFonts w:eastAsia="SimSun"/>
          <w:color w:val="22272F"/>
          <w:shd w:val="clear" w:color="auto" w:fill="FFFFFF"/>
        </w:rPr>
        <w:t>садовый дом жилым домом (или жилой дом садовым домом),</w:t>
      </w:r>
    </w:p>
    <w:p w:rsidR="00491716" w:rsidRDefault="00491716" w:rsidP="00491716">
      <w:pPr>
        <w:spacing w:after="200" w:line="276" w:lineRule="auto"/>
        <w:rPr>
          <w:rFonts w:eastAsia="SimSun"/>
          <w:color w:val="22272F"/>
          <w:shd w:val="clear" w:color="auto" w:fill="FFFFFF"/>
        </w:rPr>
      </w:pPr>
      <w:r>
        <w:rPr>
          <w:rFonts w:eastAsia="SimSun"/>
          <w:color w:val="22272F"/>
          <w:shd w:val="clear" w:color="auto" w:fill="FFFFFF"/>
        </w:rPr>
        <w:t>кадастровый номер садового дома или жилого дома _______________________________</w:t>
      </w:r>
    </w:p>
    <w:p w:rsidR="00491716" w:rsidRDefault="00491716" w:rsidP="00491716">
      <w:pPr>
        <w:spacing w:after="200" w:line="276" w:lineRule="auto"/>
        <w:rPr>
          <w:rFonts w:eastAsia="SimSun"/>
          <w:color w:val="22272F"/>
          <w:shd w:val="clear" w:color="auto" w:fill="FFFFFF"/>
        </w:rPr>
      </w:pPr>
      <w:r>
        <w:rPr>
          <w:rFonts w:eastAsia="SimSun"/>
          <w:color w:val="22272F"/>
          <w:shd w:val="clear" w:color="auto" w:fill="FFFFFF"/>
        </w:rPr>
        <w:t>и кадастровый номер земельного участка, на котором расположен садовый дом или жилой дом_________________________________________________________________________</w:t>
      </w:r>
    </w:p>
    <w:p w:rsidR="00491716" w:rsidRDefault="00491716" w:rsidP="00491716">
      <w:pPr>
        <w:spacing w:after="200" w:line="276" w:lineRule="auto"/>
        <w:rPr>
          <w:rFonts w:eastAsia="SimSun"/>
          <w:color w:val="22272F"/>
          <w:shd w:val="clear" w:color="auto" w:fill="FFFFFF"/>
        </w:rPr>
      </w:pPr>
      <w:r>
        <w:rPr>
          <w:rFonts w:eastAsia="SimSun"/>
          <w:color w:val="22272F"/>
          <w:shd w:val="clear" w:color="auto" w:fill="FFFFFF"/>
        </w:rPr>
        <w:t>способ получения решения уполномоченного органа местного самоуправления и иных предусмотренных административным регламентом документов ______________________________________________________________________________</w:t>
      </w:r>
    </w:p>
    <w:p w:rsidR="00491716" w:rsidRDefault="00491716" w:rsidP="00491716">
      <w:pPr>
        <w:spacing w:after="200" w:line="276" w:lineRule="auto"/>
        <w:rPr>
          <w:rFonts w:eastAsia="SimSun"/>
        </w:rPr>
      </w:pPr>
      <w:r>
        <w:rPr>
          <w:rFonts w:ascii="PT Serif" w:eastAsia="SimSun" w:hAnsi="PT Serif" w:cs="Calibri"/>
          <w:color w:val="22272F"/>
          <w:sz w:val="20"/>
          <w:szCs w:val="20"/>
          <w:shd w:val="clear" w:color="auto" w:fill="FFFFFF"/>
        </w:rPr>
        <w:t>(почтовое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491716" w:rsidRDefault="00491716" w:rsidP="00491716">
      <w:pPr>
        <w:spacing w:after="200" w:line="276" w:lineRule="auto"/>
        <w:rPr>
          <w:rFonts w:eastAsia="SimSun"/>
          <w:color w:val="000000"/>
        </w:rPr>
      </w:pPr>
    </w:p>
    <w:p w:rsidR="00491716" w:rsidRDefault="00491716" w:rsidP="00491716">
      <w:pPr>
        <w:spacing w:after="200" w:line="276" w:lineRule="auto"/>
        <w:rPr>
          <w:rFonts w:eastAsia="SimSun"/>
          <w:color w:val="000000"/>
        </w:rPr>
      </w:pPr>
      <w:r>
        <w:rPr>
          <w:rFonts w:eastAsia="SimSun"/>
          <w:color w:val="000000"/>
        </w:rPr>
        <w:t>Приложения (указываются все документы, являющиеся приложениями к заявлению):</w:t>
      </w:r>
    </w:p>
    <w:p w:rsidR="00491716" w:rsidRDefault="00491716" w:rsidP="00491716">
      <w:pPr>
        <w:spacing w:after="200" w:line="276" w:lineRule="auto"/>
        <w:rPr>
          <w:rFonts w:eastAsia="SimSun"/>
          <w:color w:val="000000"/>
        </w:rPr>
      </w:pPr>
      <w:r>
        <w:rPr>
          <w:rFonts w:eastAsia="SimSun"/>
          <w:color w:val="000000"/>
        </w:rPr>
        <w:t>1________________________________________________________________</w:t>
      </w:r>
    </w:p>
    <w:p w:rsidR="00491716" w:rsidRDefault="00491716" w:rsidP="00491716">
      <w:pPr>
        <w:spacing w:after="200" w:line="276" w:lineRule="auto"/>
        <w:rPr>
          <w:rFonts w:eastAsia="SimSun"/>
          <w:color w:val="000000"/>
        </w:rPr>
      </w:pPr>
      <w:r>
        <w:rPr>
          <w:rFonts w:eastAsia="SimSun"/>
          <w:color w:val="000000"/>
        </w:rPr>
        <w:t>2________________________________________________________________</w:t>
      </w:r>
    </w:p>
    <w:p w:rsidR="00491716" w:rsidRDefault="00491716" w:rsidP="00491716">
      <w:pPr>
        <w:spacing w:after="200" w:line="276" w:lineRule="auto"/>
        <w:rPr>
          <w:rFonts w:eastAsia="SimSun"/>
          <w:color w:val="000000"/>
        </w:rPr>
      </w:pPr>
      <w:r>
        <w:rPr>
          <w:rFonts w:eastAsia="SimSun"/>
          <w:color w:val="000000"/>
        </w:rPr>
        <w:t>3________________________________________________________________</w:t>
      </w:r>
    </w:p>
    <w:p w:rsidR="00491716" w:rsidRDefault="00491716" w:rsidP="00491716">
      <w:pPr>
        <w:spacing w:after="200" w:line="276" w:lineRule="auto"/>
        <w:rPr>
          <w:rFonts w:eastAsia="SimSun"/>
          <w:color w:val="000000"/>
        </w:rPr>
      </w:pPr>
      <w:r>
        <w:rPr>
          <w:rFonts w:eastAsia="SimSun"/>
          <w:color w:val="000000"/>
        </w:rPr>
        <w:t>Заявитель</w:t>
      </w:r>
    </w:p>
    <w:p w:rsidR="00491716" w:rsidRDefault="00491716" w:rsidP="00491716">
      <w:pPr>
        <w:spacing w:after="200" w:line="276" w:lineRule="auto"/>
        <w:rPr>
          <w:rFonts w:eastAsia="SimSun"/>
          <w:color w:val="000000"/>
        </w:rPr>
      </w:pPr>
      <w:r>
        <w:rPr>
          <w:rFonts w:eastAsia="SimSun"/>
          <w:color w:val="000000"/>
        </w:rPr>
        <w:t>_________________________________________________________________</w:t>
      </w:r>
    </w:p>
    <w:p w:rsidR="00491716" w:rsidRDefault="00491716" w:rsidP="00491716">
      <w:pPr>
        <w:spacing w:after="200" w:line="276" w:lineRule="auto"/>
        <w:rPr>
          <w:rFonts w:eastAsia="SimSun"/>
          <w:color w:val="000000"/>
        </w:rPr>
      </w:pPr>
      <w:r>
        <w:rPr>
          <w:rFonts w:eastAsia="SimSun"/>
          <w:color w:val="000000"/>
        </w:rPr>
        <w:t>(ф. и. о. полностью, подпись)</w:t>
      </w:r>
    </w:p>
    <w:p w:rsidR="00491716" w:rsidRDefault="00491716" w:rsidP="00491716">
      <w:pPr>
        <w:spacing w:after="200" w:line="276" w:lineRule="auto"/>
        <w:rPr>
          <w:rFonts w:eastAsia="SimSun"/>
          <w:color w:val="000000"/>
        </w:rPr>
      </w:pPr>
      <w:r>
        <w:rPr>
          <w:rFonts w:eastAsia="SimSun"/>
          <w:color w:val="000000"/>
        </w:rPr>
        <w:t xml:space="preserve"> «____»______________20___г.</w:t>
      </w:r>
    </w:p>
    <w:p w:rsidR="00491716" w:rsidRDefault="00491716" w:rsidP="00491716">
      <w:pPr>
        <w:keepNext/>
        <w:tabs>
          <w:tab w:val="num" w:pos="432"/>
        </w:tabs>
        <w:spacing w:line="100" w:lineRule="atLeast"/>
        <w:ind w:left="432" w:hanging="432"/>
        <w:jc w:val="right"/>
        <w:outlineLvl w:val="0"/>
        <w:rPr>
          <w:b/>
          <w:bCs/>
          <w:i/>
          <w:iCs/>
        </w:rPr>
      </w:pPr>
    </w:p>
    <w:p w:rsidR="00491716" w:rsidRDefault="00491716" w:rsidP="00491716">
      <w:pPr>
        <w:ind w:firstLine="706"/>
        <w:jc w:val="both"/>
        <w:rPr>
          <w:rFonts w:eastAsia="SimSun"/>
          <w:color w:val="0000FF"/>
        </w:rPr>
      </w:pPr>
    </w:p>
    <w:p w:rsidR="00491716" w:rsidRDefault="00491716" w:rsidP="00491716">
      <w:pPr>
        <w:ind w:firstLine="706"/>
        <w:jc w:val="both"/>
        <w:rPr>
          <w:rFonts w:eastAsia="SimSun"/>
          <w:color w:val="0000FF"/>
        </w:rPr>
      </w:pPr>
    </w:p>
    <w:p w:rsidR="00491716" w:rsidRDefault="00491716" w:rsidP="00491716">
      <w:pPr>
        <w:jc w:val="both"/>
        <w:rPr>
          <w:rFonts w:eastAsia="SimSun"/>
          <w:color w:val="0000FF"/>
        </w:rPr>
      </w:pPr>
    </w:p>
    <w:p w:rsidR="00491716" w:rsidRDefault="00491716" w:rsidP="00491716">
      <w:pPr>
        <w:jc w:val="center"/>
        <w:rPr>
          <w:rFonts w:eastAsia="SimSun"/>
          <w:b/>
          <w:bCs/>
          <w:color w:val="0000FF"/>
        </w:rPr>
      </w:pPr>
    </w:p>
    <w:p w:rsidR="00491716" w:rsidRDefault="00491716" w:rsidP="00491716">
      <w:pPr>
        <w:spacing w:after="200" w:line="276" w:lineRule="auto"/>
        <w:rPr>
          <w:rFonts w:eastAsia="SimSun"/>
          <w:b/>
          <w:bCs/>
          <w:color w:val="0000FF"/>
        </w:rPr>
      </w:pPr>
    </w:p>
    <w:p w:rsidR="00491716" w:rsidRDefault="00491716" w:rsidP="00491716"/>
    <w:p w:rsidR="002A4AFA" w:rsidRDefault="002A4AFA" w:rsidP="00253530">
      <w:pPr>
        <w:jc w:val="center"/>
        <w:rPr>
          <w:sz w:val="28"/>
          <w:szCs w:val="28"/>
        </w:rPr>
      </w:pPr>
    </w:p>
    <w:p w:rsidR="002A4AFA" w:rsidRDefault="002A4AFA" w:rsidP="00253530">
      <w:pPr>
        <w:jc w:val="center"/>
        <w:rPr>
          <w:sz w:val="28"/>
          <w:szCs w:val="28"/>
        </w:rPr>
      </w:pPr>
    </w:p>
    <w:p w:rsidR="002A4AFA" w:rsidRDefault="002A4AFA" w:rsidP="00253530">
      <w:pPr>
        <w:jc w:val="center"/>
        <w:rPr>
          <w:sz w:val="28"/>
          <w:szCs w:val="28"/>
        </w:rPr>
      </w:pPr>
    </w:p>
    <w:p w:rsidR="009E3ED0" w:rsidRDefault="009E3ED0" w:rsidP="00253530">
      <w:pPr>
        <w:jc w:val="center"/>
        <w:rPr>
          <w:sz w:val="28"/>
          <w:szCs w:val="28"/>
        </w:rPr>
      </w:pPr>
    </w:p>
    <w:p w:rsidR="009E3ED0" w:rsidRDefault="009E3ED0" w:rsidP="00253530">
      <w:pPr>
        <w:jc w:val="center"/>
        <w:rPr>
          <w:sz w:val="28"/>
          <w:szCs w:val="28"/>
        </w:rPr>
      </w:pPr>
    </w:p>
    <w:p w:rsidR="009E3ED0" w:rsidRDefault="009E3ED0" w:rsidP="00253530">
      <w:pPr>
        <w:jc w:val="center"/>
        <w:rPr>
          <w:sz w:val="28"/>
          <w:szCs w:val="28"/>
        </w:rPr>
      </w:pPr>
    </w:p>
    <w:p w:rsidR="009E3ED0" w:rsidRDefault="009E3ED0" w:rsidP="00253530">
      <w:pPr>
        <w:jc w:val="center"/>
        <w:rPr>
          <w:sz w:val="28"/>
          <w:szCs w:val="28"/>
        </w:rPr>
      </w:pPr>
    </w:p>
    <w:p w:rsidR="009E3ED0" w:rsidRDefault="009E3ED0" w:rsidP="00253530">
      <w:pPr>
        <w:jc w:val="center"/>
        <w:rPr>
          <w:sz w:val="28"/>
          <w:szCs w:val="28"/>
        </w:rPr>
      </w:pPr>
    </w:p>
    <w:p w:rsidR="009E3ED0" w:rsidRDefault="009E3ED0" w:rsidP="00253530">
      <w:pPr>
        <w:jc w:val="center"/>
        <w:rPr>
          <w:sz w:val="28"/>
          <w:szCs w:val="28"/>
        </w:rPr>
      </w:pPr>
    </w:p>
    <w:p w:rsidR="009E3ED0" w:rsidRDefault="009E3ED0" w:rsidP="00253530">
      <w:pPr>
        <w:jc w:val="center"/>
        <w:rPr>
          <w:sz w:val="28"/>
          <w:szCs w:val="28"/>
        </w:rPr>
      </w:pPr>
    </w:p>
    <w:p w:rsidR="009E3ED0" w:rsidRDefault="009E3ED0" w:rsidP="009E3ED0">
      <w:pPr>
        <w:pStyle w:val="1"/>
        <w:spacing w:before="0"/>
        <w:ind w:firstLine="709"/>
        <w:rPr>
          <w:sz w:val="24"/>
          <w:szCs w:val="24"/>
        </w:rPr>
      </w:pPr>
      <w:bookmarkStart w:id="6" w:name="_Toc342483415"/>
      <w:bookmarkStart w:id="7" w:name="_Toc342479346"/>
      <w:bookmarkStart w:id="8" w:name="_Toc335314618"/>
      <w:bookmarkStart w:id="9" w:name="_Toc335314410"/>
      <w:bookmarkStart w:id="10" w:name="_Toc332882888"/>
      <w:bookmarkStart w:id="11" w:name="_Toc332882225"/>
      <w:r>
        <w:rPr>
          <w:sz w:val="24"/>
          <w:szCs w:val="24"/>
        </w:rPr>
        <w:lastRenderedPageBreak/>
        <w:t>ПРОТОКОЛ</w:t>
      </w:r>
      <w:bookmarkEnd w:id="6"/>
      <w:bookmarkEnd w:id="7"/>
      <w:bookmarkEnd w:id="8"/>
      <w:bookmarkEnd w:id="9"/>
      <w:bookmarkEnd w:id="10"/>
      <w:bookmarkEnd w:id="11"/>
      <w:r>
        <w:rPr>
          <w:sz w:val="24"/>
          <w:szCs w:val="24"/>
        </w:rPr>
        <w:t xml:space="preserve"> №3</w:t>
      </w:r>
    </w:p>
    <w:p w:rsidR="009E3ED0" w:rsidRDefault="009E3ED0" w:rsidP="009E3ED0">
      <w:pPr>
        <w:pStyle w:val="a0"/>
        <w:spacing w:after="0"/>
        <w:ind w:firstLine="709"/>
        <w:jc w:val="center"/>
        <w:rPr>
          <w:b/>
        </w:rPr>
      </w:pPr>
      <w:r>
        <w:rPr>
          <w:b/>
        </w:rPr>
        <w:t xml:space="preserve">публичных слушаний по обсуждению проекта  о внесении изменений Устав  </w:t>
      </w:r>
    </w:p>
    <w:p w:rsidR="009E3ED0" w:rsidRDefault="009E3ED0" w:rsidP="009E3ED0">
      <w:pPr>
        <w:pStyle w:val="a0"/>
        <w:spacing w:after="0"/>
        <w:ind w:firstLine="709"/>
        <w:jc w:val="center"/>
        <w:rPr>
          <w:b/>
        </w:rPr>
      </w:pPr>
      <w:proofErr w:type="spellStart"/>
      <w:r>
        <w:rPr>
          <w:b/>
        </w:rPr>
        <w:t>Останинского</w:t>
      </w:r>
      <w:proofErr w:type="spellEnd"/>
      <w:r>
        <w:rPr>
          <w:b/>
        </w:rPr>
        <w:t xml:space="preserve"> сельсовета Северного района Новосибирской области</w:t>
      </w:r>
    </w:p>
    <w:p w:rsidR="009E3ED0" w:rsidRDefault="009E3ED0" w:rsidP="009E3ED0">
      <w:pPr>
        <w:pStyle w:val="ConsPlusNonformat"/>
        <w:ind w:firstLine="709"/>
        <w:rPr>
          <w:rFonts w:ascii="Times New Roman" w:hAnsi="Times New Roman" w:cs="Times New Roman"/>
          <w:sz w:val="24"/>
          <w:szCs w:val="24"/>
        </w:rPr>
      </w:pPr>
    </w:p>
    <w:p w:rsidR="009E3ED0" w:rsidRDefault="009E3ED0" w:rsidP="009E3ED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Публичные слушания назначены постановлением администрации  </w:t>
      </w:r>
      <w:proofErr w:type="spellStart"/>
      <w:r>
        <w:rPr>
          <w:rFonts w:ascii="Times New Roman" w:hAnsi="Times New Roman" w:cs="Times New Roman"/>
          <w:sz w:val="24"/>
          <w:szCs w:val="24"/>
        </w:rPr>
        <w:t>Останинского</w:t>
      </w:r>
      <w:proofErr w:type="spellEnd"/>
      <w:r>
        <w:rPr>
          <w:rFonts w:ascii="Times New Roman" w:hAnsi="Times New Roman" w:cs="Times New Roman"/>
          <w:sz w:val="24"/>
          <w:szCs w:val="24"/>
        </w:rPr>
        <w:t xml:space="preserve"> сельсовета Северного района Новосибирской области от 06.08.2019 г. №49</w:t>
      </w:r>
    </w:p>
    <w:p w:rsidR="009E3ED0" w:rsidRDefault="009E3ED0" w:rsidP="009E3ED0">
      <w:pPr>
        <w:pStyle w:val="ConsPlusNonformat"/>
        <w:rPr>
          <w:rFonts w:ascii="Times New Roman" w:hAnsi="Times New Roman" w:cs="Times New Roman"/>
          <w:sz w:val="24"/>
          <w:szCs w:val="24"/>
        </w:rPr>
      </w:pPr>
      <w:r>
        <w:rPr>
          <w:rFonts w:ascii="Times New Roman" w:hAnsi="Times New Roman" w:cs="Times New Roman"/>
          <w:sz w:val="24"/>
          <w:szCs w:val="24"/>
        </w:rPr>
        <w:t xml:space="preserve">   Дата проведения публичных слушаний: «09» августа 2019 года.</w:t>
      </w:r>
    </w:p>
    <w:p w:rsidR="009E3ED0" w:rsidRDefault="009E3ED0" w:rsidP="009E3ED0">
      <w:pPr>
        <w:pStyle w:val="ConsPlusNonformat"/>
        <w:rPr>
          <w:rFonts w:ascii="Times New Roman" w:hAnsi="Times New Roman" w:cs="Times New Roman"/>
          <w:sz w:val="24"/>
          <w:szCs w:val="24"/>
        </w:rPr>
      </w:pPr>
      <w:r>
        <w:rPr>
          <w:rFonts w:ascii="Times New Roman" w:hAnsi="Times New Roman" w:cs="Times New Roman"/>
          <w:sz w:val="24"/>
          <w:szCs w:val="24"/>
        </w:rPr>
        <w:t xml:space="preserve">   Время проведения: с 14.00 часов до15.00 часов.</w:t>
      </w:r>
    </w:p>
    <w:p w:rsidR="009E3ED0" w:rsidRDefault="009E3ED0" w:rsidP="009E3ED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Место проведения: администрация </w:t>
      </w:r>
      <w:proofErr w:type="spellStart"/>
      <w:r>
        <w:rPr>
          <w:rFonts w:ascii="Times New Roman" w:hAnsi="Times New Roman" w:cs="Times New Roman"/>
          <w:sz w:val="24"/>
          <w:szCs w:val="24"/>
        </w:rPr>
        <w:t>Останинского</w:t>
      </w:r>
      <w:proofErr w:type="spellEnd"/>
      <w:r>
        <w:rPr>
          <w:rFonts w:ascii="Times New Roman" w:hAnsi="Times New Roman" w:cs="Times New Roman"/>
          <w:sz w:val="24"/>
          <w:szCs w:val="24"/>
        </w:rPr>
        <w:t xml:space="preserve"> сельсовета Северного района Новосибирской области по адресу: Новосибирская область, Северный район, с. </w:t>
      </w:r>
      <w:proofErr w:type="spellStart"/>
      <w:r>
        <w:rPr>
          <w:rFonts w:ascii="Times New Roman" w:hAnsi="Times New Roman" w:cs="Times New Roman"/>
          <w:sz w:val="24"/>
          <w:szCs w:val="24"/>
        </w:rPr>
        <w:t>Останинка</w:t>
      </w:r>
      <w:proofErr w:type="spellEnd"/>
      <w:r>
        <w:rPr>
          <w:rFonts w:ascii="Times New Roman" w:hAnsi="Times New Roman" w:cs="Times New Roman"/>
          <w:sz w:val="24"/>
          <w:szCs w:val="24"/>
        </w:rPr>
        <w:t>, ул. Зеленая, д. 26</w:t>
      </w:r>
    </w:p>
    <w:p w:rsidR="009E3ED0" w:rsidRDefault="009E3ED0" w:rsidP="009E3ED0">
      <w:pPr>
        <w:pStyle w:val="ConsPlusNonformat"/>
        <w:rPr>
          <w:rFonts w:ascii="Times New Roman" w:hAnsi="Times New Roman" w:cs="Times New Roman"/>
          <w:sz w:val="24"/>
          <w:szCs w:val="24"/>
        </w:rPr>
      </w:pPr>
    </w:p>
    <w:p w:rsidR="009E3ED0" w:rsidRDefault="009E3ED0" w:rsidP="009E3ED0">
      <w:pPr>
        <w:jc w:val="both"/>
      </w:pPr>
      <w:r>
        <w:t xml:space="preserve">  Председатель публичных слушаний </w:t>
      </w:r>
      <w:proofErr w:type="spellStart"/>
      <w:r>
        <w:t>Капориков</w:t>
      </w:r>
      <w:proofErr w:type="spellEnd"/>
      <w:r>
        <w:t xml:space="preserve">  А.В. Глава </w:t>
      </w:r>
      <w:proofErr w:type="spellStart"/>
      <w:r>
        <w:t>Останинского</w:t>
      </w:r>
      <w:proofErr w:type="spellEnd"/>
      <w:r>
        <w:t xml:space="preserve"> сельсовета Северного района Новосибирской области.</w:t>
      </w:r>
    </w:p>
    <w:p w:rsidR="009E3ED0" w:rsidRDefault="009E3ED0" w:rsidP="009E3ED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Секретарь публичных слушаний Соболева С.В., специалист 2 разряда администрации </w:t>
      </w:r>
      <w:proofErr w:type="spellStart"/>
      <w:r>
        <w:rPr>
          <w:rFonts w:ascii="Times New Roman" w:hAnsi="Times New Roman" w:cs="Times New Roman"/>
          <w:sz w:val="24"/>
          <w:szCs w:val="24"/>
        </w:rPr>
        <w:t>Останинского</w:t>
      </w:r>
      <w:proofErr w:type="spellEnd"/>
      <w:r>
        <w:rPr>
          <w:rFonts w:ascii="Times New Roman" w:hAnsi="Times New Roman" w:cs="Times New Roman"/>
          <w:sz w:val="24"/>
          <w:szCs w:val="24"/>
        </w:rPr>
        <w:t xml:space="preserve"> сельсовета Северного района новосибирской области</w:t>
      </w:r>
    </w:p>
    <w:p w:rsidR="009E3ED0" w:rsidRDefault="009E3ED0" w:rsidP="009E3ED0">
      <w:pPr>
        <w:pStyle w:val="ConsPlusNonformat"/>
        <w:rPr>
          <w:rFonts w:ascii="Times New Roman" w:hAnsi="Times New Roman" w:cs="Times New Roman"/>
          <w:sz w:val="24"/>
          <w:szCs w:val="24"/>
        </w:rPr>
      </w:pPr>
      <w:r>
        <w:rPr>
          <w:rFonts w:ascii="Times New Roman" w:hAnsi="Times New Roman" w:cs="Times New Roman"/>
          <w:sz w:val="24"/>
          <w:szCs w:val="24"/>
        </w:rPr>
        <w:t xml:space="preserve">Присутствовали: жители села </w:t>
      </w:r>
      <w:proofErr w:type="spellStart"/>
      <w:r>
        <w:rPr>
          <w:rFonts w:ascii="Times New Roman" w:hAnsi="Times New Roman" w:cs="Times New Roman"/>
          <w:sz w:val="24"/>
          <w:szCs w:val="24"/>
        </w:rPr>
        <w:t>Останинка</w:t>
      </w:r>
      <w:proofErr w:type="spellEnd"/>
      <w:r>
        <w:rPr>
          <w:rFonts w:ascii="Times New Roman" w:hAnsi="Times New Roman" w:cs="Times New Roman"/>
          <w:sz w:val="24"/>
          <w:szCs w:val="24"/>
        </w:rPr>
        <w:t xml:space="preserve"> в количестве  28 человек.</w:t>
      </w:r>
    </w:p>
    <w:p w:rsidR="009E3ED0" w:rsidRDefault="009E3ED0" w:rsidP="009E3ED0">
      <w:pPr>
        <w:pStyle w:val="ConsPlusNonforma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9E3ED0" w:rsidRDefault="009E3ED0" w:rsidP="009E3ED0"/>
    <w:p w:rsidR="009E3ED0" w:rsidRDefault="009E3ED0" w:rsidP="009E3ED0">
      <w:pPr>
        <w:rPr>
          <w:b/>
        </w:rPr>
      </w:pPr>
      <w:r>
        <w:rPr>
          <w:b/>
        </w:rPr>
        <w:t>ПОВЕСТКА  ДНЯ:</w:t>
      </w:r>
    </w:p>
    <w:p w:rsidR="009E3ED0" w:rsidRDefault="009E3ED0" w:rsidP="009E3ED0"/>
    <w:p w:rsidR="009E3ED0" w:rsidRDefault="009E3ED0" w:rsidP="009E3ED0">
      <w:pPr>
        <w:jc w:val="both"/>
      </w:pPr>
      <w:r>
        <w:t xml:space="preserve">    1. Рассмотрение проекта о внесении изменений в Устав </w:t>
      </w:r>
      <w:proofErr w:type="spellStart"/>
      <w:r>
        <w:t>Останинского</w:t>
      </w:r>
      <w:proofErr w:type="spellEnd"/>
      <w:r>
        <w:t xml:space="preserve"> сельсовета Северного района Новосибирской области. </w:t>
      </w:r>
    </w:p>
    <w:p w:rsidR="009E3ED0" w:rsidRDefault="009E3ED0" w:rsidP="009E3ED0">
      <w:pPr>
        <w:jc w:val="both"/>
      </w:pPr>
      <w:r>
        <w:rPr>
          <w:b/>
        </w:rPr>
        <w:t xml:space="preserve">    СЛУШАЛИ: </w:t>
      </w:r>
      <w:r>
        <w:t xml:space="preserve">Глава </w:t>
      </w:r>
      <w:proofErr w:type="spellStart"/>
      <w:r>
        <w:t>Останинского</w:t>
      </w:r>
      <w:proofErr w:type="spellEnd"/>
      <w:r>
        <w:t xml:space="preserve"> сельсовета Северного района Новосибирской области </w:t>
      </w:r>
      <w:proofErr w:type="spellStart"/>
      <w:r>
        <w:t>Капорикова</w:t>
      </w:r>
      <w:proofErr w:type="spellEnd"/>
      <w:r>
        <w:t xml:space="preserve"> А.В. о проекте внесения изменений в</w:t>
      </w:r>
      <w:r>
        <w:rPr>
          <w:b/>
        </w:rPr>
        <w:t xml:space="preserve"> </w:t>
      </w:r>
      <w:r>
        <w:t xml:space="preserve">Устав </w:t>
      </w:r>
      <w:proofErr w:type="spellStart"/>
      <w:r>
        <w:t>Останинского</w:t>
      </w:r>
      <w:proofErr w:type="spellEnd"/>
      <w:r>
        <w:t xml:space="preserve"> сельсовета Северного района Новосибирской области. </w:t>
      </w:r>
    </w:p>
    <w:p w:rsidR="009E3ED0" w:rsidRDefault="009E3ED0" w:rsidP="009E3ED0">
      <w:pPr>
        <w:shd w:val="clear" w:color="auto" w:fill="FFFFFF"/>
        <w:jc w:val="both"/>
        <w:rPr>
          <w:b/>
          <w:spacing w:val="1"/>
        </w:rPr>
      </w:pPr>
      <w:r>
        <w:rPr>
          <w:b/>
          <w:spacing w:val="1"/>
        </w:rPr>
        <w:t xml:space="preserve">    ВЫСТУПИЛИ:</w:t>
      </w:r>
    </w:p>
    <w:p w:rsidR="009E3ED0" w:rsidRDefault="009E3ED0" w:rsidP="009E3ED0">
      <w:pPr>
        <w:shd w:val="clear" w:color="auto" w:fill="FFFFFF"/>
        <w:jc w:val="both"/>
        <w:rPr>
          <w:spacing w:val="5"/>
        </w:rPr>
      </w:pPr>
      <w:r>
        <w:t xml:space="preserve"> </w:t>
      </w:r>
      <w:proofErr w:type="spellStart"/>
      <w:r>
        <w:t>Михалевич</w:t>
      </w:r>
      <w:proofErr w:type="spellEnd"/>
      <w:r>
        <w:t xml:space="preserve"> А.Н. специалист 1 разряда администрации </w:t>
      </w:r>
      <w:proofErr w:type="spellStart"/>
      <w:r>
        <w:t>Останинского</w:t>
      </w:r>
      <w:proofErr w:type="spellEnd"/>
      <w:r>
        <w:t xml:space="preserve"> сельсовета Северного района Новосибирской области с п</w:t>
      </w:r>
      <w:r>
        <w:rPr>
          <w:spacing w:val="5"/>
        </w:rPr>
        <w:t xml:space="preserve">редложением одобрить проект внесения изменений в Устав </w:t>
      </w:r>
      <w:proofErr w:type="spellStart"/>
      <w:r>
        <w:rPr>
          <w:spacing w:val="5"/>
        </w:rPr>
        <w:t>Останинского</w:t>
      </w:r>
      <w:proofErr w:type="spellEnd"/>
      <w:r>
        <w:rPr>
          <w:spacing w:val="5"/>
        </w:rPr>
        <w:t xml:space="preserve"> сельсовета Северного района Новосибирской области следующего содержания: </w:t>
      </w:r>
    </w:p>
    <w:p w:rsidR="009E3ED0" w:rsidRDefault="009E3ED0" w:rsidP="009E3ED0">
      <w:pPr>
        <w:jc w:val="both"/>
      </w:pPr>
      <w:r>
        <w:rPr>
          <w:b/>
        </w:rPr>
        <w:t>1.</w:t>
      </w:r>
      <w:r>
        <w:t xml:space="preserve"> Внести в Устав </w:t>
      </w:r>
      <w:proofErr w:type="spellStart"/>
      <w:r>
        <w:t>Останинского</w:t>
      </w:r>
      <w:proofErr w:type="spellEnd"/>
      <w:r>
        <w:t xml:space="preserve"> сельсовета Северного района Новосибирской области принятый Советом депутатов </w:t>
      </w:r>
      <w:proofErr w:type="spellStart"/>
      <w:r>
        <w:t>Останинского</w:t>
      </w:r>
      <w:proofErr w:type="spellEnd"/>
      <w:r>
        <w:t xml:space="preserve"> сельсовета Северного района Новосибирской области от 27.05.2015 №1 следующие изменения: </w:t>
      </w:r>
    </w:p>
    <w:p w:rsidR="009E3ED0" w:rsidRDefault="009E3ED0" w:rsidP="009E3ED0">
      <w:pPr>
        <w:jc w:val="both"/>
      </w:pPr>
      <w:r>
        <w:rPr>
          <w:b/>
        </w:rPr>
        <w:t xml:space="preserve">    </w:t>
      </w:r>
    </w:p>
    <w:p w:rsidR="009E3ED0" w:rsidRDefault="009E3ED0" w:rsidP="009E3ED0">
      <w:r>
        <w:t>1.1 Статья 32 Полномочия администрации</w:t>
      </w:r>
    </w:p>
    <w:p w:rsidR="009E3ED0" w:rsidRDefault="009E3ED0" w:rsidP="009E3ED0"/>
    <w:p w:rsidR="009E3ED0" w:rsidRDefault="009E3ED0" w:rsidP="009E3ED0">
      <w:r>
        <w:t>1.1.1. пункт 24 части 1 признать утратившим силу.</w:t>
      </w:r>
    </w:p>
    <w:p w:rsidR="009E3ED0" w:rsidRDefault="009E3ED0" w:rsidP="009E3ED0"/>
    <w:p w:rsidR="009E3ED0" w:rsidRDefault="009E3ED0" w:rsidP="009E3ED0">
      <w:r>
        <w:t xml:space="preserve">1.2. Статья 33 Избирательная комиссия </w:t>
      </w:r>
      <w:proofErr w:type="spellStart"/>
      <w:r>
        <w:t>Останинского</w:t>
      </w:r>
      <w:proofErr w:type="spellEnd"/>
      <w:r>
        <w:t xml:space="preserve"> сельсовета Северного района Новосибирской области</w:t>
      </w:r>
    </w:p>
    <w:p w:rsidR="009E3ED0" w:rsidRDefault="009E3ED0" w:rsidP="009E3ED0"/>
    <w:p w:rsidR="009E3ED0" w:rsidRDefault="009E3ED0" w:rsidP="009E3ED0">
      <w:r>
        <w:t>1.2.1. пункт е) части 6 изложить в следующей редакции:</w:t>
      </w:r>
    </w:p>
    <w:p w:rsidR="009E3ED0" w:rsidRDefault="009E3ED0" w:rsidP="009E3ED0">
      <w: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roofErr w:type="gramStart"/>
      <w:r>
        <w:t>;»</w:t>
      </w:r>
      <w:proofErr w:type="gramEnd"/>
      <w:r>
        <w:t>;</w:t>
      </w:r>
    </w:p>
    <w:p w:rsidR="009E3ED0" w:rsidRDefault="009E3ED0" w:rsidP="009E3ED0">
      <w:r>
        <w:t>1.2.2. пункт е.1) части 6 признать утратившим силу;</w:t>
      </w:r>
    </w:p>
    <w:p w:rsidR="009E3ED0" w:rsidRDefault="009E3ED0" w:rsidP="009E3ED0">
      <w:r>
        <w:t>1.2.3. пункт ж) части 6 изложить в следующей редакции:</w:t>
      </w:r>
    </w:p>
    <w:p w:rsidR="009E3ED0" w:rsidRDefault="009E3ED0" w:rsidP="009E3ED0">
      <w:r>
        <w:t>«ж) обеспечивает изготовление бюллетеней по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w:t>
      </w:r>
      <w:proofErr w:type="gramStart"/>
      <w:r>
        <w:t>;»</w:t>
      </w:r>
      <w:proofErr w:type="gramEnd"/>
      <w:r>
        <w:t>.</w:t>
      </w:r>
    </w:p>
    <w:p w:rsidR="009E3ED0" w:rsidRDefault="009E3ED0" w:rsidP="009E3ED0">
      <w:r>
        <w:t xml:space="preserve"> </w:t>
      </w:r>
    </w:p>
    <w:p w:rsidR="009E3ED0" w:rsidRDefault="009E3ED0" w:rsidP="009E3ED0">
      <w: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proofErr w:type="spellStart"/>
      <w:r>
        <w:t>Останинского</w:t>
      </w:r>
      <w:proofErr w:type="spellEnd"/>
      <w:r>
        <w:t xml:space="preserve">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9E3ED0" w:rsidRDefault="009E3ED0" w:rsidP="009E3ED0">
      <w:r>
        <w:t xml:space="preserve">3. </w:t>
      </w:r>
      <w:proofErr w:type="gramStart"/>
      <w:r>
        <w:t xml:space="preserve">Главе </w:t>
      </w:r>
      <w:proofErr w:type="spellStart"/>
      <w:r>
        <w:t>Останинского</w:t>
      </w:r>
      <w:proofErr w:type="spellEnd"/>
      <w:r>
        <w:t xml:space="preserve"> сельсовета Северного района Новосибирской области опубликовать муниципальный правовой акт </w:t>
      </w:r>
      <w:proofErr w:type="spellStart"/>
      <w:r>
        <w:t>Останинского</w:t>
      </w:r>
      <w:proofErr w:type="spellEnd"/>
      <w:r>
        <w:t xml:space="preserve"> сельсовета после государственной регистрации в течение 7 дней и направить в Главное управление Министерства юстиции Российской Федерации </w:t>
      </w:r>
      <w:r>
        <w:lastRenderedPageBreak/>
        <w:t xml:space="preserve">по Новосибирской области сведения об источнике и о дате официального опубликования (обнародования) муниципального правового акта </w:t>
      </w:r>
      <w:proofErr w:type="spellStart"/>
      <w:r>
        <w:t>Останинского</w:t>
      </w:r>
      <w:proofErr w:type="spellEnd"/>
      <w:r>
        <w:t xml:space="preserve"> сельсовета Северного района Новосибирской области для включения указанных сведений в государственный реестр уставов муниципальных образований</w:t>
      </w:r>
      <w:proofErr w:type="gramEnd"/>
      <w:r>
        <w:t xml:space="preserve"> Новосибирской области в 10-дневной срок.</w:t>
      </w:r>
    </w:p>
    <w:p w:rsidR="009E3ED0" w:rsidRDefault="009E3ED0" w:rsidP="009E3ED0">
      <w:r>
        <w:t xml:space="preserve">4. Настоящее решение вступает в силу после государственной регистрации и опубликования в «Вестнике </w:t>
      </w:r>
      <w:proofErr w:type="spellStart"/>
      <w:r>
        <w:t>Останинского</w:t>
      </w:r>
      <w:proofErr w:type="spellEnd"/>
      <w:r>
        <w:t xml:space="preserve"> сельсовета».</w:t>
      </w:r>
    </w:p>
    <w:p w:rsidR="009E3ED0" w:rsidRDefault="009E3ED0" w:rsidP="009E3ED0"/>
    <w:p w:rsidR="009E3ED0" w:rsidRDefault="009E3ED0" w:rsidP="009E3ED0">
      <w:pPr>
        <w:rPr>
          <w:b/>
        </w:rPr>
      </w:pPr>
      <w:r>
        <w:rPr>
          <w:b/>
        </w:rPr>
        <w:t>ГОЛОСОВАЛИ:</w:t>
      </w:r>
    </w:p>
    <w:p w:rsidR="009E3ED0" w:rsidRDefault="009E3ED0" w:rsidP="009E3ED0">
      <w:r>
        <w:t xml:space="preserve">         «За»- 28</w:t>
      </w:r>
    </w:p>
    <w:p w:rsidR="009E3ED0" w:rsidRDefault="009E3ED0" w:rsidP="009E3ED0">
      <w:r>
        <w:t xml:space="preserve">         «Против»- 0</w:t>
      </w:r>
    </w:p>
    <w:p w:rsidR="009E3ED0" w:rsidRDefault="009E3ED0" w:rsidP="009E3ED0">
      <w:r>
        <w:t xml:space="preserve">         «Воздержались»- 0</w:t>
      </w:r>
    </w:p>
    <w:p w:rsidR="009E3ED0" w:rsidRDefault="009E3ED0" w:rsidP="009E3ED0">
      <w:pPr>
        <w:jc w:val="both"/>
      </w:pPr>
    </w:p>
    <w:p w:rsidR="009E3ED0" w:rsidRDefault="009E3ED0" w:rsidP="009E3ED0">
      <w:pPr>
        <w:shd w:val="clear" w:color="auto" w:fill="FFFFFF"/>
        <w:jc w:val="both"/>
        <w:rPr>
          <w:spacing w:val="2"/>
        </w:rPr>
      </w:pPr>
      <w:r>
        <w:rPr>
          <w:b/>
          <w:spacing w:val="2"/>
        </w:rPr>
        <w:t>РЕШИЛИ:</w:t>
      </w:r>
      <w:r>
        <w:rPr>
          <w:spacing w:val="2"/>
        </w:rPr>
        <w:t xml:space="preserve"> Рекомендовать Совету депутатов </w:t>
      </w:r>
      <w:proofErr w:type="spellStart"/>
      <w:r>
        <w:rPr>
          <w:spacing w:val="2"/>
        </w:rPr>
        <w:t>Останинского</w:t>
      </w:r>
      <w:proofErr w:type="spellEnd"/>
      <w:r>
        <w:rPr>
          <w:spacing w:val="2"/>
        </w:rPr>
        <w:t xml:space="preserve"> сельсовета Северного района Новосибирской области принять Устав </w:t>
      </w:r>
      <w:proofErr w:type="spellStart"/>
      <w:r>
        <w:rPr>
          <w:spacing w:val="2"/>
        </w:rPr>
        <w:t>Останинского</w:t>
      </w:r>
      <w:proofErr w:type="spellEnd"/>
      <w:r>
        <w:rPr>
          <w:spacing w:val="2"/>
        </w:rPr>
        <w:t xml:space="preserve"> сельсовета Северного района Новосибирской области</w:t>
      </w:r>
    </w:p>
    <w:p w:rsidR="009E3ED0" w:rsidRDefault="009E3ED0" w:rsidP="009E3ED0">
      <w:pPr>
        <w:jc w:val="both"/>
      </w:pPr>
    </w:p>
    <w:p w:rsidR="009E3ED0" w:rsidRDefault="009E3ED0" w:rsidP="009E3ED0">
      <w:pPr>
        <w:jc w:val="both"/>
      </w:pPr>
    </w:p>
    <w:p w:rsidR="009E3ED0" w:rsidRDefault="009E3ED0" w:rsidP="009E3ED0">
      <w:pPr>
        <w:jc w:val="both"/>
      </w:pPr>
      <w:r>
        <w:t xml:space="preserve">Председательствующий                                                                             А.В. </w:t>
      </w:r>
      <w:proofErr w:type="spellStart"/>
      <w:r>
        <w:t>Капориков</w:t>
      </w:r>
      <w:proofErr w:type="spellEnd"/>
    </w:p>
    <w:p w:rsidR="009E3ED0" w:rsidRDefault="009E3ED0" w:rsidP="009E3ED0">
      <w:pPr>
        <w:jc w:val="both"/>
      </w:pPr>
    </w:p>
    <w:p w:rsidR="009E3ED0" w:rsidRDefault="009E3ED0" w:rsidP="009E3ED0">
      <w:r>
        <w:t xml:space="preserve">Секретарь                                                                                                     </w:t>
      </w:r>
      <w:proofErr w:type="spellStart"/>
      <w:r>
        <w:t>С.В.Соболева</w:t>
      </w:r>
      <w:proofErr w:type="spellEnd"/>
    </w:p>
    <w:p w:rsidR="009E3ED0" w:rsidRDefault="009E3ED0" w:rsidP="009E3ED0">
      <w:pPr>
        <w:rPr>
          <w:rFonts w:asciiTheme="minorHAnsi" w:hAnsiTheme="minorHAnsi" w:cstheme="minorBidi"/>
        </w:rPr>
      </w:pPr>
    </w:p>
    <w:p w:rsidR="009E3ED0" w:rsidRDefault="009E3ED0" w:rsidP="009E3ED0"/>
    <w:p w:rsidR="009E3ED0" w:rsidRDefault="009E3ED0" w:rsidP="00253530">
      <w:pPr>
        <w:jc w:val="center"/>
        <w:rPr>
          <w:sz w:val="28"/>
          <w:szCs w:val="28"/>
        </w:rPr>
      </w:pPr>
    </w:p>
    <w:p w:rsidR="002A4AFA" w:rsidRDefault="002A4AFA" w:rsidP="00253530">
      <w:pPr>
        <w:jc w:val="center"/>
        <w:rPr>
          <w:sz w:val="28"/>
          <w:szCs w:val="28"/>
        </w:rPr>
      </w:pPr>
    </w:p>
    <w:p w:rsidR="00D15242" w:rsidRDefault="00D15242" w:rsidP="00253530">
      <w:pPr>
        <w:jc w:val="center"/>
        <w:rPr>
          <w:sz w:val="28"/>
          <w:szCs w:val="28"/>
        </w:rPr>
      </w:pPr>
    </w:p>
    <w:p w:rsidR="00D15242" w:rsidRDefault="00D15242" w:rsidP="00253530">
      <w:pPr>
        <w:jc w:val="center"/>
        <w:rPr>
          <w:sz w:val="28"/>
          <w:szCs w:val="28"/>
        </w:rPr>
      </w:pPr>
    </w:p>
    <w:p w:rsidR="00D15242" w:rsidRDefault="00D15242" w:rsidP="00253530">
      <w:pPr>
        <w:jc w:val="center"/>
        <w:rPr>
          <w:sz w:val="28"/>
          <w:szCs w:val="28"/>
        </w:rPr>
      </w:pPr>
    </w:p>
    <w:p w:rsidR="00D15242" w:rsidRDefault="00D15242" w:rsidP="00253530">
      <w:pPr>
        <w:jc w:val="center"/>
        <w:rPr>
          <w:sz w:val="28"/>
          <w:szCs w:val="28"/>
        </w:rPr>
      </w:pPr>
    </w:p>
    <w:p w:rsidR="00D15242" w:rsidRDefault="00D15242" w:rsidP="00253530">
      <w:pPr>
        <w:jc w:val="center"/>
        <w:rPr>
          <w:sz w:val="28"/>
          <w:szCs w:val="28"/>
        </w:rPr>
      </w:pPr>
    </w:p>
    <w:p w:rsidR="00D15242" w:rsidRDefault="00D15242" w:rsidP="00253530">
      <w:pPr>
        <w:jc w:val="center"/>
        <w:rPr>
          <w:sz w:val="28"/>
          <w:szCs w:val="28"/>
        </w:rPr>
      </w:pPr>
    </w:p>
    <w:p w:rsidR="00D15242" w:rsidRDefault="00D15242" w:rsidP="00253530">
      <w:pPr>
        <w:jc w:val="center"/>
        <w:rPr>
          <w:sz w:val="28"/>
          <w:szCs w:val="28"/>
        </w:rPr>
      </w:pPr>
    </w:p>
    <w:p w:rsidR="00D15242" w:rsidRDefault="00D15242" w:rsidP="00253530">
      <w:pPr>
        <w:jc w:val="center"/>
        <w:rPr>
          <w:sz w:val="28"/>
          <w:szCs w:val="28"/>
        </w:rPr>
      </w:pPr>
    </w:p>
    <w:p w:rsidR="00D15242" w:rsidRDefault="00D15242" w:rsidP="00253530">
      <w:pPr>
        <w:jc w:val="center"/>
        <w:rPr>
          <w:sz w:val="28"/>
          <w:szCs w:val="28"/>
        </w:rPr>
      </w:pPr>
    </w:p>
    <w:p w:rsidR="00D15242" w:rsidRDefault="00D15242" w:rsidP="00253530">
      <w:pPr>
        <w:jc w:val="center"/>
        <w:rPr>
          <w:sz w:val="28"/>
          <w:szCs w:val="28"/>
        </w:rPr>
      </w:pPr>
    </w:p>
    <w:p w:rsidR="00D15242" w:rsidRDefault="00D15242" w:rsidP="00253530">
      <w:pPr>
        <w:jc w:val="center"/>
        <w:rPr>
          <w:sz w:val="28"/>
          <w:szCs w:val="28"/>
        </w:rPr>
      </w:pPr>
    </w:p>
    <w:p w:rsidR="00D15242" w:rsidRDefault="00D15242" w:rsidP="00253530">
      <w:pPr>
        <w:jc w:val="center"/>
        <w:rPr>
          <w:sz w:val="28"/>
          <w:szCs w:val="28"/>
        </w:rPr>
      </w:pPr>
    </w:p>
    <w:p w:rsidR="00D15242" w:rsidRDefault="00D15242" w:rsidP="00253530">
      <w:pPr>
        <w:jc w:val="center"/>
        <w:rPr>
          <w:sz w:val="28"/>
          <w:szCs w:val="28"/>
        </w:rPr>
      </w:pPr>
    </w:p>
    <w:p w:rsidR="00D15242" w:rsidRDefault="00D15242" w:rsidP="00253530">
      <w:pPr>
        <w:jc w:val="center"/>
        <w:rPr>
          <w:sz w:val="28"/>
          <w:szCs w:val="28"/>
        </w:rPr>
      </w:pPr>
    </w:p>
    <w:p w:rsidR="00D15242" w:rsidRDefault="00D15242" w:rsidP="00253530">
      <w:pPr>
        <w:jc w:val="center"/>
        <w:rPr>
          <w:sz w:val="28"/>
          <w:szCs w:val="28"/>
        </w:rPr>
      </w:pPr>
    </w:p>
    <w:p w:rsidR="00D15242" w:rsidRDefault="00D15242" w:rsidP="00253530">
      <w:pPr>
        <w:jc w:val="center"/>
        <w:rPr>
          <w:sz w:val="28"/>
          <w:szCs w:val="28"/>
        </w:rPr>
      </w:pPr>
    </w:p>
    <w:p w:rsidR="00D15242" w:rsidRDefault="00D15242" w:rsidP="00253530">
      <w:pPr>
        <w:jc w:val="center"/>
        <w:rPr>
          <w:sz w:val="28"/>
          <w:szCs w:val="28"/>
        </w:rPr>
      </w:pPr>
    </w:p>
    <w:p w:rsidR="00D15242" w:rsidRDefault="00D15242" w:rsidP="00253530">
      <w:pPr>
        <w:jc w:val="center"/>
        <w:rPr>
          <w:sz w:val="28"/>
          <w:szCs w:val="28"/>
        </w:rPr>
      </w:pPr>
    </w:p>
    <w:p w:rsidR="00D15242" w:rsidRDefault="00D15242" w:rsidP="00253530">
      <w:pPr>
        <w:jc w:val="center"/>
        <w:rPr>
          <w:sz w:val="28"/>
          <w:szCs w:val="28"/>
        </w:rPr>
      </w:pPr>
    </w:p>
    <w:p w:rsidR="00D15242" w:rsidRDefault="00D15242" w:rsidP="00253530">
      <w:pPr>
        <w:jc w:val="center"/>
        <w:rPr>
          <w:sz w:val="28"/>
          <w:szCs w:val="28"/>
        </w:rPr>
      </w:pPr>
    </w:p>
    <w:p w:rsidR="00D15242" w:rsidRDefault="00D15242" w:rsidP="00253530">
      <w:pPr>
        <w:jc w:val="center"/>
        <w:rPr>
          <w:sz w:val="28"/>
          <w:szCs w:val="28"/>
        </w:rPr>
      </w:pPr>
    </w:p>
    <w:p w:rsidR="00D15242" w:rsidRDefault="00D15242" w:rsidP="00253530">
      <w:pPr>
        <w:jc w:val="center"/>
        <w:rPr>
          <w:sz w:val="28"/>
          <w:szCs w:val="28"/>
        </w:rPr>
      </w:pPr>
    </w:p>
    <w:p w:rsidR="00D15242" w:rsidRDefault="00D15242" w:rsidP="00253530">
      <w:pPr>
        <w:jc w:val="center"/>
        <w:rPr>
          <w:sz w:val="28"/>
          <w:szCs w:val="28"/>
        </w:rPr>
      </w:pPr>
    </w:p>
    <w:p w:rsidR="00D15242" w:rsidRDefault="00D15242" w:rsidP="00253530">
      <w:pPr>
        <w:jc w:val="center"/>
        <w:rPr>
          <w:sz w:val="28"/>
          <w:szCs w:val="28"/>
        </w:rPr>
      </w:pPr>
    </w:p>
    <w:p w:rsidR="00D15242" w:rsidRDefault="00D15242" w:rsidP="00253530">
      <w:pPr>
        <w:jc w:val="center"/>
        <w:rPr>
          <w:sz w:val="28"/>
          <w:szCs w:val="28"/>
        </w:rPr>
      </w:pPr>
    </w:p>
    <w:p w:rsidR="00D15242" w:rsidRDefault="00D15242" w:rsidP="00253530">
      <w:pPr>
        <w:jc w:val="center"/>
        <w:rPr>
          <w:sz w:val="28"/>
          <w:szCs w:val="28"/>
        </w:rPr>
      </w:pPr>
    </w:p>
    <w:p w:rsidR="00D15242" w:rsidRDefault="00D15242" w:rsidP="00253530">
      <w:pPr>
        <w:jc w:val="center"/>
        <w:rPr>
          <w:sz w:val="28"/>
          <w:szCs w:val="28"/>
        </w:rPr>
      </w:pPr>
    </w:p>
    <w:p w:rsidR="00D15242" w:rsidRDefault="00D15242" w:rsidP="00253530">
      <w:pPr>
        <w:jc w:val="center"/>
        <w:rPr>
          <w:sz w:val="28"/>
          <w:szCs w:val="28"/>
        </w:rPr>
      </w:pPr>
    </w:p>
    <w:p w:rsidR="00D15242" w:rsidRDefault="00D15242" w:rsidP="00253530">
      <w:pPr>
        <w:jc w:val="center"/>
        <w:rPr>
          <w:sz w:val="28"/>
          <w:szCs w:val="28"/>
        </w:rPr>
      </w:pPr>
    </w:p>
    <w:p w:rsidR="00D15242" w:rsidRPr="00E01B01" w:rsidRDefault="00D15242" w:rsidP="00D15242">
      <w:pPr>
        <w:jc w:val="center"/>
        <w:rPr>
          <w:b/>
          <w:color w:val="000000"/>
        </w:rPr>
      </w:pPr>
      <w:r w:rsidRPr="00E01B01">
        <w:rPr>
          <w:b/>
          <w:color w:val="000000"/>
        </w:rPr>
        <w:lastRenderedPageBreak/>
        <w:t>АДМИНИСТРАЦИЯ  ОСТАНИНСКОГО СЕЛЬСОВЕТА</w:t>
      </w:r>
    </w:p>
    <w:p w:rsidR="00D15242" w:rsidRPr="00E01B01" w:rsidRDefault="00D15242" w:rsidP="00D15242">
      <w:pPr>
        <w:jc w:val="center"/>
        <w:rPr>
          <w:b/>
          <w:color w:val="000000"/>
        </w:rPr>
      </w:pPr>
      <w:r w:rsidRPr="00E01B01">
        <w:rPr>
          <w:b/>
          <w:color w:val="000000"/>
        </w:rPr>
        <w:t>СЕВЕРНОГО РАЙОНА НОВОСИБИРСКОЙ ОБЛАСТИ</w:t>
      </w:r>
    </w:p>
    <w:p w:rsidR="00D15242" w:rsidRPr="00E01B01" w:rsidRDefault="00D15242" w:rsidP="00D15242">
      <w:pPr>
        <w:jc w:val="center"/>
        <w:rPr>
          <w:b/>
          <w:color w:val="000000"/>
        </w:rPr>
      </w:pPr>
    </w:p>
    <w:p w:rsidR="00D15242" w:rsidRPr="00E01B01" w:rsidRDefault="00D15242" w:rsidP="00D15242">
      <w:pPr>
        <w:jc w:val="center"/>
        <w:rPr>
          <w:b/>
          <w:color w:val="000000"/>
        </w:rPr>
      </w:pPr>
      <w:r w:rsidRPr="00E01B01">
        <w:rPr>
          <w:b/>
          <w:color w:val="000000"/>
        </w:rPr>
        <w:t>ПОСТАНОВЛЕНИЕ</w:t>
      </w:r>
    </w:p>
    <w:p w:rsidR="00D15242" w:rsidRPr="00E01B01" w:rsidRDefault="00D15242" w:rsidP="00D15242">
      <w:pPr>
        <w:rPr>
          <w:color w:val="000000"/>
        </w:rPr>
      </w:pPr>
      <w:r w:rsidRPr="00E01B01">
        <w:rPr>
          <w:color w:val="000000"/>
        </w:rPr>
        <w:t xml:space="preserve">22.08.2019                                                 с. </w:t>
      </w:r>
      <w:proofErr w:type="spellStart"/>
      <w:r w:rsidRPr="00E01B01">
        <w:rPr>
          <w:color w:val="000000"/>
        </w:rPr>
        <w:t>Останинка</w:t>
      </w:r>
      <w:proofErr w:type="spellEnd"/>
      <w:r w:rsidRPr="00E01B01">
        <w:rPr>
          <w:color w:val="000000"/>
        </w:rPr>
        <w:t xml:space="preserve">                                           № 52</w:t>
      </w:r>
    </w:p>
    <w:p w:rsidR="00D15242" w:rsidRPr="00E01B01" w:rsidRDefault="00D15242" w:rsidP="00D15242">
      <w:pPr>
        <w:autoSpaceDE w:val="0"/>
        <w:autoSpaceDN w:val="0"/>
        <w:adjustRightInd w:val="0"/>
        <w:jc w:val="center"/>
        <w:rPr>
          <w:b/>
          <w:color w:val="000000"/>
        </w:rPr>
      </w:pPr>
    </w:p>
    <w:p w:rsidR="00D15242" w:rsidRPr="00E01B01" w:rsidRDefault="00D15242" w:rsidP="00D15242"/>
    <w:p w:rsidR="00D15242" w:rsidRPr="00705E3B" w:rsidRDefault="00D15242" w:rsidP="00D15242">
      <w:pPr>
        <w:rPr>
          <w:sz w:val="28"/>
          <w:szCs w:val="28"/>
        </w:rPr>
      </w:pPr>
    </w:p>
    <w:p w:rsidR="00D15242" w:rsidRDefault="00D15242" w:rsidP="00D15242">
      <w:pPr>
        <w:pStyle w:val="1"/>
        <w:rPr>
          <w:sz w:val="28"/>
          <w:szCs w:val="28"/>
        </w:rPr>
      </w:pPr>
      <w:r>
        <w:rPr>
          <w:sz w:val="28"/>
          <w:szCs w:val="28"/>
        </w:rPr>
        <w:t xml:space="preserve">О признании </w:t>
      </w:r>
      <w:proofErr w:type="gramStart"/>
      <w:r>
        <w:rPr>
          <w:sz w:val="28"/>
          <w:szCs w:val="28"/>
        </w:rPr>
        <w:t>утратившими</w:t>
      </w:r>
      <w:proofErr w:type="gramEnd"/>
      <w:r>
        <w:rPr>
          <w:sz w:val="28"/>
          <w:szCs w:val="28"/>
        </w:rPr>
        <w:t xml:space="preserve"> силу отдельных постановлений администрации </w:t>
      </w:r>
      <w:proofErr w:type="spellStart"/>
      <w:r>
        <w:rPr>
          <w:sz w:val="28"/>
          <w:szCs w:val="28"/>
        </w:rPr>
        <w:t>Останинского</w:t>
      </w:r>
      <w:proofErr w:type="spellEnd"/>
      <w:r>
        <w:rPr>
          <w:sz w:val="28"/>
          <w:szCs w:val="28"/>
        </w:rPr>
        <w:t xml:space="preserve"> сельсовета Северного района Новосибирской области в сфере закупок</w:t>
      </w:r>
    </w:p>
    <w:p w:rsidR="00D15242" w:rsidRPr="00B5436E" w:rsidRDefault="00D15242" w:rsidP="00D15242"/>
    <w:p w:rsidR="00D15242" w:rsidRDefault="00D15242" w:rsidP="00D15242">
      <w:pPr>
        <w:jc w:val="both"/>
        <w:rPr>
          <w:sz w:val="28"/>
          <w:szCs w:val="28"/>
        </w:rPr>
      </w:pPr>
      <w:r>
        <w:rPr>
          <w:sz w:val="28"/>
          <w:szCs w:val="28"/>
        </w:rPr>
        <w:t xml:space="preserve">   </w:t>
      </w:r>
      <w:r>
        <w:rPr>
          <w:sz w:val="28"/>
          <w:szCs w:val="28"/>
        </w:rPr>
        <w:tab/>
        <w:t xml:space="preserve"> </w:t>
      </w:r>
      <w:r w:rsidRPr="00705E3B">
        <w:rPr>
          <w:sz w:val="28"/>
          <w:szCs w:val="28"/>
        </w:rPr>
        <w:t xml:space="preserve">В </w:t>
      </w:r>
      <w:r>
        <w:rPr>
          <w:sz w:val="28"/>
          <w:szCs w:val="28"/>
        </w:rPr>
        <w:t xml:space="preserve">целях приведения муниципальных нормативных правовых актов в </w:t>
      </w:r>
      <w:r w:rsidRPr="00705E3B">
        <w:rPr>
          <w:sz w:val="28"/>
          <w:szCs w:val="28"/>
        </w:rPr>
        <w:t>соответстви</w:t>
      </w:r>
      <w:r>
        <w:rPr>
          <w:sz w:val="28"/>
          <w:szCs w:val="28"/>
        </w:rPr>
        <w:t>е</w:t>
      </w:r>
      <w:r w:rsidRPr="00705E3B">
        <w:rPr>
          <w:sz w:val="28"/>
          <w:szCs w:val="28"/>
        </w:rPr>
        <w:t xml:space="preserve"> с Федеральным законом </w:t>
      </w:r>
      <w:r>
        <w:rPr>
          <w:sz w:val="28"/>
          <w:szCs w:val="28"/>
        </w:rPr>
        <w:t>от 05.04.2013 №</w:t>
      </w:r>
      <w:r w:rsidRPr="00842F78">
        <w:rPr>
          <w:sz w:val="28"/>
          <w:szCs w:val="28"/>
        </w:rPr>
        <w:t xml:space="preserve"> 44-ФЗ</w:t>
      </w:r>
      <w:r>
        <w:rPr>
          <w:sz w:val="28"/>
          <w:szCs w:val="28"/>
        </w:rPr>
        <w:t xml:space="preserve"> «О </w:t>
      </w:r>
      <w:r w:rsidRPr="00705E3B">
        <w:rPr>
          <w:sz w:val="28"/>
          <w:szCs w:val="28"/>
        </w:rPr>
        <w:t>контрактной системе в сфере закупок товаров, работ, услуг, для обеспечения государственных и муниципальных нужд»</w:t>
      </w:r>
      <w:r>
        <w:rPr>
          <w:sz w:val="28"/>
          <w:szCs w:val="28"/>
        </w:rPr>
        <w:t xml:space="preserve"> (в редакции Федерального закона </w:t>
      </w:r>
      <w:r w:rsidRPr="00705E3B">
        <w:rPr>
          <w:sz w:val="28"/>
          <w:szCs w:val="28"/>
        </w:rPr>
        <w:t xml:space="preserve">от </w:t>
      </w:r>
      <w:r>
        <w:rPr>
          <w:sz w:val="28"/>
          <w:szCs w:val="28"/>
        </w:rPr>
        <w:t>01</w:t>
      </w:r>
      <w:r w:rsidRPr="00705E3B">
        <w:rPr>
          <w:sz w:val="28"/>
          <w:szCs w:val="28"/>
        </w:rPr>
        <w:t>.0</w:t>
      </w:r>
      <w:r>
        <w:rPr>
          <w:sz w:val="28"/>
          <w:szCs w:val="28"/>
        </w:rPr>
        <w:t>5</w:t>
      </w:r>
      <w:r w:rsidRPr="00705E3B">
        <w:rPr>
          <w:sz w:val="28"/>
          <w:szCs w:val="28"/>
        </w:rPr>
        <w:t>.201</w:t>
      </w:r>
      <w:r>
        <w:rPr>
          <w:sz w:val="28"/>
          <w:szCs w:val="28"/>
        </w:rPr>
        <w:t>9 № 71</w:t>
      </w:r>
      <w:r w:rsidRPr="00705E3B">
        <w:rPr>
          <w:sz w:val="28"/>
          <w:szCs w:val="28"/>
        </w:rPr>
        <w:t>-ФЗ</w:t>
      </w:r>
      <w:r>
        <w:rPr>
          <w:sz w:val="28"/>
          <w:szCs w:val="28"/>
        </w:rPr>
        <w:t>)</w:t>
      </w:r>
      <w:r w:rsidRPr="00705E3B">
        <w:rPr>
          <w:sz w:val="28"/>
          <w:szCs w:val="28"/>
        </w:rPr>
        <w:t xml:space="preserve">, </w:t>
      </w:r>
      <w:r>
        <w:rPr>
          <w:sz w:val="28"/>
          <w:szCs w:val="28"/>
        </w:rPr>
        <w:t xml:space="preserve">руководствуясь Уставом </w:t>
      </w:r>
      <w:proofErr w:type="spellStart"/>
      <w:r>
        <w:rPr>
          <w:sz w:val="28"/>
          <w:szCs w:val="28"/>
        </w:rPr>
        <w:t>Останинского</w:t>
      </w:r>
      <w:proofErr w:type="spellEnd"/>
      <w:r>
        <w:rPr>
          <w:sz w:val="28"/>
          <w:szCs w:val="28"/>
        </w:rPr>
        <w:t xml:space="preserve"> сельсовета Северного района Новосибирской области, администрация </w:t>
      </w:r>
      <w:proofErr w:type="spellStart"/>
      <w:r>
        <w:rPr>
          <w:sz w:val="28"/>
          <w:szCs w:val="28"/>
        </w:rPr>
        <w:t>Останинского</w:t>
      </w:r>
      <w:proofErr w:type="spellEnd"/>
      <w:r>
        <w:rPr>
          <w:sz w:val="28"/>
          <w:szCs w:val="28"/>
        </w:rPr>
        <w:t xml:space="preserve"> </w:t>
      </w:r>
      <w:r w:rsidRPr="00705E3B">
        <w:rPr>
          <w:sz w:val="28"/>
          <w:szCs w:val="28"/>
        </w:rPr>
        <w:t xml:space="preserve">сельсовета  </w:t>
      </w:r>
    </w:p>
    <w:p w:rsidR="00D15242" w:rsidRDefault="00D15242" w:rsidP="00D15242">
      <w:pPr>
        <w:jc w:val="center"/>
        <w:rPr>
          <w:sz w:val="28"/>
          <w:szCs w:val="28"/>
        </w:rPr>
      </w:pPr>
      <w:r w:rsidRPr="00705E3B">
        <w:rPr>
          <w:sz w:val="28"/>
          <w:szCs w:val="28"/>
        </w:rPr>
        <w:br/>
      </w:r>
      <w:r>
        <w:rPr>
          <w:sz w:val="28"/>
          <w:szCs w:val="28"/>
        </w:rPr>
        <w:t xml:space="preserve">  </w:t>
      </w:r>
      <w:proofErr w:type="gramStart"/>
      <w:r w:rsidRPr="00705E3B">
        <w:rPr>
          <w:sz w:val="28"/>
          <w:szCs w:val="28"/>
        </w:rPr>
        <w:t>П</w:t>
      </w:r>
      <w:proofErr w:type="gramEnd"/>
      <w:r>
        <w:rPr>
          <w:sz w:val="28"/>
          <w:szCs w:val="28"/>
        </w:rPr>
        <w:t xml:space="preserve"> </w:t>
      </w:r>
      <w:r w:rsidRPr="00705E3B">
        <w:rPr>
          <w:sz w:val="28"/>
          <w:szCs w:val="28"/>
        </w:rPr>
        <w:t>О</w:t>
      </w:r>
      <w:r>
        <w:rPr>
          <w:sz w:val="28"/>
          <w:szCs w:val="28"/>
        </w:rPr>
        <w:t xml:space="preserve"> </w:t>
      </w:r>
      <w:r w:rsidRPr="00705E3B">
        <w:rPr>
          <w:sz w:val="28"/>
          <w:szCs w:val="28"/>
        </w:rPr>
        <w:t>С</w:t>
      </w:r>
      <w:r>
        <w:rPr>
          <w:sz w:val="28"/>
          <w:szCs w:val="28"/>
        </w:rPr>
        <w:t xml:space="preserve"> </w:t>
      </w:r>
      <w:r w:rsidRPr="00705E3B">
        <w:rPr>
          <w:sz w:val="28"/>
          <w:szCs w:val="28"/>
        </w:rPr>
        <w:t>Т</w:t>
      </w:r>
      <w:r>
        <w:rPr>
          <w:sz w:val="28"/>
          <w:szCs w:val="28"/>
        </w:rPr>
        <w:t xml:space="preserve"> </w:t>
      </w:r>
      <w:r w:rsidRPr="00705E3B">
        <w:rPr>
          <w:sz w:val="28"/>
          <w:szCs w:val="28"/>
        </w:rPr>
        <w:t>А</w:t>
      </w:r>
      <w:r>
        <w:rPr>
          <w:sz w:val="28"/>
          <w:szCs w:val="28"/>
        </w:rPr>
        <w:t xml:space="preserve"> </w:t>
      </w:r>
      <w:r w:rsidRPr="00705E3B">
        <w:rPr>
          <w:sz w:val="28"/>
          <w:szCs w:val="28"/>
        </w:rPr>
        <w:t>Н</w:t>
      </w:r>
      <w:r>
        <w:rPr>
          <w:sz w:val="28"/>
          <w:szCs w:val="28"/>
        </w:rPr>
        <w:t xml:space="preserve"> </w:t>
      </w:r>
      <w:r w:rsidRPr="00705E3B">
        <w:rPr>
          <w:sz w:val="28"/>
          <w:szCs w:val="28"/>
        </w:rPr>
        <w:t>О</w:t>
      </w:r>
      <w:r>
        <w:rPr>
          <w:sz w:val="28"/>
          <w:szCs w:val="28"/>
        </w:rPr>
        <w:t xml:space="preserve"> </w:t>
      </w:r>
      <w:r w:rsidRPr="00705E3B">
        <w:rPr>
          <w:sz w:val="28"/>
          <w:szCs w:val="28"/>
        </w:rPr>
        <w:t>В</w:t>
      </w:r>
      <w:r>
        <w:rPr>
          <w:sz w:val="28"/>
          <w:szCs w:val="28"/>
        </w:rPr>
        <w:t xml:space="preserve"> </w:t>
      </w:r>
      <w:r w:rsidRPr="00705E3B">
        <w:rPr>
          <w:sz w:val="28"/>
          <w:szCs w:val="28"/>
        </w:rPr>
        <w:t>Л</w:t>
      </w:r>
      <w:r>
        <w:rPr>
          <w:sz w:val="28"/>
          <w:szCs w:val="28"/>
        </w:rPr>
        <w:t xml:space="preserve"> </w:t>
      </w:r>
      <w:r w:rsidRPr="00705E3B">
        <w:rPr>
          <w:sz w:val="28"/>
          <w:szCs w:val="28"/>
        </w:rPr>
        <w:t>Я</w:t>
      </w:r>
      <w:r>
        <w:rPr>
          <w:sz w:val="28"/>
          <w:szCs w:val="28"/>
        </w:rPr>
        <w:t xml:space="preserve"> </w:t>
      </w:r>
      <w:r w:rsidRPr="00705E3B">
        <w:rPr>
          <w:sz w:val="28"/>
          <w:szCs w:val="28"/>
        </w:rPr>
        <w:t>Е</w:t>
      </w:r>
      <w:r>
        <w:rPr>
          <w:sz w:val="28"/>
          <w:szCs w:val="28"/>
        </w:rPr>
        <w:t xml:space="preserve"> </w:t>
      </w:r>
      <w:r w:rsidRPr="00705E3B">
        <w:rPr>
          <w:sz w:val="28"/>
          <w:szCs w:val="28"/>
        </w:rPr>
        <w:t>Т:</w:t>
      </w:r>
    </w:p>
    <w:p w:rsidR="00D15242" w:rsidRDefault="00D15242" w:rsidP="00D15242">
      <w:pPr>
        <w:jc w:val="both"/>
        <w:rPr>
          <w:sz w:val="28"/>
          <w:szCs w:val="28"/>
        </w:rPr>
      </w:pPr>
    </w:p>
    <w:p w:rsidR="00D15242" w:rsidRDefault="00D15242" w:rsidP="00D15242">
      <w:pPr>
        <w:ind w:firstLine="708"/>
        <w:jc w:val="both"/>
        <w:rPr>
          <w:sz w:val="28"/>
          <w:szCs w:val="28"/>
        </w:rPr>
      </w:pPr>
      <w:r>
        <w:rPr>
          <w:sz w:val="28"/>
          <w:szCs w:val="28"/>
        </w:rPr>
        <w:t>1. Признать утратившими силу с 01.10.2019:</w:t>
      </w:r>
    </w:p>
    <w:p w:rsidR="00D15242" w:rsidRDefault="00D15242" w:rsidP="00D15242">
      <w:pPr>
        <w:ind w:firstLine="708"/>
        <w:jc w:val="both"/>
        <w:rPr>
          <w:sz w:val="28"/>
          <w:szCs w:val="28"/>
        </w:rPr>
      </w:pPr>
      <w:r>
        <w:rPr>
          <w:sz w:val="28"/>
          <w:szCs w:val="28"/>
        </w:rPr>
        <w:t xml:space="preserve">1.1. Постановление администрации </w:t>
      </w:r>
      <w:proofErr w:type="spellStart"/>
      <w:r>
        <w:rPr>
          <w:sz w:val="28"/>
          <w:szCs w:val="28"/>
        </w:rPr>
        <w:t>Останинского</w:t>
      </w:r>
      <w:proofErr w:type="spellEnd"/>
      <w:r>
        <w:rPr>
          <w:sz w:val="28"/>
          <w:szCs w:val="28"/>
        </w:rPr>
        <w:t xml:space="preserve"> сельсовета Северного района Новосибирской области </w:t>
      </w:r>
      <w:r w:rsidRPr="00705E3B">
        <w:rPr>
          <w:sz w:val="28"/>
          <w:szCs w:val="28"/>
        </w:rPr>
        <w:t xml:space="preserve">от </w:t>
      </w:r>
      <w:r>
        <w:rPr>
          <w:sz w:val="28"/>
          <w:szCs w:val="28"/>
        </w:rPr>
        <w:t>27</w:t>
      </w:r>
      <w:r w:rsidRPr="00705E3B">
        <w:rPr>
          <w:sz w:val="28"/>
          <w:szCs w:val="28"/>
        </w:rPr>
        <w:t>.</w:t>
      </w:r>
      <w:r>
        <w:rPr>
          <w:sz w:val="28"/>
          <w:szCs w:val="28"/>
        </w:rPr>
        <w:t>09</w:t>
      </w:r>
      <w:r w:rsidRPr="00705E3B">
        <w:rPr>
          <w:sz w:val="28"/>
          <w:szCs w:val="28"/>
        </w:rPr>
        <w:t>.20</w:t>
      </w:r>
      <w:r>
        <w:rPr>
          <w:sz w:val="28"/>
          <w:szCs w:val="28"/>
        </w:rPr>
        <w:t>17 № 76 «Об утверждении п</w:t>
      </w:r>
      <w:r w:rsidRPr="00705E3B">
        <w:rPr>
          <w:sz w:val="28"/>
          <w:szCs w:val="28"/>
        </w:rPr>
        <w:t>орядка формирования, утверждения, и ведения план</w:t>
      </w:r>
      <w:r>
        <w:rPr>
          <w:sz w:val="28"/>
          <w:szCs w:val="28"/>
        </w:rPr>
        <w:t>а</w:t>
      </w:r>
      <w:r w:rsidRPr="00705E3B">
        <w:rPr>
          <w:sz w:val="28"/>
          <w:szCs w:val="28"/>
        </w:rPr>
        <w:t>-график</w:t>
      </w:r>
      <w:r>
        <w:rPr>
          <w:sz w:val="28"/>
          <w:szCs w:val="28"/>
        </w:rPr>
        <w:t>а</w:t>
      </w:r>
      <w:r w:rsidRPr="00705E3B">
        <w:rPr>
          <w:sz w:val="28"/>
          <w:szCs w:val="28"/>
        </w:rPr>
        <w:t xml:space="preserve"> закупок товаров, работ, услуг для обеспечения муниципальных нужд </w:t>
      </w:r>
      <w:proofErr w:type="spellStart"/>
      <w:r>
        <w:rPr>
          <w:sz w:val="28"/>
          <w:szCs w:val="28"/>
        </w:rPr>
        <w:t>Останинского</w:t>
      </w:r>
      <w:proofErr w:type="spellEnd"/>
      <w:r>
        <w:rPr>
          <w:sz w:val="28"/>
          <w:szCs w:val="28"/>
        </w:rPr>
        <w:t xml:space="preserve"> сельсовета Северного</w:t>
      </w:r>
      <w:r w:rsidRPr="00705E3B">
        <w:rPr>
          <w:sz w:val="28"/>
          <w:szCs w:val="28"/>
        </w:rPr>
        <w:t xml:space="preserve"> района Новосибирской области»</w:t>
      </w:r>
      <w:r>
        <w:rPr>
          <w:sz w:val="28"/>
          <w:szCs w:val="28"/>
        </w:rPr>
        <w:t>.</w:t>
      </w:r>
    </w:p>
    <w:p w:rsidR="00D15242" w:rsidRDefault="00D15242" w:rsidP="00D15242">
      <w:pPr>
        <w:ind w:firstLine="708"/>
        <w:jc w:val="both"/>
        <w:rPr>
          <w:sz w:val="28"/>
          <w:szCs w:val="28"/>
        </w:rPr>
      </w:pPr>
      <w:r w:rsidRPr="00705E3B">
        <w:rPr>
          <w:sz w:val="28"/>
          <w:szCs w:val="28"/>
        </w:rPr>
        <w:t>1.</w:t>
      </w:r>
      <w:r>
        <w:rPr>
          <w:sz w:val="28"/>
          <w:szCs w:val="28"/>
        </w:rPr>
        <w:t>2. П</w:t>
      </w:r>
      <w:r w:rsidRPr="00705E3B">
        <w:rPr>
          <w:sz w:val="28"/>
          <w:szCs w:val="28"/>
        </w:rPr>
        <w:t>остановлени</w:t>
      </w:r>
      <w:r>
        <w:rPr>
          <w:sz w:val="28"/>
          <w:szCs w:val="28"/>
        </w:rPr>
        <w:t>е</w:t>
      </w:r>
      <w:r w:rsidRPr="00705E3B">
        <w:rPr>
          <w:sz w:val="28"/>
          <w:szCs w:val="28"/>
        </w:rPr>
        <w:t xml:space="preserve"> администрации </w:t>
      </w:r>
      <w:proofErr w:type="spellStart"/>
      <w:r>
        <w:rPr>
          <w:sz w:val="28"/>
          <w:szCs w:val="28"/>
        </w:rPr>
        <w:t>Останинского</w:t>
      </w:r>
      <w:proofErr w:type="spellEnd"/>
      <w:r>
        <w:rPr>
          <w:sz w:val="28"/>
          <w:szCs w:val="28"/>
        </w:rPr>
        <w:t xml:space="preserve"> сельсовета Северного</w:t>
      </w:r>
      <w:r w:rsidRPr="00705E3B">
        <w:rPr>
          <w:sz w:val="28"/>
          <w:szCs w:val="28"/>
        </w:rPr>
        <w:t xml:space="preserve"> района Новосибирской области от </w:t>
      </w:r>
      <w:r>
        <w:rPr>
          <w:sz w:val="28"/>
          <w:szCs w:val="28"/>
        </w:rPr>
        <w:t>22.05.2019</w:t>
      </w:r>
      <w:r w:rsidRPr="00705E3B">
        <w:rPr>
          <w:sz w:val="28"/>
          <w:szCs w:val="28"/>
        </w:rPr>
        <w:t xml:space="preserve"> №</w:t>
      </w:r>
      <w:r>
        <w:rPr>
          <w:sz w:val="28"/>
          <w:szCs w:val="28"/>
        </w:rPr>
        <w:t xml:space="preserve"> 36</w:t>
      </w:r>
      <w:r w:rsidRPr="00705E3B">
        <w:rPr>
          <w:sz w:val="28"/>
          <w:szCs w:val="28"/>
        </w:rPr>
        <w:t xml:space="preserve"> «</w:t>
      </w:r>
      <w:r>
        <w:rPr>
          <w:sz w:val="28"/>
          <w:szCs w:val="28"/>
        </w:rPr>
        <w:t xml:space="preserve">О внесении изменений в постановление администрации </w:t>
      </w:r>
      <w:proofErr w:type="spellStart"/>
      <w:r>
        <w:rPr>
          <w:sz w:val="28"/>
          <w:szCs w:val="28"/>
        </w:rPr>
        <w:t>Останинского</w:t>
      </w:r>
      <w:proofErr w:type="spellEnd"/>
      <w:r>
        <w:rPr>
          <w:sz w:val="28"/>
          <w:szCs w:val="28"/>
        </w:rPr>
        <w:t xml:space="preserve"> сельсовета Северного района Новосибирской области </w:t>
      </w:r>
      <w:r w:rsidRPr="00705E3B">
        <w:rPr>
          <w:sz w:val="28"/>
          <w:szCs w:val="28"/>
        </w:rPr>
        <w:t xml:space="preserve">от </w:t>
      </w:r>
      <w:r>
        <w:rPr>
          <w:sz w:val="28"/>
          <w:szCs w:val="28"/>
        </w:rPr>
        <w:t>27</w:t>
      </w:r>
      <w:r w:rsidRPr="00705E3B">
        <w:rPr>
          <w:sz w:val="28"/>
          <w:szCs w:val="28"/>
        </w:rPr>
        <w:t>.</w:t>
      </w:r>
      <w:r>
        <w:rPr>
          <w:sz w:val="28"/>
          <w:szCs w:val="28"/>
        </w:rPr>
        <w:t>09</w:t>
      </w:r>
      <w:r w:rsidRPr="00705E3B">
        <w:rPr>
          <w:sz w:val="28"/>
          <w:szCs w:val="28"/>
        </w:rPr>
        <w:t>.20</w:t>
      </w:r>
      <w:r>
        <w:rPr>
          <w:sz w:val="28"/>
          <w:szCs w:val="28"/>
        </w:rPr>
        <w:t>17 № 76 «Об утверждении п</w:t>
      </w:r>
      <w:r w:rsidRPr="00705E3B">
        <w:rPr>
          <w:sz w:val="28"/>
          <w:szCs w:val="28"/>
        </w:rPr>
        <w:t>орядка формирования, утверждения, и ведения план</w:t>
      </w:r>
      <w:r>
        <w:rPr>
          <w:sz w:val="28"/>
          <w:szCs w:val="28"/>
        </w:rPr>
        <w:t>а</w:t>
      </w:r>
      <w:r w:rsidRPr="00705E3B">
        <w:rPr>
          <w:sz w:val="28"/>
          <w:szCs w:val="28"/>
        </w:rPr>
        <w:t>-график</w:t>
      </w:r>
      <w:r>
        <w:rPr>
          <w:sz w:val="28"/>
          <w:szCs w:val="28"/>
        </w:rPr>
        <w:t>а</w:t>
      </w:r>
      <w:r w:rsidRPr="00705E3B">
        <w:rPr>
          <w:sz w:val="28"/>
          <w:szCs w:val="28"/>
        </w:rPr>
        <w:t xml:space="preserve"> закупок товаров, работ, услуг для обеспечения муниципальных нужд </w:t>
      </w:r>
      <w:proofErr w:type="spellStart"/>
      <w:r>
        <w:rPr>
          <w:sz w:val="28"/>
          <w:szCs w:val="28"/>
        </w:rPr>
        <w:t>Останинского</w:t>
      </w:r>
      <w:proofErr w:type="spellEnd"/>
      <w:r>
        <w:rPr>
          <w:sz w:val="28"/>
          <w:szCs w:val="28"/>
        </w:rPr>
        <w:t xml:space="preserve"> сельсовета Северного</w:t>
      </w:r>
      <w:r w:rsidRPr="00705E3B">
        <w:rPr>
          <w:sz w:val="28"/>
          <w:szCs w:val="28"/>
        </w:rPr>
        <w:t xml:space="preserve"> района Новосибирской области»»</w:t>
      </w:r>
      <w:r>
        <w:rPr>
          <w:sz w:val="28"/>
          <w:szCs w:val="28"/>
        </w:rPr>
        <w:t xml:space="preserve">. </w:t>
      </w:r>
    </w:p>
    <w:p w:rsidR="00D15242" w:rsidRDefault="00D15242" w:rsidP="00D15242">
      <w:pPr>
        <w:ind w:firstLine="708"/>
        <w:jc w:val="both"/>
        <w:rPr>
          <w:sz w:val="28"/>
          <w:szCs w:val="28"/>
        </w:rPr>
      </w:pPr>
      <w:r>
        <w:rPr>
          <w:sz w:val="28"/>
          <w:szCs w:val="28"/>
        </w:rPr>
        <w:t>1.3  П</w:t>
      </w:r>
      <w:r w:rsidRPr="00705E3B">
        <w:rPr>
          <w:sz w:val="28"/>
          <w:szCs w:val="28"/>
        </w:rPr>
        <w:t>остановлени</w:t>
      </w:r>
      <w:r>
        <w:rPr>
          <w:sz w:val="28"/>
          <w:szCs w:val="28"/>
        </w:rPr>
        <w:t>е</w:t>
      </w:r>
      <w:r w:rsidRPr="00705E3B">
        <w:rPr>
          <w:sz w:val="28"/>
          <w:szCs w:val="28"/>
        </w:rPr>
        <w:t xml:space="preserve"> администрации </w:t>
      </w:r>
      <w:proofErr w:type="spellStart"/>
      <w:r>
        <w:rPr>
          <w:sz w:val="28"/>
          <w:szCs w:val="28"/>
        </w:rPr>
        <w:t>Останинского</w:t>
      </w:r>
      <w:proofErr w:type="spellEnd"/>
      <w:r>
        <w:rPr>
          <w:sz w:val="28"/>
          <w:szCs w:val="28"/>
        </w:rPr>
        <w:t xml:space="preserve"> сельсовета Северного</w:t>
      </w:r>
      <w:r w:rsidRPr="00705E3B">
        <w:rPr>
          <w:sz w:val="28"/>
          <w:szCs w:val="28"/>
        </w:rPr>
        <w:t xml:space="preserve"> района Новосибирской области от </w:t>
      </w:r>
      <w:r>
        <w:rPr>
          <w:sz w:val="28"/>
          <w:szCs w:val="28"/>
        </w:rPr>
        <w:t>09.07.2019</w:t>
      </w:r>
      <w:r w:rsidRPr="00705E3B">
        <w:rPr>
          <w:sz w:val="28"/>
          <w:szCs w:val="28"/>
        </w:rPr>
        <w:t xml:space="preserve"> №</w:t>
      </w:r>
      <w:r>
        <w:rPr>
          <w:sz w:val="28"/>
          <w:szCs w:val="28"/>
        </w:rPr>
        <w:t xml:space="preserve"> 43</w:t>
      </w:r>
      <w:r w:rsidRPr="00705E3B">
        <w:rPr>
          <w:sz w:val="28"/>
          <w:szCs w:val="28"/>
        </w:rPr>
        <w:t xml:space="preserve"> «</w:t>
      </w:r>
      <w:r>
        <w:rPr>
          <w:sz w:val="28"/>
          <w:szCs w:val="28"/>
        </w:rPr>
        <w:t xml:space="preserve">О внесении изменений в постановление администрации </w:t>
      </w:r>
      <w:proofErr w:type="spellStart"/>
      <w:r>
        <w:rPr>
          <w:sz w:val="28"/>
          <w:szCs w:val="28"/>
        </w:rPr>
        <w:t>Останинского</w:t>
      </w:r>
      <w:proofErr w:type="spellEnd"/>
      <w:r>
        <w:rPr>
          <w:sz w:val="28"/>
          <w:szCs w:val="28"/>
        </w:rPr>
        <w:t xml:space="preserve"> сельсовета Северного района Новосибирской области </w:t>
      </w:r>
      <w:r w:rsidRPr="00705E3B">
        <w:rPr>
          <w:sz w:val="28"/>
          <w:szCs w:val="28"/>
        </w:rPr>
        <w:t xml:space="preserve">от </w:t>
      </w:r>
      <w:r>
        <w:rPr>
          <w:sz w:val="28"/>
          <w:szCs w:val="28"/>
        </w:rPr>
        <w:t>27</w:t>
      </w:r>
      <w:r w:rsidRPr="00705E3B">
        <w:rPr>
          <w:sz w:val="28"/>
          <w:szCs w:val="28"/>
        </w:rPr>
        <w:t>.</w:t>
      </w:r>
      <w:r>
        <w:rPr>
          <w:sz w:val="28"/>
          <w:szCs w:val="28"/>
        </w:rPr>
        <w:t>09</w:t>
      </w:r>
      <w:r w:rsidRPr="00705E3B">
        <w:rPr>
          <w:sz w:val="28"/>
          <w:szCs w:val="28"/>
        </w:rPr>
        <w:t>.20</w:t>
      </w:r>
      <w:r>
        <w:rPr>
          <w:sz w:val="28"/>
          <w:szCs w:val="28"/>
        </w:rPr>
        <w:t>17 № 76 «Об утверждении п</w:t>
      </w:r>
      <w:r w:rsidRPr="00705E3B">
        <w:rPr>
          <w:sz w:val="28"/>
          <w:szCs w:val="28"/>
        </w:rPr>
        <w:t>орядка формирования, утверждения, и ведения план</w:t>
      </w:r>
      <w:r>
        <w:rPr>
          <w:sz w:val="28"/>
          <w:szCs w:val="28"/>
        </w:rPr>
        <w:t>а</w:t>
      </w:r>
      <w:r w:rsidRPr="00705E3B">
        <w:rPr>
          <w:sz w:val="28"/>
          <w:szCs w:val="28"/>
        </w:rPr>
        <w:t>-график</w:t>
      </w:r>
      <w:r>
        <w:rPr>
          <w:sz w:val="28"/>
          <w:szCs w:val="28"/>
        </w:rPr>
        <w:t>а</w:t>
      </w:r>
      <w:r w:rsidRPr="00705E3B">
        <w:rPr>
          <w:sz w:val="28"/>
          <w:szCs w:val="28"/>
        </w:rPr>
        <w:t xml:space="preserve"> закупок товаров, работ, услуг для обеспечения муниципальных нужд </w:t>
      </w:r>
      <w:proofErr w:type="spellStart"/>
      <w:r>
        <w:rPr>
          <w:sz w:val="28"/>
          <w:szCs w:val="28"/>
        </w:rPr>
        <w:t>Останинского</w:t>
      </w:r>
      <w:proofErr w:type="spellEnd"/>
      <w:r>
        <w:rPr>
          <w:sz w:val="28"/>
          <w:szCs w:val="28"/>
        </w:rPr>
        <w:t xml:space="preserve"> сельсовета Северного</w:t>
      </w:r>
      <w:r w:rsidRPr="00705E3B">
        <w:rPr>
          <w:sz w:val="28"/>
          <w:szCs w:val="28"/>
        </w:rPr>
        <w:t xml:space="preserve"> района Новосибирской области»»</w:t>
      </w:r>
      <w:r>
        <w:rPr>
          <w:sz w:val="28"/>
          <w:szCs w:val="28"/>
        </w:rPr>
        <w:t>.</w:t>
      </w:r>
    </w:p>
    <w:p w:rsidR="00D15242" w:rsidRDefault="00D15242" w:rsidP="00D15242">
      <w:pPr>
        <w:ind w:firstLine="708"/>
        <w:jc w:val="both"/>
        <w:rPr>
          <w:sz w:val="28"/>
          <w:szCs w:val="28"/>
        </w:rPr>
      </w:pPr>
      <w:r>
        <w:rPr>
          <w:sz w:val="28"/>
          <w:szCs w:val="28"/>
        </w:rPr>
        <w:t xml:space="preserve">1.4. Постановление администрации </w:t>
      </w:r>
      <w:proofErr w:type="spellStart"/>
      <w:r>
        <w:rPr>
          <w:sz w:val="28"/>
          <w:szCs w:val="28"/>
        </w:rPr>
        <w:t>Останинского</w:t>
      </w:r>
      <w:proofErr w:type="spellEnd"/>
      <w:r>
        <w:rPr>
          <w:sz w:val="28"/>
          <w:szCs w:val="28"/>
        </w:rPr>
        <w:t xml:space="preserve"> сельсовета Северного района Новосибирской области </w:t>
      </w:r>
      <w:r w:rsidRPr="00705E3B">
        <w:rPr>
          <w:sz w:val="28"/>
          <w:szCs w:val="28"/>
        </w:rPr>
        <w:t xml:space="preserve">от </w:t>
      </w:r>
      <w:r>
        <w:rPr>
          <w:sz w:val="28"/>
          <w:szCs w:val="28"/>
        </w:rPr>
        <w:t>27.09</w:t>
      </w:r>
      <w:r w:rsidRPr="00705E3B">
        <w:rPr>
          <w:sz w:val="28"/>
          <w:szCs w:val="28"/>
        </w:rPr>
        <w:t>.20</w:t>
      </w:r>
      <w:r>
        <w:rPr>
          <w:sz w:val="28"/>
          <w:szCs w:val="28"/>
        </w:rPr>
        <w:t>17 № 75 «Об утверждении П</w:t>
      </w:r>
      <w:r w:rsidRPr="00705E3B">
        <w:rPr>
          <w:sz w:val="28"/>
          <w:szCs w:val="28"/>
        </w:rPr>
        <w:t xml:space="preserve">орядка формирования, утверждения, и ведения планов закупок товаров, работ, услуг для обеспечения муниципальных нужд </w:t>
      </w:r>
      <w:proofErr w:type="spellStart"/>
      <w:r>
        <w:rPr>
          <w:sz w:val="28"/>
          <w:szCs w:val="28"/>
        </w:rPr>
        <w:t>Останинского</w:t>
      </w:r>
      <w:proofErr w:type="spellEnd"/>
      <w:r>
        <w:rPr>
          <w:sz w:val="28"/>
          <w:szCs w:val="28"/>
        </w:rPr>
        <w:t xml:space="preserve"> сельсовета Северного</w:t>
      </w:r>
      <w:r w:rsidRPr="00705E3B">
        <w:rPr>
          <w:sz w:val="28"/>
          <w:szCs w:val="28"/>
        </w:rPr>
        <w:t xml:space="preserve"> района Новосибирской области»</w:t>
      </w:r>
      <w:r>
        <w:rPr>
          <w:sz w:val="28"/>
          <w:szCs w:val="28"/>
        </w:rPr>
        <w:t>.</w:t>
      </w:r>
    </w:p>
    <w:p w:rsidR="00D15242" w:rsidRPr="00705E3B" w:rsidRDefault="00D15242" w:rsidP="00D15242">
      <w:pPr>
        <w:ind w:firstLine="708"/>
        <w:jc w:val="both"/>
        <w:rPr>
          <w:sz w:val="28"/>
          <w:szCs w:val="28"/>
        </w:rPr>
      </w:pPr>
      <w:r w:rsidRPr="00705E3B">
        <w:rPr>
          <w:sz w:val="28"/>
          <w:szCs w:val="28"/>
        </w:rPr>
        <w:t>2. Опубликовать настоящее постановление в газете «</w:t>
      </w:r>
      <w:r>
        <w:rPr>
          <w:sz w:val="28"/>
          <w:szCs w:val="28"/>
        </w:rPr>
        <w:t xml:space="preserve">Вестник </w:t>
      </w:r>
      <w:proofErr w:type="spellStart"/>
      <w:r>
        <w:rPr>
          <w:sz w:val="28"/>
          <w:szCs w:val="28"/>
        </w:rPr>
        <w:t>Останинского</w:t>
      </w:r>
      <w:proofErr w:type="spellEnd"/>
      <w:r>
        <w:rPr>
          <w:sz w:val="28"/>
          <w:szCs w:val="28"/>
        </w:rPr>
        <w:t xml:space="preserve"> сельсовета</w:t>
      </w:r>
      <w:r w:rsidRPr="00705E3B">
        <w:rPr>
          <w:sz w:val="28"/>
          <w:szCs w:val="28"/>
        </w:rPr>
        <w:t xml:space="preserve">» и разместить на официальном сайте администрации </w:t>
      </w:r>
      <w:proofErr w:type="spellStart"/>
      <w:r>
        <w:rPr>
          <w:sz w:val="28"/>
          <w:szCs w:val="28"/>
        </w:rPr>
        <w:t>Останинского</w:t>
      </w:r>
      <w:proofErr w:type="spellEnd"/>
      <w:r>
        <w:rPr>
          <w:sz w:val="28"/>
          <w:szCs w:val="28"/>
        </w:rPr>
        <w:t xml:space="preserve"> сельсовета Северного</w:t>
      </w:r>
      <w:r w:rsidRPr="00705E3B">
        <w:rPr>
          <w:sz w:val="28"/>
          <w:szCs w:val="28"/>
        </w:rPr>
        <w:t xml:space="preserve"> района Новосибирской области в сети </w:t>
      </w:r>
      <w:r>
        <w:rPr>
          <w:sz w:val="28"/>
          <w:szCs w:val="28"/>
        </w:rPr>
        <w:t>«</w:t>
      </w:r>
      <w:r w:rsidRPr="00705E3B">
        <w:rPr>
          <w:sz w:val="28"/>
          <w:szCs w:val="28"/>
        </w:rPr>
        <w:t>Интернет</w:t>
      </w:r>
      <w:r>
        <w:rPr>
          <w:sz w:val="28"/>
          <w:szCs w:val="28"/>
        </w:rPr>
        <w:t>».</w:t>
      </w:r>
    </w:p>
    <w:p w:rsidR="00D15242" w:rsidRDefault="00D15242" w:rsidP="00D15242">
      <w:pPr>
        <w:ind w:firstLine="708"/>
        <w:jc w:val="both"/>
        <w:rPr>
          <w:sz w:val="28"/>
          <w:szCs w:val="28"/>
        </w:rPr>
      </w:pPr>
      <w:r w:rsidRPr="00705E3B">
        <w:rPr>
          <w:sz w:val="28"/>
          <w:szCs w:val="28"/>
        </w:rPr>
        <w:t xml:space="preserve">3. </w:t>
      </w:r>
      <w:proofErr w:type="gramStart"/>
      <w:r w:rsidRPr="00705E3B">
        <w:rPr>
          <w:sz w:val="28"/>
          <w:szCs w:val="28"/>
        </w:rPr>
        <w:t>Контроль</w:t>
      </w:r>
      <w:r>
        <w:rPr>
          <w:sz w:val="28"/>
          <w:szCs w:val="28"/>
        </w:rPr>
        <w:t xml:space="preserve"> </w:t>
      </w:r>
      <w:r w:rsidRPr="00705E3B">
        <w:rPr>
          <w:sz w:val="28"/>
          <w:szCs w:val="28"/>
        </w:rPr>
        <w:t>за</w:t>
      </w:r>
      <w:proofErr w:type="gramEnd"/>
      <w:r w:rsidRPr="00705E3B">
        <w:rPr>
          <w:sz w:val="28"/>
          <w:szCs w:val="28"/>
        </w:rPr>
        <w:t xml:space="preserve"> исполнением </w:t>
      </w:r>
      <w:r>
        <w:rPr>
          <w:sz w:val="28"/>
          <w:szCs w:val="28"/>
        </w:rPr>
        <w:t>настоящего п</w:t>
      </w:r>
      <w:r w:rsidRPr="00705E3B">
        <w:rPr>
          <w:sz w:val="28"/>
          <w:szCs w:val="28"/>
        </w:rPr>
        <w:t>остановления оставляю за собой</w:t>
      </w:r>
      <w:r>
        <w:rPr>
          <w:sz w:val="28"/>
          <w:szCs w:val="28"/>
        </w:rPr>
        <w:t>.</w:t>
      </w:r>
    </w:p>
    <w:p w:rsidR="00D15242" w:rsidRDefault="00D15242" w:rsidP="00D15242">
      <w:pPr>
        <w:jc w:val="both"/>
        <w:rPr>
          <w:sz w:val="18"/>
          <w:szCs w:val="18"/>
        </w:rPr>
      </w:pPr>
    </w:p>
    <w:p w:rsidR="00D15242" w:rsidRDefault="00D15242" w:rsidP="00D15242">
      <w:pPr>
        <w:jc w:val="both"/>
        <w:rPr>
          <w:sz w:val="18"/>
          <w:szCs w:val="18"/>
        </w:rPr>
      </w:pPr>
    </w:p>
    <w:p w:rsidR="00D15242" w:rsidRPr="00C0234B" w:rsidRDefault="00D15242" w:rsidP="00D15242">
      <w:pPr>
        <w:jc w:val="both"/>
        <w:rPr>
          <w:sz w:val="18"/>
          <w:szCs w:val="18"/>
        </w:rPr>
      </w:pPr>
    </w:p>
    <w:p w:rsidR="00D15242" w:rsidRPr="0026591E" w:rsidRDefault="00D15242" w:rsidP="00D15242">
      <w:pPr>
        <w:tabs>
          <w:tab w:val="left" w:pos="6964"/>
        </w:tabs>
        <w:rPr>
          <w:sz w:val="32"/>
          <w:szCs w:val="32"/>
        </w:rPr>
      </w:pPr>
      <w:r w:rsidRPr="00705E3B">
        <w:rPr>
          <w:sz w:val="28"/>
          <w:szCs w:val="28"/>
        </w:rPr>
        <w:t>Глава</w:t>
      </w:r>
      <w:r>
        <w:rPr>
          <w:sz w:val="28"/>
          <w:szCs w:val="28"/>
        </w:rPr>
        <w:t xml:space="preserve"> </w:t>
      </w:r>
      <w:proofErr w:type="spellStart"/>
      <w:r>
        <w:rPr>
          <w:sz w:val="28"/>
          <w:szCs w:val="28"/>
        </w:rPr>
        <w:t>Останинского</w:t>
      </w:r>
      <w:proofErr w:type="spellEnd"/>
      <w:r>
        <w:rPr>
          <w:sz w:val="28"/>
          <w:szCs w:val="28"/>
        </w:rPr>
        <w:t xml:space="preserve"> сельсовета</w:t>
      </w:r>
      <w:r w:rsidRPr="00705E3B">
        <w:rPr>
          <w:sz w:val="28"/>
          <w:szCs w:val="28"/>
        </w:rPr>
        <w:t xml:space="preserve"> </w:t>
      </w:r>
      <w:r>
        <w:rPr>
          <w:sz w:val="28"/>
          <w:szCs w:val="28"/>
        </w:rPr>
        <w:t xml:space="preserve"> </w:t>
      </w:r>
      <w:r w:rsidRPr="00705E3B">
        <w:rPr>
          <w:sz w:val="28"/>
          <w:szCs w:val="28"/>
        </w:rPr>
        <w:t xml:space="preserve">    </w:t>
      </w:r>
      <w:r>
        <w:rPr>
          <w:sz w:val="28"/>
          <w:szCs w:val="28"/>
        </w:rPr>
        <w:t xml:space="preserve">    </w:t>
      </w:r>
      <w:r w:rsidRPr="00705E3B">
        <w:rPr>
          <w:sz w:val="28"/>
          <w:szCs w:val="28"/>
        </w:rPr>
        <w:t xml:space="preserve">       </w:t>
      </w:r>
      <w:r>
        <w:rPr>
          <w:sz w:val="28"/>
          <w:szCs w:val="28"/>
        </w:rPr>
        <w:t xml:space="preserve">            </w:t>
      </w:r>
      <w:r w:rsidRPr="00705E3B">
        <w:rPr>
          <w:sz w:val="28"/>
          <w:szCs w:val="28"/>
        </w:rPr>
        <w:t xml:space="preserve"> </w:t>
      </w:r>
      <w:r>
        <w:rPr>
          <w:sz w:val="28"/>
          <w:szCs w:val="28"/>
        </w:rPr>
        <w:tab/>
      </w:r>
      <w:proofErr w:type="spellStart"/>
      <w:r>
        <w:rPr>
          <w:sz w:val="28"/>
          <w:szCs w:val="28"/>
        </w:rPr>
        <w:t>А.В.Капориков</w:t>
      </w:r>
      <w:proofErr w:type="spellEnd"/>
    </w:p>
    <w:p w:rsidR="00D15242" w:rsidRPr="00D15242" w:rsidRDefault="00D15242" w:rsidP="00D15242">
      <w:pPr>
        <w:jc w:val="center"/>
        <w:rPr>
          <w:b/>
          <w:color w:val="000000"/>
        </w:rPr>
      </w:pPr>
      <w:r w:rsidRPr="00D15242">
        <w:rPr>
          <w:b/>
          <w:color w:val="000000"/>
        </w:rPr>
        <w:t>АДМИНИСТРАЦИЯ  ОСТАНИНСКОГО СЕЛЬСОВЕТА</w:t>
      </w:r>
    </w:p>
    <w:p w:rsidR="00D15242" w:rsidRPr="00D15242" w:rsidRDefault="00D15242" w:rsidP="00D15242">
      <w:pPr>
        <w:jc w:val="center"/>
        <w:rPr>
          <w:b/>
          <w:color w:val="000000"/>
        </w:rPr>
      </w:pPr>
      <w:r w:rsidRPr="00D15242">
        <w:rPr>
          <w:b/>
          <w:color w:val="000000"/>
        </w:rPr>
        <w:t>СЕВЕРНОГО РАЙОНА НОВОСИБИРСКОЙ ОБЛАСТИ</w:t>
      </w:r>
    </w:p>
    <w:p w:rsidR="00D15242" w:rsidRPr="00D15242" w:rsidRDefault="00D15242" w:rsidP="00D15242">
      <w:pPr>
        <w:jc w:val="center"/>
        <w:rPr>
          <w:b/>
          <w:color w:val="000000"/>
        </w:rPr>
      </w:pPr>
    </w:p>
    <w:p w:rsidR="00D15242" w:rsidRPr="00D15242" w:rsidRDefault="00D15242" w:rsidP="00D15242">
      <w:pPr>
        <w:jc w:val="center"/>
        <w:rPr>
          <w:b/>
          <w:color w:val="000000"/>
        </w:rPr>
      </w:pPr>
      <w:r w:rsidRPr="00D15242">
        <w:rPr>
          <w:b/>
          <w:color w:val="000000"/>
        </w:rPr>
        <w:t>ПОСТАНОВЛЕНИЕ</w:t>
      </w:r>
    </w:p>
    <w:p w:rsidR="00D15242" w:rsidRPr="00D15242" w:rsidRDefault="00D15242" w:rsidP="00D15242">
      <w:pPr>
        <w:rPr>
          <w:color w:val="000000"/>
        </w:rPr>
      </w:pPr>
      <w:r w:rsidRPr="00D15242">
        <w:rPr>
          <w:color w:val="000000"/>
        </w:rPr>
        <w:t xml:space="preserve">26.08.2019                                                 с. </w:t>
      </w:r>
      <w:proofErr w:type="spellStart"/>
      <w:r w:rsidRPr="00D15242">
        <w:rPr>
          <w:color w:val="000000"/>
        </w:rPr>
        <w:t>Останинка</w:t>
      </w:r>
      <w:proofErr w:type="spellEnd"/>
      <w:r w:rsidRPr="00D15242">
        <w:rPr>
          <w:color w:val="000000"/>
        </w:rPr>
        <w:t xml:space="preserve">                                           № 53</w:t>
      </w:r>
    </w:p>
    <w:p w:rsidR="00D15242" w:rsidRPr="00D15242" w:rsidRDefault="00D15242" w:rsidP="00D15242">
      <w:pPr>
        <w:autoSpaceDE w:val="0"/>
        <w:autoSpaceDN w:val="0"/>
        <w:adjustRightInd w:val="0"/>
        <w:jc w:val="center"/>
        <w:rPr>
          <w:b/>
          <w:color w:val="000000"/>
        </w:rPr>
      </w:pPr>
    </w:p>
    <w:p w:rsidR="00D15242" w:rsidRPr="00D15242" w:rsidRDefault="00D15242" w:rsidP="00D15242">
      <w:pPr>
        <w:autoSpaceDE w:val="0"/>
        <w:autoSpaceDN w:val="0"/>
        <w:adjustRightInd w:val="0"/>
        <w:jc w:val="center"/>
        <w:rPr>
          <w:rFonts w:eastAsia="Calibri"/>
          <w:b/>
          <w:bCs/>
          <w:sz w:val="28"/>
          <w:szCs w:val="28"/>
          <w:lang w:eastAsia="en-US"/>
        </w:rPr>
      </w:pPr>
      <w:r w:rsidRPr="00D15242">
        <w:rPr>
          <w:rFonts w:eastAsia="Calibri"/>
          <w:b/>
          <w:bCs/>
          <w:sz w:val="28"/>
          <w:szCs w:val="28"/>
          <w:lang w:eastAsia="en-US"/>
        </w:rPr>
        <w:t xml:space="preserve">                                     </w:t>
      </w:r>
    </w:p>
    <w:p w:rsidR="00D15242" w:rsidRPr="00D15242" w:rsidRDefault="00D15242" w:rsidP="00D15242">
      <w:pPr>
        <w:autoSpaceDE w:val="0"/>
        <w:autoSpaceDN w:val="0"/>
        <w:adjustRightInd w:val="0"/>
        <w:jc w:val="center"/>
        <w:rPr>
          <w:rFonts w:eastAsia="Calibri"/>
          <w:b/>
          <w:bCs/>
          <w:sz w:val="28"/>
          <w:szCs w:val="28"/>
          <w:lang w:eastAsia="en-US"/>
        </w:rPr>
      </w:pPr>
      <w:r w:rsidRPr="00D15242">
        <w:rPr>
          <w:rFonts w:eastAsia="Calibri"/>
          <w:b/>
          <w:bCs/>
          <w:sz w:val="28"/>
          <w:szCs w:val="28"/>
          <w:lang w:eastAsia="en-US"/>
        </w:rPr>
        <w:t>Об утверждении порядка оформления и содержания заданий,</w:t>
      </w:r>
    </w:p>
    <w:p w:rsidR="00D15242" w:rsidRPr="00D15242" w:rsidRDefault="00D15242" w:rsidP="00D15242">
      <w:pPr>
        <w:autoSpaceDE w:val="0"/>
        <w:autoSpaceDN w:val="0"/>
        <w:adjustRightInd w:val="0"/>
        <w:jc w:val="center"/>
        <w:rPr>
          <w:rFonts w:eastAsia="Calibri"/>
          <w:b/>
          <w:bCs/>
          <w:sz w:val="28"/>
          <w:szCs w:val="28"/>
          <w:lang w:eastAsia="en-US"/>
        </w:rPr>
      </w:pPr>
      <w:r w:rsidRPr="00D15242">
        <w:rPr>
          <w:rFonts w:eastAsia="Calibri"/>
          <w:b/>
          <w:bCs/>
          <w:sz w:val="28"/>
          <w:szCs w:val="28"/>
          <w:lang w:eastAsia="en-US"/>
        </w:rPr>
        <w:t>а также оформления результатов мероприятия по контролю без взаимодействия с юридическими лицами, индивидуальными предпринимателями</w:t>
      </w:r>
    </w:p>
    <w:p w:rsidR="00D15242" w:rsidRPr="00D15242" w:rsidRDefault="00D15242" w:rsidP="00D15242">
      <w:pPr>
        <w:autoSpaceDE w:val="0"/>
        <w:autoSpaceDN w:val="0"/>
        <w:adjustRightInd w:val="0"/>
        <w:jc w:val="center"/>
        <w:rPr>
          <w:rFonts w:eastAsia="Calibri"/>
          <w:sz w:val="28"/>
          <w:szCs w:val="28"/>
          <w:lang w:eastAsia="en-US"/>
        </w:rPr>
      </w:pPr>
    </w:p>
    <w:p w:rsidR="00D15242" w:rsidRPr="00D15242" w:rsidRDefault="00D15242" w:rsidP="00D15242">
      <w:pPr>
        <w:autoSpaceDE w:val="0"/>
        <w:autoSpaceDN w:val="0"/>
        <w:adjustRightInd w:val="0"/>
        <w:ind w:firstLine="709"/>
        <w:jc w:val="both"/>
        <w:rPr>
          <w:rFonts w:eastAsia="Calibri"/>
          <w:i/>
          <w:sz w:val="28"/>
          <w:szCs w:val="28"/>
          <w:lang w:eastAsia="en-US"/>
        </w:rPr>
      </w:pPr>
      <w:r w:rsidRPr="00D15242">
        <w:rPr>
          <w:rFonts w:eastAsia="Calibri"/>
          <w:sz w:val="28"/>
          <w:szCs w:val="28"/>
          <w:lang w:eastAsia="en-US"/>
        </w:rPr>
        <w:t>В соответствии с частью 4 статьи 8.3 Федерального закона от 26 декабря 2008 года № 294-ФЗ «О защите прав юридических лиц, индивидуальных предпринимателей при осуществлении государственного контроля (надзора) и муниципального контроля»</w:t>
      </w:r>
      <w:r w:rsidRPr="00D15242">
        <w:rPr>
          <w:rFonts w:eastAsia="Calibri"/>
          <w:i/>
          <w:sz w:val="28"/>
          <w:szCs w:val="28"/>
          <w:lang w:eastAsia="en-US"/>
        </w:rPr>
        <w:t>,</w:t>
      </w:r>
      <w:r w:rsidRPr="00D15242">
        <w:rPr>
          <w:rFonts w:ascii="Calibri" w:eastAsia="Calibri" w:hAnsi="Calibri"/>
          <w:sz w:val="22"/>
          <w:szCs w:val="22"/>
          <w:lang w:eastAsia="en-US"/>
        </w:rPr>
        <w:t xml:space="preserve"> </w:t>
      </w:r>
      <w:r w:rsidRPr="00D15242">
        <w:rPr>
          <w:rFonts w:eastAsia="Calibri"/>
          <w:sz w:val="28"/>
          <w:szCs w:val="28"/>
          <w:lang w:eastAsia="en-US"/>
        </w:rPr>
        <w:t xml:space="preserve">администрация </w:t>
      </w:r>
      <w:proofErr w:type="spellStart"/>
      <w:r w:rsidRPr="00D15242">
        <w:rPr>
          <w:rFonts w:eastAsia="Calibri"/>
          <w:sz w:val="28"/>
          <w:szCs w:val="28"/>
          <w:lang w:eastAsia="en-US"/>
        </w:rPr>
        <w:t>Останинского</w:t>
      </w:r>
      <w:proofErr w:type="spellEnd"/>
      <w:r w:rsidRPr="00D15242">
        <w:rPr>
          <w:rFonts w:eastAsia="Calibri"/>
          <w:sz w:val="28"/>
          <w:szCs w:val="28"/>
          <w:lang w:eastAsia="en-US"/>
        </w:rPr>
        <w:t xml:space="preserve"> сельсовета Северного района Новосибирской области.</w:t>
      </w:r>
    </w:p>
    <w:p w:rsidR="00D15242" w:rsidRPr="00D15242" w:rsidRDefault="00D15242" w:rsidP="00D15242">
      <w:pPr>
        <w:autoSpaceDE w:val="0"/>
        <w:autoSpaceDN w:val="0"/>
        <w:adjustRightInd w:val="0"/>
        <w:ind w:firstLine="709"/>
        <w:jc w:val="both"/>
        <w:rPr>
          <w:rFonts w:eastAsia="Calibri"/>
          <w:i/>
          <w:sz w:val="28"/>
          <w:szCs w:val="28"/>
          <w:lang w:eastAsia="en-US"/>
        </w:rPr>
      </w:pPr>
    </w:p>
    <w:p w:rsidR="00D15242" w:rsidRPr="00D15242" w:rsidRDefault="00D15242" w:rsidP="00D15242">
      <w:pPr>
        <w:autoSpaceDE w:val="0"/>
        <w:autoSpaceDN w:val="0"/>
        <w:adjustRightInd w:val="0"/>
        <w:rPr>
          <w:rFonts w:eastAsia="Calibri"/>
          <w:sz w:val="28"/>
          <w:szCs w:val="28"/>
          <w:lang w:eastAsia="en-US"/>
        </w:rPr>
      </w:pPr>
      <w:r w:rsidRPr="00D15242">
        <w:rPr>
          <w:rFonts w:eastAsia="Calibri"/>
          <w:sz w:val="28"/>
          <w:szCs w:val="28"/>
          <w:lang w:eastAsia="en-US"/>
        </w:rPr>
        <w:t>ПОСТАНОВЛЯЕТ:</w:t>
      </w:r>
    </w:p>
    <w:p w:rsidR="00D15242" w:rsidRPr="00D15242" w:rsidRDefault="00D15242" w:rsidP="00CA66F6">
      <w:pPr>
        <w:numPr>
          <w:ilvl w:val="0"/>
          <w:numId w:val="3"/>
        </w:numPr>
        <w:autoSpaceDE w:val="0"/>
        <w:autoSpaceDN w:val="0"/>
        <w:adjustRightInd w:val="0"/>
        <w:spacing w:after="200" w:line="276" w:lineRule="auto"/>
        <w:ind w:left="0" w:firstLine="709"/>
        <w:contextualSpacing/>
        <w:jc w:val="both"/>
        <w:rPr>
          <w:rFonts w:eastAsia="Calibri"/>
          <w:sz w:val="28"/>
          <w:szCs w:val="28"/>
          <w:lang w:eastAsia="en-US"/>
        </w:rPr>
      </w:pPr>
      <w:r w:rsidRPr="00D15242">
        <w:rPr>
          <w:rFonts w:eastAsia="Calibri"/>
          <w:sz w:val="28"/>
          <w:szCs w:val="28"/>
          <w:lang w:eastAsia="en-US"/>
        </w:rPr>
        <w:t>Утвердить Порядок оформления и содержание заданий, а также оформления результатов мероприятия по контролю без взаимодействия с юридическими лицами, индивидуальными предпринимателями согласно приложению.</w:t>
      </w:r>
    </w:p>
    <w:p w:rsidR="00D15242" w:rsidRPr="00D15242" w:rsidRDefault="00D15242" w:rsidP="00CA66F6">
      <w:pPr>
        <w:numPr>
          <w:ilvl w:val="0"/>
          <w:numId w:val="3"/>
        </w:numPr>
        <w:autoSpaceDE w:val="0"/>
        <w:autoSpaceDN w:val="0"/>
        <w:adjustRightInd w:val="0"/>
        <w:spacing w:after="200" w:line="276" w:lineRule="auto"/>
        <w:ind w:left="0" w:firstLine="709"/>
        <w:contextualSpacing/>
        <w:jc w:val="both"/>
        <w:rPr>
          <w:rFonts w:eastAsia="Calibri"/>
          <w:sz w:val="28"/>
          <w:szCs w:val="28"/>
          <w:lang w:eastAsia="en-US"/>
        </w:rPr>
      </w:pPr>
      <w:r w:rsidRPr="00D15242">
        <w:rPr>
          <w:rFonts w:eastAsia="Calibri"/>
          <w:sz w:val="28"/>
          <w:szCs w:val="28"/>
          <w:lang w:eastAsia="en-US"/>
        </w:rPr>
        <w:t xml:space="preserve">Опубликовать постановление в информационном периодическом печатном издании  «Вестник </w:t>
      </w:r>
      <w:proofErr w:type="spellStart"/>
      <w:r w:rsidRPr="00D15242">
        <w:rPr>
          <w:rFonts w:eastAsia="Calibri"/>
          <w:sz w:val="28"/>
          <w:szCs w:val="28"/>
          <w:lang w:eastAsia="en-US"/>
        </w:rPr>
        <w:t>Останинского</w:t>
      </w:r>
      <w:proofErr w:type="spellEnd"/>
      <w:r w:rsidRPr="00D15242">
        <w:rPr>
          <w:rFonts w:eastAsia="Calibri"/>
          <w:sz w:val="28"/>
          <w:szCs w:val="28"/>
          <w:lang w:eastAsia="en-US"/>
        </w:rPr>
        <w:t xml:space="preserve"> сельсовета</w:t>
      </w:r>
      <w:r w:rsidRPr="00D15242">
        <w:rPr>
          <w:rFonts w:eastAsia="Calibri"/>
          <w:i/>
          <w:sz w:val="28"/>
          <w:szCs w:val="28"/>
          <w:lang w:eastAsia="en-US"/>
        </w:rPr>
        <w:t xml:space="preserve">» </w:t>
      </w:r>
      <w:r w:rsidRPr="00D15242">
        <w:rPr>
          <w:rFonts w:eastAsia="Calibri"/>
          <w:sz w:val="28"/>
          <w:szCs w:val="28"/>
          <w:lang w:eastAsia="en-US"/>
        </w:rPr>
        <w:t>и</w:t>
      </w:r>
      <w:r w:rsidRPr="00D15242">
        <w:rPr>
          <w:rFonts w:eastAsia="Calibri"/>
          <w:i/>
          <w:sz w:val="28"/>
          <w:szCs w:val="28"/>
          <w:lang w:eastAsia="en-US"/>
        </w:rPr>
        <w:t xml:space="preserve"> </w:t>
      </w:r>
      <w:r w:rsidRPr="00D15242">
        <w:rPr>
          <w:rFonts w:eastAsia="Calibri"/>
          <w:sz w:val="28"/>
          <w:szCs w:val="28"/>
          <w:lang w:eastAsia="en-US"/>
        </w:rPr>
        <w:t>разместить на официальном сайте</w:t>
      </w:r>
      <w:r w:rsidRPr="00D15242">
        <w:rPr>
          <w:rFonts w:eastAsia="Calibri"/>
          <w:i/>
          <w:sz w:val="28"/>
          <w:szCs w:val="28"/>
          <w:lang w:eastAsia="en-US"/>
        </w:rPr>
        <w:t xml:space="preserve"> </w:t>
      </w:r>
      <w:r w:rsidRPr="00D15242">
        <w:rPr>
          <w:rFonts w:eastAsia="Calibri"/>
          <w:sz w:val="28"/>
          <w:szCs w:val="28"/>
          <w:lang w:eastAsia="en-US"/>
        </w:rPr>
        <w:t>администрации</w:t>
      </w:r>
      <w:r w:rsidRPr="00D15242">
        <w:rPr>
          <w:rFonts w:eastAsia="Calibri"/>
          <w:i/>
          <w:sz w:val="28"/>
          <w:szCs w:val="28"/>
          <w:lang w:eastAsia="en-US"/>
        </w:rPr>
        <w:t xml:space="preserve"> </w:t>
      </w:r>
      <w:proofErr w:type="spellStart"/>
      <w:r w:rsidRPr="00D15242">
        <w:rPr>
          <w:rFonts w:eastAsia="Calibri"/>
          <w:sz w:val="28"/>
          <w:szCs w:val="28"/>
          <w:lang w:eastAsia="en-US"/>
        </w:rPr>
        <w:t>Останинского</w:t>
      </w:r>
      <w:proofErr w:type="spellEnd"/>
      <w:r w:rsidRPr="00D15242">
        <w:rPr>
          <w:rFonts w:eastAsia="Calibri"/>
          <w:sz w:val="28"/>
          <w:szCs w:val="28"/>
          <w:lang w:eastAsia="en-US"/>
        </w:rPr>
        <w:t xml:space="preserve"> сельсовета Северного района Новосибирской области.</w:t>
      </w:r>
    </w:p>
    <w:p w:rsidR="00D15242" w:rsidRPr="00D15242" w:rsidRDefault="00D15242" w:rsidP="00D15242">
      <w:pPr>
        <w:autoSpaceDE w:val="0"/>
        <w:autoSpaceDN w:val="0"/>
        <w:adjustRightInd w:val="0"/>
        <w:ind w:firstLine="709"/>
        <w:jc w:val="both"/>
        <w:rPr>
          <w:rFonts w:eastAsia="Calibri"/>
          <w:sz w:val="28"/>
          <w:szCs w:val="28"/>
          <w:lang w:eastAsia="en-US"/>
        </w:rPr>
      </w:pPr>
      <w:r w:rsidRPr="00D15242">
        <w:rPr>
          <w:rFonts w:eastAsia="Calibri"/>
          <w:sz w:val="28"/>
          <w:szCs w:val="28"/>
          <w:lang w:eastAsia="en-US"/>
        </w:rPr>
        <w:t>3. Настоящее постановление вступает в силу со дня официального опубликования.</w:t>
      </w:r>
    </w:p>
    <w:p w:rsidR="00D15242" w:rsidRPr="00D15242" w:rsidRDefault="00D15242" w:rsidP="00D15242">
      <w:pPr>
        <w:autoSpaceDE w:val="0"/>
        <w:autoSpaceDN w:val="0"/>
        <w:adjustRightInd w:val="0"/>
        <w:ind w:firstLine="709"/>
        <w:jc w:val="both"/>
        <w:rPr>
          <w:rFonts w:eastAsia="Calibri"/>
          <w:sz w:val="28"/>
          <w:szCs w:val="28"/>
          <w:lang w:eastAsia="en-US"/>
        </w:rPr>
      </w:pPr>
      <w:r w:rsidRPr="00D15242">
        <w:rPr>
          <w:rFonts w:eastAsia="Calibri"/>
          <w:sz w:val="28"/>
          <w:szCs w:val="28"/>
          <w:lang w:eastAsia="en-US"/>
        </w:rPr>
        <w:t xml:space="preserve">4. </w:t>
      </w:r>
      <w:proofErr w:type="gramStart"/>
      <w:r w:rsidRPr="00D15242">
        <w:rPr>
          <w:rFonts w:eastAsia="Calibri"/>
          <w:sz w:val="28"/>
          <w:szCs w:val="28"/>
          <w:lang w:eastAsia="en-US"/>
        </w:rPr>
        <w:t>Контроль за</w:t>
      </w:r>
      <w:proofErr w:type="gramEnd"/>
      <w:r w:rsidRPr="00D15242">
        <w:rPr>
          <w:rFonts w:eastAsia="Calibri"/>
          <w:sz w:val="28"/>
          <w:szCs w:val="28"/>
          <w:lang w:eastAsia="en-US"/>
        </w:rPr>
        <w:t xml:space="preserve"> исполнением настоящего постановления оставляю за собой.</w:t>
      </w:r>
    </w:p>
    <w:p w:rsidR="00D15242" w:rsidRPr="00D15242" w:rsidRDefault="00D15242" w:rsidP="00D15242">
      <w:pPr>
        <w:autoSpaceDE w:val="0"/>
        <w:autoSpaceDN w:val="0"/>
        <w:adjustRightInd w:val="0"/>
        <w:jc w:val="both"/>
        <w:rPr>
          <w:rFonts w:eastAsia="Calibri"/>
          <w:sz w:val="28"/>
          <w:szCs w:val="28"/>
          <w:lang w:eastAsia="en-US"/>
        </w:rPr>
      </w:pPr>
    </w:p>
    <w:p w:rsidR="00D15242" w:rsidRPr="00D15242" w:rsidRDefault="00D15242" w:rsidP="00D15242">
      <w:pPr>
        <w:tabs>
          <w:tab w:val="left" w:pos="7020"/>
        </w:tabs>
        <w:autoSpaceDE w:val="0"/>
        <w:autoSpaceDN w:val="0"/>
        <w:adjustRightInd w:val="0"/>
        <w:ind w:firstLine="540"/>
        <w:rPr>
          <w:rFonts w:eastAsia="Calibri"/>
          <w:i/>
          <w:sz w:val="28"/>
          <w:szCs w:val="28"/>
          <w:lang w:eastAsia="en-US"/>
        </w:rPr>
      </w:pPr>
    </w:p>
    <w:p w:rsidR="00D15242" w:rsidRPr="00D15242" w:rsidRDefault="00D15242" w:rsidP="00D15242">
      <w:pPr>
        <w:tabs>
          <w:tab w:val="left" w:pos="7020"/>
        </w:tabs>
        <w:autoSpaceDE w:val="0"/>
        <w:autoSpaceDN w:val="0"/>
        <w:adjustRightInd w:val="0"/>
        <w:ind w:firstLine="540"/>
        <w:rPr>
          <w:rFonts w:eastAsia="Calibri"/>
          <w:i/>
          <w:sz w:val="28"/>
          <w:szCs w:val="28"/>
          <w:lang w:eastAsia="en-US"/>
        </w:rPr>
      </w:pPr>
    </w:p>
    <w:p w:rsidR="00D15242" w:rsidRPr="00D15242" w:rsidRDefault="00D15242" w:rsidP="00D15242">
      <w:pPr>
        <w:tabs>
          <w:tab w:val="left" w:pos="7020"/>
        </w:tabs>
        <w:autoSpaceDE w:val="0"/>
        <w:autoSpaceDN w:val="0"/>
        <w:adjustRightInd w:val="0"/>
        <w:ind w:firstLine="540"/>
        <w:rPr>
          <w:rFonts w:eastAsia="Calibri"/>
          <w:i/>
          <w:sz w:val="28"/>
          <w:szCs w:val="28"/>
          <w:lang w:eastAsia="en-US"/>
        </w:rPr>
      </w:pPr>
    </w:p>
    <w:p w:rsidR="00D15242" w:rsidRPr="00D15242" w:rsidRDefault="00D15242" w:rsidP="00D15242">
      <w:pPr>
        <w:tabs>
          <w:tab w:val="left" w:pos="7020"/>
        </w:tabs>
        <w:autoSpaceDE w:val="0"/>
        <w:autoSpaceDN w:val="0"/>
        <w:adjustRightInd w:val="0"/>
        <w:ind w:firstLine="540"/>
        <w:rPr>
          <w:rFonts w:eastAsia="Calibri"/>
          <w:i/>
          <w:sz w:val="28"/>
          <w:szCs w:val="28"/>
          <w:lang w:eastAsia="en-US"/>
        </w:rPr>
      </w:pPr>
    </w:p>
    <w:p w:rsidR="00D15242" w:rsidRPr="00D15242" w:rsidRDefault="00D15242" w:rsidP="00D15242">
      <w:pPr>
        <w:tabs>
          <w:tab w:val="left" w:pos="7020"/>
        </w:tabs>
        <w:autoSpaceDE w:val="0"/>
        <w:autoSpaceDN w:val="0"/>
        <w:adjustRightInd w:val="0"/>
        <w:ind w:firstLine="540"/>
        <w:rPr>
          <w:rFonts w:eastAsia="Calibri"/>
          <w:i/>
          <w:sz w:val="28"/>
          <w:szCs w:val="28"/>
          <w:lang w:eastAsia="en-US"/>
        </w:rPr>
      </w:pPr>
    </w:p>
    <w:p w:rsidR="00D15242" w:rsidRPr="00D15242" w:rsidRDefault="00D15242" w:rsidP="00D15242">
      <w:pPr>
        <w:tabs>
          <w:tab w:val="left" w:pos="7020"/>
        </w:tabs>
        <w:autoSpaceDE w:val="0"/>
        <w:autoSpaceDN w:val="0"/>
        <w:adjustRightInd w:val="0"/>
        <w:ind w:firstLine="540"/>
        <w:rPr>
          <w:rFonts w:eastAsia="Calibri"/>
          <w:b/>
          <w:sz w:val="28"/>
          <w:szCs w:val="28"/>
          <w:lang w:eastAsia="en-US"/>
        </w:rPr>
      </w:pPr>
      <w:r w:rsidRPr="00D15242">
        <w:rPr>
          <w:rFonts w:eastAsia="Calibri"/>
          <w:sz w:val="28"/>
          <w:szCs w:val="28"/>
          <w:lang w:eastAsia="en-US"/>
        </w:rPr>
        <w:t xml:space="preserve">Глава </w:t>
      </w:r>
      <w:proofErr w:type="spellStart"/>
      <w:r w:rsidRPr="00D15242">
        <w:rPr>
          <w:rFonts w:eastAsia="Calibri"/>
          <w:sz w:val="28"/>
          <w:szCs w:val="28"/>
          <w:lang w:eastAsia="en-US"/>
        </w:rPr>
        <w:t>Останинского</w:t>
      </w:r>
      <w:proofErr w:type="spellEnd"/>
      <w:r w:rsidRPr="00D15242">
        <w:rPr>
          <w:rFonts w:eastAsia="Calibri"/>
          <w:sz w:val="28"/>
          <w:szCs w:val="28"/>
          <w:lang w:eastAsia="en-US"/>
        </w:rPr>
        <w:t xml:space="preserve"> сельсовета </w:t>
      </w:r>
      <w:r w:rsidRPr="00D15242">
        <w:rPr>
          <w:rFonts w:eastAsia="Calibri"/>
          <w:sz w:val="28"/>
          <w:szCs w:val="28"/>
          <w:lang w:eastAsia="en-US"/>
        </w:rPr>
        <w:tab/>
      </w:r>
      <w:proofErr w:type="spellStart"/>
      <w:r w:rsidRPr="00D15242">
        <w:rPr>
          <w:rFonts w:eastAsia="Calibri"/>
          <w:sz w:val="28"/>
          <w:szCs w:val="28"/>
          <w:lang w:eastAsia="en-US"/>
        </w:rPr>
        <w:t>А.В.Капориков</w:t>
      </w:r>
      <w:proofErr w:type="spellEnd"/>
    </w:p>
    <w:p w:rsidR="00D15242" w:rsidRPr="00D15242" w:rsidRDefault="00D15242" w:rsidP="00D15242">
      <w:pPr>
        <w:autoSpaceDE w:val="0"/>
        <w:autoSpaceDN w:val="0"/>
        <w:adjustRightInd w:val="0"/>
        <w:ind w:firstLine="540"/>
        <w:jc w:val="center"/>
        <w:rPr>
          <w:rFonts w:eastAsia="Calibri"/>
          <w:b/>
          <w:sz w:val="28"/>
          <w:szCs w:val="28"/>
          <w:lang w:eastAsia="en-US"/>
        </w:rPr>
      </w:pPr>
    </w:p>
    <w:p w:rsidR="00D15242" w:rsidRPr="00D15242" w:rsidRDefault="00D15242" w:rsidP="00D15242">
      <w:pPr>
        <w:autoSpaceDE w:val="0"/>
        <w:autoSpaceDN w:val="0"/>
        <w:adjustRightInd w:val="0"/>
        <w:ind w:firstLine="540"/>
        <w:jc w:val="center"/>
        <w:rPr>
          <w:rFonts w:eastAsia="Calibri"/>
          <w:b/>
          <w:sz w:val="28"/>
          <w:szCs w:val="28"/>
          <w:lang w:eastAsia="en-US"/>
        </w:rPr>
      </w:pPr>
    </w:p>
    <w:p w:rsidR="00D15242" w:rsidRPr="00D15242" w:rsidRDefault="00D15242" w:rsidP="00D15242">
      <w:pPr>
        <w:autoSpaceDE w:val="0"/>
        <w:autoSpaceDN w:val="0"/>
        <w:adjustRightInd w:val="0"/>
        <w:ind w:firstLine="540"/>
        <w:jc w:val="center"/>
        <w:rPr>
          <w:rFonts w:eastAsia="Calibri"/>
          <w:b/>
          <w:sz w:val="28"/>
          <w:szCs w:val="28"/>
          <w:lang w:eastAsia="en-US"/>
        </w:rPr>
      </w:pPr>
    </w:p>
    <w:p w:rsidR="00D15242" w:rsidRPr="00D15242" w:rsidRDefault="00D15242" w:rsidP="00D15242">
      <w:pPr>
        <w:autoSpaceDE w:val="0"/>
        <w:autoSpaceDN w:val="0"/>
        <w:adjustRightInd w:val="0"/>
        <w:ind w:left="4820"/>
        <w:jc w:val="both"/>
        <w:rPr>
          <w:rFonts w:eastAsia="Calibri"/>
          <w:sz w:val="28"/>
          <w:szCs w:val="28"/>
          <w:lang w:eastAsia="en-US"/>
        </w:rPr>
      </w:pPr>
    </w:p>
    <w:p w:rsidR="00D15242" w:rsidRPr="00D15242" w:rsidRDefault="00D15242" w:rsidP="00D15242">
      <w:pPr>
        <w:autoSpaceDE w:val="0"/>
        <w:autoSpaceDN w:val="0"/>
        <w:adjustRightInd w:val="0"/>
        <w:ind w:left="4820"/>
        <w:jc w:val="both"/>
        <w:rPr>
          <w:rFonts w:eastAsia="Calibri"/>
          <w:sz w:val="28"/>
          <w:szCs w:val="28"/>
          <w:lang w:eastAsia="en-US"/>
        </w:rPr>
      </w:pPr>
    </w:p>
    <w:p w:rsidR="00D15242" w:rsidRPr="00D15242" w:rsidRDefault="00D15242" w:rsidP="00D15242">
      <w:pPr>
        <w:autoSpaceDE w:val="0"/>
        <w:autoSpaceDN w:val="0"/>
        <w:adjustRightInd w:val="0"/>
        <w:ind w:left="4820"/>
        <w:jc w:val="both"/>
        <w:rPr>
          <w:rFonts w:eastAsia="Calibri"/>
          <w:sz w:val="28"/>
          <w:szCs w:val="28"/>
          <w:lang w:eastAsia="en-US"/>
        </w:rPr>
      </w:pPr>
    </w:p>
    <w:p w:rsidR="00D15242" w:rsidRPr="00D15242" w:rsidRDefault="00D15242" w:rsidP="00D15242">
      <w:pPr>
        <w:autoSpaceDE w:val="0"/>
        <w:autoSpaceDN w:val="0"/>
        <w:adjustRightInd w:val="0"/>
        <w:jc w:val="both"/>
        <w:rPr>
          <w:rFonts w:eastAsia="Calibri"/>
          <w:sz w:val="28"/>
          <w:szCs w:val="28"/>
          <w:lang w:eastAsia="en-US"/>
        </w:rPr>
      </w:pPr>
    </w:p>
    <w:p w:rsidR="00D15242" w:rsidRPr="00D15242" w:rsidRDefault="00D15242" w:rsidP="00D15242">
      <w:pPr>
        <w:autoSpaceDE w:val="0"/>
        <w:autoSpaceDN w:val="0"/>
        <w:adjustRightInd w:val="0"/>
        <w:ind w:left="4820"/>
        <w:jc w:val="both"/>
        <w:rPr>
          <w:rFonts w:eastAsia="Calibri"/>
          <w:sz w:val="28"/>
          <w:szCs w:val="28"/>
          <w:lang w:eastAsia="en-US"/>
        </w:rPr>
      </w:pPr>
    </w:p>
    <w:p w:rsidR="00D15242" w:rsidRPr="00D15242" w:rsidRDefault="00D15242" w:rsidP="00D15242">
      <w:pPr>
        <w:autoSpaceDE w:val="0"/>
        <w:autoSpaceDN w:val="0"/>
        <w:adjustRightInd w:val="0"/>
        <w:ind w:left="4820"/>
        <w:jc w:val="both"/>
        <w:rPr>
          <w:rFonts w:eastAsia="Calibri"/>
          <w:sz w:val="28"/>
          <w:szCs w:val="28"/>
          <w:lang w:eastAsia="en-US"/>
        </w:rPr>
      </w:pPr>
    </w:p>
    <w:p w:rsidR="00D15242" w:rsidRPr="00D15242" w:rsidRDefault="00D15242" w:rsidP="00D15242">
      <w:pPr>
        <w:autoSpaceDE w:val="0"/>
        <w:autoSpaceDN w:val="0"/>
        <w:adjustRightInd w:val="0"/>
        <w:ind w:left="4820"/>
        <w:jc w:val="both"/>
        <w:rPr>
          <w:rFonts w:eastAsia="Calibri"/>
          <w:sz w:val="28"/>
          <w:szCs w:val="28"/>
          <w:lang w:eastAsia="en-US"/>
        </w:rPr>
      </w:pPr>
      <w:r w:rsidRPr="00D15242">
        <w:rPr>
          <w:rFonts w:eastAsia="Calibri"/>
          <w:sz w:val="28"/>
          <w:szCs w:val="28"/>
          <w:lang w:eastAsia="en-US"/>
        </w:rPr>
        <w:t>УТВЕРЖДЕН</w:t>
      </w:r>
    </w:p>
    <w:p w:rsidR="00D15242" w:rsidRPr="00D15242" w:rsidRDefault="00D15242" w:rsidP="00D15242">
      <w:pPr>
        <w:autoSpaceDE w:val="0"/>
        <w:autoSpaceDN w:val="0"/>
        <w:adjustRightInd w:val="0"/>
        <w:ind w:left="4820"/>
        <w:jc w:val="both"/>
        <w:rPr>
          <w:rFonts w:eastAsia="Calibri"/>
          <w:sz w:val="28"/>
          <w:szCs w:val="28"/>
          <w:lang w:eastAsia="en-US"/>
        </w:rPr>
      </w:pPr>
      <w:r w:rsidRPr="00D15242">
        <w:rPr>
          <w:rFonts w:eastAsia="Calibri"/>
          <w:sz w:val="28"/>
          <w:szCs w:val="28"/>
          <w:lang w:eastAsia="en-US"/>
        </w:rPr>
        <w:lastRenderedPageBreak/>
        <w:t xml:space="preserve">постановлением администрации </w:t>
      </w:r>
      <w:proofErr w:type="spellStart"/>
      <w:r w:rsidRPr="00D15242">
        <w:rPr>
          <w:rFonts w:eastAsia="Calibri"/>
          <w:sz w:val="28"/>
          <w:szCs w:val="28"/>
          <w:lang w:eastAsia="en-US"/>
        </w:rPr>
        <w:t>Останинского</w:t>
      </w:r>
      <w:proofErr w:type="spellEnd"/>
      <w:r w:rsidRPr="00D15242">
        <w:rPr>
          <w:rFonts w:eastAsia="Calibri"/>
          <w:sz w:val="28"/>
          <w:szCs w:val="28"/>
          <w:lang w:eastAsia="en-US"/>
        </w:rPr>
        <w:t xml:space="preserve"> сельсовета Северного района Новосибирской области</w:t>
      </w:r>
    </w:p>
    <w:p w:rsidR="00D15242" w:rsidRPr="00D15242" w:rsidRDefault="00D15242" w:rsidP="00D15242">
      <w:pPr>
        <w:autoSpaceDE w:val="0"/>
        <w:autoSpaceDN w:val="0"/>
        <w:adjustRightInd w:val="0"/>
        <w:ind w:left="4820"/>
        <w:jc w:val="both"/>
        <w:rPr>
          <w:rFonts w:eastAsia="Calibri"/>
          <w:i/>
          <w:sz w:val="28"/>
          <w:szCs w:val="28"/>
          <w:lang w:eastAsia="en-US"/>
        </w:rPr>
      </w:pPr>
      <w:r w:rsidRPr="00D15242">
        <w:rPr>
          <w:rFonts w:eastAsia="Calibri"/>
          <w:sz w:val="28"/>
          <w:szCs w:val="28"/>
          <w:lang w:eastAsia="en-US"/>
        </w:rPr>
        <w:t>от 26.08.2019 №53</w:t>
      </w:r>
    </w:p>
    <w:p w:rsidR="00D15242" w:rsidRPr="00D15242" w:rsidRDefault="00D15242" w:rsidP="00D15242">
      <w:pPr>
        <w:autoSpaceDE w:val="0"/>
        <w:autoSpaceDN w:val="0"/>
        <w:adjustRightInd w:val="0"/>
        <w:ind w:firstLine="540"/>
        <w:jc w:val="center"/>
        <w:rPr>
          <w:rFonts w:eastAsia="Calibri"/>
          <w:b/>
          <w:sz w:val="28"/>
          <w:szCs w:val="28"/>
          <w:lang w:eastAsia="en-US"/>
        </w:rPr>
      </w:pPr>
    </w:p>
    <w:p w:rsidR="00D15242" w:rsidRPr="00D15242" w:rsidRDefault="00D15242" w:rsidP="00D15242">
      <w:pPr>
        <w:autoSpaceDE w:val="0"/>
        <w:autoSpaceDN w:val="0"/>
        <w:adjustRightInd w:val="0"/>
        <w:ind w:firstLine="540"/>
        <w:jc w:val="center"/>
        <w:rPr>
          <w:rFonts w:eastAsia="Calibri"/>
          <w:sz w:val="28"/>
          <w:szCs w:val="28"/>
          <w:lang w:eastAsia="en-US"/>
        </w:rPr>
      </w:pPr>
      <w:r w:rsidRPr="00D15242">
        <w:rPr>
          <w:rFonts w:eastAsia="Calibri"/>
          <w:sz w:val="28"/>
          <w:szCs w:val="28"/>
          <w:lang w:eastAsia="en-US"/>
        </w:rPr>
        <w:t>Порядок оформления и содержание заданий, а также оформления результатов мероприятия по контролю без взаимодействия с юридическими лицами, индивидуальными предпринимателями</w:t>
      </w:r>
    </w:p>
    <w:p w:rsidR="00D15242" w:rsidRPr="00D15242" w:rsidRDefault="00D15242" w:rsidP="00D15242">
      <w:pPr>
        <w:autoSpaceDE w:val="0"/>
        <w:autoSpaceDN w:val="0"/>
        <w:adjustRightInd w:val="0"/>
        <w:ind w:firstLine="540"/>
        <w:jc w:val="both"/>
        <w:rPr>
          <w:rFonts w:eastAsia="Calibri"/>
          <w:sz w:val="28"/>
          <w:szCs w:val="28"/>
          <w:lang w:eastAsia="en-US"/>
        </w:rPr>
      </w:pPr>
    </w:p>
    <w:p w:rsidR="00D15242" w:rsidRPr="00D15242" w:rsidRDefault="00D15242" w:rsidP="00D15242">
      <w:pPr>
        <w:autoSpaceDE w:val="0"/>
        <w:autoSpaceDN w:val="0"/>
        <w:adjustRightInd w:val="0"/>
        <w:ind w:firstLine="540"/>
        <w:jc w:val="both"/>
        <w:rPr>
          <w:rFonts w:eastAsia="Calibri"/>
          <w:sz w:val="28"/>
          <w:szCs w:val="28"/>
          <w:lang w:eastAsia="en-US"/>
        </w:rPr>
      </w:pPr>
      <w:r w:rsidRPr="00D15242">
        <w:rPr>
          <w:rFonts w:eastAsia="Calibri"/>
          <w:sz w:val="28"/>
          <w:szCs w:val="28"/>
          <w:lang w:eastAsia="en-US"/>
        </w:rPr>
        <w:t xml:space="preserve">1. </w:t>
      </w:r>
      <w:proofErr w:type="gramStart"/>
      <w:r w:rsidRPr="00D15242">
        <w:rPr>
          <w:rFonts w:eastAsia="Calibri"/>
          <w:sz w:val="28"/>
          <w:szCs w:val="28"/>
          <w:lang w:eastAsia="en-US"/>
        </w:rPr>
        <w:t xml:space="preserve">Настоящий Порядок устанавливает требования к оформлению, содержанию заданий по контролю без взаимодействия с юридическими лицами, индивидуальными предпринимателями и порядку оформления должностными лицами администрации </w:t>
      </w:r>
      <w:proofErr w:type="spellStart"/>
      <w:r w:rsidRPr="00D15242">
        <w:rPr>
          <w:rFonts w:eastAsia="Calibri"/>
          <w:sz w:val="28"/>
          <w:szCs w:val="28"/>
          <w:lang w:eastAsia="en-US"/>
        </w:rPr>
        <w:t>Останинского</w:t>
      </w:r>
      <w:proofErr w:type="spellEnd"/>
      <w:r w:rsidRPr="00D15242">
        <w:rPr>
          <w:rFonts w:eastAsia="Calibri"/>
          <w:sz w:val="28"/>
          <w:szCs w:val="28"/>
          <w:lang w:eastAsia="en-US"/>
        </w:rPr>
        <w:t xml:space="preserve"> сельсовета Северного района Новосибирской области  результатов мероприятия, предусмотренного статьей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мероприятия</w:t>
      </w:r>
      <w:proofErr w:type="gramEnd"/>
      <w:r w:rsidRPr="00D15242">
        <w:rPr>
          <w:rFonts w:eastAsia="Calibri"/>
          <w:sz w:val="28"/>
          <w:szCs w:val="28"/>
          <w:lang w:eastAsia="en-US"/>
        </w:rPr>
        <w:t xml:space="preserve"> по контролю без взаимодействия).</w:t>
      </w:r>
    </w:p>
    <w:p w:rsidR="00D15242" w:rsidRPr="00D15242" w:rsidRDefault="00D15242" w:rsidP="00D15242">
      <w:pPr>
        <w:autoSpaceDE w:val="0"/>
        <w:autoSpaceDN w:val="0"/>
        <w:adjustRightInd w:val="0"/>
        <w:ind w:firstLine="540"/>
        <w:jc w:val="both"/>
        <w:rPr>
          <w:rFonts w:eastAsia="Calibri"/>
          <w:sz w:val="28"/>
          <w:szCs w:val="28"/>
          <w:lang w:eastAsia="en-US"/>
        </w:rPr>
      </w:pPr>
      <w:r w:rsidRPr="00D15242">
        <w:rPr>
          <w:rFonts w:eastAsia="Calibri"/>
          <w:sz w:val="28"/>
          <w:szCs w:val="28"/>
          <w:lang w:eastAsia="en-US"/>
        </w:rPr>
        <w:t xml:space="preserve">2. Проведение мероприятия по контролю без взаимодействия осуществляется </w:t>
      </w:r>
      <w:proofErr w:type="gramStart"/>
      <w:r w:rsidRPr="00D15242">
        <w:rPr>
          <w:rFonts w:eastAsia="Calibri"/>
          <w:sz w:val="28"/>
          <w:szCs w:val="28"/>
          <w:lang w:eastAsia="en-US"/>
        </w:rPr>
        <w:t>в соответствии с заданием на проведение мероприятия по контролю без взаимодействия</w:t>
      </w:r>
      <w:proofErr w:type="gramEnd"/>
      <w:r w:rsidRPr="00D15242">
        <w:rPr>
          <w:rFonts w:eastAsia="Calibri"/>
          <w:sz w:val="28"/>
          <w:szCs w:val="28"/>
          <w:lang w:eastAsia="en-US"/>
        </w:rPr>
        <w:t xml:space="preserve"> (далее - Задание).</w:t>
      </w:r>
    </w:p>
    <w:p w:rsidR="00D15242" w:rsidRPr="00D15242" w:rsidRDefault="00D15242" w:rsidP="00D15242">
      <w:pPr>
        <w:autoSpaceDE w:val="0"/>
        <w:autoSpaceDN w:val="0"/>
        <w:adjustRightInd w:val="0"/>
        <w:ind w:firstLine="540"/>
        <w:jc w:val="both"/>
        <w:rPr>
          <w:rFonts w:eastAsiaTheme="minorHAnsi"/>
          <w:sz w:val="28"/>
          <w:szCs w:val="28"/>
          <w:lang w:eastAsia="en-US"/>
        </w:rPr>
      </w:pPr>
      <w:r w:rsidRPr="00D15242">
        <w:rPr>
          <w:rFonts w:eastAsiaTheme="minorHAnsi"/>
          <w:sz w:val="28"/>
          <w:szCs w:val="28"/>
          <w:lang w:eastAsia="en-US"/>
        </w:rPr>
        <w:t xml:space="preserve">3. Задание утверждается Главой </w:t>
      </w:r>
      <w:proofErr w:type="spellStart"/>
      <w:r w:rsidRPr="00D15242">
        <w:rPr>
          <w:rFonts w:eastAsia="Calibri"/>
          <w:sz w:val="28"/>
          <w:szCs w:val="28"/>
          <w:lang w:eastAsia="en-US"/>
        </w:rPr>
        <w:t>Останинского</w:t>
      </w:r>
      <w:proofErr w:type="spellEnd"/>
      <w:r w:rsidRPr="00D15242">
        <w:rPr>
          <w:rFonts w:eastAsia="Calibri"/>
          <w:sz w:val="28"/>
          <w:szCs w:val="28"/>
          <w:lang w:eastAsia="en-US"/>
        </w:rPr>
        <w:t xml:space="preserve"> сельсовета Северного района Новосибирской области</w:t>
      </w:r>
      <w:r w:rsidRPr="00D15242">
        <w:rPr>
          <w:rFonts w:eastAsiaTheme="minorHAnsi"/>
          <w:sz w:val="28"/>
          <w:szCs w:val="28"/>
          <w:lang w:eastAsia="en-US"/>
        </w:rPr>
        <w:t xml:space="preserve"> не </w:t>
      </w:r>
      <w:proofErr w:type="gramStart"/>
      <w:r w:rsidRPr="00D15242">
        <w:rPr>
          <w:rFonts w:eastAsiaTheme="minorHAnsi"/>
          <w:sz w:val="28"/>
          <w:szCs w:val="28"/>
          <w:lang w:eastAsia="en-US"/>
        </w:rPr>
        <w:t>позднее</w:t>
      </w:r>
      <w:proofErr w:type="gramEnd"/>
      <w:r w:rsidRPr="00D15242">
        <w:rPr>
          <w:rFonts w:eastAsiaTheme="minorHAnsi"/>
          <w:sz w:val="28"/>
          <w:szCs w:val="28"/>
          <w:lang w:eastAsia="en-US"/>
        </w:rPr>
        <w:t xml:space="preserve"> чем за один рабочий день до даты начала проведения мероприятия по контролю.</w:t>
      </w:r>
    </w:p>
    <w:p w:rsidR="00D15242" w:rsidRPr="00D15242" w:rsidRDefault="00D15242" w:rsidP="00D15242">
      <w:pPr>
        <w:autoSpaceDE w:val="0"/>
        <w:autoSpaceDN w:val="0"/>
        <w:adjustRightInd w:val="0"/>
        <w:ind w:firstLine="540"/>
        <w:jc w:val="both"/>
        <w:rPr>
          <w:rFonts w:eastAsiaTheme="minorHAnsi"/>
          <w:sz w:val="28"/>
          <w:szCs w:val="28"/>
          <w:lang w:eastAsia="en-US"/>
        </w:rPr>
      </w:pPr>
      <w:r w:rsidRPr="00D15242">
        <w:rPr>
          <w:rFonts w:eastAsiaTheme="minorHAnsi"/>
          <w:sz w:val="28"/>
          <w:szCs w:val="28"/>
          <w:lang w:eastAsia="en-US"/>
        </w:rPr>
        <w:t>4. В задании указывается:</w:t>
      </w:r>
    </w:p>
    <w:p w:rsidR="00D15242" w:rsidRPr="00D15242" w:rsidRDefault="00D15242" w:rsidP="00D15242">
      <w:pPr>
        <w:autoSpaceDE w:val="0"/>
        <w:autoSpaceDN w:val="0"/>
        <w:adjustRightInd w:val="0"/>
        <w:ind w:firstLine="540"/>
        <w:jc w:val="both"/>
        <w:rPr>
          <w:rFonts w:eastAsiaTheme="minorHAnsi"/>
          <w:sz w:val="28"/>
          <w:szCs w:val="28"/>
          <w:lang w:eastAsia="en-US"/>
        </w:rPr>
      </w:pPr>
      <w:r w:rsidRPr="00D15242">
        <w:rPr>
          <w:rFonts w:eastAsiaTheme="minorHAnsi"/>
          <w:sz w:val="28"/>
          <w:szCs w:val="28"/>
          <w:lang w:eastAsia="en-US"/>
        </w:rPr>
        <w:t>1) должность, фамилия и инициалы лица, утверждающего Задание;</w:t>
      </w:r>
    </w:p>
    <w:p w:rsidR="00D15242" w:rsidRPr="00D15242" w:rsidRDefault="00D15242" w:rsidP="00D15242">
      <w:pPr>
        <w:autoSpaceDE w:val="0"/>
        <w:autoSpaceDN w:val="0"/>
        <w:adjustRightInd w:val="0"/>
        <w:ind w:firstLine="540"/>
        <w:jc w:val="both"/>
        <w:rPr>
          <w:rFonts w:eastAsiaTheme="minorHAnsi"/>
          <w:sz w:val="28"/>
          <w:szCs w:val="28"/>
          <w:lang w:eastAsia="en-US"/>
        </w:rPr>
      </w:pPr>
      <w:r w:rsidRPr="00D15242">
        <w:rPr>
          <w:rFonts w:eastAsiaTheme="minorHAnsi"/>
          <w:sz w:val="28"/>
          <w:szCs w:val="28"/>
          <w:lang w:eastAsia="en-US"/>
        </w:rPr>
        <w:t>2) дата оформления и номер Задания;</w:t>
      </w:r>
    </w:p>
    <w:p w:rsidR="00D15242" w:rsidRPr="00D15242" w:rsidRDefault="00D15242" w:rsidP="00D15242">
      <w:pPr>
        <w:autoSpaceDE w:val="0"/>
        <w:autoSpaceDN w:val="0"/>
        <w:adjustRightInd w:val="0"/>
        <w:ind w:firstLine="540"/>
        <w:jc w:val="both"/>
        <w:rPr>
          <w:rFonts w:eastAsiaTheme="minorHAnsi"/>
          <w:sz w:val="28"/>
          <w:szCs w:val="28"/>
          <w:lang w:eastAsia="en-US"/>
        </w:rPr>
      </w:pPr>
      <w:r w:rsidRPr="00D15242">
        <w:rPr>
          <w:rFonts w:eastAsiaTheme="minorHAnsi"/>
          <w:sz w:val="28"/>
          <w:szCs w:val="28"/>
          <w:lang w:eastAsia="en-US"/>
        </w:rPr>
        <w:t>3) наименование мероприятия по контролю без взаимодействия;</w:t>
      </w:r>
    </w:p>
    <w:p w:rsidR="00D15242" w:rsidRPr="00D15242" w:rsidRDefault="00D15242" w:rsidP="00D15242">
      <w:pPr>
        <w:autoSpaceDE w:val="0"/>
        <w:autoSpaceDN w:val="0"/>
        <w:adjustRightInd w:val="0"/>
        <w:ind w:firstLine="540"/>
        <w:jc w:val="both"/>
        <w:rPr>
          <w:rFonts w:eastAsiaTheme="minorHAnsi"/>
          <w:sz w:val="28"/>
          <w:szCs w:val="28"/>
          <w:lang w:eastAsia="en-US"/>
        </w:rPr>
      </w:pPr>
      <w:r w:rsidRPr="00D15242">
        <w:rPr>
          <w:rFonts w:eastAsiaTheme="minorHAnsi"/>
          <w:sz w:val="28"/>
          <w:szCs w:val="28"/>
          <w:lang w:eastAsia="en-US"/>
        </w:rPr>
        <w:t>4) основания проведения мероприятия по контролю без взаимодействия;</w:t>
      </w:r>
    </w:p>
    <w:p w:rsidR="00D15242" w:rsidRPr="00D15242" w:rsidRDefault="00D15242" w:rsidP="00D15242">
      <w:pPr>
        <w:autoSpaceDE w:val="0"/>
        <w:autoSpaceDN w:val="0"/>
        <w:adjustRightInd w:val="0"/>
        <w:ind w:firstLine="540"/>
        <w:jc w:val="both"/>
        <w:rPr>
          <w:rFonts w:eastAsiaTheme="minorHAnsi"/>
          <w:sz w:val="28"/>
          <w:szCs w:val="28"/>
          <w:lang w:eastAsia="en-US"/>
        </w:rPr>
      </w:pPr>
      <w:r w:rsidRPr="00D15242">
        <w:rPr>
          <w:rFonts w:eastAsiaTheme="minorHAnsi"/>
          <w:sz w:val="28"/>
          <w:szCs w:val="28"/>
          <w:lang w:eastAsia="en-US"/>
        </w:rPr>
        <w:t xml:space="preserve">5) фамилия, имя и отчество (при наличии), должность уполномоченного должностного лица администрации </w:t>
      </w:r>
      <w:proofErr w:type="spellStart"/>
      <w:r w:rsidRPr="00D15242">
        <w:rPr>
          <w:rFonts w:eastAsia="Calibri"/>
          <w:sz w:val="28"/>
          <w:szCs w:val="28"/>
          <w:lang w:eastAsia="en-US"/>
        </w:rPr>
        <w:t>Останинского</w:t>
      </w:r>
      <w:proofErr w:type="spellEnd"/>
      <w:r w:rsidRPr="00D15242">
        <w:rPr>
          <w:rFonts w:eastAsia="Calibri"/>
          <w:sz w:val="28"/>
          <w:szCs w:val="28"/>
          <w:lang w:eastAsia="en-US"/>
        </w:rPr>
        <w:t xml:space="preserve"> сельсовета Северного района Новосибирской области</w:t>
      </w:r>
      <w:r w:rsidRPr="00D15242">
        <w:rPr>
          <w:rFonts w:eastAsiaTheme="minorHAnsi"/>
          <w:sz w:val="28"/>
          <w:szCs w:val="28"/>
          <w:lang w:eastAsia="en-US"/>
        </w:rPr>
        <w:t>, которому поручается провести мероприятие по контролю без взаимодействия;</w:t>
      </w:r>
    </w:p>
    <w:p w:rsidR="00D15242" w:rsidRPr="00D15242" w:rsidRDefault="00D15242" w:rsidP="00D15242">
      <w:pPr>
        <w:autoSpaceDE w:val="0"/>
        <w:autoSpaceDN w:val="0"/>
        <w:adjustRightInd w:val="0"/>
        <w:ind w:firstLine="540"/>
        <w:jc w:val="both"/>
        <w:rPr>
          <w:rFonts w:eastAsiaTheme="minorHAnsi"/>
          <w:sz w:val="28"/>
          <w:szCs w:val="28"/>
          <w:lang w:eastAsia="en-US"/>
        </w:rPr>
      </w:pPr>
      <w:r w:rsidRPr="00D15242">
        <w:rPr>
          <w:rFonts w:eastAsiaTheme="minorHAnsi"/>
          <w:sz w:val="28"/>
          <w:szCs w:val="28"/>
          <w:lang w:eastAsia="en-US"/>
        </w:rPr>
        <w:t>6) цели и задачи мероприятия по контролю без взаимодействия;</w:t>
      </w:r>
    </w:p>
    <w:p w:rsidR="00D15242" w:rsidRPr="00D15242" w:rsidRDefault="00D15242" w:rsidP="00D15242">
      <w:pPr>
        <w:autoSpaceDE w:val="0"/>
        <w:autoSpaceDN w:val="0"/>
        <w:adjustRightInd w:val="0"/>
        <w:ind w:firstLine="540"/>
        <w:jc w:val="both"/>
        <w:rPr>
          <w:rFonts w:eastAsiaTheme="minorHAnsi"/>
          <w:sz w:val="28"/>
          <w:szCs w:val="28"/>
          <w:lang w:eastAsia="en-US"/>
        </w:rPr>
      </w:pPr>
      <w:r w:rsidRPr="00D15242">
        <w:rPr>
          <w:rFonts w:eastAsiaTheme="minorHAnsi"/>
          <w:sz w:val="28"/>
          <w:szCs w:val="28"/>
          <w:lang w:eastAsia="en-US"/>
        </w:rPr>
        <w:t>7) перечень действий, необходимых для достижения целей и задач проведения мероприятия по контролю без взаимодействия;</w:t>
      </w:r>
    </w:p>
    <w:p w:rsidR="00D15242" w:rsidRPr="00D15242" w:rsidRDefault="00D15242" w:rsidP="00D15242">
      <w:pPr>
        <w:autoSpaceDE w:val="0"/>
        <w:autoSpaceDN w:val="0"/>
        <w:adjustRightInd w:val="0"/>
        <w:ind w:firstLine="540"/>
        <w:jc w:val="both"/>
        <w:rPr>
          <w:rFonts w:eastAsiaTheme="minorHAnsi"/>
          <w:sz w:val="28"/>
          <w:szCs w:val="28"/>
          <w:lang w:eastAsia="en-US"/>
        </w:rPr>
      </w:pPr>
      <w:r w:rsidRPr="00D15242">
        <w:rPr>
          <w:rFonts w:eastAsiaTheme="minorHAnsi"/>
          <w:sz w:val="28"/>
          <w:szCs w:val="28"/>
          <w:lang w:eastAsia="en-US"/>
        </w:rPr>
        <w:t>8) срок проведения мероприятия по контролю;</w:t>
      </w:r>
    </w:p>
    <w:p w:rsidR="00D15242" w:rsidRPr="00D15242" w:rsidRDefault="00D15242" w:rsidP="00D15242">
      <w:pPr>
        <w:autoSpaceDE w:val="0"/>
        <w:autoSpaceDN w:val="0"/>
        <w:adjustRightInd w:val="0"/>
        <w:ind w:firstLine="540"/>
        <w:jc w:val="both"/>
        <w:rPr>
          <w:rFonts w:eastAsiaTheme="minorHAnsi"/>
          <w:sz w:val="28"/>
          <w:szCs w:val="28"/>
          <w:lang w:eastAsia="en-US"/>
        </w:rPr>
      </w:pPr>
      <w:r w:rsidRPr="00D15242">
        <w:rPr>
          <w:rFonts w:eastAsiaTheme="minorHAnsi"/>
          <w:sz w:val="28"/>
          <w:szCs w:val="28"/>
          <w:lang w:eastAsia="en-US"/>
        </w:rPr>
        <w:t>9) место проведения мероприятия по контролю.</w:t>
      </w:r>
    </w:p>
    <w:p w:rsidR="00D15242" w:rsidRPr="00D15242" w:rsidRDefault="00D15242" w:rsidP="00D15242">
      <w:pPr>
        <w:autoSpaceDE w:val="0"/>
        <w:autoSpaceDN w:val="0"/>
        <w:adjustRightInd w:val="0"/>
        <w:ind w:firstLine="540"/>
        <w:jc w:val="both"/>
        <w:rPr>
          <w:rFonts w:eastAsiaTheme="minorHAnsi"/>
          <w:sz w:val="28"/>
          <w:szCs w:val="28"/>
          <w:lang w:eastAsia="en-US"/>
        </w:rPr>
      </w:pPr>
      <w:r w:rsidRPr="00D15242">
        <w:rPr>
          <w:rFonts w:eastAsiaTheme="minorHAnsi"/>
          <w:sz w:val="28"/>
          <w:szCs w:val="28"/>
          <w:lang w:eastAsia="en-US"/>
        </w:rPr>
        <w:t xml:space="preserve">5. Задание не позднее дня, следующего за днем его утверждения, передается должностному лицу администрации </w:t>
      </w:r>
      <w:proofErr w:type="spellStart"/>
      <w:r w:rsidRPr="00D15242">
        <w:rPr>
          <w:rFonts w:eastAsia="Calibri"/>
          <w:sz w:val="28"/>
          <w:szCs w:val="28"/>
          <w:lang w:eastAsia="en-US"/>
        </w:rPr>
        <w:t>Останинского</w:t>
      </w:r>
      <w:proofErr w:type="spellEnd"/>
      <w:r w:rsidRPr="00D15242">
        <w:rPr>
          <w:rFonts w:eastAsia="Calibri"/>
          <w:sz w:val="28"/>
          <w:szCs w:val="28"/>
          <w:lang w:eastAsia="en-US"/>
        </w:rPr>
        <w:t xml:space="preserve"> сельсовета Северного района Новосибирской области</w:t>
      </w:r>
      <w:r w:rsidRPr="00D15242">
        <w:rPr>
          <w:rFonts w:eastAsiaTheme="minorHAnsi"/>
          <w:sz w:val="28"/>
          <w:szCs w:val="28"/>
          <w:lang w:eastAsia="en-US"/>
        </w:rPr>
        <w:t>, которому поручено осуществление мероприятия.</w:t>
      </w:r>
    </w:p>
    <w:p w:rsidR="00D15242" w:rsidRPr="00D15242" w:rsidRDefault="00D15242" w:rsidP="00D15242">
      <w:pPr>
        <w:widowControl w:val="0"/>
        <w:suppressAutoHyphens/>
        <w:autoSpaceDN w:val="0"/>
        <w:ind w:firstLine="540"/>
        <w:jc w:val="both"/>
        <w:textAlignment w:val="baseline"/>
        <w:rPr>
          <w:rFonts w:eastAsia="Lucida Sans Unicode"/>
          <w:kern w:val="3"/>
          <w:sz w:val="28"/>
          <w:szCs w:val="28"/>
          <w:lang w:eastAsia="zh-CN" w:bidi="hi-IN"/>
        </w:rPr>
      </w:pPr>
      <w:r w:rsidRPr="00D15242">
        <w:rPr>
          <w:rFonts w:eastAsia="Lucida Sans Unicode"/>
          <w:kern w:val="3"/>
          <w:sz w:val="28"/>
          <w:szCs w:val="28"/>
          <w:lang w:eastAsia="zh-CN" w:bidi="hi-IN"/>
        </w:rPr>
        <w:t>6. Срок проведения мероприятия по контролю без взаимодействия не может превышать двадцати рабочих дней.</w:t>
      </w:r>
    </w:p>
    <w:p w:rsidR="00D15242" w:rsidRPr="00D15242" w:rsidRDefault="00D15242" w:rsidP="00D15242">
      <w:pPr>
        <w:autoSpaceDE w:val="0"/>
        <w:autoSpaceDN w:val="0"/>
        <w:adjustRightInd w:val="0"/>
        <w:ind w:firstLine="540"/>
        <w:jc w:val="both"/>
        <w:rPr>
          <w:rFonts w:eastAsia="Calibri"/>
          <w:sz w:val="28"/>
          <w:szCs w:val="28"/>
          <w:lang w:eastAsia="en-US"/>
        </w:rPr>
      </w:pPr>
      <w:r w:rsidRPr="00D15242">
        <w:rPr>
          <w:rFonts w:eastAsia="Calibri"/>
          <w:sz w:val="28"/>
          <w:szCs w:val="28"/>
          <w:lang w:eastAsia="en-US"/>
        </w:rPr>
        <w:t xml:space="preserve">7. По результатам мероприятия по контролю без взаимодействия уполномоченным должностным лицом </w:t>
      </w:r>
      <w:r w:rsidRPr="00D15242">
        <w:rPr>
          <w:rFonts w:eastAsiaTheme="minorHAnsi"/>
          <w:sz w:val="28"/>
          <w:szCs w:val="28"/>
          <w:lang w:eastAsia="en-US"/>
        </w:rPr>
        <w:t xml:space="preserve">администрации </w:t>
      </w:r>
      <w:proofErr w:type="spellStart"/>
      <w:r w:rsidRPr="00D15242">
        <w:rPr>
          <w:rFonts w:eastAsia="Calibri"/>
          <w:sz w:val="28"/>
          <w:szCs w:val="28"/>
          <w:lang w:eastAsia="en-US"/>
        </w:rPr>
        <w:t>Останинского</w:t>
      </w:r>
      <w:proofErr w:type="spellEnd"/>
      <w:r w:rsidRPr="00D15242">
        <w:rPr>
          <w:rFonts w:eastAsia="Calibri"/>
          <w:sz w:val="28"/>
          <w:szCs w:val="28"/>
          <w:lang w:eastAsia="en-US"/>
        </w:rPr>
        <w:t xml:space="preserve"> сельсовета Северного района Новосибирской области, проводившим мероприятие по контролю без взаимодействия, составляется акт мероприятия по контролю без взаимодействия (далее - Акт).</w:t>
      </w:r>
    </w:p>
    <w:p w:rsidR="00D15242" w:rsidRPr="00D15242" w:rsidRDefault="00D15242" w:rsidP="00D15242">
      <w:pPr>
        <w:autoSpaceDE w:val="0"/>
        <w:autoSpaceDN w:val="0"/>
        <w:adjustRightInd w:val="0"/>
        <w:ind w:firstLine="540"/>
        <w:jc w:val="both"/>
        <w:rPr>
          <w:rFonts w:eastAsia="Calibri"/>
          <w:sz w:val="28"/>
          <w:szCs w:val="28"/>
          <w:lang w:eastAsia="en-US"/>
        </w:rPr>
      </w:pPr>
      <w:r w:rsidRPr="00D15242">
        <w:rPr>
          <w:rFonts w:eastAsia="Calibri"/>
          <w:sz w:val="28"/>
          <w:szCs w:val="28"/>
          <w:lang w:eastAsia="en-US"/>
        </w:rPr>
        <w:t xml:space="preserve">8. Акт составляется не позднее трех рабочих дней </w:t>
      </w:r>
      <w:proofErr w:type="gramStart"/>
      <w:r w:rsidRPr="00D15242">
        <w:rPr>
          <w:rFonts w:eastAsia="Calibri"/>
          <w:sz w:val="28"/>
          <w:szCs w:val="28"/>
          <w:lang w:eastAsia="en-US"/>
        </w:rPr>
        <w:t>с даты окончания</w:t>
      </w:r>
      <w:proofErr w:type="gramEnd"/>
      <w:r w:rsidRPr="00D15242">
        <w:rPr>
          <w:rFonts w:eastAsia="Calibri"/>
          <w:sz w:val="28"/>
          <w:szCs w:val="28"/>
          <w:lang w:eastAsia="en-US"/>
        </w:rPr>
        <w:t xml:space="preserve"> проведения мероприятия по контролю без взаимодействия.</w:t>
      </w:r>
    </w:p>
    <w:p w:rsidR="00D15242" w:rsidRPr="00D15242" w:rsidRDefault="00D15242" w:rsidP="00D15242">
      <w:pPr>
        <w:autoSpaceDE w:val="0"/>
        <w:autoSpaceDN w:val="0"/>
        <w:adjustRightInd w:val="0"/>
        <w:ind w:firstLine="540"/>
        <w:jc w:val="both"/>
        <w:rPr>
          <w:rFonts w:eastAsia="Calibri"/>
          <w:sz w:val="28"/>
          <w:szCs w:val="28"/>
          <w:lang w:eastAsia="en-US"/>
        </w:rPr>
      </w:pPr>
      <w:r w:rsidRPr="00D15242">
        <w:rPr>
          <w:rFonts w:eastAsia="Calibri"/>
          <w:sz w:val="28"/>
          <w:szCs w:val="28"/>
          <w:lang w:eastAsia="en-US"/>
        </w:rPr>
        <w:lastRenderedPageBreak/>
        <w:t>9. В Акте указываются:</w:t>
      </w:r>
    </w:p>
    <w:p w:rsidR="00D15242" w:rsidRPr="00D15242" w:rsidRDefault="00D15242" w:rsidP="00D15242">
      <w:pPr>
        <w:autoSpaceDE w:val="0"/>
        <w:autoSpaceDN w:val="0"/>
        <w:adjustRightInd w:val="0"/>
        <w:ind w:firstLine="540"/>
        <w:jc w:val="both"/>
        <w:rPr>
          <w:rFonts w:eastAsia="Calibri"/>
          <w:sz w:val="28"/>
          <w:szCs w:val="28"/>
          <w:lang w:eastAsia="en-US"/>
        </w:rPr>
      </w:pPr>
      <w:r w:rsidRPr="00D15242">
        <w:rPr>
          <w:rFonts w:eastAsia="Calibri"/>
          <w:sz w:val="28"/>
          <w:szCs w:val="28"/>
          <w:lang w:eastAsia="en-US"/>
        </w:rPr>
        <w:t>1) дата и место составления Акта;</w:t>
      </w:r>
    </w:p>
    <w:p w:rsidR="00D15242" w:rsidRPr="00D15242" w:rsidRDefault="00D15242" w:rsidP="00D15242">
      <w:pPr>
        <w:autoSpaceDE w:val="0"/>
        <w:autoSpaceDN w:val="0"/>
        <w:adjustRightInd w:val="0"/>
        <w:ind w:firstLine="540"/>
        <w:jc w:val="both"/>
        <w:rPr>
          <w:rFonts w:eastAsia="Calibri"/>
          <w:sz w:val="28"/>
          <w:szCs w:val="28"/>
          <w:lang w:eastAsia="en-US"/>
        </w:rPr>
      </w:pPr>
      <w:r w:rsidRPr="00D15242">
        <w:rPr>
          <w:rFonts w:eastAsia="Calibri"/>
          <w:sz w:val="28"/>
          <w:szCs w:val="28"/>
          <w:lang w:eastAsia="en-US"/>
        </w:rPr>
        <w:t>2) наименование мероприятия по контролю без взаимодействия;</w:t>
      </w:r>
    </w:p>
    <w:p w:rsidR="00D15242" w:rsidRPr="00D15242" w:rsidRDefault="00D15242" w:rsidP="00D15242">
      <w:pPr>
        <w:autoSpaceDE w:val="0"/>
        <w:autoSpaceDN w:val="0"/>
        <w:adjustRightInd w:val="0"/>
        <w:ind w:firstLine="540"/>
        <w:jc w:val="both"/>
        <w:rPr>
          <w:rFonts w:eastAsia="Calibri"/>
          <w:sz w:val="28"/>
          <w:szCs w:val="28"/>
          <w:lang w:eastAsia="en-US"/>
        </w:rPr>
      </w:pPr>
      <w:r w:rsidRPr="00D15242">
        <w:rPr>
          <w:rFonts w:eastAsia="Calibri"/>
          <w:sz w:val="28"/>
          <w:szCs w:val="28"/>
          <w:lang w:eastAsia="en-US"/>
        </w:rPr>
        <w:t>3) основание проведения мероприятия по контролю без взаимодействия;</w:t>
      </w:r>
    </w:p>
    <w:p w:rsidR="00D15242" w:rsidRPr="00D15242" w:rsidRDefault="00D15242" w:rsidP="00D15242">
      <w:pPr>
        <w:autoSpaceDE w:val="0"/>
        <w:autoSpaceDN w:val="0"/>
        <w:adjustRightInd w:val="0"/>
        <w:ind w:firstLine="540"/>
        <w:jc w:val="both"/>
        <w:rPr>
          <w:rFonts w:eastAsia="Calibri"/>
          <w:sz w:val="28"/>
          <w:szCs w:val="28"/>
          <w:lang w:eastAsia="en-US"/>
        </w:rPr>
      </w:pPr>
      <w:r w:rsidRPr="00D15242">
        <w:rPr>
          <w:rFonts w:eastAsia="Calibri"/>
          <w:sz w:val="28"/>
          <w:szCs w:val="28"/>
          <w:lang w:eastAsia="en-US"/>
        </w:rPr>
        <w:t>4) дата, время (период) проведения мероприятия по контролю без взаимодействия;</w:t>
      </w:r>
    </w:p>
    <w:p w:rsidR="00D15242" w:rsidRPr="00D15242" w:rsidRDefault="00D15242" w:rsidP="00D15242">
      <w:pPr>
        <w:autoSpaceDE w:val="0"/>
        <w:autoSpaceDN w:val="0"/>
        <w:adjustRightInd w:val="0"/>
        <w:ind w:firstLine="540"/>
        <w:jc w:val="both"/>
        <w:rPr>
          <w:rFonts w:eastAsia="Calibri"/>
          <w:sz w:val="28"/>
          <w:szCs w:val="28"/>
          <w:lang w:eastAsia="en-US"/>
        </w:rPr>
      </w:pPr>
      <w:r w:rsidRPr="00D15242">
        <w:rPr>
          <w:rFonts w:eastAsia="Calibri"/>
          <w:sz w:val="28"/>
          <w:szCs w:val="28"/>
          <w:lang w:eastAsia="en-US"/>
        </w:rPr>
        <w:t xml:space="preserve">5) фамилия, имя и отчество (при наличии), должность уполномоченного должностного лица </w:t>
      </w:r>
      <w:r w:rsidRPr="00D15242">
        <w:rPr>
          <w:rFonts w:eastAsiaTheme="minorHAnsi"/>
          <w:sz w:val="28"/>
          <w:szCs w:val="28"/>
          <w:lang w:eastAsia="en-US"/>
        </w:rPr>
        <w:t xml:space="preserve">администрации </w:t>
      </w:r>
      <w:proofErr w:type="spellStart"/>
      <w:r w:rsidRPr="00D15242">
        <w:rPr>
          <w:rFonts w:eastAsia="Calibri"/>
          <w:sz w:val="28"/>
          <w:szCs w:val="28"/>
          <w:lang w:eastAsia="en-US"/>
        </w:rPr>
        <w:t>Останинского</w:t>
      </w:r>
      <w:proofErr w:type="spellEnd"/>
      <w:r w:rsidRPr="00D15242">
        <w:rPr>
          <w:rFonts w:eastAsia="Calibri"/>
          <w:sz w:val="28"/>
          <w:szCs w:val="28"/>
          <w:lang w:eastAsia="en-US"/>
        </w:rPr>
        <w:t xml:space="preserve"> сельсовета Северного района Новосибирской области, проводившего мероприятие по контролю без взаимодействия с юридическими лицами, индивидуальными предпринимателями;</w:t>
      </w:r>
    </w:p>
    <w:p w:rsidR="00D15242" w:rsidRPr="00D15242" w:rsidRDefault="00D15242" w:rsidP="00D15242">
      <w:pPr>
        <w:autoSpaceDE w:val="0"/>
        <w:autoSpaceDN w:val="0"/>
        <w:adjustRightInd w:val="0"/>
        <w:ind w:firstLine="540"/>
        <w:jc w:val="both"/>
        <w:rPr>
          <w:rFonts w:eastAsia="Calibri"/>
          <w:sz w:val="28"/>
          <w:szCs w:val="28"/>
          <w:lang w:eastAsia="en-US"/>
        </w:rPr>
      </w:pPr>
      <w:r w:rsidRPr="00D15242">
        <w:rPr>
          <w:rFonts w:eastAsia="Calibri"/>
          <w:sz w:val="28"/>
          <w:szCs w:val="28"/>
          <w:lang w:eastAsia="en-US"/>
        </w:rPr>
        <w:t>6) фамилии, имена и отчества (при наличии) лиц, присутствующих при проведении мероприятия по контролю без взаимодействия с указанием их места работы и должности;</w:t>
      </w:r>
    </w:p>
    <w:p w:rsidR="00D15242" w:rsidRPr="00D15242" w:rsidRDefault="00D15242" w:rsidP="00D15242">
      <w:pPr>
        <w:autoSpaceDE w:val="0"/>
        <w:autoSpaceDN w:val="0"/>
        <w:adjustRightInd w:val="0"/>
        <w:ind w:firstLine="540"/>
        <w:jc w:val="both"/>
        <w:rPr>
          <w:rFonts w:eastAsia="Calibri"/>
          <w:sz w:val="28"/>
          <w:szCs w:val="28"/>
          <w:lang w:eastAsia="en-US"/>
        </w:rPr>
      </w:pPr>
      <w:r w:rsidRPr="00D15242">
        <w:rPr>
          <w:rFonts w:eastAsia="Calibri"/>
          <w:sz w:val="28"/>
          <w:szCs w:val="28"/>
          <w:lang w:eastAsia="en-US"/>
        </w:rPr>
        <w:t>7) обстоятельства, установленные в ходе мероприятия по контролю без взаимодействия, в том числе сведения о выявленных нарушениях требований законодательства Российской Федерации и Новосибирской области с указанием проведенных действий;</w:t>
      </w:r>
    </w:p>
    <w:p w:rsidR="00D15242" w:rsidRPr="00D15242" w:rsidRDefault="00D15242" w:rsidP="00D15242">
      <w:pPr>
        <w:autoSpaceDE w:val="0"/>
        <w:autoSpaceDN w:val="0"/>
        <w:adjustRightInd w:val="0"/>
        <w:ind w:firstLine="540"/>
        <w:jc w:val="both"/>
        <w:rPr>
          <w:rFonts w:eastAsia="Calibri"/>
          <w:sz w:val="28"/>
          <w:szCs w:val="28"/>
          <w:lang w:eastAsia="en-US"/>
        </w:rPr>
      </w:pPr>
      <w:r w:rsidRPr="00D15242">
        <w:rPr>
          <w:rFonts w:eastAsia="Calibri"/>
          <w:sz w:val="28"/>
          <w:szCs w:val="28"/>
          <w:lang w:eastAsia="en-US"/>
        </w:rPr>
        <w:t>8) перечень документов, полученных по результатам мероприятия по контролю без взаимодействия.</w:t>
      </w:r>
    </w:p>
    <w:p w:rsidR="00D15242" w:rsidRPr="00D15242" w:rsidRDefault="00D15242" w:rsidP="00D15242">
      <w:pPr>
        <w:autoSpaceDE w:val="0"/>
        <w:autoSpaceDN w:val="0"/>
        <w:adjustRightInd w:val="0"/>
        <w:ind w:firstLine="540"/>
        <w:jc w:val="both"/>
        <w:rPr>
          <w:rFonts w:eastAsiaTheme="minorHAnsi"/>
          <w:sz w:val="28"/>
          <w:szCs w:val="28"/>
          <w:lang w:eastAsia="en-US"/>
        </w:rPr>
      </w:pPr>
      <w:r w:rsidRPr="00D15242">
        <w:rPr>
          <w:rFonts w:eastAsia="Calibri"/>
          <w:sz w:val="28"/>
          <w:szCs w:val="28"/>
          <w:lang w:eastAsia="en-US"/>
        </w:rPr>
        <w:t xml:space="preserve">19. </w:t>
      </w:r>
      <w:r w:rsidRPr="00D15242">
        <w:rPr>
          <w:rFonts w:eastAsiaTheme="minorHAnsi"/>
          <w:sz w:val="28"/>
          <w:szCs w:val="28"/>
          <w:lang w:eastAsia="en-US"/>
        </w:rPr>
        <w:t xml:space="preserve">Схемы, таблицы, отражающие данные, полученные при применении средств технических измерений и фиксации, в том числе </w:t>
      </w:r>
      <w:proofErr w:type="spellStart"/>
      <w:r w:rsidRPr="00D15242">
        <w:rPr>
          <w:rFonts w:eastAsiaTheme="minorHAnsi"/>
          <w:sz w:val="28"/>
          <w:szCs w:val="28"/>
          <w:lang w:eastAsia="en-US"/>
        </w:rPr>
        <w:t>фототаблицы</w:t>
      </w:r>
      <w:proofErr w:type="spellEnd"/>
      <w:r w:rsidRPr="00D15242">
        <w:rPr>
          <w:rFonts w:eastAsiaTheme="minorHAnsi"/>
          <w:sz w:val="28"/>
          <w:szCs w:val="28"/>
          <w:lang w:eastAsia="en-US"/>
        </w:rPr>
        <w:t xml:space="preserve"> и электронные носители информации, содержащие сведения, полученные при проведении мероприятия </w:t>
      </w:r>
      <w:r w:rsidRPr="00D15242">
        <w:rPr>
          <w:rFonts w:eastAsia="Calibri"/>
          <w:sz w:val="28"/>
          <w:szCs w:val="28"/>
          <w:lang w:eastAsia="en-US"/>
        </w:rPr>
        <w:t>по контролю без взаимодействия</w:t>
      </w:r>
      <w:r w:rsidRPr="00D15242">
        <w:rPr>
          <w:rFonts w:eastAsiaTheme="minorHAnsi"/>
          <w:sz w:val="28"/>
          <w:szCs w:val="28"/>
          <w:lang w:eastAsia="en-US"/>
        </w:rPr>
        <w:t xml:space="preserve">, являются приложением к Акту. </w:t>
      </w:r>
    </w:p>
    <w:p w:rsidR="00D15242" w:rsidRPr="00D15242" w:rsidRDefault="00D15242" w:rsidP="00D15242">
      <w:pPr>
        <w:autoSpaceDE w:val="0"/>
        <w:autoSpaceDN w:val="0"/>
        <w:adjustRightInd w:val="0"/>
        <w:ind w:firstLine="540"/>
        <w:jc w:val="both"/>
        <w:rPr>
          <w:rFonts w:eastAsia="Calibri"/>
          <w:sz w:val="28"/>
          <w:szCs w:val="28"/>
          <w:lang w:eastAsia="en-US"/>
        </w:rPr>
      </w:pPr>
      <w:r w:rsidRPr="00D15242">
        <w:rPr>
          <w:rFonts w:eastAsiaTheme="minorHAnsi"/>
          <w:sz w:val="28"/>
          <w:szCs w:val="28"/>
          <w:lang w:eastAsia="en-US"/>
        </w:rPr>
        <w:t>11</w:t>
      </w:r>
      <w:r w:rsidRPr="00D15242">
        <w:rPr>
          <w:rFonts w:eastAsia="Calibri"/>
          <w:sz w:val="28"/>
          <w:szCs w:val="28"/>
          <w:lang w:eastAsia="en-US"/>
        </w:rPr>
        <w:t xml:space="preserve">. Акт подписывается уполномоченным должностным лицом </w:t>
      </w:r>
      <w:r w:rsidRPr="00D15242">
        <w:rPr>
          <w:rFonts w:eastAsiaTheme="minorHAnsi"/>
          <w:sz w:val="28"/>
          <w:szCs w:val="28"/>
          <w:lang w:eastAsia="en-US"/>
        </w:rPr>
        <w:t xml:space="preserve">администрации </w:t>
      </w:r>
      <w:proofErr w:type="spellStart"/>
      <w:r w:rsidRPr="00D15242">
        <w:rPr>
          <w:rFonts w:eastAsia="Calibri"/>
          <w:sz w:val="28"/>
          <w:szCs w:val="28"/>
          <w:lang w:eastAsia="en-US"/>
        </w:rPr>
        <w:t>Останинского</w:t>
      </w:r>
      <w:proofErr w:type="spellEnd"/>
      <w:r w:rsidRPr="00D15242">
        <w:rPr>
          <w:rFonts w:eastAsia="Calibri"/>
          <w:sz w:val="28"/>
          <w:szCs w:val="28"/>
          <w:lang w:eastAsia="en-US"/>
        </w:rPr>
        <w:t xml:space="preserve"> сельсовета Северного района Новосибирской области, проводившим мероприятие по контролю без взаимодействия, а также лицами, присутствующими при проведении мероприятия по контролю без взаимодействия.</w:t>
      </w:r>
    </w:p>
    <w:p w:rsidR="00D15242" w:rsidRPr="00D15242" w:rsidRDefault="00D15242" w:rsidP="00D15242">
      <w:pPr>
        <w:spacing w:after="200" w:line="276" w:lineRule="auto"/>
        <w:rPr>
          <w:rFonts w:ascii="Calibri" w:eastAsia="Calibri" w:hAnsi="Calibri"/>
          <w:sz w:val="22"/>
          <w:szCs w:val="22"/>
          <w:lang w:eastAsia="en-US"/>
        </w:rPr>
      </w:pPr>
    </w:p>
    <w:p w:rsidR="00D15242" w:rsidRDefault="00D15242" w:rsidP="00253530">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636C" w:rsidRPr="00313FEA" w:rsidTr="001A27F8">
        <w:tc>
          <w:tcPr>
            <w:tcW w:w="9571" w:type="dxa"/>
          </w:tcPr>
          <w:p w:rsidR="0034636C" w:rsidRDefault="0034636C" w:rsidP="001A27F8"/>
          <w:p w:rsidR="0034636C" w:rsidRPr="00313FEA" w:rsidRDefault="0034636C" w:rsidP="001A27F8">
            <w:r w:rsidRPr="00313FEA">
              <w:t>УЧРЕДИТЕЛИ  «ВЕСТНИКА  ОСТАНИНСКОГО  СЕЛЬСОВЕТА»</w:t>
            </w:r>
          </w:p>
          <w:p w:rsidR="0034636C" w:rsidRPr="00313FEA" w:rsidRDefault="0034636C" w:rsidP="001A27F8"/>
          <w:p w:rsidR="0034636C" w:rsidRPr="00313FEA" w:rsidRDefault="0034636C" w:rsidP="001A27F8">
            <w:r w:rsidRPr="00313FEA">
              <w:t xml:space="preserve">Администрация </w:t>
            </w:r>
            <w:proofErr w:type="spellStart"/>
            <w:r w:rsidRPr="00313FEA">
              <w:t>Останинского</w:t>
            </w:r>
            <w:proofErr w:type="spellEnd"/>
            <w:r w:rsidRPr="00313FEA">
              <w:t xml:space="preserve"> сельсовета</w:t>
            </w:r>
          </w:p>
          <w:p w:rsidR="0034636C" w:rsidRPr="00313FEA" w:rsidRDefault="0034636C" w:rsidP="001A27F8">
            <w:r w:rsidRPr="00313FEA">
              <w:t xml:space="preserve">Совет депутатов </w:t>
            </w:r>
            <w:proofErr w:type="spellStart"/>
            <w:r w:rsidRPr="00313FEA">
              <w:t>Останинского</w:t>
            </w:r>
            <w:proofErr w:type="spellEnd"/>
            <w:r w:rsidRPr="00313FEA">
              <w:t xml:space="preserve"> сельсовета</w:t>
            </w:r>
          </w:p>
          <w:p w:rsidR="0034636C" w:rsidRPr="00313FEA" w:rsidRDefault="0034636C" w:rsidP="001A27F8"/>
        </w:tc>
      </w:tr>
    </w:tbl>
    <w:p w:rsidR="0034636C" w:rsidRPr="00313FEA" w:rsidRDefault="0034636C" w:rsidP="0034636C">
      <w:pPr>
        <w:jc w:val="center"/>
        <w:rPr>
          <w:b/>
          <w:i/>
        </w:rPr>
      </w:pPr>
    </w:p>
    <w:p w:rsidR="0034636C" w:rsidRPr="00313FEA" w:rsidRDefault="0034636C" w:rsidP="0034636C">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636C" w:rsidRPr="00313FEA" w:rsidTr="001A27F8">
        <w:tc>
          <w:tcPr>
            <w:tcW w:w="9571" w:type="dxa"/>
          </w:tcPr>
          <w:p w:rsidR="0034636C" w:rsidRPr="00313FEA" w:rsidRDefault="0034636C" w:rsidP="001A27F8">
            <w:pPr>
              <w:jc w:val="center"/>
            </w:pPr>
            <w:r w:rsidRPr="00313FEA">
              <w:t>РЕДАКЦИОННЫЙ  СОВЕТ:</w:t>
            </w:r>
          </w:p>
          <w:p w:rsidR="0034636C" w:rsidRPr="00313FEA" w:rsidRDefault="0034636C" w:rsidP="001A27F8">
            <w:pPr>
              <w:jc w:val="center"/>
            </w:pPr>
          </w:p>
          <w:p w:rsidR="0034636C" w:rsidRPr="00313FEA" w:rsidRDefault="00D93E2D" w:rsidP="001A27F8">
            <w:proofErr w:type="spellStart"/>
            <w:r>
              <w:t>Капориков</w:t>
            </w:r>
            <w:proofErr w:type="spellEnd"/>
            <w:r>
              <w:t xml:space="preserve"> Александр Владимирович</w:t>
            </w:r>
            <w:r w:rsidR="0034636C" w:rsidRPr="00313FEA">
              <w:t>, редактор;</w:t>
            </w:r>
          </w:p>
          <w:p w:rsidR="0034636C" w:rsidRPr="00313FEA" w:rsidRDefault="0034636C" w:rsidP="001A27F8">
            <w:proofErr w:type="spellStart"/>
            <w:r>
              <w:t>Михалевич</w:t>
            </w:r>
            <w:proofErr w:type="spellEnd"/>
            <w:r>
              <w:t xml:space="preserve"> </w:t>
            </w:r>
            <w:r w:rsidR="00D93E2D">
              <w:t>Алексей Николаевич</w:t>
            </w:r>
            <w:r w:rsidRPr="00313FEA">
              <w:t>, член редакционного совета;</w:t>
            </w:r>
          </w:p>
          <w:p w:rsidR="0034636C" w:rsidRPr="00313FEA" w:rsidRDefault="0034636C" w:rsidP="001A27F8">
            <w:proofErr w:type="spellStart"/>
            <w:r w:rsidRPr="00F34622">
              <w:rPr>
                <w:szCs w:val="28"/>
              </w:rPr>
              <w:t>Крамская</w:t>
            </w:r>
            <w:proofErr w:type="spellEnd"/>
            <w:r w:rsidRPr="00F34622">
              <w:rPr>
                <w:szCs w:val="28"/>
              </w:rPr>
              <w:t xml:space="preserve"> Лариса Анатольевна – заместитель председателя Совета депутатов </w:t>
            </w:r>
            <w:proofErr w:type="spellStart"/>
            <w:r w:rsidRPr="00F34622">
              <w:rPr>
                <w:szCs w:val="28"/>
              </w:rPr>
              <w:t>Останинского</w:t>
            </w:r>
            <w:proofErr w:type="spellEnd"/>
            <w:r w:rsidRPr="00F34622">
              <w:rPr>
                <w:szCs w:val="28"/>
              </w:rPr>
              <w:t xml:space="preserve"> сельсовета Северного района Новосибирской области</w:t>
            </w:r>
          </w:p>
        </w:tc>
      </w:tr>
    </w:tbl>
    <w:p w:rsidR="0034636C" w:rsidRPr="00313FEA" w:rsidRDefault="0034636C" w:rsidP="0034636C">
      <w:pPr>
        <w:jc w:val="center"/>
        <w:rPr>
          <w:b/>
          <w:i/>
        </w:rPr>
      </w:pPr>
    </w:p>
    <w:p w:rsidR="0034636C" w:rsidRPr="00313FEA" w:rsidRDefault="0034636C" w:rsidP="0034636C">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636C" w:rsidRPr="00313FEA" w:rsidTr="001A27F8">
        <w:tc>
          <w:tcPr>
            <w:tcW w:w="9571" w:type="dxa"/>
          </w:tcPr>
          <w:p w:rsidR="0034636C" w:rsidRPr="00313FEA" w:rsidRDefault="0034636C" w:rsidP="001A27F8">
            <w:pPr>
              <w:jc w:val="center"/>
            </w:pPr>
            <w:r w:rsidRPr="00313FEA">
              <w:t>ТИРАЖ</w:t>
            </w:r>
          </w:p>
          <w:p w:rsidR="0034636C" w:rsidRPr="00313FEA" w:rsidRDefault="0034636C" w:rsidP="001A27F8">
            <w:pPr>
              <w:jc w:val="center"/>
            </w:pPr>
          </w:p>
          <w:p w:rsidR="0034636C" w:rsidRPr="00313FEA" w:rsidRDefault="0034636C" w:rsidP="001A27F8">
            <w:pPr>
              <w:jc w:val="center"/>
            </w:pPr>
            <w:r w:rsidRPr="00313FEA">
              <w:t>10 экземпляров</w:t>
            </w:r>
          </w:p>
        </w:tc>
      </w:tr>
    </w:tbl>
    <w:p w:rsidR="0034636C" w:rsidRPr="00313FEA" w:rsidRDefault="0034636C" w:rsidP="0034636C">
      <w:pPr>
        <w:jc w:val="center"/>
      </w:pPr>
    </w:p>
    <w:p w:rsidR="0034636C" w:rsidRPr="00313FEA" w:rsidRDefault="0034636C" w:rsidP="0034636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636C" w:rsidRPr="00313FEA" w:rsidTr="001A27F8">
        <w:tc>
          <w:tcPr>
            <w:tcW w:w="9571" w:type="dxa"/>
          </w:tcPr>
          <w:p w:rsidR="0034636C" w:rsidRPr="00313FEA" w:rsidRDefault="0034636C" w:rsidP="001A27F8">
            <w:pPr>
              <w:jc w:val="center"/>
            </w:pPr>
            <w:r w:rsidRPr="00313FEA">
              <w:t>ТЕЛЕФОН  РЕДАКЦИОННОГО  СОВЕТА</w:t>
            </w:r>
          </w:p>
          <w:p w:rsidR="0034636C" w:rsidRPr="00313FEA" w:rsidRDefault="0034636C" w:rsidP="001A27F8">
            <w:pPr>
              <w:jc w:val="center"/>
            </w:pPr>
          </w:p>
          <w:p w:rsidR="0034636C" w:rsidRPr="00313FEA" w:rsidRDefault="0034636C" w:rsidP="001A27F8">
            <w:pPr>
              <w:jc w:val="center"/>
            </w:pPr>
            <w:r w:rsidRPr="00313FEA">
              <w:lastRenderedPageBreak/>
              <w:t>33-134</w:t>
            </w:r>
          </w:p>
        </w:tc>
      </w:tr>
    </w:tbl>
    <w:p w:rsidR="0034636C" w:rsidRPr="00913CC5" w:rsidRDefault="0034636C" w:rsidP="00253530">
      <w:pPr>
        <w:jc w:val="center"/>
        <w:rPr>
          <w:sz w:val="28"/>
          <w:szCs w:val="28"/>
        </w:rPr>
      </w:pPr>
    </w:p>
    <w:sectPr w:rsidR="0034636C" w:rsidRPr="00913CC5" w:rsidSect="00027149">
      <w:footerReference w:type="first" r:id="rId19"/>
      <w:pgSz w:w="11909" w:h="16834"/>
      <w:pgMar w:top="426" w:right="590" w:bottom="238" w:left="1089"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6F6" w:rsidRDefault="00CA66F6" w:rsidP="00C03036">
      <w:r>
        <w:separator/>
      </w:r>
    </w:p>
  </w:endnote>
  <w:endnote w:type="continuationSeparator" w:id="0">
    <w:p w:rsidR="00CA66F6" w:rsidRDefault="00CA66F6" w:rsidP="00C03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penSymbol">
    <w:altName w:val="Arial Unicode MS"/>
    <w:charset w:val="00"/>
    <w:family w:val="auto"/>
    <w:pitch w:val="variable"/>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PT Serif">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902" w:rsidRDefault="00472902">
    <w:pPr>
      <w:pStyle w:val="af"/>
      <w:jc w:val="center"/>
    </w:pPr>
  </w:p>
  <w:p w:rsidR="00472902" w:rsidRDefault="0047290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6F6" w:rsidRDefault="00CA66F6" w:rsidP="00C03036">
      <w:r>
        <w:separator/>
      </w:r>
    </w:p>
  </w:footnote>
  <w:footnote w:type="continuationSeparator" w:id="0">
    <w:p w:rsidR="00CA66F6" w:rsidRDefault="00CA66F6" w:rsidP="00C030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6">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8">
    <w:nsid w:val="11192E78"/>
    <w:multiLevelType w:val="hybridMultilevel"/>
    <w:tmpl w:val="A02E8A2A"/>
    <w:lvl w:ilvl="0" w:tplc="F6B044E2">
      <w:start w:val="1"/>
      <w:numFmt w:val="decimal"/>
      <w:lvlText w:val="%1."/>
      <w:lvlJc w:val="left"/>
      <w:pPr>
        <w:ind w:left="1804" w:hanging="109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163E2E"/>
    <w:multiLevelType w:val="multilevel"/>
    <w:tmpl w:val="754A2CC0"/>
    <w:lvl w:ilvl="0">
      <w:start w:val="1"/>
      <w:numFmt w:val="decimal"/>
      <w:lvlText w:val="%1."/>
      <w:lvlJc w:val="left"/>
      <w:pPr>
        <w:tabs>
          <w:tab w:val="num" w:pos="630"/>
        </w:tabs>
        <w:ind w:left="630" w:hanging="630"/>
      </w:pPr>
    </w:lvl>
    <w:lvl w:ilvl="1">
      <w:start w:val="3"/>
      <w:numFmt w:val="decimal"/>
      <w:lvlText w:val="%1.%2."/>
      <w:lvlJc w:val="left"/>
      <w:pPr>
        <w:tabs>
          <w:tab w:val="num" w:pos="1080"/>
        </w:tabs>
        <w:ind w:left="1080" w:hanging="720"/>
      </w:pPr>
    </w:lvl>
    <w:lvl w:ilvl="2">
      <w:start w:val="5"/>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0">
    <w:nsid w:val="563C0116"/>
    <w:multiLevelType w:val="hybridMultilevel"/>
    <w:tmpl w:val="B0E600C6"/>
    <w:lvl w:ilvl="0" w:tplc="F182BCD4">
      <w:start w:val="1"/>
      <w:numFmt w:val="decimal"/>
      <w:lvlText w:val="%1."/>
      <w:lvlJc w:val="left"/>
      <w:pPr>
        <w:ind w:left="1410" w:hanging="87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14CF7"/>
    <w:rsid w:val="00001A42"/>
    <w:rsid w:val="00007EEE"/>
    <w:rsid w:val="00013206"/>
    <w:rsid w:val="00013D79"/>
    <w:rsid w:val="00014303"/>
    <w:rsid w:val="0001553D"/>
    <w:rsid w:val="0002670E"/>
    <w:rsid w:val="00027149"/>
    <w:rsid w:val="000449B2"/>
    <w:rsid w:val="0005456B"/>
    <w:rsid w:val="0005645B"/>
    <w:rsid w:val="000755E1"/>
    <w:rsid w:val="00076B18"/>
    <w:rsid w:val="0008320E"/>
    <w:rsid w:val="000850B3"/>
    <w:rsid w:val="00092E00"/>
    <w:rsid w:val="0009493D"/>
    <w:rsid w:val="000A4AC0"/>
    <w:rsid w:val="000A4D99"/>
    <w:rsid w:val="000C58A0"/>
    <w:rsid w:val="000D4ED6"/>
    <w:rsid w:val="000E1AB6"/>
    <w:rsid w:val="000F119E"/>
    <w:rsid w:val="000F2FE9"/>
    <w:rsid w:val="000F39D6"/>
    <w:rsid w:val="000F3E29"/>
    <w:rsid w:val="000F7A09"/>
    <w:rsid w:val="00101A3A"/>
    <w:rsid w:val="0010298A"/>
    <w:rsid w:val="00110101"/>
    <w:rsid w:val="0011431A"/>
    <w:rsid w:val="00122C81"/>
    <w:rsid w:val="00124C48"/>
    <w:rsid w:val="0012623D"/>
    <w:rsid w:val="001278B9"/>
    <w:rsid w:val="00127FF8"/>
    <w:rsid w:val="00130123"/>
    <w:rsid w:val="00132E56"/>
    <w:rsid w:val="00133EF6"/>
    <w:rsid w:val="00134773"/>
    <w:rsid w:val="00135B5A"/>
    <w:rsid w:val="001413EB"/>
    <w:rsid w:val="00144518"/>
    <w:rsid w:val="00144A18"/>
    <w:rsid w:val="0014545B"/>
    <w:rsid w:val="00156258"/>
    <w:rsid w:val="00160F54"/>
    <w:rsid w:val="00180AC5"/>
    <w:rsid w:val="00181586"/>
    <w:rsid w:val="00184723"/>
    <w:rsid w:val="00187553"/>
    <w:rsid w:val="00196633"/>
    <w:rsid w:val="001A326C"/>
    <w:rsid w:val="001A3A19"/>
    <w:rsid w:val="001B0FBB"/>
    <w:rsid w:val="001B3538"/>
    <w:rsid w:val="001B38D1"/>
    <w:rsid w:val="001C5D8B"/>
    <w:rsid w:val="001D19B9"/>
    <w:rsid w:val="001D55E7"/>
    <w:rsid w:val="001D7E2E"/>
    <w:rsid w:val="001E2C38"/>
    <w:rsid w:val="001F23E9"/>
    <w:rsid w:val="002007C1"/>
    <w:rsid w:val="0020754E"/>
    <w:rsid w:val="00215668"/>
    <w:rsid w:val="00215E5A"/>
    <w:rsid w:val="00217BE7"/>
    <w:rsid w:val="002222C2"/>
    <w:rsid w:val="00222631"/>
    <w:rsid w:val="00233295"/>
    <w:rsid w:val="002337FD"/>
    <w:rsid w:val="002403C7"/>
    <w:rsid w:val="00250FD3"/>
    <w:rsid w:val="0025227C"/>
    <w:rsid w:val="00253530"/>
    <w:rsid w:val="00256EA1"/>
    <w:rsid w:val="00257B42"/>
    <w:rsid w:val="00260D08"/>
    <w:rsid w:val="00272717"/>
    <w:rsid w:val="00273F99"/>
    <w:rsid w:val="002814FF"/>
    <w:rsid w:val="00281804"/>
    <w:rsid w:val="0028469C"/>
    <w:rsid w:val="00291165"/>
    <w:rsid w:val="00297F03"/>
    <w:rsid w:val="002A44F4"/>
    <w:rsid w:val="002A4AFA"/>
    <w:rsid w:val="002B177C"/>
    <w:rsid w:val="002B68E9"/>
    <w:rsid w:val="002C08E8"/>
    <w:rsid w:val="002D659D"/>
    <w:rsid w:val="002E013D"/>
    <w:rsid w:val="002E0C75"/>
    <w:rsid w:val="002F50ED"/>
    <w:rsid w:val="00304A42"/>
    <w:rsid w:val="003115B1"/>
    <w:rsid w:val="00313FEA"/>
    <w:rsid w:val="00315808"/>
    <w:rsid w:val="003158F0"/>
    <w:rsid w:val="00330CDD"/>
    <w:rsid w:val="003447F6"/>
    <w:rsid w:val="0034636C"/>
    <w:rsid w:val="00347E19"/>
    <w:rsid w:val="0035418A"/>
    <w:rsid w:val="00354C9B"/>
    <w:rsid w:val="003668B3"/>
    <w:rsid w:val="00370541"/>
    <w:rsid w:val="00373F1D"/>
    <w:rsid w:val="003754DB"/>
    <w:rsid w:val="00391E36"/>
    <w:rsid w:val="003B5218"/>
    <w:rsid w:val="003C3355"/>
    <w:rsid w:val="003C35C4"/>
    <w:rsid w:val="003D1D67"/>
    <w:rsid w:val="003D79CD"/>
    <w:rsid w:val="003E00F5"/>
    <w:rsid w:val="003E3004"/>
    <w:rsid w:val="003E40F3"/>
    <w:rsid w:val="003E4BC9"/>
    <w:rsid w:val="003F095C"/>
    <w:rsid w:val="003F34E9"/>
    <w:rsid w:val="004124AB"/>
    <w:rsid w:val="00412F3A"/>
    <w:rsid w:val="00413086"/>
    <w:rsid w:val="004135D2"/>
    <w:rsid w:val="00417949"/>
    <w:rsid w:val="00425825"/>
    <w:rsid w:val="00432DA9"/>
    <w:rsid w:val="0044251F"/>
    <w:rsid w:val="00443D6A"/>
    <w:rsid w:val="004465AE"/>
    <w:rsid w:val="004509AE"/>
    <w:rsid w:val="00453132"/>
    <w:rsid w:val="00457B51"/>
    <w:rsid w:val="00465DD3"/>
    <w:rsid w:val="00470EB0"/>
    <w:rsid w:val="00472902"/>
    <w:rsid w:val="00490FD1"/>
    <w:rsid w:val="00491716"/>
    <w:rsid w:val="004A7298"/>
    <w:rsid w:val="004B5461"/>
    <w:rsid w:val="004C35F7"/>
    <w:rsid w:val="004C554B"/>
    <w:rsid w:val="004E25CD"/>
    <w:rsid w:val="004E633A"/>
    <w:rsid w:val="004E7560"/>
    <w:rsid w:val="004F640C"/>
    <w:rsid w:val="004F7721"/>
    <w:rsid w:val="0050179A"/>
    <w:rsid w:val="00506E7C"/>
    <w:rsid w:val="0052304E"/>
    <w:rsid w:val="00523FE3"/>
    <w:rsid w:val="00524114"/>
    <w:rsid w:val="005348E5"/>
    <w:rsid w:val="00535864"/>
    <w:rsid w:val="005372BB"/>
    <w:rsid w:val="005416A9"/>
    <w:rsid w:val="00544E33"/>
    <w:rsid w:val="00552D4B"/>
    <w:rsid w:val="00564697"/>
    <w:rsid w:val="00580CE9"/>
    <w:rsid w:val="005903E0"/>
    <w:rsid w:val="00591AE8"/>
    <w:rsid w:val="00594A6D"/>
    <w:rsid w:val="005953AC"/>
    <w:rsid w:val="005A34C1"/>
    <w:rsid w:val="005A4A3A"/>
    <w:rsid w:val="005C0D2F"/>
    <w:rsid w:val="005D15DB"/>
    <w:rsid w:val="005D5492"/>
    <w:rsid w:val="005E2640"/>
    <w:rsid w:val="005E6710"/>
    <w:rsid w:val="005E72CA"/>
    <w:rsid w:val="005F226A"/>
    <w:rsid w:val="005F3043"/>
    <w:rsid w:val="0062144C"/>
    <w:rsid w:val="00624D62"/>
    <w:rsid w:val="00633949"/>
    <w:rsid w:val="00646688"/>
    <w:rsid w:val="00652012"/>
    <w:rsid w:val="00656475"/>
    <w:rsid w:val="00657BD2"/>
    <w:rsid w:val="0066570B"/>
    <w:rsid w:val="00666EA3"/>
    <w:rsid w:val="006708E3"/>
    <w:rsid w:val="00676A98"/>
    <w:rsid w:val="0068237D"/>
    <w:rsid w:val="0068655E"/>
    <w:rsid w:val="00692C6C"/>
    <w:rsid w:val="006A1B14"/>
    <w:rsid w:val="006A35AD"/>
    <w:rsid w:val="006C694D"/>
    <w:rsid w:val="006E0B1C"/>
    <w:rsid w:val="006E3275"/>
    <w:rsid w:val="006F661B"/>
    <w:rsid w:val="006F727A"/>
    <w:rsid w:val="00706239"/>
    <w:rsid w:val="00710B82"/>
    <w:rsid w:val="00717D4B"/>
    <w:rsid w:val="0072511C"/>
    <w:rsid w:val="00725E40"/>
    <w:rsid w:val="007308A5"/>
    <w:rsid w:val="00730EA3"/>
    <w:rsid w:val="007316D3"/>
    <w:rsid w:val="00731F71"/>
    <w:rsid w:val="00742091"/>
    <w:rsid w:val="007442B8"/>
    <w:rsid w:val="007449D8"/>
    <w:rsid w:val="007465BD"/>
    <w:rsid w:val="00746C40"/>
    <w:rsid w:val="007502E0"/>
    <w:rsid w:val="0075125C"/>
    <w:rsid w:val="00751281"/>
    <w:rsid w:val="007774AB"/>
    <w:rsid w:val="0078577A"/>
    <w:rsid w:val="007873A4"/>
    <w:rsid w:val="007960F9"/>
    <w:rsid w:val="0079743B"/>
    <w:rsid w:val="007A1D14"/>
    <w:rsid w:val="007A4298"/>
    <w:rsid w:val="007B123C"/>
    <w:rsid w:val="007B7B23"/>
    <w:rsid w:val="007C5940"/>
    <w:rsid w:val="007E0296"/>
    <w:rsid w:val="007E75D5"/>
    <w:rsid w:val="007F2897"/>
    <w:rsid w:val="008012D3"/>
    <w:rsid w:val="00813665"/>
    <w:rsid w:val="00813A7A"/>
    <w:rsid w:val="0082640C"/>
    <w:rsid w:val="00826B97"/>
    <w:rsid w:val="00833178"/>
    <w:rsid w:val="0083381C"/>
    <w:rsid w:val="00836630"/>
    <w:rsid w:val="00837C61"/>
    <w:rsid w:val="00846B0C"/>
    <w:rsid w:val="008571E6"/>
    <w:rsid w:val="0086005B"/>
    <w:rsid w:val="0086570E"/>
    <w:rsid w:val="00866608"/>
    <w:rsid w:val="0088045B"/>
    <w:rsid w:val="008A28BF"/>
    <w:rsid w:val="008B7990"/>
    <w:rsid w:val="008C276E"/>
    <w:rsid w:val="008C2CDC"/>
    <w:rsid w:val="008D3936"/>
    <w:rsid w:val="008D4B3B"/>
    <w:rsid w:val="008E04A4"/>
    <w:rsid w:val="008F47CB"/>
    <w:rsid w:val="00901320"/>
    <w:rsid w:val="00903734"/>
    <w:rsid w:val="00914CF7"/>
    <w:rsid w:val="009370E9"/>
    <w:rsid w:val="00947428"/>
    <w:rsid w:val="00952874"/>
    <w:rsid w:val="00956601"/>
    <w:rsid w:val="00957C41"/>
    <w:rsid w:val="00973D97"/>
    <w:rsid w:val="00974FE4"/>
    <w:rsid w:val="009926C6"/>
    <w:rsid w:val="009A30F0"/>
    <w:rsid w:val="009A52F2"/>
    <w:rsid w:val="009B01AD"/>
    <w:rsid w:val="009B24E7"/>
    <w:rsid w:val="009C0CD6"/>
    <w:rsid w:val="009C104E"/>
    <w:rsid w:val="009C1D5A"/>
    <w:rsid w:val="009C2A05"/>
    <w:rsid w:val="009D523A"/>
    <w:rsid w:val="009D52B8"/>
    <w:rsid w:val="009D6AA1"/>
    <w:rsid w:val="009E3ED0"/>
    <w:rsid w:val="009E5381"/>
    <w:rsid w:val="009E5714"/>
    <w:rsid w:val="009E6495"/>
    <w:rsid w:val="009F622D"/>
    <w:rsid w:val="009F6DF9"/>
    <w:rsid w:val="00A028FA"/>
    <w:rsid w:val="00A102AE"/>
    <w:rsid w:val="00A111AA"/>
    <w:rsid w:val="00A145DF"/>
    <w:rsid w:val="00A159C8"/>
    <w:rsid w:val="00A17B66"/>
    <w:rsid w:val="00A23D48"/>
    <w:rsid w:val="00A257CA"/>
    <w:rsid w:val="00A3037F"/>
    <w:rsid w:val="00A40EAE"/>
    <w:rsid w:val="00A43B0C"/>
    <w:rsid w:val="00A446FE"/>
    <w:rsid w:val="00A47105"/>
    <w:rsid w:val="00A54C71"/>
    <w:rsid w:val="00A57960"/>
    <w:rsid w:val="00AA1F97"/>
    <w:rsid w:val="00AA403E"/>
    <w:rsid w:val="00AB0D23"/>
    <w:rsid w:val="00AB3DAB"/>
    <w:rsid w:val="00AB549D"/>
    <w:rsid w:val="00AC5442"/>
    <w:rsid w:val="00AC6368"/>
    <w:rsid w:val="00AD34CB"/>
    <w:rsid w:val="00AD5A78"/>
    <w:rsid w:val="00AE1A43"/>
    <w:rsid w:val="00AE48D1"/>
    <w:rsid w:val="00AF33C9"/>
    <w:rsid w:val="00AF3CD8"/>
    <w:rsid w:val="00B02021"/>
    <w:rsid w:val="00B113B7"/>
    <w:rsid w:val="00B122DD"/>
    <w:rsid w:val="00B1637C"/>
    <w:rsid w:val="00B20B7B"/>
    <w:rsid w:val="00B32D63"/>
    <w:rsid w:val="00B44D3F"/>
    <w:rsid w:val="00B57233"/>
    <w:rsid w:val="00B6537F"/>
    <w:rsid w:val="00B7477C"/>
    <w:rsid w:val="00B74B82"/>
    <w:rsid w:val="00B75D1E"/>
    <w:rsid w:val="00B76F7B"/>
    <w:rsid w:val="00B866F2"/>
    <w:rsid w:val="00B86C9A"/>
    <w:rsid w:val="00BA779A"/>
    <w:rsid w:val="00BA7FB0"/>
    <w:rsid w:val="00BB2304"/>
    <w:rsid w:val="00BB24F3"/>
    <w:rsid w:val="00BB6839"/>
    <w:rsid w:val="00BC54C5"/>
    <w:rsid w:val="00BD4945"/>
    <w:rsid w:val="00BD4DB1"/>
    <w:rsid w:val="00BD7140"/>
    <w:rsid w:val="00BE7005"/>
    <w:rsid w:val="00BE7469"/>
    <w:rsid w:val="00C01B1D"/>
    <w:rsid w:val="00C02ECE"/>
    <w:rsid w:val="00C03036"/>
    <w:rsid w:val="00C11F5E"/>
    <w:rsid w:val="00C14A4F"/>
    <w:rsid w:val="00C210F4"/>
    <w:rsid w:val="00C26084"/>
    <w:rsid w:val="00C31222"/>
    <w:rsid w:val="00C31747"/>
    <w:rsid w:val="00C364DA"/>
    <w:rsid w:val="00C405D2"/>
    <w:rsid w:val="00C41F42"/>
    <w:rsid w:val="00C443C6"/>
    <w:rsid w:val="00C45955"/>
    <w:rsid w:val="00C46F1A"/>
    <w:rsid w:val="00C515F0"/>
    <w:rsid w:val="00C71F2F"/>
    <w:rsid w:val="00C74A3D"/>
    <w:rsid w:val="00C80831"/>
    <w:rsid w:val="00C80BB6"/>
    <w:rsid w:val="00CA1706"/>
    <w:rsid w:val="00CA66F6"/>
    <w:rsid w:val="00CC476B"/>
    <w:rsid w:val="00CC5FD4"/>
    <w:rsid w:val="00CD6954"/>
    <w:rsid w:val="00CE678A"/>
    <w:rsid w:val="00CE7447"/>
    <w:rsid w:val="00CF2BD2"/>
    <w:rsid w:val="00CF4047"/>
    <w:rsid w:val="00CF61E1"/>
    <w:rsid w:val="00CF68EA"/>
    <w:rsid w:val="00D026BA"/>
    <w:rsid w:val="00D045D5"/>
    <w:rsid w:val="00D0735A"/>
    <w:rsid w:val="00D0763D"/>
    <w:rsid w:val="00D1330C"/>
    <w:rsid w:val="00D1516E"/>
    <w:rsid w:val="00D15242"/>
    <w:rsid w:val="00D20B76"/>
    <w:rsid w:val="00D2207E"/>
    <w:rsid w:val="00D22A22"/>
    <w:rsid w:val="00D30B59"/>
    <w:rsid w:val="00D40337"/>
    <w:rsid w:val="00D4137E"/>
    <w:rsid w:val="00D45228"/>
    <w:rsid w:val="00D607CA"/>
    <w:rsid w:val="00D64EF4"/>
    <w:rsid w:val="00D7525E"/>
    <w:rsid w:val="00D76C8C"/>
    <w:rsid w:val="00D91BB1"/>
    <w:rsid w:val="00D931D4"/>
    <w:rsid w:val="00D93DE5"/>
    <w:rsid w:val="00D93E2D"/>
    <w:rsid w:val="00D9636D"/>
    <w:rsid w:val="00D96E45"/>
    <w:rsid w:val="00DB4D97"/>
    <w:rsid w:val="00DC02EE"/>
    <w:rsid w:val="00DC75E1"/>
    <w:rsid w:val="00DE4010"/>
    <w:rsid w:val="00DE6702"/>
    <w:rsid w:val="00DE6928"/>
    <w:rsid w:val="00DE6ACA"/>
    <w:rsid w:val="00DF4BFD"/>
    <w:rsid w:val="00DF6727"/>
    <w:rsid w:val="00E060FC"/>
    <w:rsid w:val="00E06E71"/>
    <w:rsid w:val="00E10E0A"/>
    <w:rsid w:val="00E21155"/>
    <w:rsid w:val="00E21871"/>
    <w:rsid w:val="00E36196"/>
    <w:rsid w:val="00E36F75"/>
    <w:rsid w:val="00E36FE1"/>
    <w:rsid w:val="00E47DC6"/>
    <w:rsid w:val="00E5191F"/>
    <w:rsid w:val="00E51F09"/>
    <w:rsid w:val="00E6147B"/>
    <w:rsid w:val="00E643D5"/>
    <w:rsid w:val="00E65382"/>
    <w:rsid w:val="00E72832"/>
    <w:rsid w:val="00E76F8C"/>
    <w:rsid w:val="00E81D19"/>
    <w:rsid w:val="00E9218B"/>
    <w:rsid w:val="00E9782B"/>
    <w:rsid w:val="00EA7984"/>
    <w:rsid w:val="00EB3B4A"/>
    <w:rsid w:val="00EB6B30"/>
    <w:rsid w:val="00EC0C9F"/>
    <w:rsid w:val="00EC2191"/>
    <w:rsid w:val="00ED34B9"/>
    <w:rsid w:val="00EE0B9C"/>
    <w:rsid w:val="00EE1E7D"/>
    <w:rsid w:val="00EF074B"/>
    <w:rsid w:val="00EF3878"/>
    <w:rsid w:val="00EF5987"/>
    <w:rsid w:val="00EF6D52"/>
    <w:rsid w:val="00F056F6"/>
    <w:rsid w:val="00F07997"/>
    <w:rsid w:val="00F13093"/>
    <w:rsid w:val="00F14673"/>
    <w:rsid w:val="00F14E2A"/>
    <w:rsid w:val="00F17556"/>
    <w:rsid w:val="00F20E83"/>
    <w:rsid w:val="00F26441"/>
    <w:rsid w:val="00F2754A"/>
    <w:rsid w:val="00F31423"/>
    <w:rsid w:val="00F34622"/>
    <w:rsid w:val="00F356A7"/>
    <w:rsid w:val="00F36EB3"/>
    <w:rsid w:val="00F37132"/>
    <w:rsid w:val="00F47E4D"/>
    <w:rsid w:val="00F55640"/>
    <w:rsid w:val="00F63682"/>
    <w:rsid w:val="00F6450B"/>
    <w:rsid w:val="00F65B35"/>
    <w:rsid w:val="00F71C98"/>
    <w:rsid w:val="00F9178E"/>
    <w:rsid w:val="00F926ED"/>
    <w:rsid w:val="00F93A55"/>
    <w:rsid w:val="00FA1544"/>
    <w:rsid w:val="00FB2230"/>
    <w:rsid w:val="00FB50F6"/>
    <w:rsid w:val="00FC2BB0"/>
    <w:rsid w:val="00FD4CE6"/>
    <w:rsid w:val="00FE232A"/>
    <w:rsid w:val="00FE369D"/>
    <w:rsid w:val="00FE4F7D"/>
    <w:rsid w:val="00FF2A04"/>
    <w:rsid w:val="00FF59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C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D79CD"/>
    <w:pPr>
      <w:keepNext/>
      <w:spacing w:before="2" w:line="0" w:lineRule="atLeast"/>
      <w:ind w:left="1701" w:right="851"/>
      <w:jc w:val="center"/>
      <w:outlineLvl w:val="0"/>
    </w:pPr>
    <w:rPr>
      <w:b/>
      <w:bCs/>
      <w:sz w:val="20"/>
      <w:szCs w:val="20"/>
    </w:rPr>
  </w:style>
  <w:style w:type="paragraph" w:styleId="2">
    <w:name w:val="heading 2"/>
    <w:basedOn w:val="a"/>
    <w:next w:val="a"/>
    <w:link w:val="20"/>
    <w:unhideWhenUsed/>
    <w:qFormat/>
    <w:rsid w:val="004124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A35AD"/>
    <w:pPr>
      <w:keepNext/>
      <w:spacing w:before="240" w:after="60" w:line="0" w:lineRule="atLeast"/>
      <w:ind w:left="1701" w:right="851"/>
      <w:outlineLvl w:val="2"/>
    </w:pPr>
    <w:rPr>
      <w:rFonts w:ascii="Cambria" w:hAnsi="Cambria"/>
      <w:b/>
      <w:bCs/>
      <w:sz w:val="26"/>
      <w:szCs w:val="26"/>
    </w:rPr>
  </w:style>
  <w:style w:type="paragraph" w:styleId="4">
    <w:name w:val="heading 4"/>
    <w:basedOn w:val="a"/>
    <w:next w:val="a"/>
    <w:link w:val="40"/>
    <w:unhideWhenUsed/>
    <w:qFormat/>
    <w:rsid w:val="00F3462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0"/>
    <w:qFormat/>
    <w:rsid w:val="006A35AD"/>
    <w:pPr>
      <w:tabs>
        <w:tab w:val="left" w:pos="0"/>
      </w:tabs>
      <w:suppressAutoHyphens/>
      <w:spacing w:before="280" w:after="280" w:line="288" w:lineRule="atLeast"/>
      <w:ind w:left="3600" w:hanging="360"/>
      <w:outlineLvl w:val="4"/>
    </w:pPr>
    <w:rPr>
      <w:rFonts w:ascii="Tahoma" w:hAnsi="Tahoma" w:cs="Tahoma"/>
      <w:b/>
      <w:bCs/>
      <w:kern w:val="1"/>
      <w:lang w:eastAsia="ar-SA"/>
    </w:rPr>
  </w:style>
  <w:style w:type="paragraph" w:styleId="6">
    <w:name w:val="heading 6"/>
    <w:basedOn w:val="a"/>
    <w:next w:val="a"/>
    <w:link w:val="60"/>
    <w:unhideWhenUsed/>
    <w:qFormat/>
    <w:rsid w:val="006A35AD"/>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7">
    <w:name w:val="heading 7"/>
    <w:basedOn w:val="a"/>
    <w:next w:val="a"/>
    <w:link w:val="70"/>
    <w:qFormat/>
    <w:rsid w:val="006A35AD"/>
    <w:pPr>
      <w:keepNext/>
      <w:ind w:firstLine="709"/>
      <w:outlineLvl w:val="6"/>
    </w:pPr>
    <w:rPr>
      <w:sz w:val="28"/>
      <w:szCs w:val="20"/>
    </w:rPr>
  </w:style>
  <w:style w:type="paragraph" w:styleId="8">
    <w:name w:val="heading 8"/>
    <w:basedOn w:val="a"/>
    <w:next w:val="a"/>
    <w:link w:val="80"/>
    <w:qFormat/>
    <w:rsid w:val="006A35AD"/>
    <w:pPr>
      <w:keepNext/>
      <w:ind w:firstLine="709"/>
      <w:jc w:val="right"/>
      <w:outlineLvl w:val="7"/>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D79CD"/>
    <w:rPr>
      <w:rFonts w:ascii="Times New Roman" w:eastAsia="Times New Roman" w:hAnsi="Times New Roman" w:cs="Times New Roman"/>
      <w:b/>
      <w:bCs/>
      <w:sz w:val="20"/>
      <w:szCs w:val="20"/>
      <w:lang w:eastAsia="ru-RU"/>
    </w:rPr>
  </w:style>
  <w:style w:type="character" w:customStyle="1" w:styleId="20">
    <w:name w:val="Заголовок 2 Знак"/>
    <w:basedOn w:val="a1"/>
    <w:link w:val="2"/>
    <w:rsid w:val="004124A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6A35AD"/>
    <w:rPr>
      <w:rFonts w:ascii="Cambria" w:eastAsia="Times New Roman" w:hAnsi="Cambria" w:cs="Times New Roman"/>
      <w:b/>
      <w:bCs/>
      <w:sz w:val="26"/>
      <w:szCs w:val="26"/>
      <w:lang w:eastAsia="ru-RU"/>
    </w:rPr>
  </w:style>
  <w:style w:type="character" w:customStyle="1" w:styleId="40">
    <w:name w:val="Заголовок 4 Знак"/>
    <w:basedOn w:val="a1"/>
    <w:link w:val="4"/>
    <w:rsid w:val="00F34622"/>
    <w:rPr>
      <w:rFonts w:asciiTheme="majorHAnsi" w:eastAsiaTheme="majorEastAsia" w:hAnsiTheme="majorHAnsi" w:cstheme="majorBidi"/>
      <w:b/>
      <w:bCs/>
      <w:i/>
      <w:iCs/>
      <w:color w:val="4F81BD" w:themeColor="accent1"/>
      <w:sz w:val="24"/>
      <w:szCs w:val="24"/>
      <w:lang w:eastAsia="ru-RU"/>
    </w:rPr>
  </w:style>
  <w:style w:type="paragraph" w:styleId="a0">
    <w:name w:val="Body Text"/>
    <w:basedOn w:val="a"/>
    <w:link w:val="a4"/>
    <w:rsid w:val="003D79CD"/>
    <w:pPr>
      <w:spacing w:after="120"/>
    </w:pPr>
  </w:style>
  <w:style w:type="character" w:customStyle="1" w:styleId="a4">
    <w:name w:val="Основной текст Знак"/>
    <w:basedOn w:val="a1"/>
    <w:link w:val="a0"/>
    <w:rsid w:val="003D79CD"/>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6A35AD"/>
    <w:rPr>
      <w:rFonts w:ascii="Tahoma" w:eastAsia="Times New Roman" w:hAnsi="Tahoma" w:cs="Tahoma"/>
      <w:b/>
      <w:bCs/>
      <w:kern w:val="1"/>
      <w:sz w:val="24"/>
      <w:szCs w:val="24"/>
      <w:lang w:eastAsia="ar-SA"/>
    </w:rPr>
  </w:style>
  <w:style w:type="character" w:customStyle="1" w:styleId="60">
    <w:name w:val="Заголовок 6 Знак"/>
    <w:basedOn w:val="a1"/>
    <w:link w:val="6"/>
    <w:rsid w:val="006A35AD"/>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1"/>
    <w:link w:val="7"/>
    <w:rsid w:val="006A35AD"/>
    <w:rPr>
      <w:rFonts w:ascii="Times New Roman" w:eastAsia="Times New Roman" w:hAnsi="Times New Roman" w:cs="Times New Roman"/>
      <w:sz w:val="28"/>
      <w:szCs w:val="20"/>
      <w:lang w:eastAsia="ru-RU"/>
    </w:rPr>
  </w:style>
  <w:style w:type="character" w:customStyle="1" w:styleId="80">
    <w:name w:val="Заголовок 8 Знак"/>
    <w:basedOn w:val="a1"/>
    <w:link w:val="8"/>
    <w:rsid w:val="006A35AD"/>
    <w:rPr>
      <w:rFonts w:ascii="Times New Roman" w:eastAsia="Times New Roman" w:hAnsi="Times New Roman" w:cs="Times New Roman"/>
      <w:sz w:val="28"/>
      <w:szCs w:val="28"/>
      <w:lang w:eastAsia="ru-RU"/>
    </w:rPr>
  </w:style>
  <w:style w:type="paragraph" w:styleId="a5">
    <w:name w:val="List Paragraph"/>
    <w:basedOn w:val="a"/>
    <w:uiPriority w:val="34"/>
    <w:qFormat/>
    <w:rsid w:val="00C01B1D"/>
    <w:pPr>
      <w:ind w:left="720"/>
      <w:contextualSpacing/>
    </w:pPr>
  </w:style>
  <w:style w:type="character" w:customStyle="1" w:styleId="apple-converted-space">
    <w:name w:val="apple-converted-space"/>
    <w:basedOn w:val="a1"/>
    <w:rsid w:val="00C01B1D"/>
  </w:style>
  <w:style w:type="character" w:styleId="a6">
    <w:name w:val="Hyperlink"/>
    <w:basedOn w:val="a1"/>
    <w:uiPriority w:val="99"/>
    <w:unhideWhenUsed/>
    <w:rsid w:val="00C01B1D"/>
    <w:rPr>
      <w:color w:val="0000FF"/>
      <w:u w:val="single"/>
    </w:rPr>
  </w:style>
  <w:style w:type="paragraph" w:styleId="a7">
    <w:name w:val="No Spacing"/>
    <w:aliases w:val="с интервалом,No Spacing1,No Spacing"/>
    <w:link w:val="a8"/>
    <w:uiPriority w:val="99"/>
    <w:qFormat/>
    <w:rsid w:val="00C01B1D"/>
    <w:pPr>
      <w:spacing w:after="0" w:line="240" w:lineRule="auto"/>
    </w:pPr>
    <w:rPr>
      <w:rFonts w:ascii="Calibri" w:eastAsia="Times New Roman" w:hAnsi="Calibri" w:cs="Times New Roman"/>
      <w:lang w:eastAsia="ru-RU"/>
    </w:rPr>
  </w:style>
  <w:style w:type="character" w:customStyle="1" w:styleId="a8">
    <w:name w:val="Без интервала Знак"/>
    <w:aliases w:val="с интервалом Знак,No Spacing1 Знак,No Spacing Знак"/>
    <w:link w:val="a7"/>
    <w:uiPriority w:val="1"/>
    <w:locked/>
    <w:rsid w:val="00F356A7"/>
    <w:rPr>
      <w:rFonts w:ascii="Calibri" w:eastAsia="Times New Roman" w:hAnsi="Calibri" w:cs="Times New Roman"/>
      <w:lang w:eastAsia="ru-RU"/>
    </w:rPr>
  </w:style>
  <w:style w:type="table" w:styleId="a9">
    <w:name w:val="Table Grid"/>
    <w:basedOn w:val="a2"/>
    <w:uiPriority w:val="59"/>
    <w:rsid w:val="00C01B1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EC0C9F"/>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a">
    <w:name w:val="Balloon Text"/>
    <w:basedOn w:val="a"/>
    <w:link w:val="ab"/>
    <w:uiPriority w:val="99"/>
    <w:rsid w:val="00313FEA"/>
    <w:rPr>
      <w:rFonts w:ascii="Tahoma" w:hAnsi="Tahoma" w:cs="Tahoma"/>
      <w:sz w:val="16"/>
      <w:szCs w:val="16"/>
    </w:rPr>
  </w:style>
  <w:style w:type="character" w:customStyle="1" w:styleId="ab">
    <w:name w:val="Текст выноски Знак"/>
    <w:basedOn w:val="a1"/>
    <w:link w:val="aa"/>
    <w:uiPriority w:val="99"/>
    <w:rsid w:val="00313FEA"/>
    <w:rPr>
      <w:rFonts w:ascii="Tahoma" w:eastAsia="Times New Roman" w:hAnsi="Tahoma" w:cs="Tahoma"/>
      <w:sz w:val="16"/>
      <w:szCs w:val="16"/>
      <w:lang w:eastAsia="ru-RU"/>
    </w:rPr>
  </w:style>
  <w:style w:type="character" w:customStyle="1" w:styleId="ac">
    <w:name w:val="Верхний колонтитул Знак"/>
    <w:aliases w:val="ВерхКолонтитул Знак"/>
    <w:link w:val="ad"/>
    <w:rsid w:val="00313FEA"/>
    <w:rPr>
      <w:sz w:val="24"/>
      <w:szCs w:val="24"/>
    </w:rPr>
  </w:style>
  <w:style w:type="paragraph" w:styleId="ad">
    <w:name w:val="header"/>
    <w:aliases w:val="ВерхКолонтитул"/>
    <w:basedOn w:val="a"/>
    <w:link w:val="ac"/>
    <w:unhideWhenUsed/>
    <w:rsid w:val="00313FEA"/>
    <w:pPr>
      <w:tabs>
        <w:tab w:val="center" w:pos="4677"/>
        <w:tab w:val="right" w:pos="9355"/>
      </w:tabs>
    </w:pPr>
    <w:rPr>
      <w:rFonts w:asciiTheme="minorHAnsi" w:eastAsiaTheme="minorHAnsi" w:hAnsiTheme="minorHAnsi" w:cstheme="minorBidi"/>
      <w:lang w:eastAsia="en-US"/>
    </w:rPr>
  </w:style>
  <w:style w:type="character" w:customStyle="1" w:styleId="11">
    <w:name w:val="Верхний колонтитул Знак1"/>
    <w:basedOn w:val="a1"/>
    <w:uiPriority w:val="99"/>
    <w:rsid w:val="00313FEA"/>
    <w:rPr>
      <w:rFonts w:ascii="Times New Roman" w:eastAsia="Times New Roman" w:hAnsi="Times New Roman" w:cs="Times New Roman"/>
      <w:sz w:val="24"/>
      <w:szCs w:val="24"/>
      <w:lang w:eastAsia="ru-RU"/>
    </w:rPr>
  </w:style>
  <w:style w:type="character" w:customStyle="1" w:styleId="ae">
    <w:name w:val="Нижний колонтитул Знак"/>
    <w:link w:val="af"/>
    <w:uiPriority w:val="99"/>
    <w:rsid w:val="00313FEA"/>
    <w:rPr>
      <w:sz w:val="24"/>
      <w:szCs w:val="24"/>
    </w:rPr>
  </w:style>
  <w:style w:type="paragraph" w:styleId="af">
    <w:name w:val="footer"/>
    <w:basedOn w:val="a"/>
    <w:link w:val="ae"/>
    <w:uiPriority w:val="99"/>
    <w:unhideWhenUsed/>
    <w:rsid w:val="00313FEA"/>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1"/>
    <w:uiPriority w:val="99"/>
    <w:rsid w:val="00313FEA"/>
    <w:rPr>
      <w:rFonts w:ascii="Times New Roman" w:eastAsia="Times New Roman" w:hAnsi="Times New Roman" w:cs="Times New Roman"/>
      <w:sz w:val="24"/>
      <w:szCs w:val="24"/>
      <w:lang w:eastAsia="ru-RU"/>
    </w:rPr>
  </w:style>
  <w:style w:type="character" w:styleId="af0">
    <w:name w:val="Strong"/>
    <w:basedOn w:val="a1"/>
    <w:qFormat/>
    <w:rsid w:val="003D79CD"/>
    <w:rPr>
      <w:b/>
      <w:bCs/>
    </w:rPr>
  </w:style>
  <w:style w:type="paragraph" w:customStyle="1" w:styleId="ConsPlusCell">
    <w:name w:val="ConsPlusCell"/>
    <w:rsid w:val="003D79CD"/>
    <w:pPr>
      <w:widowControl w:val="0"/>
      <w:autoSpaceDE w:val="0"/>
      <w:autoSpaceDN w:val="0"/>
      <w:adjustRightInd w:val="0"/>
      <w:spacing w:after="0" w:line="240" w:lineRule="auto"/>
    </w:pPr>
    <w:rPr>
      <w:rFonts w:ascii="Calibri" w:eastAsia="Calibri" w:hAnsi="Calibri" w:cs="Calibri"/>
      <w:lang w:eastAsia="ru-RU"/>
    </w:rPr>
  </w:style>
  <w:style w:type="paragraph" w:customStyle="1" w:styleId="msonormalbullet1gifbullet3gif">
    <w:name w:val="msonormalbullet1gifbullet3.gif"/>
    <w:basedOn w:val="a"/>
    <w:rsid w:val="003D79CD"/>
    <w:pPr>
      <w:spacing w:before="100" w:beforeAutospacing="1" w:after="100" w:afterAutospacing="1"/>
    </w:pPr>
  </w:style>
  <w:style w:type="paragraph" w:customStyle="1" w:styleId="msonormalbullet2gifbullet1gif">
    <w:name w:val="msonormalbullet2gifbullet1.gif"/>
    <w:basedOn w:val="a"/>
    <w:rsid w:val="003D79CD"/>
    <w:pPr>
      <w:spacing w:before="100" w:beforeAutospacing="1" w:after="100" w:afterAutospacing="1"/>
    </w:pPr>
  </w:style>
  <w:style w:type="paragraph" w:customStyle="1" w:styleId="msonormalbullet2gifbullet2gifbullet3gif">
    <w:name w:val="msonormalbullet2gifbullet2gifbullet3.gif"/>
    <w:basedOn w:val="a"/>
    <w:rsid w:val="003D79CD"/>
    <w:pPr>
      <w:spacing w:before="100" w:beforeAutospacing="1" w:after="100" w:afterAutospacing="1"/>
    </w:pPr>
  </w:style>
  <w:style w:type="paragraph" w:customStyle="1" w:styleId="msonormalbullet2gifbullet3gifbullet1gif">
    <w:name w:val="msonormalbullet2gifbullet3gifbullet1.gif"/>
    <w:basedOn w:val="a"/>
    <w:rsid w:val="003D79CD"/>
    <w:pPr>
      <w:spacing w:before="100" w:beforeAutospacing="1" w:after="100" w:afterAutospacing="1"/>
    </w:pPr>
  </w:style>
  <w:style w:type="paragraph" w:customStyle="1" w:styleId="msonormalbullet2gifbullet3gifbullet3gif">
    <w:name w:val="msonormalbullet2gifbullet3gifbullet3.gif"/>
    <w:basedOn w:val="a"/>
    <w:rsid w:val="003D79CD"/>
    <w:pPr>
      <w:spacing w:before="100" w:beforeAutospacing="1" w:after="100" w:afterAutospacing="1"/>
    </w:pPr>
  </w:style>
  <w:style w:type="paragraph" w:styleId="af1">
    <w:name w:val="footnote text"/>
    <w:basedOn w:val="a"/>
    <w:link w:val="af2"/>
    <w:rsid w:val="00C03036"/>
    <w:rPr>
      <w:sz w:val="20"/>
      <w:szCs w:val="20"/>
    </w:rPr>
  </w:style>
  <w:style w:type="character" w:customStyle="1" w:styleId="af2">
    <w:name w:val="Текст сноски Знак"/>
    <w:basedOn w:val="a1"/>
    <w:link w:val="af1"/>
    <w:rsid w:val="00C03036"/>
    <w:rPr>
      <w:rFonts w:ascii="Times New Roman" w:eastAsia="Times New Roman" w:hAnsi="Times New Roman" w:cs="Times New Roman"/>
      <w:sz w:val="20"/>
      <w:szCs w:val="20"/>
      <w:lang w:eastAsia="ru-RU"/>
    </w:rPr>
  </w:style>
  <w:style w:type="character" w:styleId="af3">
    <w:name w:val="footnote reference"/>
    <w:rsid w:val="00C03036"/>
    <w:rPr>
      <w:vertAlign w:val="superscript"/>
    </w:rPr>
  </w:style>
  <w:style w:type="character" w:customStyle="1" w:styleId="21">
    <w:name w:val="Основной текст (2)_"/>
    <w:link w:val="22"/>
    <w:rsid w:val="00D1516E"/>
    <w:rPr>
      <w:rFonts w:ascii="Times New Roman" w:eastAsia="Times New Roman" w:hAnsi="Times New Roman"/>
      <w:shd w:val="clear" w:color="auto" w:fill="FFFFFF"/>
    </w:rPr>
  </w:style>
  <w:style w:type="paragraph" w:customStyle="1" w:styleId="22">
    <w:name w:val="Основной текст (2)"/>
    <w:basedOn w:val="a"/>
    <w:link w:val="21"/>
    <w:rsid w:val="00D1516E"/>
    <w:pPr>
      <w:widowControl w:val="0"/>
      <w:shd w:val="clear" w:color="auto" w:fill="FFFFFF"/>
      <w:spacing w:after="1860" w:line="322" w:lineRule="exact"/>
      <w:ind w:hanging="940"/>
      <w:jc w:val="center"/>
    </w:pPr>
    <w:rPr>
      <w:rFonts w:cstheme="minorBidi"/>
      <w:sz w:val="22"/>
      <w:szCs w:val="22"/>
      <w:lang w:eastAsia="en-US"/>
    </w:rPr>
  </w:style>
  <w:style w:type="paragraph" w:customStyle="1" w:styleId="ConsPlusNonformat">
    <w:name w:val="ConsPlusNonformat"/>
    <w:rsid w:val="00EB6B3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
    <w:unhideWhenUsed/>
    <w:rsid w:val="004124AB"/>
    <w:pPr>
      <w:spacing w:before="100" w:beforeAutospacing="1" w:after="100" w:afterAutospacing="1"/>
    </w:pPr>
  </w:style>
  <w:style w:type="paragraph" w:styleId="af5">
    <w:name w:val="Title"/>
    <w:basedOn w:val="a"/>
    <w:link w:val="af6"/>
    <w:uiPriority w:val="99"/>
    <w:qFormat/>
    <w:rsid w:val="00F34622"/>
    <w:pPr>
      <w:jc w:val="center"/>
    </w:pPr>
    <w:rPr>
      <w:b/>
      <w:bCs/>
      <w:sz w:val="28"/>
      <w:szCs w:val="20"/>
    </w:rPr>
  </w:style>
  <w:style w:type="character" w:customStyle="1" w:styleId="af6">
    <w:name w:val="Название Знак"/>
    <w:basedOn w:val="a1"/>
    <w:link w:val="af5"/>
    <w:uiPriority w:val="99"/>
    <w:rsid w:val="00F34622"/>
    <w:rPr>
      <w:rFonts w:ascii="Times New Roman" w:eastAsia="Times New Roman" w:hAnsi="Times New Roman" w:cs="Times New Roman"/>
      <w:b/>
      <w:bCs/>
      <w:sz w:val="28"/>
      <w:szCs w:val="20"/>
      <w:lang w:eastAsia="ru-RU"/>
    </w:rPr>
  </w:style>
  <w:style w:type="paragraph" w:customStyle="1" w:styleId="Standard">
    <w:name w:val="Standard"/>
    <w:rsid w:val="000850B3"/>
    <w:pPr>
      <w:suppressAutoHyphens/>
      <w:autoSpaceDN w:val="0"/>
      <w:textAlignment w:val="baseline"/>
    </w:pPr>
    <w:rPr>
      <w:rFonts w:ascii="Calibri" w:eastAsia="SimSun" w:hAnsi="Calibri" w:cs="Tahoma"/>
      <w:kern w:val="3"/>
      <w:lang w:eastAsia="ru-RU"/>
    </w:rPr>
  </w:style>
  <w:style w:type="paragraph" w:customStyle="1" w:styleId="ConsPlusNormal">
    <w:name w:val="ConsPlusNormal"/>
    <w:link w:val="ConsPlusNormal0"/>
    <w:rsid w:val="000850B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A35AD"/>
    <w:rPr>
      <w:rFonts w:ascii="Calibri" w:eastAsia="Times New Roman" w:hAnsi="Calibri" w:cs="Calibri"/>
      <w:szCs w:val="20"/>
      <w:lang w:eastAsia="ru-RU"/>
    </w:rPr>
  </w:style>
  <w:style w:type="character" w:customStyle="1" w:styleId="FontStyle14">
    <w:name w:val="Font Style14"/>
    <w:rsid w:val="007465BD"/>
    <w:rPr>
      <w:rFonts w:ascii="Times New Roman" w:hAnsi="Times New Roman" w:cs="Times New Roman" w:hint="default"/>
      <w:b/>
      <w:bCs/>
      <w:sz w:val="26"/>
      <w:szCs w:val="26"/>
    </w:rPr>
  </w:style>
  <w:style w:type="paragraph" w:styleId="af7">
    <w:name w:val="Body Text Indent"/>
    <w:basedOn w:val="a"/>
    <w:link w:val="af8"/>
    <w:uiPriority w:val="99"/>
    <w:unhideWhenUsed/>
    <w:rsid w:val="007465BD"/>
    <w:pPr>
      <w:spacing w:after="120"/>
      <w:ind w:left="283"/>
    </w:pPr>
  </w:style>
  <w:style w:type="character" w:customStyle="1" w:styleId="af8">
    <w:name w:val="Основной текст с отступом Знак"/>
    <w:basedOn w:val="a1"/>
    <w:link w:val="af7"/>
    <w:uiPriority w:val="99"/>
    <w:rsid w:val="007465BD"/>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FA1544"/>
    <w:pPr>
      <w:spacing w:after="120" w:line="480" w:lineRule="auto"/>
    </w:pPr>
  </w:style>
  <w:style w:type="character" w:customStyle="1" w:styleId="24">
    <w:name w:val="Основной текст 2 Знак"/>
    <w:basedOn w:val="a1"/>
    <w:link w:val="23"/>
    <w:rsid w:val="00FA1544"/>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FA1544"/>
    <w:pPr>
      <w:spacing w:after="120"/>
      <w:ind w:left="283"/>
    </w:pPr>
    <w:rPr>
      <w:sz w:val="16"/>
      <w:szCs w:val="16"/>
    </w:rPr>
  </w:style>
  <w:style w:type="character" w:customStyle="1" w:styleId="32">
    <w:name w:val="Основной текст с отступом 3 Знак"/>
    <w:basedOn w:val="a1"/>
    <w:link w:val="31"/>
    <w:rsid w:val="00FA1544"/>
    <w:rPr>
      <w:rFonts w:ascii="Times New Roman" w:eastAsia="Times New Roman" w:hAnsi="Times New Roman" w:cs="Times New Roman"/>
      <w:sz w:val="16"/>
      <w:szCs w:val="16"/>
      <w:lang w:eastAsia="ru-RU"/>
    </w:rPr>
  </w:style>
  <w:style w:type="paragraph" w:customStyle="1" w:styleId="msonormalbullet2gifbullet3gif">
    <w:name w:val="msonormalbullet2gifbullet3.gif"/>
    <w:basedOn w:val="a"/>
    <w:rsid w:val="0078577A"/>
    <w:pPr>
      <w:spacing w:before="100" w:beforeAutospacing="1" w:after="100" w:afterAutospacing="1"/>
    </w:pPr>
  </w:style>
  <w:style w:type="paragraph" w:customStyle="1" w:styleId="msonormalbullet2gifbullet2gifbullet1gif">
    <w:name w:val="msonormalbullet2gifbullet2gifbullet1.gif"/>
    <w:basedOn w:val="a"/>
    <w:rsid w:val="0078577A"/>
    <w:pPr>
      <w:spacing w:before="100" w:beforeAutospacing="1" w:after="100" w:afterAutospacing="1"/>
    </w:pPr>
  </w:style>
  <w:style w:type="paragraph" w:customStyle="1" w:styleId="mb3">
    <w:name w:val="mb3"/>
    <w:basedOn w:val="a"/>
    <w:rsid w:val="0078577A"/>
    <w:pPr>
      <w:spacing w:before="100" w:beforeAutospacing="1" w:after="240"/>
    </w:pPr>
  </w:style>
  <w:style w:type="paragraph" w:customStyle="1" w:styleId="plsh2mb3">
    <w:name w:val="plsh2 mb3"/>
    <w:basedOn w:val="a"/>
    <w:rsid w:val="0078577A"/>
    <w:pPr>
      <w:spacing w:before="100" w:beforeAutospacing="1" w:after="100" w:afterAutospacing="1"/>
    </w:pPr>
  </w:style>
  <w:style w:type="paragraph" w:customStyle="1" w:styleId="consplustitle0">
    <w:name w:val="consplustitle"/>
    <w:basedOn w:val="a"/>
    <w:rsid w:val="0075125C"/>
    <w:pPr>
      <w:spacing w:before="100" w:beforeAutospacing="1" w:after="100" w:afterAutospacing="1"/>
    </w:pPr>
  </w:style>
  <w:style w:type="paragraph" w:customStyle="1" w:styleId="a00">
    <w:name w:val="a0"/>
    <w:basedOn w:val="a"/>
    <w:uiPriority w:val="99"/>
    <w:semiHidden/>
    <w:rsid w:val="0075125C"/>
    <w:pPr>
      <w:spacing w:before="100" w:beforeAutospacing="1" w:after="100" w:afterAutospacing="1"/>
    </w:pPr>
  </w:style>
  <w:style w:type="paragraph" w:customStyle="1" w:styleId="a0cxspmiddlecxspmiddle">
    <w:name w:val="a0cxspmiddlecxspmiddle"/>
    <w:basedOn w:val="a"/>
    <w:uiPriority w:val="99"/>
    <w:semiHidden/>
    <w:rsid w:val="0075125C"/>
    <w:pPr>
      <w:spacing w:before="100" w:beforeAutospacing="1" w:after="100" w:afterAutospacing="1"/>
    </w:pPr>
  </w:style>
  <w:style w:type="paragraph" w:customStyle="1" w:styleId="consplusnormal1">
    <w:name w:val="consplusnormal"/>
    <w:basedOn w:val="a"/>
    <w:uiPriority w:val="99"/>
    <w:semiHidden/>
    <w:rsid w:val="0075125C"/>
    <w:pPr>
      <w:spacing w:before="100" w:beforeAutospacing="1" w:after="100" w:afterAutospacing="1"/>
    </w:pPr>
  </w:style>
  <w:style w:type="paragraph" w:customStyle="1" w:styleId="otekstl">
    <w:name w:val="otekstl"/>
    <w:basedOn w:val="a"/>
    <w:rsid w:val="00552D4B"/>
    <w:pPr>
      <w:spacing w:before="100" w:beforeAutospacing="1" w:after="100" w:afterAutospacing="1"/>
    </w:pPr>
  </w:style>
  <w:style w:type="paragraph" w:customStyle="1" w:styleId="otekstj">
    <w:name w:val="otekstj"/>
    <w:basedOn w:val="a"/>
    <w:rsid w:val="00552D4B"/>
    <w:pPr>
      <w:spacing w:before="100" w:beforeAutospacing="1" w:after="100" w:afterAutospacing="1"/>
    </w:pPr>
  </w:style>
  <w:style w:type="paragraph" w:styleId="HTML">
    <w:name w:val="HTML Preformatted"/>
    <w:basedOn w:val="a"/>
    <w:link w:val="HTML0"/>
    <w:uiPriority w:val="99"/>
    <w:unhideWhenUsed/>
    <w:rsid w:val="0055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552D4B"/>
    <w:rPr>
      <w:rFonts w:ascii="Courier New" w:eastAsia="Times New Roman" w:hAnsi="Courier New" w:cs="Courier New"/>
      <w:sz w:val="20"/>
      <w:szCs w:val="20"/>
      <w:lang w:eastAsia="ru-RU"/>
    </w:rPr>
  </w:style>
  <w:style w:type="paragraph" w:customStyle="1" w:styleId="formattext">
    <w:name w:val="formattext"/>
    <w:uiPriority w:val="99"/>
    <w:rsid w:val="00552D4B"/>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rsid w:val="00552D4B"/>
    <w:pPr>
      <w:widowControl w:val="0"/>
      <w:autoSpaceDE w:val="0"/>
      <w:autoSpaceDN w:val="0"/>
      <w:adjustRightInd w:val="0"/>
      <w:spacing w:after="0" w:line="240" w:lineRule="auto"/>
    </w:pPr>
    <w:rPr>
      <w:rFonts w:ascii="Arial" w:eastAsia="Times New Roman" w:hAnsi="Arial" w:cs="Arial"/>
      <w:b/>
      <w:bCs/>
      <w:lang w:eastAsia="ru-RU"/>
    </w:rPr>
  </w:style>
  <w:style w:type="character" w:styleId="af9">
    <w:name w:val="Emphasis"/>
    <w:basedOn w:val="a1"/>
    <w:uiPriority w:val="20"/>
    <w:qFormat/>
    <w:rsid w:val="00552D4B"/>
    <w:rPr>
      <w:i/>
      <w:iCs/>
    </w:rPr>
  </w:style>
  <w:style w:type="paragraph" w:customStyle="1" w:styleId="msonormalbullet2gifbullet2gifbullet2gif">
    <w:name w:val="msonormalbullet2gifbullet2gifbullet2.gif"/>
    <w:basedOn w:val="a"/>
    <w:rsid w:val="009C104E"/>
    <w:pPr>
      <w:spacing w:before="100" w:beforeAutospacing="1" w:after="100" w:afterAutospacing="1"/>
    </w:pPr>
  </w:style>
  <w:style w:type="paragraph" w:customStyle="1" w:styleId="msonormalbullet3gifbullet1gifbullet3gif">
    <w:name w:val="msonormalbullet3gifbullet1gifbullet3.gif"/>
    <w:basedOn w:val="a"/>
    <w:rsid w:val="009C104E"/>
    <w:pPr>
      <w:spacing w:before="100" w:beforeAutospacing="1" w:after="100" w:afterAutospacing="1"/>
    </w:pPr>
  </w:style>
  <w:style w:type="paragraph" w:customStyle="1" w:styleId="msonormalbullet2gifbullet2gifbullet1gifbullet1gif">
    <w:name w:val="msonormalbullet2gifbullet2gifbullet1gifbullet1.gif"/>
    <w:basedOn w:val="a"/>
    <w:rsid w:val="009C104E"/>
    <w:pPr>
      <w:spacing w:before="100" w:beforeAutospacing="1" w:after="100" w:afterAutospacing="1"/>
    </w:pPr>
  </w:style>
  <w:style w:type="paragraph" w:customStyle="1" w:styleId="msonormalbullet2gifbullet2gifbullet1gifbullet3gif">
    <w:name w:val="msonormalbullet2gifbullet2gifbullet1gifbullet3.gif"/>
    <w:basedOn w:val="a"/>
    <w:rsid w:val="009C104E"/>
    <w:pPr>
      <w:spacing w:before="100" w:beforeAutospacing="1" w:after="100" w:afterAutospacing="1"/>
    </w:pPr>
  </w:style>
  <w:style w:type="paragraph" w:customStyle="1" w:styleId="msonormalbullet3gifbullet1gifbullet1gifbullet1gif">
    <w:name w:val="msonormalbullet3gifbullet1gifbullet1gifbullet1.gif"/>
    <w:basedOn w:val="a"/>
    <w:rsid w:val="009C104E"/>
    <w:pPr>
      <w:spacing w:before="100" w:beforeAutospacing="1" w:after="100" w:afterAutospacing="1"/>
    </w:pPr>
  </w:style>
  <w:style w:type="paragraph" w:customStyle="1" w:styleId="msonormalbullet3gifbullet1gifbullet1gifbullet2gif">
    <w:name w:val="msonormalbullet3gifbullet1gifbullet1gifbullet2.gif"/>
    <w:basedOn w:val="a"/>
    <w:rsid w:val="009C104E"/>
    <w:pPr>
      <w:spacing w:before="100" w:beforeAutospacing="1" w:after="100" w:afterAutospacing="1"/>
    </w:pPr>
  </w:style>
  <w:style w:type="paragraph" w:customStyle="1" w:styleId="msonormalbullet3gifbullet1gifbullet1gifbullet3gif">
    <w:name w:val="msonormalbullet3gifbullet1gifbullet1gifbullet3.gif"/>
    <w:basedOn w:val="a"/>
    <w:rsid w:val="009C104E"/>
    <w:pPr>
      <w:spacing w:before="100" w:beforeAutospacing="1" w:after="100" w:afterAutospacing="1"/>
    </w:pPr>
  </w:style>
  <w:style w:type="paragraph" w:customStyle="1" w:styleId="msonormalbullet3gifbullet1gifbullet1gif">
    <w:name w:val="msonormalbullet3gifbullet1gifbullet1.gif"/>
    <w:basedOn w:val="a"/>
    <w:rsid w:val="000A4AC0"/>
    <w:pPr>
      <w:spacing w:before="100" w:beforeAutospacing="1" w:after="100" w:afterAutospacing="1"/>
    </w:pPr>
  </w:style>
  <w:style w:type="paragraph" w:customStyle="1" w:styleId="xl66">
    <w:name w:val="xl6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7">
    <w:name w:val="xl6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8">
    <w:name w:val="xl6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9">
    <w:name w:val="xl6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3">
    <w:name w:val="xl7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74">
    <w:name w:val="xl7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7">
    <w:name w:val="xl77"/>
    <w:basedOn w:val="a"/>
    <w:rsid w:val="00C515F0"/>
    <w:pPr>
      <w:spacing w:before="100" w:beforeAutospacing="1" w:after="100" w:afterAutospacing="1"/>
    </w:pPr>
    <w:rPr>
      <w:rFonts w:ascii="Calibri" w:hAnsi="Calibri" w:cs="Calibri"/>
      <w:b/>
      <w:bCs/>
    </w:rPr>
  </w:style>
  <w:style w:type="paragraph" w:customStyle="1" w:styleId="xl78">
    <w:name w:val="xl7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79">
    <w:name w:val="xl7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0">
    <w:name w:val="xl80"/>
    <w:basedOn w:val="a"/>
    <w:rsid w:val="00C515F0"/>
    <w:pPr>
      <w:pBdr>
        <w:top w:val="single" w:sz="4" w:space="0" w:color="auto"/>
        <w:left w:val="single" w:sz="4" w:space="0" w:color="auto"/>
      </w:pBdr>
      <w:spacing w:before="100" w:beforeAutospacing="1" w:after="100" w:afterAutospacing="1"/>
      <w:textAlignment w:val="center"/>
    </w:pPr>
    <w:rPr>
      <w:rFonts w:ascii="Calibri" w:hAnsi="Calibri" w:cs="Calibri"/>
    </w:rPr>
  </w:style>
  <w:style w:type="paragraph" w:customStyle="1" w:styleId="xl81">
    <w:name w:val="xl8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2">
    <w:name w:val="xl8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83">
    <w:name w:val="xl83"/>
    <w:basedOn w:val="a"/>
    <w:rsid w:val="00C515F0"/>
    <w:pPr>
      <w:pBdr>
        <w:top w:val="single" w:sz="4" w:space="0" w:color="auto"/>
        <w:left w:val="single" w:sz="4" w:space="0" w:color="auto"/>
      </w:pBdr>
      <w:spacing w:before="100" w:beforeAutospacing="1" w:after="100" w:afterAutospacing="1"/>
    </w:pPr>
    <w:rPr>
      <w:rFonts w:ascii="Calibri" w:hAnsi="Calibri" w:cs="Calibri"/>
    </w:rPr>
  </w:style>
  <w:style w:type="paragraph" w:customStyle="1" w:styleId="xl84">
    <w:name w:val="xl84"/>
    <w:basedOn w:val="a"/>
    <w:rsid w:val="00C515F0"/>
    <w:pPr>
      <w:pBdr>
        <w:top w:val="single" w:sz="4" w:space="0" w:color="auto"/>
        <w:left w:val="single" w:sz="4" w:space="0" w:color="auto"/>
        <w:right w:val="single" w:sz="4" w:space="0" w:color="auto"/>
      </w:pBdr>
      <w:spacing w:before="100" w:beforeAutospacing="1" w:after="100" w:afterAutospacing="1"/>
    </w:pPr>
    <w:rPr>
      <w:rFonts w:ascii="Calibri" w:hAnsi="Calibri" w:cs="Calibri"/>
    </w:rPr>
  </w:style>
  <w:style w:type="paragraph" w:customStyle="1" w:styleId="xl85">
    <w:name w:val="xl85"/>
    <w:basedOn w:val="a"/>
    <w:rsid w:val="00C515F0"/>
    <w:pPr>
      <w:pBdr>
        <w:top w:val="single" w:sz="4" w:space="0" w:color="auto"/>
        <w:left w:val="single" w:sz="4" w:space="0" w:color="auto"/>
      </w:pBdr>
      <w:spacing w:before="100" w:beforeAutospacing="1" w:after="100" w:afterAutospacing="1"/>
    </w:pPr>
    <w:rPr>
      <w:rFonts w:ascii="Calibri" w:hAnsi="Calibri" w:cs="Calibri"/>
    </w:rPr>
  </w:style>
  <w:style w:type="paragraph" w:customStyle="1" w:styleId="xl86">
    <w:name w:val="xl8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7">
    <w:name w:val="xl8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89">
    <w:name w:val="xl8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0">
    <w:name w:val="xl9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91">
    <w:name w:val="xl9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92">
    <w:name w:val="xl9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rPr>
  </w:style>
  <w:style w:type="paragraph" w:customStyle="1" w:styleId="xl93">
    <w:name w:val="xl9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94">
    <w:name w:val="xl9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5">
    <w:name w:val="xl95"/>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6">
    <w:name w:val="xl96"/>
    <w:basedOn w:val="a"/>
    <w:rsid w:val="00C515F0"/>
    <w:pPr>
      <w:spacing w:before="100" w:beforeAutospacing="1" w:after="100" w:afterAutospacing="1"/>
    </w:pPr>
    <w:rPr>
      <w:b/>
      <w:bCs/>
    </w:rPr>
  </w:style>
  <w:style w:type="paragraph" w:customStyle="1" w:styleId="xl97">
    <w:name w:val="xl97"/>
    <w:basedOn w:val="a"/>
    <w:rsid w:val="00C515F0"/>
    <w:pPr>
      <w:spacing w:before="100" w:beforeAutospacing="1" w:after="100" w:afterAutospacing="1"/>
      <w:jc w:val="right"/>
      <w:textAlignment w:val="center"/>
    </w:pPr>
  </w:style>
  <w:style w:type="paragraph" w:customStyle="1" w:styleId="xl98">
    <w:name w:val="xl9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
    <w:rsid w:val="00C515F0"/>
    <w:pPr>
      <w:pBdr>
        <w:top w:val="single" w:sz="4" w:space="0" w:color="auto"/>
        <w:left w:val="single" w:sz="4" w:space="0" w:color="auto"/>
      </w:pBdr>
      <w:spacing w:before="100" w:beforeAutospacing="1" w:after="100" w:afterAutospacing="1"/>
      <w:textAlignment w:val="center"/>
    </w:pPr>
    <w:rPr>
      <w:rFonts w:ascii="Calibri" w:hAnsi="Calibri" w:cs="Calibri"/>
      <w:b/>
      <w:bCs/>
    </w:rPr>
  </w:style>
  <w:style w:type="paragraph" w:customStyle="1" w:styleId="xl101">
    <w:name w:val="xl10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2">
    <w:name w:val="xl10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103">
    <w:name w:val="xl10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104">
    <w:name w:val="xl10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105">
    <w:name w:val="xl105"/>
    <w:basedOn w:val="a"/>
    <w:rsid w:val="00C515F0"/>
    <w:pPr>
      <w:pBdr>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106">
    <w:name w:val="xl10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7">
    <w:name w:val="xl10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8">
    <w:name w:val="xl10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9">
    <w:name w:val="xl10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10">
    <w:name w:val="xl11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11">
    <w:name w:val="xl111"/>
    <w:basedOn w:val="a"/>
    <w:rsid w:val="00C515F0"/>
    <w:pPr>
      <w:pBdr>
        <w:top w:val="single" w:sz="4" w:space="0" w:color="auto"/>
        <w:left w:val="single" w:sz="4" w:space="0" w:color="auto"/>
        <w:bottom w:val="single" w:sz="4" w:space="0" w:color="auto"/>
      </w:pBdr>
      <w:spacing w:before="100" w:beforeAutospacing="1" w:after="100" w:afterAutospacing="1"/>
    </w:pPr>
  </w:style>
  <w:style w:type="paragraph" w:customStyle="1" w:styleId="xl112">
    <w:name w:val="xl112"/>
    <w:basedOn w:val="a"/>
    <w:rsid w:val="00C515F0"/>
    <w:pPr>
      <w:pBdr>
        <w:top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4">
    <w:name w:val="xl114"/>
    <w:basedOn w:val="a"/>
    <w:rsid w:val="00C515F0"/>
    <w:pPr>
      <w:pBdr>
        <w:top w:val="single" w:sz="4" w:space="0" w:color="auto"/>
        <w:left w:val="single" w:sz="4" w:space="0" w:color="auto"/>
      </w:pBdr>
      <w:spacing w:before="100" w:beforeAutospacing="1" w:after="100" w:afterAutospacing="1"/>
    </w:pPr>
    <w:rPr>
      <w:rFonts w:ascii="Calibri" w:hAnsi="Calibri" w:cs="Calibri"/>
      <w:b/>
      <w:bCs/>
    </w:rPr>
  </w:style>
  <w:style w:type="paragraph" w:customStyle="1" w:styleId="xl115">
    <w:name w:val="xl115"/>
    <w:basedOn w:val="a"/>
    <w:rsid w:val="00C515F0"/>
    <w:pPr>
      <w:pBdr>
        <w:top w:val="single" w:sz="4" w:space="0" w:color="auto"/>
        <w:left w:val="single" w:sz="4" w:space="0" w:color="auto"/>
        <w:right w:val="single" w:sz="4" w:space="0" w:color="auto"/>
      </w:pBdr>
      <w:spacing w:before="100" w:beforeAutospacing="1" w:after="100" w:afterAutospacing="1"/>
    </w:pPr>
    <w:rPr>
      <w:rFonts w:ascii="Calibri" w:hAnsi="Calibri" w:cs="Calibri"/>
      <w:b/>
      <w:bCs/>
    </w:rPr>
  </w:style>
  <w:style w:type="paragraph" w:customStyle="1" w:styleId="xl116">
    <w:name w:val="xl116"/>
    <w:basedOn w:val="a"/>
    <w:rsid w:val="00C515F0"/>
    <w:pPr>
      <w:pBdr>
        <w:top w:val="single" w:sz="4" w:space="0" w:color="auto"/>
        <w:left w:val="single" w:sz="4" w:space="0" w:color="auto"/>
      </w:pBdr>
      <w:spacing w:before="100" w:beforeAutospacing="1" w:after="100" w:afterAutospacing="1"/>
    </w:pPr>
    <w:rPr>
      <w:rFonts w:ascii="Calibri" w:hAnsi="Calibri" w:cs="Calibri"/>
      <w:b/>
      <w:bCs/>
    </w:rPr>
  </w:style>
  <w:style w:type="paragraph" w:customStyle="1" w:styleId="xl117">
    <w:name w:val="xl117"/>
    <w:basedOn w:val="a"/>
    <w:rsid w:val="00C515F0"/>
    <w:pPr>
      <w:pBdr>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8">
    <w:name w:val="xl11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19">
    <w:name w:val="xl119"/>
    <w:basedOn w:val="a"/>
    <w:rsid w:val="00C515F0"/>
    <w:pPr>
      <w:spacing w:before="100" w:beforeAutospacing="1" w:after="100" w:afterAutospacing="1"/>
    </w:pPr>
  </w:style>
  <w:style w:type="paragraph" w:customStyle="1" w:styleId="xl120">
    <w:name w:val="xl12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paragraph" w:customStyle="1" w:styleId="xl121">
    <w:name w:val="xl121"/>
    <w:basedOn w:val="a"/>
    <w:rsid w:val="00C515F0"/>
    <w:pPr>
      <w:spacing w:before="100" w:beforeAutospacing="1" w:after="100" w:afterAutospacing="1"/>
      <w:jc w:val="center"/>
      <w:textAlignment w:val="center"/>
    </w:pPr>
    <w:rPr>
      <w:b/>
      <w:bCs/>
      <w:sz w:val="28"/>
      <w:szCs w:val="28"/>
    </w:rPr>
  </w:style>
  <w:style w:type="paragraph" w:customStyle="1" w:styleId="xl122">
    <w:name w:val="xl122"/>
    <w:basedOn w:val="a"/>
    <w:rsid w:val="00C515F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23">
    <w:name w:val="xl123"/>
    <w:basedOn w:val="a"/>
    <w:rsid w:val="00C515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24">
    <w:name w:val="xl124"/>
    <w:basedOn w:val="a"/>
    <w:rsid w:val="00C515F0"/>
    <w:pPr>
      <w:spacing w:before="100" w:beforeAutospacing="1" w:after="100" w:afterAutospacing="1"/>
      <w:jc w:val="right"/>
    </w:pPr>
    <w:rPr>
      <w:b/>
      <w:bCs/>
    </w:rPr>
  </w:style>
  <w:style w:type="paragraph" w:customStyle="1" w:styleId="ConsTitle">
    <w:name w:val="ConsTitle"/>
    <w:rsid w:val="00C515F0"/>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afa">
    <w:name w:val="Прижатый влево"/>
    <w:basedOn w:val="a"/>
    <w:next w:val="a"/>
    <w:uiPriority w:val="99"/>
    <w:rsid w:val="00C515F0"/>
    <w:pPr>
      <w:autoSpaceDE w:val="0"/>
      <w:autoSpaceDN w:val="0"/>
      <w:adjustRightInd w:val="0"/>
    </w:pPr>
    <w:rPr>
      <w:rFonts w:ascii="Arial" w:eastAsia="Calibri" w:hAnsi="Arial" w:cs="Arial"/>
      <w:sz w:val="20"/>
      <w:szCs w:val="20"/>
    </w:rPr>
  </w:style>
  <w:style w:type="paragraph" w:customStyle="1" w:styleId="afb">
    <w:name w:val="Текст (справка)"/>
    <w:basedOn w:val="a"/>
    <w:next w:val="a"/>
    <w:uiPriority w:val="99"/>
    <w:rsid w:val="00C515F0"/>
    <w:pPr>
      <w:autoSpaceDE w:val="0"/>
      <w:autoSpaceDN w:val="0"/>
      <w:adjustRightInd w:val="0"/>
      <w:ind w:left="170" w:right="170"/>
    </w:pPr>
    <w:rPr>
      <w:rFonts w:ascii="Arial" w:eastAsia="Calibri" w:hAnsi="Arial" w:cs="Arial"/>
      <w:sz w:val="20"/>
      <w:szCs w:val="20"/>
    </w:rPr>
  </w:style>
  <w:style w:type="paragraph" w:customStyle="1" w:styleId="ConsNonformat">
    <w:name w:val="ConsNonformat"/>
    <w:rsid w:val="00C515F0"/>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13">
    <w:name w:val="Без интервала1"/>
    <w:rsid w:val="003447F6"/>
    <w:pPr>
      <w:spacing w:after="0" w:line="240" w:lineRule="auto"/>
    </w:pPr>
    <w:rPr>
      <w:rFonts w:ascii="Times New Roman" w:eastAsia="Times New Roman" w:hAnsi="Times New Roman" w:cs="Times New Roman"/>
      <w:sz w:val="28"/>
    </w:rPr>
  </w:style>
  <w:style w:type="paragraph" w:customStyle="1" w:styleId="ConsNormal">
    <w:name w:val="ConsNormal"/>
    <w:rsid w:val="00B02021"/>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3">
    <w:name w:val="c3"/>
    <w:basedOn w:val="a"/>
    <w:rsid w:val="000C58A0"/>
    <w:pPr>
      <w:widowControl w:val="0"/>
      <w:autoSpaceDE w:val="0"/>
      <w:autoSpaceDN w:val="0"/>
      <w:adjustRightInd w:val="0"/>
      <w:spacing w:line="240" w:lineRule="atLeast"/>
      <w:jc w:val="center"/>
    </w:pPr>
    <w:rPr>
      <w:lang w:val="en-US"/>
    </w:rPr>
  </w:style>
  <w:style w:type="paragraph" w:customStyle="1" w:styleId="p4">
    <w:name w:val="p4"/>
    <w:basedOn w:val="a"/>
    <w:rsid w:val="000C58A0"/>
    <w:pPr>
      <w:widowControl w:val="0"/>
      <w:tabs>
        <w:tab w:val="left" w:pos="204"/>
      </w:tabs>
      <w:autoSpaceDE w:val="0"/>
      <w:autoSpaceDN w:val="0"/>
      <w:adjustRightInd w:val="0"/>
      <w:spacing w:line="328" w:lineRule="atLeast"/>
    </w:pPr>
    <w:rPr>
      <w:lang w:val="en-US"/>
    </w:rPr>
  </w:style>
  <w:style w:type="paragraph" w:customStyle="1" w:styleId="p7">
    <w:name w:val="p7"/>
    <w:basedOn w:val="a"/>
    <w:rsid w:val="000C58A0"/>
    <w:pPr>
      <w:widowControl w:val="0"/>
      <w:tabs>
        <w:tab w:val="left" w:pos="731"/>
        <w:tab w:val="left" w:pos="1065"/>
      </w:tabs>
      <w:autoSpaceDE w:val="0"/>
      <w:autoSpaceDN w:val="0"/>
      <w:adjustRightInd w:val="0"/>
      <w:spacing w:line="328" w:lineRule="atLeast"/>
      <w:ind w:firstLine="732"/>
    </w:pPr>
    <w:rPr>
      <w:lang w:val="en-US"/>
    </w:rPr>
  </w:style>
  <w:style w:type="character" w:styleId="afc">
    <w:name w:val="annotation reference"/>
    <w:basedOn w:val="a1"/>
    <w:semiHidden/>
    <w:rsid w:val="00092E00"/>
    <w:rPr>
      <w:rFonts w:cs="Times New Roman"/>
      <w:sz w:val="16"/>
    </w:rPr>
  </w:style>
  <w:style w:type="character" w:customStyle="1" w:styleId="33">
    <w:name w:val="Основной текст 3 Знак"/>
    <w:basedOn w:val="a1"/>
    <w:link w:val="34"/>
    <w:uiPriority w:val="99"/>
    <w:locked/>
    <w:rsid w:val="001F23E9"/>
    <w:rPr>
      <w:sz w:val="16"/>
      <w:szCs w:val="16"/>
    </w:rPr>
  </w:style>
  <w:style w:type="paragraph" w:styleId="34">
    <w:name w:val="Body Text 3"/>
    <w:basedOn w:val="a"/>
    <w:link w:val="33"/>
    <w:uiPriority w:val="99"/>
    <w:rsid w:val="001F23E9"/>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uiPriority w:val="99"/>
    <w:semiHidden/>
    <w:rsid w:val="001F23E9"/>
    <w:rPr>
      <w:rFonts w:ascii="Times New Roman" w:eastAsia="Times New Roman" w:hAnsi="Times New Roman" w:cs="Times New Roman"/>
      <w:sz w:val="16"/>
      <w:szCs w:val="16"/>
      <w:lang w:eastAsia="ru-RU"/>
    </w:rPr>
  </w:style>
  <w:style w:type="paragraph" w:customStyle="1" w:styleId="msonormalbullet1gifbullet1gif">
    <w:name w:val="msonormalbullet1gifbullet1.gif"/>
    <w:basedOn w:val="a"/>
    <w:rsid w:val="00957C41"/>
    <w:pPr>
      <w:spacing w:before="100" w:beforeAutospacing="1" w:after="100" w:afterAutospacing="1"/>
    </w:pPr>
  </w:style>
  <w:style w:type="character" w:customStyle="1" w:styleId="highlight">
    <w:name w:val="highlight"/>
    <w:basedOn w:val="a1"/>
    <w:rsid w:val="00E9218B"/>
    <w:rPr>
      <w:rFonts w:cs="Times New Roman"/>
    </w:rPr>
  </w:style>
  <w:style w:type="paragraph" w:customStyle="1" w:styleId="14">
    <w:name w:val="Абзац списка1"/>
    <w:basedOn w:val="a"/>
    <w:rsid w:val="00E9218B"/>
    <w:pPr>
      <w:spacing w:after="200" w:line="276" w:lineRule="auto"/>
      <w:ind w:left="720"/>
    </w:pPr>
    <w:rPr>
      <w:rFonts w:ascii="Calibri" w:hAnsi="Calibri"/>
      <w:sz w:val="22"/>
      <w:szCs w:val="22"/>
      <w:lang w:eastAsia="en-US"/>
    </w:rPr>
  </w:style>
  <w:style w:type="paragraph" w:customStyle="1" w:styleId="Default">
    <w:name w:val="Default"/>
    <w:rsid w:val="006A35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d">
    <w:name w:val="Основной текст_"/>
    <w:basedOn w:val="a1"/>
    <w:link w:val="61"/>
    <w:rsid w:val="006A35AD"/>
    <w:rPr>
      <w:sz w:val="26"/>
      <w:szCs w:val="26"/>
      <w:shd w:val="clear" w:color="auto" w:fill="FFFFFF"/>
    </w:rPr>
  </w:style>
  <w:style w:type="paragraph" w:customStyle="1" w:styleId="61">
    <w:name w:val="Основной текст6"/>
    <w:basedOn w:val="a"/>
    <w:link w:val="afd"/>
    <w:rsid w:val="006A35A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5">
    <w:name w:val="Основной текст2"/>
    <w:basedOn w:val="afd"/>
    <w:rsid w:val="006A35AD"/>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tex2st">
    <w:name w:val="tex2st"/>
    <w:basedOn w:val="a"/>
    <w:rsid w:val="006A35AD"/>
    <w:pPr>
      <w:spacing w:before="100" w:beforeAutospacing="1" w:after="100" w:afterAutospacing="1"/>
    </w:pPr>
  </w:style>
  <w:style w:type="paragraph" w:customStyle="1" w:styleId="tex1st">
    <w:name w:val="tex1st"/>
    <w:basedOn w:val="a"/>
    <w:rsid w:val="006A35AD"/>
    <w:pPr>
      <w:spacing w:before="100" w:beforeAutospacing="1" w:after="100" w:afterAutospacing="1"/>
    </w:pPr>
  </w:style>
  <w:style w:type="paragraph" w:customStyle="1" w:styleId="unformattext">
    <w:name w:val="unformattext"/>
    <w:basedOn w:val="a"/>
    <w:rsid w:val="006A35AD"/>
    <w:pPr>
      <w:spacing w:before="100" w:beforeAutospacing="1" w:after="100" w:afterAutospacing="1"/>
    </w:pPr>
  </w:style>
  <w:style w:type="paragraph" w:customStyle="1" w:styleId="msonormalbullet1gif">
    <w:name w:val="msonormalbullet1.gif"/>
    <w:basedOn w:val="a"/>
    <w:rsid w:val="006A35AD"/>
    <w:pPr>
      <w:spacing w:before="100" w:beforeAutospacing="1" w:after="100" w:afterAutospacing="1"/>
    </w:pPr>
  </w:style>
  <w:style w:type="paragraph" w:customStyle="1" w:styleId="msonormalbullet2gif">
    <w:name w:val="msonormalbullet2.gif"/>
    <w:basedOn w:val="a"/>
    <w:rsid w:val="006A35AD"/>
    <w:pPr>
      <w:spacing w:before="100" w:beforeAutospacing="1" w:after="100" w:afterAutospacing="1"/>
    </w:pPr>
  </w:style>
  <w:style w:type="paragraph" w:customStyle="1" w:styleId="msonormalbullet3gif">
    <w:name w:val="msonormalbullet3.gif"/>
    <w:basedOn w:val="a"/>
    <w:rsid w:val="006A35AD"/>
    <w:pPr>
      <w:spacing w:before="100" w:beforeAutospacing="1" w:after="100" w:afterAutospacing="1"/>
    </w:pPr>
  </w:style>
  <w:style w:type="paragraph" w:customStyle="1" w:styleId="consplusnormalbullet2gif">
    <w:name w:val="consplusnormalbullet2.gif"/>
    <w:basedOn w:val="a"/>
    <w:rsid w:val="006A35AD"/>
    <w:pPr>
      <w:spacing w:before="100" w:beforeAutospacing="1" w:after="100" w:afterAutospacing="1"/>
    </w:pPr>
  </w:style>
  <w:style w:type="paragraph" w:customStyle="1" w:styleId="consplusnormalbullet3gif">
    <w:name w:val="consplusnormalbullet3.gif"/>
    <w:basedOn w:val="a"/>
    <w:rsid w:val="006A35AD"/>
    <w:pPr>
      <w:spacing w:before="100" w:beforeAutospacing="1" w:after="100" w:afterAutospacing="1"/>
    </w:pPr>
  </w:style>
  <w:style w:type="character" w:customStyle="1" w:styleId="apple-style-span">
    <w:name w:val="apple-style-span"/>
    <w:basedOn w:val="a1"/>
    <w:rsid w:val="006A35AD"/>
  </w:style>
  <w:style w:type="character" w:customStyle="1" w:styleId="afe">
    <w:name w:val="Текст концевой сноски Знак"/>
    <w:basedOn w:val="a1"/>
    <w:link w:val="aff"/>
    <w:uiPriority w:val="99"/>
    <w:semiHidden/>
    <w:rsid w:val="006A35AD"/>
    <w:rPr>
      <w:sz w:val="20"/>
      <w:szCs w:val="20"/>
    </w:rPr>
  </w:style>
  <w:style w:type="paragraph" w:styleId="aff">
    <w:name w:val="endnote text"/>
    <w:basedOn w:val="a"/>
    <w:link w:val="afe"/>
    <w:uiPriority w:val="99"/>
    <w:semiHidden/>
    <w:unhideWhenUsed/>
    <w:rsid w:val="006A35AD"/>
    <w:rPr>
      <w:rFonts w:asciiTheme="minorHAnsi" w:eastAsiaTheme="minorHAnsi" w:hAnsiTheme="minorHAnsi" w:cstheme="minorBidi"/>
      <w:sz w:val="20"/>
      <w:szCs w:val="20"/>
      <w:lang w:eastAsia="en-US"/>
    </w:rPr>
  </w:style>
  <w:style w:type="paragraph" w:customStyle="1" w:styleId="CharChar4">
    <w:name w:val="Char Char4 Знак Знак Знак"/>
    <w:basedOn w:val="a"/>
    <w:rsid w:val="006A35AD"/>
    <w:pPr>
      <w:spacing w:after="160" w:line="240" w:lineRule="exact"/>
    </w:pPr>
    <w:rPr>
      <w:rFonts w:ascii="Verdana" w:hAnsi="Verdana"/>
      <w:sz w:val="20"/>
      <w:szCs w:val="20"/>
      <w:lang w:val="en-US" w:eastAsia="en-US"/>
    </w:rPr>
  </w:style>
  <w:style w:type="paragraph" w:customStyle="1" w:styleId="consplusnormalbullet1gif">
    <w:name w:val="consplusnormalbullet1.gif"/>
    <w:basedOn w:val="a"/>
    <w:rsid w:val="006A35AD"/>
    <w:pPr>
      <w:spacing w:before="100" w:beforeAutospacing="1" w:after="100" w:afterAutospacing="1"/>
    </w:pPr>
  </w:style>
  <w:style w:type="paragraph" w:customStyle="1" w:styleId="msonospacingbullet1gif">
    <w:name w:val="msonospacingbullet1.gif"/>
    <w:basedOn w:val="a"/>
    <w:rsid w:val="006A35AD"/>
    <w:pPr>
      <w:spacing w:before="100" w:beforeAutospacing="1" w:after="100" w:afterAutospacing="1"/>
    </w:pPr>
  </w:style>
  <w:style w:type="paragraph" w:customStyle="1" w:styleId="msonospacingbullet2gif">
    <w:name w:val="msonospacingbullet2.gif"/>
    <w:basedOn w:val="a"/>
    <w:rsid w:val="006A35AD"/>
    <w:pPr>
      <w:spacing w:before="100" w:beforeAutospacing="1" w:after="100" w:afterAutospacing="1"/>
    </w:pPr>
  </w:style>
  <w:style w:type="paragraph" w:customStyle="1" w:styleId="msonospacingbullet3gif">
    <w:name w:val="msonospacingbullet3.gif"/>
    <w:basedOn w:val="a"/>
    <w:rsid w:val="006A35AD"/>
    <w:pPr>
      <w:spacing w:before="100" w:beforeAutospacing="1" w:after="100" w:afterAutospacing="1"/>
    </w:pPr>
  </w:style>
  <w:style w:type="character" w:customStyle="1" w:styleId="15">
    <w:name w:val="Основной шрифт абзаца1"/>
    <w:rsid w:val="006A35AD"/>
  </w:style>
  <w:style w:type="character" w:customStyle="1" w:styleId="WW8Num2z0">
    <w:name w:val="WW8Num2z0"/>
    <w:rsid w:val="006A35AD"/>
    <w:rPr>
      <w:rFonts w:ascii="Symbol" w:hAnsi="Symbol" w:cs="Symbol"/>
    </w:rPr>
  </w:style>
  <w:style w:type="character" w:customStyle="1" w:styleId="WW8Num3z0">
    <w:name w:val="WW8Num3z0"/>
    <w:rsid w:val="006A35AD"/>
    <w:rPr>
      <w:rFonts w:cs="Times New Roman"/>
    </w:rPr>
  </w:style>
  <w:style w:type="character" w:customStyle="1" w:styleId="WW8Num6z0">
    <w:name w:val="WW8Num6z0"/>
    <w:rsid w:val="006A35AD"/>
    <w:rPr>
      <w:rFonts w:ascii="Symbol" w:hAnsi="Symbol" w:cs="Symbol"/>
    </w:rPr>
  </w:style>
  <w:style w:type="character" w:customStyle="1" w:styleId="WW8Num10z0">
    <w:name w:val="WW8Num10z0"/>
    <w:rsid w:val="006A35AD"/>
    <w:rPr>
      <w:rFonts w:ascii="Symbol" w:hAnsi="Symbol" w:cs="OpenSymbol"/>
    </w:rPr>
  </w:style>
  <w:style w:type="character" w:customStyle="1" w:styleId="WW8Num11z0">
    <w:name w:val="WW8Num11z0"/>
    <w:rsid w:val="006A35AD"/>
    <w:rPr>
      <w:rFonts w:ascii="Symbol" w:hAnsi="Symbol" w:cs="OpenSymbol"/>
    </w:rPr>
  </w:style>
  <w:style w:type="character" w:customStyle="1" w:styleId="WW8Num12z0">
    <w:name w:val="WW8Num12z0"/>
    <w:rsid w:val="006A35AD"/>
    <w:rPr>
      <w:rFonts w:ascii="Symbol" w:hAnsi="Symbol" w:cs="OpenSymbol"/>
    </w:rPr>
  </w:style>
  <w:style w:type="character" w:customStyle="1" w:styleId="35">
    <w:name w:val="Основной шрифт абзаца3"/>
    <w:rsid w:val="006A35AD"/>
  </w:style>
  <w:style w:type="character" w:customStyle="1" w:styleId="WW8Num1z0">
    <w:name w:val="WW8Num1z0"/>
    <w:rsid w:val="006A35AD"/>
    <w:rPr>
      <w:rFonts w:ascii="Symbol" w:hAnsi="Symbol" w:cs="OpenSymbol"/>
    </w:rPr>
  </w:style>
  <w:style w:type="character" w:customStyle="1" w:styleId="WW8Num6z1">
    <w:name w:val="WW8Num6z1"/>
    <w:rsid w:val="006A35AD"/>
    <w:rPr>
      <w:rFonts w:ascii="Courier New" w:hAnsi="Courier New" w:cs="Courier New"/>
    </w:rPr>
  </w:style>
  <w:style w:type="character" w:customStyle="1" w:styleId="WW8Num6z2">
    <w:name w:val="WW8Num6z2"/>
    <w:rsid w:val="006A35AD"/>
    <w:rPr>
      <w:rFonts w:ascii="Wingdings" w:hAnsi="Wingdings" w:cs="Wingdings"/>
    </w:rPr>
  </w:style>
  <w:style w:type="character" w:customStyle="1" w:styleId="26">
    <w:name w:val="Основной шрифт абзаца2"/>
    <w:rsid w:val="006A35AD"/>
  </w:style>
  <w:style w:type="character" w:customStyle="1" w:styleId="aff0">
    <w:name w:val="Гипертекстовая ссылка"/>
    <w:rsid w:val="006A35AD"/>
    <w:rPr>
      <w:b/>
      <w:bCs/>
      <w:color w:val="008000"/>
    </w:rPr>
  </w:style>
  <w:style w:type="character" w:customStyle="1" w:styleId="aff1">
    <w:name w:val="Красная строка Знак"/>
    <w:rsid w:val="006A35AD"/>
    <w:rPr>
      <w:rFonts w:ascii="Times New Roman" w:eastAsia="Times New Roman" w:hAnsi="Times New Roman" w:cs="Times New Roman"/>
      <w:sz w:val="24"/>
      <w:szCs w:val="24"/>
    </w:rPr>
  </w:style>
  <w:style w:type="character" w:customStyle="1" w:styleId="WW-Absatz-Standardschriftart111111111">
    <w:name w:val="WW-Absatz-Standardschriftart111111111"/>
    <w:rsid w:val="006A35AD"/>
  </w:style>
  <w:style w:type="character" w:customStyle="1" w:styleId="S">
    <w:name w:val="S_Обычный Знак"/>
    <w:rsid w:val="006A35AD"/>
    <w:rPr>
      <w:sz w:val="24"/>
      <w:szCs w:val="24"/>
      <w:lang w:val="ru-RU" w:eastAsia="ar-SA" w:bidi="ar-SA"/>
    </w:rPr>
  </w:style>
  <w:style w:type="character" w:customStyle="1" w:styleId="27">
    <w:name w:val="Основной текст с отступом 2 Знак"/>
    <w:rsid w:val="006A35AD"/>
    <w:rPr>
      <w:sz w:val="24"/>
      <w:szCs w:val="24"/>
      <w:lang w:val="ru-RU" w:eastAsia="ar-SA" w:bidi="ar-SA"/>
    </w:rPr>
  </w:style>
  <w:style w:type="character" w:customStyle="1" w:styleId="aff2">
    <w:name w:val="Символ сноски"/>
    <w:rsid w:val="006A35AD"/>
    <w:rPr>
      <w:rFonts w:cs="Times New Roman"/>
      <w:vertAlign w:val="superscript"/>
    </w:rPr>
  </w:style>
  <w:style w:type="character" w:customStyle="1" w:styleId="16">
    <w:name w:val="Номер страницы1"/>
    <w:rsid w:val="006A35AD"/>
    <w:rPr>
      <w:rFonts w:cs="Times New Roman"/>
    </w:rPr>
  </w:style>
  <w:style w:type="character" w:customStyle="1" w:styleId="aff3">
    <w:name w:val="Маркеры списка"/>
    <w:rsid w:val="006A35AD"/>
    <w:rPr>
      <w:rFonts w:ascii="OpenSymbol" w:eastAsia="OpenSymbol" w:hAnsi="OpenSymbol" w:cs="OpenSymbol"/>
    </w:rPr>
  </w:style>
  <w:style w:type="character" w:customStyle="1" w:styleId="ListLabel1">
    <w:name w:val="ListLabel 1"/>
    <w:rsid w:val="006A35AD"/>
    <w:rPr>
      <w:rFonts w:cs="Symbol"/>
    </w:rPr>
  </w:style>
  <w:style w:type="character" w:customStyle="1" w:styleId="ListLabel2">
    <w:name w:val="ListLabel 2"/>
    <w:rsid w:val="006A35AD"/>
    <w:rPr>
      <w:rFonts w:cs="Times New Roman"/>
    </w:rPr>
  </w:style>
  <w:style w:type="character" w:customStyle="1" w:styleId="ListLabel3">
    <w:name w:val="ListLabel 3"/>
    <w:rsid w:val="006A35AD"/>
    <w:rPr>
      <w:rFonts w:cs="OpenSymbol"/>
    </w:rPr>
  </w:style>
  <w:style w:type="character" w:customStyle="1" w:styleId="aff4">
    <w:name w:val="Символ нумерации"/>
    <w:rsid w:val="006A35AD"/>
  </w:style>
  <w:style w:type="paragraph" w:customStyle="1" w:styleId="aff5">
    <w:name w:val="Заголовок"/>
    <w:basedOn w:val="a"/>
    <w:next w:val="a0"/>
    <w:rsid w:val="006A35AD"/>
    <w:pPr>
      <w:keepNext/>
      <w:suppressAutoHyphens/>
      <w:spacing w:before="240" w:after="120" w:line="276" w:lineRule="auto"/>
    </w:pPr>
    <w:rPr>
      <w:rFonts w:ascii="Arial" w:eastAsia="Microsoft YaHei" w:hAnsi="Arial" w:cs="Mangal"/>
      <w:kern w:val="1"/>
      <w:sz w:val="28"/>
      <w:szCs w:val="28"/>
      <w:lang w:eastAsia="ar-SA"/>
    </w:rPr>
  </w:style>
  <w:style w:type="character" w:customStyle="1" w:styleId="17">
    <w:name w:val="Основной текст Знак1"/>
    <w:basedOn w:val="a1"/>
    <w:rsid w:val="006A35AD"/>
    <w:rPr>
      <w:rFonts w:ascii="Calibri" w:eastAsia="Calibri" w:hAnsi="Calibri"/>
      <w:kern w:val="1"/>
      <w:sz w:val="22"/>
      <w:szCs w:val="22"/>
      <w:lang w:eastAsia="ar-SA"/>
    </w:rPr>
  </w:style>
  <w:style w:type="paragraph" w:styleId="aff6">
    <w:name w:val="List"/>
    <w:basedOn w:val="a0"/>
    <w:rsid w:val="006A35AD"/>
    <w:pPr>
      <w:suppressAutoHyphens/>
      <w:spacing w:line="276" w:lineRule="auto"/>
    </w:pPr>
    <w:rPr>
      <w:rFonts w:ascii="Calibri" w:eastAsia="Calibri" w:hAnsi="Calibri" w:cs="Mangal"/>
      <w:kern w:val="1"/>
      <w:sz w:val="22"/>
      <w:szCs w:val="22"/>
      <w:lang w:eastAsia="ar-SA"/>
    </w:rPr>
  </w:style>
  <w:style w:type="paragraph" w:customStyle="1" w:styleId="36">
    <w:name w:val="Название3"/>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37">
    <w:name w:val="Указатель3"/>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28">
    <w:name w:val="Название2"/>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29">
    <w:name w:val="Указатель2"/>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18">
    <w:name w:val="Название1"/>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19">
    <w:name w:val="Указатель1"/>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
    <w:rsid w:val="006A35AD"/>
    <w:pPr>
      <w:suppressAutoHyphens/>
      <w:spacing w:line="100" w:lineRule="atLeast"/>
    </w:pPr>
    <w:rPr>
      <w:rFonts w:ascii="Courier New" w:hAnsi="Courier New" w:cs="Courier New"/>
      <w:kern w:val="1"/>
      <w:sz w:val="20"/>
      <w:szCs w:val="20"/>
      <w:lang w:eastAsia="ar-SA"/>
    </w:rPr>
  </w:style>
  <w:style w:type="paragraph" w:customStyle="1" w:styleId="aff7">
    <w:name w:val="Знак Знак Знак Знак"/>
    <w:basedOn w:val="a"/>
    <w:rsid w:val="006A35AD"/>
    <w:pPr>
      <w:suppressAutoHyphens/>
      <w:spacing w:line="100" w:lineRule="atLeast"/>
    </w:pPr>
    <w:rPr>
      <w:rFonts w:ascii="Verdana" w:hAnsi="Verdana" w:cs="Verdana"/>
      <w:kern w:val="1"/>
      <w:sz w:val="20"/>
      <w:szCs w:val="20"/>
      <w:lang w:val="en-US" w:eastAsia="ar-SA"/>
    </w:rPr>
  </w:style>
  <w:style w:type="paragraph" w:customStyle="1" w:styleId="1a">
    <w:name w:val="Обычный (веб)1"/>
    <w:basedOn w:val="a"/>
    <w:rsid w:val="006A35AD"/>
    <w:pPr>
      <w:suppressAutoHyphens/>
      <w:spacing w:before="280" w:after="280" w:line="100" w:lineRule="atLeast"/>
    </w:pPr>
    <w:rPr>
      <w:kern w:val="1"/>
      <w:lang w:eastAsia="ar-SA"/>
    </w:rPr>
  </w:style>
  <w:style w:type="paragraph" w:customStyle="1" w:styleId="1b">
    <w:name w:val="Красная строка1"/>
    <w:basedOn w:val="a0"/>
    <w:rsid w:val="006A35AD"/>
    <w:pPr>
      <w:suppressAutoHyphens/>
      <w:spacing w:after="0" w:line="100" w:lineRule="atLeast"/>
      <w:ind w:firstLine="210"/>
    </w:pPr>
    <w:rPr>
      <w:kern w:val="1"/>
      <w:lang w:eastAsia="ar-SA"/>
    </w:rPr>
  </w:style>
  <w:style w:type="paragraph" w:customStyle="1" w:styleId="311">
    <w:name w:val="Основной текст с отступом 31"/>
    <w:basedOn w:val="a"/>
    <w:rsid w:val="006A35AD"/>
    <w:pPr>
      <w:suppressAutoHyphens/>
      <w:spacing w:after="120" w:line="276" w:lineRule="auto"/>
      <w:ind w:left="283"/>
    </w:pPr>
    <w:rPr>
      <w:rFonts w:ascii="Calibri" w:eastAsia="Calibri" w:hAnsi="Calibri"/>
      <w:kern w:val="1"/>
      <w:sz w:val="16"/>
      <w:szCs w:val="16"/>
      <w:lang w:eastAsia="ar-SA"/>
    </w:rPr>
  </w:style>
  <w:style w:type="paragraph" w:customStyle="1" w:styleId="aff8">
    <w:name w:val="Знак Знак Знак Знак Знак Знак Знак"/>
    <w:basedOn w:val="a"/>
    <w:rsid w:val="006A35AD"/>
    <w:pPr>
      <w:suppressAutoHyphens/>
      <w:spacing w:after="160" w:line="240" w:lineRule="exact"/>
    </w:pPr>
    <w:rPr>
      <w:rFonts w:ascii="Verdana" w:hAnsi="Verdana" w:cs="Verdana"/>
      <w:kern w:val="1"/>
      <w:sz w:val="20"/>
      <w:szCs w:val="20"/>
      <w:lang w:val="en-US" w:eastAsia="ar-SA"/>
    </w:rPr>
  </w:style>
  <w:style w:type="paragraph" w:customStyle="1" w:styleId="aff9">
    <w:name w:val="Содержимое таблицы"/>
    <w:basedOn w:val="a"/>
    <w:rsid w:val="006A35AD"/>
    <w:pPr>
      <w:suppressLineNumbers/>
      <w:suppressAutoHyphens/>
      <w:spacing w:line="100" w:lineRule="atLeast"/>
    </w:pPr>
    <w:rPr>
      <w:kern w:val="1"/>
      <w:lang w:eastAsia="ar-SA"/>
    </w:rPr>
  </w:style>
  <w:style w:type="paragraph" w:customStyle="1" w:styleId="text">
    <w:name w:val="text"/>
    <w:basedOn w:val="a"/>
    <w:rsid w:val="006A35AD"/>
    <w:pPr>
      <w:suppressAutoHyphens/>
      <w:spacing w:before="280" w:after="280" w:line="100" w:lineRule="atLeast"/>
    </w:pPr>
    <w:rPr>
      <w:kern w:val="1"/>
      <w:lang w:eastAsia="ar-SA"/>
    </w:rPr>
  </w:style>
  <w:style w:type="paragraph" w:customStyle="1" w:styleId="S0">
    <w:name w:val="S_Обычный"/>
    <w:basedOn w:val="a"/>
    <w:rsid w:val="006A35AD"/>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
    <w:rsid w:val="006A35AD"/>
    <w:pPr>
      <w:suppressAutoHyphens/>
      <w:spacing w:after="120" w:line="480" w:lineRule="auto"/>
      <w:ind w:left="283"/>
    </w:pPr>
    <w:rPr>
      <w:rFonts w:ascii="Calibri" w:eastAsia="Calibri" w:hAnsi="Calibri"/>
      <w:kern w:val="1"/>
      <w:lang w:eastAsia="ar-SA"/>
    </w:rPr>
  </w:style>
  <w:style w:type="paragraph" w:customStyle="1" w:styleId="1c">
    <w:name w:val="Текст сноски1"/>
    <w:basedOn w:val="a"/>
    <w:rsid w:val="006A35AD"/>
    <w:pPr>
      <w:suppressAutoHyphens/>
      <w:spacing w:line="100" w:lineRule="atLeast"/>
    </w:pPr>
    <w:rPr>
      <w:rFonts w:ascii="Calibri" w:eastAsia="Calibri" w:hAnsi="Calibri"/>
      <w:kern w:val="1"/>
      <w:sz w:val="20"/>
      <w:szCs w:val="20"/>
      <w:lang w:eastAsia="ar-SA"/>
    </w:rPr>
  </w:style>
  <w:style w:type="paragraph" w:customStyle="1" w:styleId="2a">
    <w:name w:val="Список_маркир.2"/>
    <w:basedOn w:val="a"/>
    <w:rsid w:val="006A35AD"/>
    <w:pPr>
      <w:tabs>
        <w:tab w:val="left" w:pos="1021"/>
      </w:tabs>
      <w:suppressAutoHyphens/>
      <w:spacing w:line="360" w:lineRule="auto"/>
      <w:ind w:firstLine="567"/>
      <w:jc w:val="both"/>
    </w:pPr>
    <w:rPr>
      <w:kern w:val="1"/>
      <w:lang w:eastAsia="ar-SA"/>
    </w:rPr>
  </w:style>
  <w:style w:type="paragraph" w:customStyle="1" w:styleId="1d">
    <w:name w:val="Текст выноски1"/>
    <w:basedOn w:val="a"/>
    <w:rsid w:val="006A35AD"/>
    <w:pPr>
      <w:suppressAutoHyphens/>
      <w:spacing w:line="100" w:lineRule="atLeast"/>
    </w:pPr>
    <w:rPr>
      <w:rFonts w:ascii="Tahoma" w:eastAsia="Calibri" w:hAnsi="Tahoma" w:cs="Tahoma"/>
      <w:kern w:val="1"/>
      <w:sz w:val="16"/>
      <w:szCs w:val="16"/>
      <w:lang w:eastAsia="ar-SA"/>
    </w:rPr>
  </w:style>
  <w:style w:type="character" w:customStyle="1" w:styleId="1e">
    <w:name w:val="Название Знак1"/>
    <w:basedOn w:val="a1"/>
    <w:rsid w:val="006A35AD"/>
    <w:rPr>
      <w:b/>
      <w:bCs/>
      <w:kern w:val="1"/>
      <w:sz w:val="24"/>
      <w:lang w:eastAsia="ar-SA"/>
    </w:rPr>
  </w:style>
  <w:style w:type="paragraph" w:styleId="affa">
    <w:name w:val="Subtitle"/>
    <w:basedOn w:val="aff5"/>
    <w:next w:val="a0"/>
    <w:link w:val="affb"/>
    <w:qFormat/>
    <w:rsid w:val="006A35AD"/>
    <w:pPr>
      <w:jc w:val="center"/>
    </w:pPr>
    <w:rPr>
      <w:i/>
      <w:iCs/>
    </w:rPr>
  </w:style>
  <w:style w:type="character" w:customStyle="1" w:styleId="affb">
    <w:name w:val="Подзаголовок Знак"/>
    <w:basedOn w:val="a1"/>
    <w:link w:val="affa"/>
    <w:rsid w:val="006A35AD"/>
    <w:rPr>
      <w:rFonts w:ascii="Arial" w:eastAsia="Microsoft YaHei" w:hAnsi="Arial" w:cs="Mangal"/>
      <w:i/>
      <w:iCs/>
      <w:kern w:val="1"/>
      <w:sz w:val="28"/>
      <w:szCs w:val="28"/>
      <w:lang w:eastAsia="ar-SA"/>
    </w:rPr>
  </w:style>
  <w:style w:type="paragraph" w:customStyle="1" w:styleId="Left">
    <w:name w:val="Left"/>
    <w:rsid w:val="006A35A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c">
    <w:name w:val="Заголовок таблицы"/>
    <w:basedOn w:val="aff9"/>
    <w:rsid w:val="006A35AD"/>
    <w:pPr>
      <w:jc w:val="center"/>
    </w:pPr>
    <w:rPr>
      <w:b/>
      <w:bCs/>
    </w:rPr>
  </w:style>
  <w:style w:type="character" w:customStyle="1" w:styleId="1f">
    <w:name w:val="Текст выноски Знак1"/>
    <w:basedOn w:val="a1"/>
    <w:rsid w:val="006A35AD"/>
    <w:rPr>
      <w:rFonts w:ascii="Tahoma" w:eastAsia="Calibri" w:hAnsi="Tahoma"/>
      <w:kern w:val="1"/>
      <w:sz w:val="16"/>
      <w:szCs w:val="16"/>
      <w:lang w:eastAsia="ar-SA"/>
    </w:rPr>
  </w:style>
  <w:style w:type="paragraph" w:customStyle="1" w:styleId="S2">
    <w:name w:val="S_Заголовок 2"/>
    <w:basedOn w:val="2"/>
    <w:link w:val="S20"/>
    <w:autoRedefine/>
    <w:rsid w:val="006A35AD"/>
    <w:pPr>
      <w:keepNext w:val="0"/>
      <w:keepLines w:val="0"/>
      <w:spacing w:before="0" w:after="120"/>
      <w:ind w:left="709"/>
      <w:jc w:val="center"/>
    </w:pPr>
    <w:rPr>
      <w:rFonts w:ascii="Times New Roman" w:eastAsia="Times New Roman" w:hAnsi="Times New Roman" w:cs="Times New Roman"/>
      <w:b w:val="0"/>
      <w:bCs w:val="0"/>
      <w:color w:val="auto"/>
      <w:sz w:val="24"/>
      <w:szCs w:val="24"/>
    </w:rPr>
  </w:style>
  <w:style w:type="character" w:customStyle="1" w:styleId="S20">
    <w:name w:val="S_Заголовок 2 Знак Знак"/>
    <w:link w:val="S2"/>
    <w:rsid w:val="006A35AD"/>
    <w:rPr>
      <w:rFonts w:ascii="Times New Roman" w:eastAsia="Times New Roman" w:hAnsi="Times New Roman" w:cs="Times New Roman"/>
      <w:sz w:val="24"/>
      <w:szCs w:val="24"/>
      <w:lang w:eastAsia="ru-RU"/>
    </w:rPr>
  </w:style>
  <w:style w:type="paragraph" w:customStyle="1" w:styleId="affd">
    <w:name w:val="основной текст"/>
    <w:basedOn w:val="a"/>
    <w:rsid w:val="006A35AD"/>
    <w:pPr>
      <w:spacing w:after="120"/>
      <w:ind w:firstLine="851"/>
      <w:jc w:val="both"/>
    </w:pPr>
    <w:rPr>
      <w:rFonts w:ascii="Arial" w:hAnsi="Arial"/>
      <w:sz w:val="28"/>
      <w:szCs w:val="20"/>
    </w:rPr>
  </w:style>
  <w:style w:type="paragraph" w:customStyle="1" w:styleId="1f0">
    <w:name w:val="Знак Знак Знак Знак Знак1 Знак"/>
    <w:basedOn w:val="a"/>
    <w:rsid w:val="006A35AD"/>
    <w:pPr>
      <w:spacing w:after="160" w:line="240" w:lineRule="exact"/>
    </w:pPr>
    <w:rPr>
      <w:rFonts w:ascii="Verdana" w:hAnsi="Verdana"/>
      <w:lang w:val="en-US" w:eastAsia="en-US"/>
    </w:rPr>
  </w:style>
  <w:style w:type="paragraph" w:customStyle="1" w:styleId="1f1">
    <w:name w:val="Обычный1"/>
    <w:rsid w:val="00007EEE"/>
    <w:pPr>
      <w:widowControl w:val="0"/>
      <w:spacing w:after="0" w:line="240" w:lineRule="auto"/>
    </w:pPr>
    <w:rPr>
      <w:rFonts w:ascii="Times New Roman" w:eastAsia="Times New Roman" w:hAnsi="Times New Roman" w:cs="Times New Roman"/>
      <w:snapToGrid w:val="0"/>
      <w:sz w:val="20"/>
      <w:szCs w:val="20"/>
      <w:lang w:eastAsia="ru-RU"/>
    </w:rPr>
  </w:style>
  <w:style w:type="paragraph" w:styleId="38">
    <w:name w:val="toc 3"/>
    <w:basedOn w:val="a"/>
    <w:next w:val="a"/>
    <w:autoRedefine/>
    <w:semiHidden/>
    <w:rsid w:val="00007EEE"/>
    <w:pPr>
      <w:widowControl w:val="0"/>
      <w:autoSpaceDE w:val="0"/>
      <w:autoSpaceDN w:val="0"/>
      <w:adjustRightInd w:val="0"/>
      <w:spacing w:line="360" w:lineRule="exact"/>
      <w:ind w:firstLine="709"/>
      <w:jc w:val="both"/>
    </w:pPr>
  </w:style>
  <w:style w:type="paragraph" w:customStyle="1" w:styleId="211">
    <w:name w:val="Заголовок 21"/>
    <w:basedOn w:val="1f1"/>
    <w:next w:val="1f1"/>
    <w:rsid w:val="00007EEE"/>
    <w:pPr>
      <w:keepNext/>
      <w:widowControl/>
      <w:jc w:val="center"/>
      <w:outlineLvl w:val="1"/>
    </w:pPr>
    <w:rPr>
      <w:rFonts w:ascii="Arial" w:hAnsi="Arial"/>
      <w:snapToGrid/>
      <w:sz w:val="24"/>
    </w:rPr>
  </w:style>
  <w:style w:type="paragraph" w:customStyle="1" w:styleId="2b">
    <w:name w:val="Абзац списка2"/>
    <w:basedOn w:val="a"/>
    <w:rsid w:val="003D1D67"/>
    <w:pPr>
      <w:spacing w:after="200" w:line="276" w:lineRule="auto"/>
      <w:ind w:left="720"/>
    </w:pPr>
    <w:rPr>
      <w:rFonts w:ascii="Calibri" w:hAnsi="Calibri"/>
      <w:sz w:val="22"/>
      <w:szCs w:val="22"/>
      <w:lang w:eastAsia="en-US"/>
    </w:rPr>
  </w:style>
  <w:style w:type="paragraph" w:customStyle="1" w:styleId="listparagraphbullet1gif">
    <w:name w:val="listparagraphbullet1.gif"/>
    <w:basedOn w:val="a"/>
    <w:rsid w:val="003D1D67"/>
    <w:pPr>
      <w:spacing w:before="100" w:beforeAutospacing="1" w:after="100" w:afterAutospacing="1"/>
    </w:pPr>
  </w:style>
  <w:style w:type="paragraph" w:customStyle="1" w:styleId="listparagraphbullet2gif">
    <w:name w:val="listparagraphbullet2.gif"/>
    <w:basedOn w:val="a"/>
    <w:rsid w:val="003D1D67"/>
    <w:pPr>
      <w:spacing w:before="100" w:beforeAutospacing="1" w:after="100" w:afterAutospacing="1"/>
    </w:pPr>
  </w:style>
  <w:style w:type="paragraph" w:customStyle="1" w:styleId="listparagraphbullet3gif">
    <w:name w:val="listparagraphbullet3.gif"/>
    <w:basedOn w:val="a"/>
    <w:rsid w:val="003D1D67"/>
    <w:pPr>
      <w:spacing w:before="100" w:beforeAutospacing="1" w:after="100" w:afterAutospacing="1"/>
    </w:pPr>
  </w:style>
  <w:style w:type="character" w:styleId="affe">
    <w:name w:val="page number"/>
    <w:basedOn w:val="a1"/>
    <w:rsid w:val="00465DD3"/>
  </w:style>
  <w:style w:type="paragraph" w:customStyle="1" w:styleId="39">
    <w:name w:val="Абзац списка3"/>
    <w:basedOn w:val="a"/>
    <w:rsid w:val="00465DD3"/>
    <w:pPr>
      <w:ind w:left="720"/>
    </w:pPr>
    <w:rPr>
      <w:sz w:val="28"/>
      <w:szCs w:val="20"/>
    </w:rPr>
  </w:style>
  <w:style w:type="paragraph" w:customStyle="1" w:styleId="ConsPlusDocList">
    <w:name w:val="ConsPlusDocList"/>
    <w:rsid w:val="00465DD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rsid w:val="00465DD3"/>
    <w:pPr>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rsid w:val="00465DD3"/>
    <w:pPr>
      <w:autoSpaceDE w:val="0"/>
      <w:autoSpaceDN w:val="0"/>
      <w:adjustRightInd w:val="0"/>
      <w:spacing w:after="0" w:line="240" w:lineRule="auto"/>
    </w:pPr>
    <w:rPr>
      <w:rFonts w:ascii="Tahoma" w:eastAsia="Times New Roman" w:hAnsi="Tahoma" w:cs="Tahoma"/>
    </w:rPr>
  </w:style>
  <w:style w:type="character" w:customStyle="1" w:styleId="CharStyle3">
    <w:name w:val="Char Style 3"/>
    <w:link w:val="Style2"/>
    <w:uiPriority w:val="99"/>
    <w:locked/>
    <w:rsid w:val="004C35F7"/>
    <w:rPr>
      <w:sz w:val="26"/>
      <w:szCs w:val="26"/>
      <w:shd w:val="clear" w:color="auto" w:fill="FFFFFF"/>
    </w:rPr>
  </w:style>
  <w:style w:type="paragraph" w:customStyle="1" w:styleId="Style2">
    <w:name w:val="Style 2"/>
    <w:basedOn w:val="a"/>
    <w:link w:val="CharStyle3"/>
    <w:uiPriority w:val="99"/>
    <w:rsid w:val="004C35F7"/>
    <w:pPr>
      <w:widowControl w:val="0"/>
      <w:shd w:val="clear" w:color="auto" w:fill="FFFFFF"/>
      <w:spacing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locked/>
    <w:rsid w:val="004C35F7"/>
    <w:rPr>
      <w:sz w:val="17"/>
      <w:szCs w:val="17"/>
      <w:shd w:val="clear" w:color="auto" w:fill="FFFFFF"/>
    </w:rPr>
  </w:style>
  <w:style w:type="paragraph" w:customStyle="1" w:styleId="Style4">
    <w:name w:val="Style 4"/>
    <w:basedOn w:val="a"/>
    <w:link w:val="CharStyle5"/>
    <w:uiPriority w:val="99"/>
    <w:rsid w:val="004C35F7"/>
    <w:pPr>
      <w:widowControl w:val="0"/>
      <w:shd w:val="clear" w:color="auto" w:fill="FFFFFF"/>
      <w:spacing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locked/>
    <w:rsid w:val="004C35F7"/>
    <w:rPr>
      <w:sz w:val="17"/>
      <w:szCs w:val="17"/>
      <w:shd w:val="clear" w:color="auto" w:fill="FFFFFF"/>
    </w:rPr>
  </w:style>
  <w:style w:type="paragraph" w:customStyle="1" w:styleId="Style6">
    <w:name w:val="Style 6"/>
    <w:basedOn w:val="a"/>
    <w:link w:val="CharStyle7"/>
    <w:uiPriority w:val="99"/>
    <w:rsid w:val="004C35F7"/>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locked/>
    <w:rsid w:val="004C35F7"/>
    <w:rPr>
      <w:shd w:val="clear" w:color="auto" w:fill="FFFFFF"/>
    </w:rPr>
  </w:style>
  <w:style w:type="paragraph" w:customStyle="1" w:styleId="Style8">
    <w:name w:val="Style 8"/>
    <w:basedOn w:val="a"/>
    <w:link w:val="CharStyle9"/>
    <w:uiPriority w:val="99"/>
    <w:rsid w:val="004C35F7"/>
    <w:pPr>
      <w:widowControl w:val="0"/>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CharStyle12">
    <w:name w:val="Char Style 12"/>
    <w:link w:val="Style11"/>
    <w:uiPriority w:val="99"/>
    <w:locked/>
    <w:rsid w:val="004C35F7"/>
    <w:rPr>
      <w:sz w:val="26"/>
      <w:szCs w:val="26"/>
      <w:shd w:val="clear" w:color="auto" w:fill="FFFFFF"/>
    </w:rPr>
  </w:style>
  <w:style w:type="paragraph" w:customStyle="1" w:styleId="Style11">
    <w:name w:val="Style 11"/>
    <w:basedOn w:val="a"/>
    <w:link w:val="CharStyle12"/>
    <w:uiPriority w:val="99"/>
    <w:rsid w:val="004C35F7"/>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customStyle="1" w:styleId="CharStyle10">
    <w:name w:val="Char Style 10"/>
    <w:uiPriority w:val="99"/>
    <w:rsid w:val="004C35F7"/>
    <w:rPr>
      <w:strike w:val="0"/>
      <w:dstrike w:val="0"/>
      <w:sz w:val="19"/>
      <w:szCs w:val="19"/>
      <w:u w:val="none"/>
      <w:effect w:val="none"/>
    </w:rPr>
  </w:style>
  <w:style w:type="character" w:customStyle="1" w:styleId="CharStyle13">
    <w:name w:val="Char Style 13"/>
    <w:uiPriority w:val="99"/>
    <w:rsid w:val="004C35F7"/>
    <w:rPr>
      <w:strike w:val="0"/>
      <w:dstrike w:val="0"/>
      <w:spacing w:val="80"/>
      <w:sz w:val="30"/>
      <w:szCs w:val="30"/>
      <w:u w:val="none"/>
      <w:effect w:val="none"/>
    </w:rPr>
  </w:style>
  <w:style w:type="paragraph" w:customStyle="1" w:styleId="Noparagraphstyle">
    <w:name w:val="[No paragraph style]"/>
    <w:rsid w:val="00013D79"/>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afff">
    <w:name w:val="Цветовое выделение"/>
    <w:uiPriority w:val="99"/>
    <w:rsid w:val="00D30B59"/>
    <w:rPr>
      <w:b/>
      <w:bCs/>
      <w:color w:val="26282F"/>
    </w:rPr>
  </w:style>
  <w:style w:type="character" w:customStyle="1" w:styleId="snippetequal">
    <w:name w:val="snippet_equal"/>
    <w:basedOn w:val="a1"/>
    <w:rsid w:val="00D30B59"/>
    <w:rPr>
      <w:rFonts w:cs="Times New Roman"/>
    </w:rPr>
  </w:style>
  <w:style w:type="paragraph" w:styleId="2c">
    <w:name w:val="Body Text Indent 2"/>
    <w:basedOn w:val="a"/>
    <w:link w:val="212"/>
    <w:uiPriority w:val="99"/>
    <w:semiHidden/>
    <w:unhideWhenUsed/>
    <w:rsid w:val="0088045B"/>
    <w:pPr>
      <w:spacing w:after="120" w:line="480" w:lineRule="auto"/>
      <w:ind w:left="283"/>
    </w:pPr>
  </w:style>
  <w:style w:type="character" w:customStyle="1" w:styleId="212">
    <w:name w:val="Основной текст с отступом 2 Знак1"/>
    <w:basedOn w:val="a1"/>
    <w:link w:val="2c"/>
    <w:uiPriority w:val="99"/>
    <w:semiHidden/>
    <w:rsid w:val="0088045B"/>
    <w:rPr>
      <w:rFonts w:ascii="Times New Roman" w:eastAsia="Times New Roman" w:hAnsi="Times New Roman" w:cs="Times New Roman"/>
      <w:sz w:val="24"/>
      <w:szCs w:val="24"/>
      <w:lang w:eastAsia="ru-RU"/>
    </w:rPr>
  </w:style>
  <w:style w:type="paragraph" w:customStyle="1" w:styleId="TimesNewRoman">
    <w:name w:val="Стиль Times New Roman По ширине"/>
    <w:basedOn w:val="a"/>
    <w:rsid w:val="00D1330C"/>
    <w:pPr>
      <w:autoSpaceDE w:val="0"/>
      <w:autoSpaceDN w:val="0"/>
      <w:jc w:val="both"/>
    </w:pPr>
    <w:rPr>
      <w:sz w:val="28"/>
      <w:szCs w:val="20"/>
    </w:rPr>
  </w:style>
  <w:style w:type="character" w:customStyle="1" w:styleId="TimesNewRoman14">
    <w:name w:val="Стиль Номер страницы + Times New Roman 14 пт"/>
    <w:basedOn w:val="affe"/>
    <w:rsid w:val="00D1330C"/>
    <w:rPr>
      <w:rFonts w:ascii="Times New Roman" w:hAnsi="Times New Roman"/>
      <w:spacing w:val="0"/>
      <w:w w:val="100"/>
      <w:sz w:val="28"/>
      <w:szCs w:val="28"/>
      <w:effect w:val="none"/>
    </w:rPr>
  </w:style>
  <w:style w:type="paragraph" w:customStyle="1" w:styleId="text1cl">
    <w:name w:val="text1cl"/>
    <w:basedOn w:val="a"/>
    <w:rsid w:val="009A30F0"/>
    <w:pPr>
      <w:spacing w:before="100" w:beforeAutospacing="1" w:after="100" w:afterAutospacing="1"/>
    </w:pPr>
  </w:style>
  <w:style w:type="paragraph" w:customStyle="1" w:styleId="msobodytextbullet1gif">
    <w:name w:val="msobodytextbullet1.gif"/>
    <w:basedOn w:val="a"/>
    <w:rsid w:val="009A30F0"/>
    <w:pPr>
      <w:spacing w:before="100" w:beforeAutospacing="1" w:after="100" w:afterAutospacing="1"/>
    </w:pPr>
  </w:style>
  <w:style w:type="paragraph" w:customStyle="1" w:styleId="msobodytextbullet2gif">
    <w:name w:val="msobodytextbullet2.gif"/>
    <w:basedOn w:val="a"/>
    <w:rsid w:val="009A30F0"/>
    <w:pPr>
      <w:spacing w:before="100" w:beforeAutospacing="1" w:after="100" w:afterAutospacing="1"/>
    </w:pPr>
  </w:style>
  <w:style w:type="paragraph" w:customStyle="1" w:styleId="msobodytextbullet3gif">
    <w:name w:val="msobodytextbullet3.gif"/>
    <w:basedOn w:val="a"/>
    <w:rsid w:val="009A30F0"/>
    <w:pPr>
      <w:spacing w:before="100" w:beforeAutospacing="1" w:after="100" w:afterAutospacing="1"/>
    </w:pPr>
  </w:style>
  <w:style w:type="paragraph" w:styleId="afff0">
    <w:name w:val="Plain Text"/>
    <w:basedOn w:val="a"/>
    <w:link w:val="afff1"/>
    <w:unhideWhenUsed/>
    <w:rsid w:val="0044251F"/>
    <w:rPr>
      <w:rFonts w:ascii="Courier New" w:hAnsi="Courier New" w:cs="Courier New"/>
      <w:sz w:val="20"/>
      <w:szCs w:val="20"/>
    </w:rPr>
  </w:style>
  <w:style w:type="character" w:customStyle="1" w:styleId="afff1">
    <w:name w:val="Текст Знак"/>
    <w:basedOn w:val="a1"/>
    <w:link w:val="afff0"/>
    <w:rsid w:val="0044251F"/>
    <w:rPr>
      <w:rFonts w:ascii="Courier New" w:eastAsia="Times New Roman" w:hAnsi="Courier New" w:cs="Courier New"/>
      <w:sz w:val="20"/>
      <w:szCs w:val="20"/>
      <w:lang w:eastAsia="ru-RU"/>
    </w:rPr>
  </w:style>
  <w:style w:type="paragraph" w:customStyle="1" w:styleId="Style1">
    <w:name w:val="Style1"/>
    <w:basedOn w:val="a"/>
    <w:uiPriority w:val="99"/>
    <w:rsid w:val="0044251F"/>
    <w:pPr>
      <w:widowControl w:val="0"/>
      <w:autoSpaceDE w:val="0"/>
      <w:autoSpaceDN w:val="0"/>
      <w:adjustRightInd w:val="0"/>
      <w:spacing w:line="240" w:lineRule="exact"/>
      <w:jc w:val="right"/>
    </w:pPr>
  </w:style>
  <w:style w:type="paragraph" w:customStyle="1" w:styleId="Style20">
    <w:name w:val="Style2"/>
    <w:basedOn w:val="a"/>
    <w:uiPriority w:val="99"/>
    <w:rsid w:val="0044251F"/>
    <w:pPr>
      <w:widowControl w:val="0"/>
      <w:autoSpaceDE w:val="0"/>
      <w:autoSpaceDN w:val="0"/>
      <w:adjustRightInd w:val="0"/>
    </w:pPr>
  </w:style>
  <w:style w:type="paragraph" w:customStyle="1" w:styleId="Style3">
    <w:name w:val="Style3"/>
    <w:basedOn w:val="a"/>
    <w:uiPriority w:val="99"/>
    <w:rsid w:val="0044251F"/>
    <w:pPr>
      <w:widowControl w:val="0"/>
      <w:autoSpaceDE w:val="0"/>
      <w:autoSpaceDN w:val="0"/>
      <w:adjustRightInd w:val="0"/>
    </w:pPr>
  </w:style>
  <w:style w:type="paragraph" w:customStyle="1" w:styleId="Style5">
    <w:name w:val="Style5"/>
    <w:basedOn w:val="a"/>
    <w:uiPriority w:val="99"/>
    <w:rsid w:val="0044251F"/>
    <w:pPr>
      <w:widowControl w:val="0"/>
      <w:autoSpaceDE w:val="0"/>
      <w:autoSpaceDN w:val="0"/>
      <w:adjustRightInd w:val="0"/>
      <w:spacing w:line="240" w:lineRule="exact"/>
      <w:jc w:val="right"/>
    </w:pPr>
  </w:style>
  <w:style w:type="paragraph" w:customStyle="1" w:styleId="Style80">
    <w:name w:val="Style8"/>
    <w:basedOn w:val="a"/>
    <w:uiPriority w:val="99"/>
    <w:rsid w:val="0044251F"/>
    <w:pPr>
      <w:widowControl w:val="0"/>
      <w:autoSpaceDE w:val="0"/>
      <w:autoSpaceDN w:val="0"/>
      <w:adjustRightInd w:val="0"/>
      <w:spacing w:line="322" w:lineRule="exact"/>
      <w:ind w:firstLine="845"/>
      <w:jc w:val="both"/>
    </w:pPr>
  </w:style>
  <w:style w:type="paragraph" w:customStyle="1" w:styleId="Style10">
    <w:name w:val="Style10"/>
    <w:basedOn w:val="a"/>
    <w:uiPriority w:val="99"/>
    <w:rsid w:val="0044251F"/>
    <w:pPr>
      <w:widowControl w:val="0"/>
      <w:autoSpaceDE w:val="0"/>
      <w:autoSpaceDN w:val="0"/>
      <w:adjustRightInd w:val="0"/>
      <w:spacing w:line="322" w:lineRule="exact"/>
      <w:ind w:firstLine="538"/>
      <w:jc w:val="both"/>
    </w:pPr>
  </w:style>
  <w:style w:type="paragraph" w:customStyle="1" w:styleId="Style110">
    <w:name w:val="Style11"/>
    <w:basedOn w:val="a"/>
    <w:uiPriority w:val="99"/>
    <w:rsid w:val="0044251F"/>
    <w:pPr>
      <w:widowControl w:val="0"/>
      <w:autoSpaceDE w:val="0"/>
      <w:autoSpaceDN w:val="0"/>
      <w:adjustRightInd w:val="0"/>
      <w:spacing w:line="326" w:lineRule="exact"/>
      <w:ind w:firstLine="533"/>
      <w:jc w:val="both"/>
    </w:pPr>
  </w:style>
  <w:style w:type="paragraph" w:customStyle="1" w:styleId="Style12">
    <w:name w:val="Style12"/>
    <w:basedOn w:val="a"/>
    <w:uiPriority w:val="99"/>
    <w:rsid w:val="0044251F"/>
    <w:pPr>
      <w:widowControl w:val="0"/>
      <w:autoSpaceDE w:val="0"/>
      <w:autoSpaceDN w:val="0"/>
      <w:adjustRightInd w:val="0"/>
      <w:spacing w:line="235" w:lineRule="exact"/>
      <w:ind w:hanging="1598"/>
    </w:pPr>
  </w:style>
  <w:style w:type="paragraph" w:customStyle="1" w:styleId="Style13">
    <w:name w:val="Style13"/>
    <w:basedOn w:val="a"/>
    <w:uiPriority w:val="99"/>
    <w:rsid w:val="0044251F"/>
    <w:pPr>
      <w:widowControl w:val="0"/>
      <w:autoSpaceDE w:val="0"/>
      <w:autoSpaceDN w:val="0"/>
      <w:adjustRightInd w:val="0"/>
      <w:spacing w:line="324" w:lineRule="exact"/>
      <w:ind w:firstLine="888"/>
      <w:jc w:val="both"/>
    </w:pPr>
  </w:style>
  <w:style w:type="paragraph" w:customStyle="1" w:styleId="Style14">
    <w:name w:val="Style14"/>
    <w:basedOn w:val="a"/>
    <w:uiPriority w:val="99"/>
    <w:rsid w:val="0044251F"/>
    <w:pPr>
      <w:widowControl w:val="0"/>
      <w:autoSpaceDE w:val="0"/>
      <w:autoSpaceDN w:val="0"/>
      <w:adjustRightInd w:val="0"/>
      <w:spacing w:line="322" w:lineRule="exact"/>
      <w:jc w:val="both"/>
    </w:pPr>
  </w:style>
  <w:style w:type="character" w:customStyle="1" w:styleId="FontStyle16">
    <w:name w:val="Font Style16"/>
    <w:uiPriority w:val="99"/>
    <w:rsid w:val="0044251F"/>
    <w:rPr>
      <w:rFonts w:ascii="Times New Roman" w:hAnsi="Times New Roman" w:cs="Times New Roman"/>
      <w:b/>
      <w:bCs/>
      <w:sz w:val="26"/>
      <w:szCs w:val="26"/>
    </w:rPr>
  </w:style>
  <w:style w:type="character" w:customStyle="1" w:styleId="FontStyle17">
    <w:name w:val="Font Style17"/>
    <w:uiPriority w:val="99"/>
    <w:rsid w:val="0044251F"/>
    <w:rPr>
      <w:rFonts w:ascii="Times New Roman" w:hAnsi="Times New Roman" w:cs="Times New Roman"/>
      <w:b/>
      <w:bCs/>
      <w:sz w:val="28"/>
      <w:szCs w:val="28"/>
    </w:rPr>
  </w:style>
  <w:style w:type="character" w:customStyle="1" w:styleId="FontStyle18">
    <w:name w:val="Font Style18"/>
    <w:uiPriority w:val="99"/>
    <w:rsid w:val="0044251F"/>
    <w:rPr>
      <w:rFonts w:ascii="Times New Roman" w:hAnsi="Times New Roman" w:cs="Times New Roman"/>
      <w:b/>
      <w:bCs/>
      <w:spacing w:val="-10"/>
      <w:sz w:val="28"/>
      <w:szCs w:val="28"/>
    </w:rPr>
  </w:style>
  <w:style w:type="character" w:customStyle="1" w:styleId="FontStyle19">
    <w:name w:val="Font Style19"/>
    <w:uiPriority w:val="99"/>
    <w:rsid w:val="0044251F"/>
    <w:rPr>
      <w:rFonts w:ascii="Arial" w:hAnsi="Arial" w:cs="Arial"/>
      <w:sz w:val="26"/>
      <w:szCs w:val="26"/>
    </w:rPr>
  </w:style>
  <w:style w:type="character" w:customStyle="1" w:styleId="FontStyle20">
    <w:name w:val="Font Style20"/>
    <w:uiPriority w:val="99"/>
    <w:rsid w:val="0044251F"/>
    <w:rPr>
      <w:rFonts w:ascii="Times New Roman" w:hAnsi="Times New Roman" w:cs="Times New Roman"/>
      <w:sz w:val="26"/>
      <w:szCs w:val="26"/>
    </w:rPr>
  </w:style>
  <w:style w:type="paragraph" w:customStyle="1" w:styleId="41">
    <w:name w:val="Абзац списка4"/>
    <w:basedOn w:val="a"/>
    <w:rsid w:val="003F34E9"/>
    <w:pPr>
      <w:spacing w:after="200" w:line="276" w:lineRule="auto"/>
      <w:ind w:left="720"/>
    </w:pPr>
    <w:rPr>
      <w:rFonts w:ascii="Calibri" w:hAnsi="Calibri" w:cs="Calibri"/>
      <w:sz w:val="22"/>
      <w:szCs w:val="22"/>
      <w:lang w:eastAsia="en-US"/>
    </w:rPr>
  </w:style>
  <w:style w:type="character" w:customStyle="1" w:styleId="NoSpacingChar">
    <w:name w:val="No Spacing Char"/>
    <w:locked/>
    <w:rsid w:val="003F34E9"/>
    <w:rPr>
      <w:rFonts w:ascii="Calibri" w:eastAsia="Calibri" w:hAnsi="Calibri"/>
      <w:sz w:val="22"/>
      <w:szCs w:val="22"/>
      <w:lang w:eastAsia="en-US"/>
    </w:rPr>
  </w:style>
  <w:style w:type="character" w:customStyle="1" w:styleId="FontStyle15">
    <w:name w:val="Font Style15"/>
    <w:rsid w:val="00751281"/>
    <w:rPr>
      <w:rFonts w:ascii="Times New Roman" w:hAnsi="Times New Roman" w:cs="Times New Roman" w:hint="default"/>
      <w:b/>
      <w:bCs/>
      <w:sz w:val="22"/>
      <w:szCs w:val="22"/>
    </w:rPr>
  </w:style>
  <w:style w:type="paragraph" w:customStyle="1" w:styleId="Style40">
    <w:name w:val="Style4"/>
    <w:basedOn w:val="a"/>
    <w:uiPriority w:val="99"/>
    <w:rsid w:val="000F119E"/>
    <w:pPr>
      <w:widowControl w:val="0"/>
      <w:autoSpaceDE w:val="0"/>
      <w:autoSpaceDN w:val="0"/>
      <w:adjustRightInd w:val="0"/>
      <w:spacing w:line="322" w:lineRule="exact"/>
      <w:ind w:firstLine="710"/>
      <w:jc w:val="both"/>
    </w:pPr>
    <w:rPr>
      <w:rFonts w:eastAsia="Calibri"/>
    </w:rPr>
  </w:style>
  <w:style w:type="paragraph" w:customStyle="1" w:styleId="Style79">
    <w:name w:val="Style79"/>
    <w:basedOn w:val="a"/>
    <w:uiPriority w:val="99"/>
    <w:rsid w:val="000F119E"/>
    <w:pPr>
      <w:widowControl w:val="0"/>
      <w:autoSpaceDE w:val="0"/>
      <w:autoSpaceDN w:val="0"/>
      <w:adjustRightInd w:val="0"/>
      <w:spacing w:line="322" w:lineRule="exact"/>
      <w:ind w:firstLine="715"/>
      <w:jc w:val="both"/>
    </w:pPr>
    <w:rPr>
      <w:rFonts w:eastAsia="Calibri"/>
    </w:rPr>
  </w:style>
  <w:style w:type="character" w:customStyle="1" w:styleId="FontStyle106">
    <w:name w:val="Font Style106"/>
    <w:basedOn w:val="a1"/>
    <w:uiPriority w:val="99"/>
    <w:rsid w:val="000F119E"/>
    <w:rPr>
      <w:rFonts w:ascii="Cambria" w:hAnsi="Cambria" w:cs="Cambria" w:hint="default"/>
      <w:b/>
      <w:bCs/>
      <w:sz w:val="26"/>
      <w:szCs w:val="26"/>
    </w:rPr>
  </w:style>
  <w:style w:type="character" w:customStyle="1" w:styleId="FontStyle107">
    <w:name w:val="Font Style107"/>
    <w:basedOn w:val="a1"/>
    <w:uiPriority w:val="99"/>
    <w:rsid w:val="000F119E"/>
    <w:rPr>
      <w:rFonts w:ascii="Times New Roman" w:hAnsi="Times New Roman" w:cs="Times New Roman" w:hint="default"/>
      <w:sz w:val="26"/>
      <w:szCs w:val="26"/>
    </w:rPr>
  </w:style>
  <w:style w:type="character" w:styleId="afff2">
    <w:name w:val="FollowedHyperlink"/>
    <w:basedOn w:val="a1"/>
    <w:uiPriority w:val="99"/>
    <w:semiHidden/>
    <w:unhideWhenUsed/>
    <w:rsid w:val="00E6147B"/>
    <w:rPr>
      <w:color w:val="800080" w:themeColor="followedHyperlink"/>
      <w:u w:val="single"/>
    </w:rPr>
  </w:style>
  <w:style w:type="paragraph" w:customStyle="1" w:styleId="1f2">
    <w:name w:val="Основной текст1"/>
    <w:basedOn w:val="a"/>
    <w:rsid w:val="00E6147B"/>
    <w:pPr>
      <w:widowControl w:val="0"/>
      <w:shd w:val="clear" w:color="auto" w:fill="FFFFFF"/>
      <w:spacing w:before="300" w:after="300" w:line="0" w:lineRule="atLeast"/>
      <w:jc w:val="both"/>
    </w:pPr>
    <w:rPr>
      <w:sz w:val="22"/>
      <w:szCs w:val="22"/>
      <w:lang w:eastAsia="en-US"/>
    </w:rPr>
  </w:style>
  <w:style w:type="character" w:customStyle="1" w:styleId="2pt">
    <w:name w:val="Основной текст + Интервал 2 pt"/>
    <w:basedOn w:val="afd"/>
    <w:rsid w:val="00E6147B"/>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table" w:customStyle="1" w:styleId="1f3">
    <w:name w:val="Сетка таблицы1"/>
    <w:basedOn w:val="a2"/>
    <w:rsid w:val="00E6147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d">
    <w:name w:val="Сетка таблицы2"/>
    <w:basedOn w:val="a2"/>
    <w:rsid w:val="00E6147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a">
    <w:name w:val="Сетка таблицы3"/>
    <w:basedOn w:val="a2"/>
    <w:uiPriority w:val="59"/>
    <w:rsid w:val="00E6147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
    <w:basedOn w:val="a2"/>
    <w:uiPriority w:val="59"/>
    <w:rsid w:val="00E614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uiPriority w:val="59"/>
    <w:rsid w:val="00E6147B"/>
    <w:pPr>
      <w:spacing w:after="0" w:line="240" w:lineRule="auto"/>
      <w:ind w:firstLine="709"/>
      <w:jc w:val="both"/>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uiPriority w:val="59"/>
    <w:rsid w:val="00E6147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4">
    <w:name w:val="Нет списка1"/>
    <w:next w:val="a3"/>
    <w:uiPriority w:val="99"/>
    <w:semiHidden/>
    <w:unhideWhenUsed/>
    <w:rsid w:val="00181586"/>
  </w:style>
  <w:style w:type="table" w:customStyle="1" w:styleId="62">
    <w:name w:val="Сетка таблицы6"/>
    <w:basedOn w:val="a2"/>
    <w:next w:val="a9"/>
    <w:uiPriority w:val="39"/>
    <w:rsid w:val="001815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Абзац"/>
    <w:basedOn w:val="a"/>
    <w:uiPriority w:val="99"/>
    <w:qFormat/>
    <w:rsid w:val="00181586"/>
    <w:pPr>
      <w:widowControl w:val="0"/>
      <w:spacing w:before="120" w:after="120"/>
      <w:ind w:firstLine="720"/>
      <w:jc w:val="both"/>
    </w:pPr>
    <w:rPr>
      <w:sz w:val="28"/>
      <w:szCs w:val="28"/>
    </w:rPr>
  </w:style>
  <w:style w:type="paragraph" w:customStyle="1" w:styleId="f">
    <w:name w:val="f"/>
    <w:basedOn w:val="a"/>
    <w:rsid w:val="000F7A09"/>
    <w:pPr>
      <w:spacing w:before="100" w:beforeAutospacing="1" w:after="100" w:afterAutospacing="1"/>
    </w:pPr>
  </w:style>
  <w:style w:type="paragraph" w:customStyle="1" w:styleId="s1">
    <w:name w:val="s_1"/>
    <w:basedOn w:val="a"/>
    <w:rsid w:val="000F7A09"/>
    <w:pPr>
      <w:spacing w:before="100" w:beforeAutospacing="1" w:after="100" w:afterAutospacing="1"/>
    </w:pPr>
    <w:rPr>
      <w:rFonts w:ascii="Calibri" w:hAnsi="Calibri" w:cs="Calibri"/>
    </w:rPr>
  </w:style>
  <w:style w:type="table" w:customStyle="1" w:styleId="120">
    <w:name w:val="Сетка таблицы12"/>
    <w:basedOn w:val="a2"/>
    <w:next w:val="a9"/>
    <w:uiPriority w:val="59"/>
    <w:rsid w:val="008C276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a"/>
    <w:next w:val="a"/>
    <w:uiPriority w:val="99"/>
    <w:rsid w:val="00F1467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F14673"/>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F14673"/>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F14673"/>
    <w:pPr>
      <w:autoSpaceDE w:val="0"/>
      <w:autoSpaceDN w:val="0"/>
      <w:adjustRightInd w:val="0"/>
      <w:spacing w:line="181" w:lineRule="atLeast"/>
    </w:pPr>
    <w:rPr>
      <w:rFonts w:ascii="OctavaC" w:hAnsi="OctavaC"/>
    </w:rPr>
  </w:style>
  <w:style w:type="paragraph" w:customStyle="1" w:styleId="afff4">
    <w:name w:val="Должность в подписи"/>
    <w:basedOn w:val="a"/>
    <w:next w:val="a"/>
    <w:uiPriority w:val="99"/>
    <w:rsid w:val="00DE6928"/>
    <w:pPr>
      <w:suppressAutoHyphens/>
      <w:spacing w:before="480" w:line="240" w:lineRule="exact"/>
    </w:pPr>
    <w:rPr>
      <w:sz w:val="28"/>
      <w:szCs w:val="28"/>
    </w:rPr>
  </w:style>
  <w:style w:type="paragraph" w:customStyle="1" w:styleId="afff5">
    <w:name w:val="Отметка об исполнителе"/>
    <w:basedOn w:val="a"/>
    <w:next w:val="a"/>
    <w:uiPriority w:val="99"/>
    <w:rsid w:val="00DE6928"/>
    <w:pPr>
      <w:suppressAutoHyphens/>
      <w:spacing w:line="240" w:lineRule="exac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4742">
      <w:bodyDiv w:val="1"/>
      <w:marLeft w:val="0"/>
      <w:marRight w:val="0"/>
      <w:marTop w:val="0"/>
      <w:marBottom w:val="0"/>
      <w:divBdr>
        <w:top w:val="none" w:sz="0" w:space="0" w:color="auto"/>
        <w:left w:val="none" w:sz="0" w:space="0" w:color="auto"/>
        <w:bottom w:val="none" w:sz="0" w:space="0" w:color="auto"/>
        <w:right w:val="none" w:sz="0" w:space="0" w:color="auto"/>
      </w:divBdr>
    </w:div>
    <w:div w:id="19167501">
      <w:bodyDiv w:val="1"/>
      <w:marLeft w:val="0"/>
      <w:marRight w:val="0"/>
      <w:marTop w:val="0"/>
      <w:marBottom w:val="0"/>
      <w:divBdr>
        <w:top w:val="none" w:sz="0" w:space="0" w:color="auto"/>
        <w:left w:val="none" w:sz="0" w:space="0" w:color="auto"/>
        <w:bottom w:val="none" w:sz="0" w:space="0" w:color="auto"/>
        <w:right w:val="none" w:sz="0" w:space="0" w:color="auto"/>
      </w:divBdr>
    </w:div>
    <w:div w:id="54205468">
      <w:bodyDiv w:val="1"/>
      <w:marLeft w:val="0"/>
      <w:marRight w:val="0"/>
      <w:marTop w:val="0"/>
      <w:marBottom w:val="0"/>
      <w:divBdr>
        <w:top w:val="none" w:sz="0" w:space="0" w:color="auto"/>
        <w:left w:val="none" w:sz="0" w:space="0" w:color="auto"/>
        <w:bottom w:val="none" w:sz="0" w:space="0" w:color="auto"/>
        <w:right w:val="none" w:sz="0" w:space="0" w:color="auto"/>
      </w:divBdr>
    </w:div>
    <w:div w:id="58863258">
      <w:bodyDiv w:val="1"/>
      <w:marLeft w:val="0"/>
      <w:marRight w:val="0"/>
      <w:marTop w:val="0"/>
      <w:marBottom w:val="0"/>
      <w:divBdr>
        <w:top w:val="none" w:sz="0" w:space="0" w:color="auto"/>
        <w:left w:val="none" w:sz="0" w:space="0" w:color="auto"/>
        <w:bottom w:val="none" w:sz="0" w:space="0" w:color="auto"/>
        <w:right w:val="none" w:sz="0" w:space="0" w:color="auto"/>
      </w:divBdr>
    </w:div>
    <w:div w:id="162085230">
      <w:bodyDiv w:val="1"/>
      <w:marLeft w:val="0"/>
      <w:marRight w:val="0"/>
      <w:marTop w:val="0"/>
      <w:marBottom w:val="0"/>
      <w:divBdr>
        <w:top w:val="none" w:sz="0" w:space="0" w:color="auto"/>
        <w:left w:val="none" w:sz="0" w:space="0" w:color="auto"/>
        <w:bottom w:val="none" w:sz="0" w:space="0" w:color="auto"/>
        <w:right w:val="none" w:sz="0" w:space="0" w:color="auto"/>
      </w:divBdr>
    </w:div>
    <w:div w:id="216939175">
      <w:bodyDiv w:val="1"/>
      <w:marLeft w:val="0"/>
      <w:marRight w:val="0"/>
      <w:marTop w:val="0"/>
      <w:marBottom w:val="0"/>
      <w:divBdr>
        <w:top w:val="none" w:sz="0" w:space="0" w:color="auto"/>
        <w:left w:val="none" w:sz="0" w:space="0" w:color="auto"/>
        <w:bottom w:val="none" w:sz="0" w:space="0" w:color="auto"/>
        <w:right w:val="none" w:sz="0" w:space="0" w:color="auto"/>
      </w:divBdr>
    </w:div>
    <w:div w:id="245769093">
      <w:bodyDiv w:val="1"/>
      <w:marLeft w:val="0"/>
      <w:marRight w:val="0"/>
      <w:marTop w:val="0"/>
      <w:marBottom w:val="0"/>
      <w:divBdr>
        <w:top w:val="none" w:sz="0" w:space="0" w:color="auto"/>
        <w:left w:val="none" w:sz="0" w:space="0" w:color="auto"/>
        <w:bottom w:val="none" w:sz="0" w:space="0" w:color="auto"/>
        <w:right w:val="none" w:sz="0" w:space="0" w:color="auto"/>
      </w:divBdr>
    </w:div>
    <w:div w:id="273446501">
      <w:bodyDiv w:val="1"/>
      <w:marLeft w:val="0"/>
      <w:marRight w:val="0"/>
      <w:marTop w:val="0"/>
      <w:marBottom w:val="0"/>
      <w:divBdr>
        <w:top w:val="none" w:sz="0" w:space="0" w:color="auto"/>
        <w:left w:val="none" w:sz="0" w:space="0" w:color="auto"/>
        <w:bottom w:val="none" w:sz="0" w:space="0" w:color="auto"/>
        <w:right w:val="none" w:sz="0" w:space="0" w:color="auto"/>
      </w:divBdr>
    </w:div>
    <w:div w:id="307050051">
      <w:bodyDiv w:val="1"/>
      <w:marLeft w:val="0"/>
      <w:marRight w:val="0"/>
      <w:marTop w:val="0"/>
      <w:marBottom w:val="0"/>
      <w:divBdr>
        <w:top w:val="none" w:sz="0" w:space="0" w:color="auto"/>
        <w:left w:val="none" w:sz="0" w:space="0" w:color="auto"/>
        <w:bottom w:val="none" w:sz="0" w:space="0" w:color="auto"/>
        <w:right w:val="none" w:sz="0" w:space="0" w:color="auto"/>
      </w:divBdr>
    </w:div>
    <w:div w:id="322395194">
      <w:bodyDiv w:val="1"/>
      <w:marLeft w:val="0"/>
      <w:marRight w:val="0"/>
      <w:marTop w:val="0"/>
      <w:marBottom w:val="0"/>
      <w:divBdr>
        <w:top w:val="none" w:sz="0" w:space="0" w:color="auto"/>
        <w:left w:val="none" w:sz="0" w:space="0" w:color="auto"/>
        <w:bottom w:val="none" w:sz="0" w:space="0" w:color="auto"/>
        <w:right w:val="none" w:sz="0" w:space="0" w:color="auto"/>
      </w:divBdr>
    </w:div>
    <w:div w:id="418327839">
      <w:bodyDiv w:val="1"/>
      <w:marLeft w:val="0"/>
      <w:marRight w:val="0"/>
      <w:marTop w:val="0"/>
      <w:marBottom w:val="0"/>
      <w:divBdr>
        <w:top w:val="none" w:sz="0" w:space="0" w:color="auto"/>
        <w:left w:val="none" w:sz="0" w:space="0" w:color="auto"/>
        <w:bottom w:val="none" w:sz="0" w:space="0" w:color="auto"/>
        <w:right w:val="none" w:sz="0" w:space="0" w:color="auto"/>
      </w:divBdr>
    </w:div>
    <w:div w:id="424308341">
      <w:bodyDiv w:val="1"/>
      <w:marLeft w:val="0"/>
      <w:marRight w:val="0"/>
      <w:marTop w:val="0"/>
      <w:marBottom w:val="0"/>
      <w:divBdr>
        <w:top w:val="none" w:sz="0" w:space="0" w:color="auto"/>
        <w:left w:val="none" w:sz="0" w:space="0" w:color="auto"/>
        <w:bottom w:val="none" w:sz="0" w:space="0" w:color="auto"/>
        <w:right w:val="none" w:sz="0" w:space="0" w:color="auto"/>
      </w:divBdr>
    </w:div>
    <w:div w:id="429200633">
      <w:bodyDiv w:val="1"/>
      <w:marLeft w:val="0"/>
      <w:marRight w:val="0"/>
      <w:marTop w:val="0"/>
      <w:marBottom w:val="0"/>
      <w:divBdr>
        <w:top w:val="none" w:sz="0" w:space="0" w:color="auto"/>
        <w:left w:val="none" w:sz="0" w:space="0" w:color="auto"/>
        <w:bottom w:val="none" w:sz="0" w:space="0" w:color="auto"/>
        <w:right w:val="none" w:sz="0" w:space="0" w:color="auto"/>
      </w:divBdr>
    </w:div>
    <w:div w:id="458690643">
      <w:bodyDiv w:val="1"/>
      <w:marLeft w:val="0"/>
      <w:marRight w:val="0"/>
      <w:marTop w:val="0"/>
      <w:marBottom w:val="0"/>
      <w:divBdr>
        <w:top w:val="none" w:sz="0" w:space="0" w:color="auto"/>
        <w:left w:val="none" w:sz="0" w:space="0" w:color="auto"/>
        <w:bottom w:val="none" w:sz="0" w:space="0" w:color="auto"/>
        <w:right w:val="none" w:sz="0" w:space="0" w:color="auto"/>
      </w:divBdr>
    </w:div>
    <w:div w:id="531458269">
      <w:bodyDiv w:val="1"/>
      <w:marLeft w:val="0"/>
      <w:marRight w:val="0"/>
      <w:marTop w:val="0"/>
      <w:marBottom w:val="0"/>
      <w:divBdr>
        <w:top w:val="none" w:sz="0" w:space="0" w:color="auto"/>
        <w:left w:val="none" w:sz="0" w:space="0" w:color="auto"/>
        <w:bottom w:val="none" w:sz="0" w:space="0" w:color="auto"/>
        <w:right w:val="none" w:sz="0" w:space="0" w:color="auto"/>
      </w:divBdr>
    </w:div>
    <w:div w:id="640771704">
      <w:bodyDiv w:val="1"/>
      <w:marLeft w:val="0"/>
      <w:marRight w:val="0"/>
      <w:marTop w:val="0"/>
      <w:marBottom w:val="0"/>
      <w:divBdr>
        <w:top w:val="none" w:sz="0" w:space="0" w:color="auto"/>
        <w:left w:val="none" w:sz="0" w:space="0" w:color="auto"/>
        <w:bottom w:val="none" w:sz="0" w:space="0" w:color="auto"/>
        <w:right w:val="none" w:sz="0" w:space="0" w:color="auto"/>
      </w:divBdr>
    </w:div>
    <w:div w:id="675111651">
      <w:bodyDiv w:val="1"/>
      <w:marLeft w:val="0"/>
      <w:marRight w:val="0"/>
      <w:marTop w:val="0"/>
      <w:marBottom w:val="0"/>
      <w:divBdr>
        <w:top w:val="none" w:sz="0" w:space="0" w:color="auto"/>
        <w:left w:val="none" w:sz="0" w:space="0" w:color="auto"/>
        <w:bottom w:val="none" w:sz="0" w:space="0" w:color="auto"/>
        <w:right w:val="none" w:sz="0" w:space="0" w:color="auto"/>
      </w:divBdr>
    </w:div>
    <w:div w:id="789666115">
      <w:bodyDiv w:val="1"/>
      <w:marLeft w:val="0"/>
      <w:marRight w:val="0"/>
      <w:marTop w:val="0"/>
      <w:marBottom w:val="0"/>
      <w:divBdr>
        <w:top w:val="none" w:sz="0" w:space="0" w:color="auto"/>
        <w:left w:val="none" w:sz="0" w:space="0" w:color="auto"/>
        <w:bottom w:val="none" w:sz="0" w:space="0" w:color="auto"/>
        <w:right w:val="none" w:sz="0" w:space="0" w:color="auto"/>
      </w:divBdr>
    </w:div>
    <w:div w:id="792942529">
      <w:bodyDiv w:val="1"/>
      <w:marLeft w:val="0"/>
      <w:marRight w:val="0"/>
      <w:marTop w:val="0"/>
      <w:marBottom w:val="0"/>
      <w:divBdr>
        <w:top w:val="none" w:sz="0" w:space="0" w:color="auto"/>
        <w:left w:val="none" w:sz="0" w:space="0" w:color="auto"/>
        <w:bottom w:val="none" w:sz="0" w:space="0" w:color="auto"/>
        <w:right w:val="none" w:sz="0" w:space="0" w:color="auto"/>
      </w:divBdr>
    </w:div>
    <w:div w:id="801535454">
      <w:bodyDiv w:val="1"/>
      <w:marLeft w:val="0"/>
      <w:marRight w:val="0"/>
      <w:marTop w:val="0"/>
      <w:marBottom w:val="0"/>
      <w:divBdr>
        <w:top w:val="none" w:sz="0" w:space="0" w:color="auto"/>
        <w:left w:val="none" w:sz="0" w:space="0" w:color="auto"/>
        <w:bottom w:val="none" w:sz="0" w:space="0" w:color="auto"/>
        <w:right w:val="none" w:sz="0" w:space="0" w:color="auto"/>
      </w:divBdr>
    </w:div>
    <w:div w:id="841965826">
      <w:bodyDiv w:val="1"/>
      <w:marLeft w:val="0"/>
      <w:marRight w:val="0"/>
      <w:marTop w:val="0"/>
      <w:marBottom w:val="0"/>
      <w:divBdr>
        <w:top w:val="none" w:sz="0" w:space="0" w:color="auto"/>
        <w:left w:val="none" w:sz="0" w:space="0" w:color="auto"/>
        <w:bottom w:val="none" w:sz="0" w:space="0" w:color="auto"/>
        <w:right w:val="none" w:sz="0" w:space="0" w:color="auto"/>
      </w:divBdr>
    </w:div>
    <w:div w:id="857427238">
      <w:bodyDiv w:val="1"/>
      <w:marLeft w:val="0"/>
      <w:marRight w:val="0"/>
      <w:marTop w:val="0"/>
      <w:marBottom w:val="0"/>
      <w:divBdr>
        <w:top w:val="none" w:sz="0" w:space="0" w:color="auto"/>
        <w:left w:val="none" w:sz="0" w:space="0" w:color="auto"/>
        <w:bottom w:val="none" w:sz="0" w:space="0" w:color="auto"/>
        <w:right w:val="none" w:sz="0" w:space="0" w:color="auto"/>
      </w:divBdr>
    </w:div>
    <w:div w:id="907109819">
      <w:bodyDiv w:val="1"/>
      <w:marLeft w:val="0"/>
      <w:marRight w:val="0"/>
      <w:marTop w:val="0"/>
      <w:marBottom w:val="0"/>
      <w:divBdr>
        <w:top w:val="none" w:sz="0" w:space="0" w:color="auto"/>
        <w:left w:val="none" w:sz="0" w:space="0" w:color="auto"/>
        <w:bottom w:val="none" w:sz="0" w:space="0" w:color="auto"/>
        <w:right w:val="none" w:sz="0" w:space="0" w:color="auto"/>
      </w:divBdr>
    </w:div>
    <w:div w:id="929003662">
      <w:bodyDiv w:val="1"/>
      <w:marLeft w:val="0"/>
      <w:marRight w:val="0"/>
      <w:marTop w:val="0"/>
      <w:marBottom w:val="0"/>
      <w:divBdr>
        <w:top w:val="none" w:sz="0" w:space="0" w:color="auto"/>
        <w:left w:val="none" w:sz="0" w:space="0" w:color="auto"/>
        <w:bottom w:val="none" w:sz="0" w:space="0" w:color="auto"/>
        <w:right w:val="none" w:sz="0" w:space="0" w:color="auto"/>
      </w:divBdr>
    </w:div>
    <w:div w:id="1025131268">
      <w:bodyDiv w:val="1"/>
      <w:marLeft w:val="0"/>
      <w:marRight w:val="0"/>
      <w:marTop w:val="0"/>
      <w:marBottom w:val="0"/>
      <w:divBdr>
        <w:top w:val="none" w:sz="0" w:space="0" w:color="auto"/>
        <w:left w:val="none" w:sz="0" w:space="0" w:color="auto"/>
        <w:bottom w:val="none" w:sz="0" w:space="0" w:color="auto"/>
        <w:right w:val="none" w:sz="0" w:space="0" w:color="auto"/>
      </w:divBdr>
    </w:div>
    <w:div w:id="1129667977">
      <w:bodyDiv w:val="1"/>
      <w:marLeft w:val="0"/>
      <w:marRight w:val="0"/>
      <w:marTop w:val="0"/>
      <w:marBottom w:val="0"/>
      <w:divBdr>
        <w:top w:val="none" w:sz="0" w:space="0" w:color="auto"/>
        <w:left w:val="none" w:sz="0" w:space="0" w:color="auto"/>
        <w:bottom w:val="none" w:sz="0" w:space="0" w:color="auto"/>
        <w:right w:val="none" w:sz="0" w:space="0" w:color="auto"/>
      </w:divBdr>
    </w:div>
    <w:div w:id="1151681142">
      <w:bodyDiv w:val="1"/>
      <w:marLeft w:val="0"/>
      <w:marRight w:val="0"/>
      <w:marTop w:val="0"/>
      <w:marBottom w:val="0"/>
      <w:divBdr>
        <w:top w:val="none" w:sz="0" w:space="0" w:color="auto"/>
        <w:left w:val="none" w:sz="0" w:space="0" w:color="auto"/>
        <w:bottom w:val="none" w:sz="0" w:space="0" w:color="auto"/>
        <w:right w:val="none" w:sz="0" w:space="0" w:color="auto"/>
      </w:divBdr>
    </w:div>
    <w:div w:id="1333871075">
      <w:bodyDiv w:val="1"/>
      <w:marLeft w:val="0"/>
      <w:marRight w:val="0"/>
      <w:marTop w:val="0"/>
      <w:marBottom w:val="0"/>
      <w:divBdr>
        <w:top w:val="none" w:sz="0" w:space="0" w:color="auto"/>
        <w:left w:val="none" w:sz="0" w:space="0" w:color="auto"/>
        <w:bottom w:val="none" w:sz="0" w:space="0" w:color="auto"/>
        <w:right w:val="none" w:sz="0" w:space="0" w:color="auto"/>
      </w:divBdr>
    </w:div>
    <w:div w:id="1364089076">
      <w:bodyDiv w:val="1"/>
      <w:marLeft w:val="0"/>
      <w:marRight w:val="0"/>
      <w:marTop w:val="0"/>
      <w:marBottom w:val="0"/>
      <w:divBdr>
        <w:top w:val="none" w:sz="0" w:space="0" w:color="auto"/>
        <w:left w:val="none" w:sz="0" w:space="0" w:color="auto"/>
        <w:bottom w:val="none" w:sz="0" w:space="0" w:color="auto"/>
        <w:right w:val="none" w:sz="0" w:space="0" w:color="auto"/>
      </w:divBdr>
    </w:div>
    <w:div w:id="1437560533">
      <w:bodyDiv w:val="1"/>
      <w:marLeft w:val="0"/>
      <w:marRight w:val="0"/>
      <w:marTop w:val="0"/>
      <w:marBottom w:val="0"/>
      <w:divBdr>
        <w:top w:val="none" w:sz="0" w:space="0" w:color="auto"/>
        <w:left w:val="none" w:sz="0" w:space="0" w:color="auto"/>
        <w:bottom w:val="none" w:sz="0" w:space="0" w:color="auto"/>
        <w:right w:val="none" w:sz="0" w:space="0" w:color="auto"/>
      </w:divBdr>
    </w:div>
    <w:div w:id="1448038627">
      <w:bodyDiv w:val="1"/>
      <w:marLeft w:val="0"/>
      <w:marRight w:val="0"/>
      <w:marTop w:val="0"/>
      <w:marBottom w:val="0"/>
      <w:divBdr>
        <w:top w:val="none" w:sz="0" w:space="0" w:color="auto"/>
        <w:left w:val="none" w:sz="0" w:space="0" w:color="auto"/>
        <w:bottom w:val="none" w:sz="0" w:space="0" w:color="auto"/>
        <w:right w:val="none" w:sz="0" w:space="0" w:color="auto"/>
      </w:divBdr>
    </w:div>
    <w:div w:id="1508212256">
      <w:bodyDiv w:val="1"/>
      <w:marLeft w:val="0"/>
      <w:marRight w:val="0"/>
      <w:marTop w:val="0"/>
      <w:marBottom w:val="0"/>
      <w:divBdr>
        <w:top w:val="none" w:sz="0" w:space="0" w:color="auto"/>
        <w:left w:val="none" w:sz="0" w:space="0" w:color="auto"/>
        <w:bottom w:val="none" w:sz="0" w:space="0" w:color="auto"/>
        <w:right w:val="none" w:sz="0" w:space="0" w:color="auto"/>
      </w:divBdr>
    </w:div>
    <w:div w:id="1522234836">
      <w:bodyDiv w:val="1"/>
      <w:marLeft w:val="0"/>
      <w:marRight w:val="0"/>
      <w:marTop w:val="0"/>
      <w:marBottom w:val="0"/>
      <w:divBdr>
        <w:top w:val="none" w:sz="0" w:space="0" w:color="auto"/>
        <w:left w:val="none" w:sz="0" w:space="0" w:color="auto"/>
        <w:bottom w:val="none" w:sz="0" w:space="0" w:color="auto"/>
        <w:right w:val="none" w:sz="0" w:space="0" w:color="auto"/>
      </w:divBdr>
    </w:div>
    <w:div w:id="1547064144">
      <w:bodyDiv w:val="1"/>
      <w:marLeft w:val="0"/>
      <w:marRight w:val="0"/>
      <w:marTop w:val="0"/>
      <w:marBottom w:val="0"/>
      <w:divBdr>
        <w:top w:val="none" w:sz="0" w:space="0" w:color="auto"/>
        <w:left w:val="none" w:sz="0" w:space="0" w:color="auto"/>
        <w:bottom w:val="none" w:sz="0" w:space="0" w:color="auto"/>
        <w:right w:val="none" w:sz="0" w:space="0" w:color="auto"/>
      </w:divBdr>
    </w:div>
    <w:div w:id="1563250650">
      <w:bodyDiv w:val="1"/>
      <w:marLeft w:val="0"/>
      <w:marRight w:val="0"/>
      <w:marTop w:val="0"/>
      <w:marBottom w:val="0"/>
      <w:divBdr>
        <w:top w:val="none" w:sz="0" w:space="0" w:color="auto"/>
        <w:left w:val="none" w:sz="0" w:space="0" w:color="auto"/>
        <w:bottom w:val="none" w:sz="0" w:space="0" w:color="auto"/>
        <w:right w:val="none" w:sz="0" w:space="0" w:color="auto"/>
      </w:divBdr>
    </w:div>
    <w:div w:id="1588687841">
      <w:bodyDiv w:val="1"/>
      <w:marLeft w:val="0"/>
      <w:marRight w:val="0"/>
      <w:marTop w:val="0"/>
      <w:marBottom w:val="0"/>
      <w:divBdr>
        <w:top w:val="none" w:sz="0" w:space="0" w:color="auto"/>
        <w:left w:val="none" w:sz="0" w:space="0" w:color="auto"/>
        <w:bottom w:val="none" w:sz="0" w:space="0" w:color="auto"/>
        <w:right w:val="none" w:sz="0" w:space="0" w:color="auto"/>
      </w:divBdr>
    </w:div>
    <w:div w:id="1706129550">
      <w:bodyDiv w:val="1"/>
      <w:marLeft w:val="0"/>
      <w:marRight w:val="0"/>
      <w:marTop w:val="0"/>
      <w:marBottom w:val="0"/>
      <w:divBdr>
        <w:top w:val="none" w:sz="0" w:space="0" w:color="auto"/>
        <w:left w:val="none" w:sz="0" w:space="0" w:color="auto"/>
        <w:bottom w:val="none" w:sz="0" w:space="0" w:color="auto"/>
        <w:right w:val="none" w:sz="0" w:space="0" w:color="auto"/>
      </w:divBdr>
    </w:div>
    <w:div w:id="1707680739">
      <w:bodyDiv w:val="1"/>
      <w:marLeft w:val="0"/>
      <w:marRight w:val="0"/>
      <w:marTop w:val="0"/>
      <w:marBottom w:val="0"/>
      <w:divBdr>
        <w:top w:val="none" w:sz="0" w:space="0" w:color="auto"/>
        <w:left w:val="none" w:sz="0" w:space="0" w:color="auto"/>
        <w:bottom w:val="none" w:sz="0" w:space="0" w:color="auto"/>
        <w:right w:val="none" w:sz="0" w:space="0" w:color="auto"/>
      </w:divBdr>
    </w:div>
    <w:div w:id="1772164097">
      <w:bodyDiv w:val="1"/>
      <w:marLeft w:val="0"/>
      <w:marRight w:val="0"/>
      <w:marTop w:val="0"/>
      <w:marBottom w:val="0"/>
      <w:divBdr>
        <w:top w:val="none" w:sz="0" w:space="0" w:color="auto"/>
        <w:left w:val="none" w:sz="0" w:space="0" w:color="auto"/>
        <w:bottom w:val="none" w:sz="0" w:space="0" w:color="auto"/>
        <w:right w:val="none" w:sz="0" w:space="0" w:color="auto"/>
      </w:divBdr>
    </w:div>
    <w:div w:id="1788817257">
      <w:bodyDiv w:val="1"/>
      <w:marLeft w:val="0"/>
      <w:marRight w:val="0"/>
      <w:marTop w:val="0"/>
      <w:marBottom w:val="0"/>
      <w:divBdr>
        <w:top w:val="none" w:sz="0" w:space="0" w:color="auto"/>
        <w:left w:val="none" w:sz="0" w:space="0" w:color="auto"/>
        <w:bottom w:val="none" w:sz="0" w:space="0" w:color="auto"/>
        <w:right w:val="none" w:sz="0" w:space="0" w:color="auto"/>
      </w:divBdr>
    </w:div>
    <w:div w:id="1850098407">
      <w:bodyDiv w:val="1"/>
      <w:marLeft w:val="0"/>
      <w:marRight w:val="0"/>
      <w:marTop w:val="0"/>
      <w:marBottom w:val="0"/>
      <w:divBdr>
        <w:top w:val="none" w:sz="0" w:space="0" w:color="auto"/>
        <w:left w:val="none" w:sz="0" w:space="0" w:color="auto"/>
        <w:bottom w:val="none" w:sz="0" w:space="0" w:color="auto"/>
        <w:right w:val="none" w:sz="0" w:space="0" w:color="auto"/>
      </w:divBdr>
    </w:div>
    <w:div w:id="1923178728">
      <w:bodyDiv w:val="1"/>
      <w:marLeft w:val="0"/>
      <w:marRight w:val="0"/>
      <w:marTop w:val="0"/>
      <w:marBottom w:val="0"/>
      <w:divBdr>
        <w:top w:val="none" w:sz="0" w:space="0" w:color="auto"/>
        <w:left w:val="none" w:sz="0" w:space="0" w:color="auto"/>
        <w:bottom w:val="none" w:sz="0" w:space="0" w:color="auto"/>
        <w:right w:val="none" w:sz="0" w:space="0" w:color="auto"/>
      </w:divBdr>
    </w:div>
    <w:div w:id="1954049084">
      <w:bodyDiv w:val="1"/>
      <w:marLeft w:val="0"/>
      <w:marRight w:val="0"/>
      <w:marTop w:val="0"/>
      <w:marBottom w:val="0"/>
      <w:divBdr>
        <w:top w:val="none" w:sz="0" w:space="0" w:color="auto"/>
        <w:left w:val="none" w:sz="0" w:space="0" w:color="auto"/>
        <w:bottom w:val="none" w:sz="0" w:space="0" w:color="auto"/>
        <w:right w:val="none" w:sz="0" w:space="0" w:color="auto"/>
      </w:divBdr>
    </w:div>
    <w:div w:id="2107919841">
      <w:bodyDiv w:val="1"/>
      <w:marLeft w:val="0"/>
      <w:marRight w:val="0"/>
      <w:marTop w:val="0"/>
      <w:marBottom w:val="0"/>
      <w:divBdr>
        <w:top w:val="none" w:sz="0" w:space="0" w:color="auto"/>
        <w:left w:val="none" w:sz="0" w:space="0" w:color="auto"/>
        <w:bottom w:val="none" w:sz="0" w:space="0" w:color="auto"/>
        <w:right w:val="none" w:sz="0" w:space="0" w:color="auto"/>
      </w:divBdr>
    </w:div>
    <w:div w:id="212677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user\Desktop\&#1052;&#1054;&#1048;%20&#1044;&#1054;&#1050;&#1059;&#1052;&#1045;&#1053;&#1058;&#1067;\&#1055;&#1054;&#1057;&#1058;&#1040;&#1053;&#1054;&#1042;&#1051;&#1045;&#1053;&#1048;&#1071;%20&#1042;&#1057;&#1045;\&#1055;&#1054;&#1057;&#1058;&#1040;&#1053;&#1054;&#1042;&#1051;&#1045;&#1053;&#1048;&#1071;%202019%20&#1075;\&#1054;&#1073;&#1088;&#1072;&#1079;&#1077;&#1094;%20&#1040;&#1076;&#1084;.%20&#1088;&#1077;&#1075;&#1083;&#1072;&#1084;&#1077;&#1085;&#1090;%20%20&#1089;&#1086;&#1094;.&#1078;&#1080;&#1083;&#1100;&#1077;.doc" TargetMode="External"/><Relationship Id="rId18" Type="http://schemas.openxmlformats.org/officeDocument/2006/relationships/hyperlink" Target="https://home.garan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81016BB6B6B3380B3266743F1AF8BA70F7A573CA0433EAECB23D68E87F778ECDEEE0FC52313E64A07DAFADD46220BA678a0X3I" TargetMode="External"/><Relationship Id="rId17" Type="http://schemas.openxmlformats.org/officeDocument/2006/relationships/hyperlink" Target="https://home.garant.ru/" TargetMode="External"/><Relationship Id="rId2" Type="http://schemas.openxmlformats.org/officeDocument/2006/relationships/numbering" Target="numbering.xml"/><Relationship Id="rId16" Type="http://schemas.openxmlformats.org/officeDocument/2006/relationships/hyperlink" Target="https://home.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81016BB6B6B3380B326794EE7C3D5A90B700937A84631FF9076D0D9D8A77EB98CAE519C7054AD4604C7E6DC46a3X4I" TargetMode="External"/><Relationship Id="rId5" Type="http://schemas.openxmlformats.org/officeDocument/2006/relationships/settings" Target="settings.xml"/><Relationship Id="rId15" Type="http://schemas.openxmlformats.org/officeDocument/2006/relationships/hyperlink" Target="https://home.garant.ru/" TargetMode="External"/><Relationship Id="rId10" Type="http://schemas.openxmlformats.org/officeDocument/2006/relationships/hyperlink" Target="consultantplus://offline/ref=181016BB6B6B3380B326794EE7C3D5A90B700933A14731FF9076D0D9D8A77EB98CAE519C7054AD4604C7E6DC46a3X4I"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181016BB6B6B3380B326794EE7C3D5A90B710B38A64331FF9076D0D9D8A77EB99EAE09907257B34E01D2B08D036904A47A156503757235C7a8XBI" TargetMode="External"/><Relationship Id="rId14" Type="http://schemas.openxmlformats.org/officeDocument/2006/relationships/hyperlink" Target="http://www.severnoe-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AD6FE-1BA5-41BC-BBEB-F3DF2D93C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11329</Words>
  <Characters>64576</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admin</cp:lastModifiedBy>
  <cp:revision>149</cp:revision>
  <cp:lastPrinted>2019-08-28T03:17:00Z</cp:lastPrinted>
  <dcterms:created xsi:type="dcterms:W3CDTF">2018-10-04T08:12:00Z</dcterms:created>
  <dcterms:modified xsi:type="dcterms:W3CDTF">2019-08-28T03:17:00Z</dcterms:modified>
</cp:coreProperties>
</file>