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6D3E27">
              <w:rPr>
                <w:b/>
                <w:sz w:val="22"/>
              </w:rPr>
              <w:t>16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070D8C" w:rsidP="00681FA7">
            <w:pPr>
              <w:rPr>
                <w:b/>
              </w:rPr>
            </w:pPr>
            <w:r>
              <w:rPr>
                <w:b/>
              </w:rPr>
              <w:t>09.</w:t>
            </w:r>
            <w:r w:rsidR="005759D5">
              <w:rPr>
                <w:b/>
              </w:rPr>
              <w:t>0</w:t>
            </w:r>
            <w:r w:rsidR="000D133D">
              <w:rPr>
                <w:b/>
              </w:rPr>
              <w:t>6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660A98" w:rsidRDefault="00660A98" w:rsidP="00660A98">
      <w:pPr>
        <w:jc w:val="both"/>
        <w:rPr>
          <w:sz w:val="28"/>
          <w:szCs w:val="28"/>
        </w:rPr>
      </w:pP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68B4">
        <w:rPr>
          <w:bCs/>
          <w:sz w:val="28"/>
          <w:szCs w:val="28"/>
        </w:rPr>
        <w:t>СОВЕТ ДЕПУТАТОВ ОСТАНИНСКОГО СЕЛЬСОВЕТА</w:t>
      </w: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68B4">
        <w:rPr>
          <w:bCs/>
          <w:sz w:val="28"/>
          <w:szCs w:val="28"/>
        </w:rPr>
        <w:t>СЕВЕРНОГО РАЙОНА</w:t>
      </w: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68B4">
        <w:rPr>
          <w:bCs/>
          <w:sz w:val="28"/>
          <w:szCs w:val="28"/>
        </w:rPr>
        <w:t>НОВОСИБИРСКОЙ ОБЛАСТИ</w:t>
      </w: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68B4">
        <w:rPr>
          <w:bCs/>
          <w:sz w:val="28"/>
          <w:szCs w:val="28"/>
        </w:rPr>
        <w:t>6 созыва</w:t>
      </w:r>
    </w:p>
    <w:p w:rsidR="001E68B4" w:rsidRP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68B4">
        <w:rPr>
          <w:bCs/>
          <w:sz w:val="28"/>
          <w:szCs w:val="28"/>
        </w:rPr>
        <w:t>РЕШЕНИЕ</w:t>
      </w:r>
    </w:p>
    <w:p w:rsidR="001E68B4" w:rsidRPr="001E68B4" w:rsidRDefault="001E68B4" w:rsidP="001E68B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t>71- сессии</w:t>
      </w:r>
    </w:p>
    <w:p w:rsidR="001E68B4" w:rsidRPr="001E68B4" w:rsidRDefault="001E68B4" w:rsidP="001E68B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E68B4" w:rsidRPr="001E68B4" w:rsidRDefault="001E68B4" w:rsidP="001E68B4">
      <w:pPr>
        <w:adjustRightInd w:val="0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t xml:space="preserve">  09.06.2025             </w:t>
      </w:r>
      <w:r w:rsidR="00070D8C">
        <w:rPr>
          <w:rFonts w:eastAsia="Calibri"/>
          <w:sz w:val="28"/>
          <w:szCs w:val="28"/>
          <w:lang w:eastAsia="en-US"/>
        </w:rPr>
        <w:t xml:space="preserve">                   </w:t>
      </w:r>
      <w:bookmarkStart w:id="0" w:name="_GoBack"/>
      <w:bookmarkEnd w:id="0"/>
      <w:r w:rsidRPr="001E68B4">
        <w:rPr>
          <w:rFonts w:eastAsia="Calibri"/>
          <w:sz w:val="28"/>
          <w:szCs w:val="28"/>
          <w:lang w:eastAsia="en-US"/>
        </w:rPr>
        <w:t xml:space="preserve"> с. </w:t>
      </w:r>
      <w:proofErr w:type="spellStart"/>
      <w:r w:rsidRPr="001E68B4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Pr="001E68B4">
        <w:rPr>
          <w:rFonts w:eastAsia="Calibri"/>
          <w:sz w:val="28"/>
          <w:szCs w:val="28"/>
          <w:lang w:eastAsia="en-US"/>
        </w:rPr>
        <w:t xml:space="preserve">                                           №1       </w:t>
      </w:r>
    </w:p>
    <w:p w:rsidR="001E68B4" w:rsidRPr="001E68B4" w:rsidRDefault="001E68B4" w:rsidP="001E68B4">
      <w:pPr>
        <w:adjustRightInd w:val="0"/>
        <w:rPr>
          <w:rFonts w:eastAsia="Calibri"/>
          <w:sz w:val="28"/>
          <w:szCs w:val="28"/>
          <w:lang w:eastAsia="en-US"/>
        </w:rPr>
      </w:pPr>
    </w:p>
    <w:p w:rsidR="001E68B4" w:rsidRPr="001E68B4" w:rsidRDefault="001E68B4" w:rsidP="001E68B4">
      <w:pPr>
        <w:adjustRightInd w:val="0"/>
        <w:rPr>
          <w:sz w:val="28"/>
          <w:szCs w:val="28"/>
        </w:rPr>
      </w:pPr>
      <w:r w:rsidRPr="001E68B4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E68B4">
        <w:rPr>
          <w:sz w:val="28"/>
          <w:szCs w:val="28"/>
        </w:rPr>
        <w:t>Останинского</w:t>
      </w:r>
      <w:proofErr w:type="spellEnd"/>
      <w:r w:rsidRPr="001E68B4">
        <w:rPr>
          <w:sz w:val="28"/>
          <w:szCs w:val="28"/>
        </w:rPr>
        <w:t xml:space="preserve"> сельсовета Северного района Новосибирской области от </w:t>
      </w:r>
      <w:r w:rsidRPr="001E68B4">
        <w:rPr>
          <w:sz w:val="28"/>
          <w:szCs w:val="28"/>
          <w:lang w:eastAsia="ar-SA"/>
        </w:rPr>
        <w:t xml:space="preserve">14.11.2007 №3 « Положение о порядке назначения, выплаты и перерасчета размера ежемесячной пенсии за выслугу лет лицам, замещавшим выборные муниципальные должности и должности муниципальной службы в </w:t>
      </w:r>
      <w:proofErr w:type="spellStart"/>
      <w:r w:rsidRPr="001E68B4">
        <w:rPr>
          <w:sz w:val="28"/>
          <w:szCs w:val="28"/>
          <w:lang w:eastAsia="ar-SA"/>
        </w:rPr>
        <w:t>Останинском</w:t>
      </w:r>
      <w:proofErr w:type="spellEnd"/>
      <w:r w:rsidRPr="001E68B4">
        <w:rPr>
          <w:sz w:val="28"/>
          <w:szCs w:val="28"/>
          <w:lang w:eastAsia="ar-SA"/>
        </w:rPr>
        <w:t xml:space="preserve"> сельсовета Северного района Новосибирской области».</w:t>
      </w:r>
    </w:p>
    <w:p w:rsidR="001E68B4" w:rsidRPr="001E68B4" w:rsidRDefault="001E68B4" w:rsidP="001E68B4">
      <w:pPr>
        <w:jc w:val="both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t xml:space="preserve">     В целях приведения Решения Совета депутатов </w:t>
      </w:r>
      <w:proofErr w:type="spellStart"/>
      <w:r w:rsidRPr="001E68B4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1E68B4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от </w:t>
      </w:r>
      <w:r w:rsidRPr="001E68B4">
        <w:rPr>
          <w:sz w:val="28"/>
          <w:szCs w:val="28"/>
          <w:lang w:eastAsia="ar-SA"/>
        </w:rPr>
        <w:t xml:space="preserve">14.11.2007 №3 « Положение о порядке назначения, выплаты и перерасчета размера ежемесячной пенсии </w:t>
      </w:r>
      <w:proofErr w:type="gramStart"/>
      <w:r w:rsidRPr="001E68B4">
        <w:rPr>
          <w:sz w:val="28"/>
          <w:szCs w:val="28"/>
          <w:lang w:eastAsia="ar-SA"/>
        </w:rPr>
        <w:t>за</w:t>
      </w:r>
      <w:proofErr w:type="gramEnd"/>
      <w:r w:rsidRPr="001E68B4">
        <w:rPr>
          <w:sz w:val="28"/>
          <w:szCs w:val="28"/>
          <w:lang w:eastAsia="ar-SA"/>
        </w:rPr>
        <w:t xml:space="preserve"> выслугу лет лицам, замещавшим выборные муниципальные должности и должности муниципальной службы в </w:t>
      </w:r>
      <w:proofErr w:type="spellStart"/>
      <w:r w:rsidRPr="001E68B4">
        <w:rPr>
          <w:sz w:val="28"/>
          <w:szCs w:val="28"/>
          <w:lang w:eastAsia="ar-SA"/>
        </w:rPr>
        <w:t>Останинском</w:t>
      </w:r>
      <w:proofErr w:type="spellEnd"/>
      <w:r w:rsidRPr="001E68B4">
        <w:rPr>
          <w:sz w:val="28"/>
          <w:szCs w:val="28"/>
          <w:lang w:eastAsia="ar-SA"/>
        </w:rPr>
        <w:t xml:space="preserve"> сельсовета Северного района Новосибирской области», </w:t>
      </w:r>
      <w:r w:rsidRPr="001E68B4">
        <w:rPr>
          <w:rFonts w:eastAsia="Calibri"/>
          <w:sz w:val="28"/>
          <w:szCs w:val="28"/>
          <w:lang w:eastAsia="en-US"/>
        </w:rPr>
        <w:t>в соответствие с действующим законодательством.</w:t>
      </w:r>
    </w:p>
    <w:p w:rsidR="001E68B4" w:rsidRPr="001E68B4" w:rsidRDefault="001E68B4" w:rsidP="001E68B4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Совет депутатов </w:t>
      </w:r>
      <w:proofErr w:type="spellStart"/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1E68B4" w:rsidRPr="001E68B4" w:rsidRDefault="001E68B4" w:rsidP="001E68B4">
      <w:pPr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1E68B4" w:rsidRPr="001E68B4" w:rsidRDefault="001E68B4" w:rsidP="001E68B4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Pr="001E68B4">
        <w:rPr>
          <w:rFonts w:eastAsia="Calibri"/>
          <w:sz w:val="28"/>
          <w:szCs w:val="28"/>
          <w:lang w:eastAsia="en-US"/>
        </w:rPr>
        <w:t xml:space="preserve">от </w:t>
      </w:r>
      <w:r w:rsidRPr="001E68B4">
        <w:rPr>
          <w:sz w:val="28"/>
          <w:szCs w:val="28"/>
          <w:lang w:eastAsia="ar-SA"/>
        </w:rPr>
        <w:t xml:space="preserve">14.11.2007 №3 « Положение о порядке назначения, выплаты и перерасчета размера ежемесячной пенсии за выслугу лет лицам, замещавшим выборные муниципальные должности и должности муниципальной службы в </w:t>
      </w:r>
      <w:proofErr w:type="spellStart"/>
      <w:r w:rsidRPr="001E68B4">
        <w:rPr>
          <w:sz w:val="28"/>
          <w:szCs w:val="28"/>
          <w:lang w:eastAsia="ar-SA"/>
        </w:rPr>
        <w:t>Останинском</w:t>
      </w:r>
      <w:proofErr w:type="spellEnd"/>
      <w:r w:rsidRPr="001E68B4">
        <w:rPr>
          <w:sz w:val="28"/>
          <w:szCs w:val="28"/>
          <w:lang w:eastAsia="ar-SA"/>
        </w:rPr>
        <w:t xml:space="preserve"> сельсовета Северного района Новосибирской области» </w:t>
      </w:r>
      <w:r w:rsidRPr="001E68B4">
        <w:rPr>
          <w:rFonts w:eastAsia="Calibri"/>
          <w:color w:val="000000"/>
          <w:spacing w:val="-1"/>
          <w:sz w:val="28"/>
          <w:szCs w:val="28"/>
          <w:lang w:eastAsia="en-US"/>
        </w:rPr>
        <w:t>следующие изменения:</w:t>
      </w:r>
    </w:p>
    <w:p w:rsidR="001E68B4" w:rsidRPr="001E68B4" w:rsidRDefault="001E68B4" w:rsidP="001E68B4">
      <w:pPr>
        <w:numPr>
          <w:ilvl w:val="1"/>
          <w:numId w:val="17"/>
        </w:num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lastRenderedPageBreak/>
        <w:t>В пункте 14 Положения  слова «копии трудовой книжки (прошитой, пронумерованной и заверенной печатью работодателя)» заменить словами «копии трудовой книжки и (или) сведений о трудовой деятельности, предусмотренной статьей 66.1 Трудового кодекса Российской Федерации, заверенных руководителем кадровой службы либо специалистом, ответственным за ведение кадровой работы».</w:t>
      </w:r>
    </w:p>
    <w:p w:rsidR="001E68B4" w:rsidRPr="001E68B4" w:rsidRDefault="001E68B4" w:rsidP="001E68B4">
      <w:pPr>
        <w:numPr>
          <w:ilvl w:val="1"/>
          <w:numId w:val="17"/>
        </w:num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 опубликования в «Вестнике </w:t>
      </w:r>
      <w:proofErr w:type="spellStart"/>
      <w:r w:rsidRPr="001E68B4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1E68B4">
        <w:rPr>
          <w:rFonts w:eastAsia="Calibri"/>
          <w:sz w:val="28"/>
          <w:szCs w:val="28"/>
          <w:lang w:eastAsia="en-US"/>
        </w:rPr>
        <w:t xml:space="preserve"> сельсовета».</w:t>
      </w:r>
    </w:p>
    <w:p w:rsidR="001E68B4" w:rsidRPr="001E68B4" w:rsidRDefault="001E68B4" w:rsidP="001E68B4">
      <w:pPr>
        <w:jc w:val="both"/>
        <w:rPr>
          <w:rFonts w:eastAsia="Calibri"/>
          <w:sz w:val="28"/>
          <w:szCs w:val="28"/>
          <w:lang w:eastAsia="en-US"/>
        </w:rPr>
      </w:pPr>
      <w:r w:rsidRPr="001E68B4">
        <w:rPr>
          <w:rFonts w:eastAsia="Calibri"/>
          <w:sz w:val="28"/>
          <w:szCs w:val="28"/>
          <w:lang w:eastAsia="en-US"/>
        </w:rPr>
        <w:t xml:space="preserve"> </w:t>
      </w:r>
    </w:p>
    <w:p w:rsidR="001E68B4" w:rsidRPr="001E68B4" w:rsidRDefault="001E68B4" w:rsidP="001E68B4">
      <w:pPr>
        <w:jc w:val="both"/>
        <w:rPr>
          <w:sz w:val="28"/>
          <w:szCs w:val="28"/>
        </w:rPr>
      </w:pPr>
      <w:r w:rsidRPr="001E68B4">
        <w:rPr>
          <w:sz w:val="28"/>
          <w:szCs w:val="28"/>
        </w:rPr>
        <w:t xml:space="preserve">Глава </w:t>
      </w:r>
      <w:proofErr w:type="spellStart"/>
      <w:r w:rsidRPr="001E68B4">
        <w:rPr>
          <w:sz w:val="28"/>
          <w:szCs w:val="28"/>
        </w:rPr>
        <w:t>Останинского</w:t>
      </w:r>
      <w:proofErr w:type="spellEnd"/>
      <w:r w:rsidRPr="001E68B4">
        <w:rPr>
          <w:sz w:val="28"/>
          <w:szCs w:val="28"/>
        </w:rPr>
        <w:t xml:space="preserve"> сельсовета                              Председатель Совета депутатов</w:t>
      </w:r>
    </w:p>
    <w:p w:rsidR="001E68B4" w:rsidRPr="001E68B4" w:rsidRDefault="001E68B4" w:rsidP="001E68B4">
      <w:pPr>
        <w:jc w:val="both"/>
        <w:rPr>
          <w:sz w:val="28"/>
          <w:szCs w:val="28"/>
        </w:rPr>
      </w:pPr>
      <w:r w:rsidRPr="001E68B4">
        <w:rPr>
          <w:sz w:val="28"/>
          <w:szCs w:val="28"/>
        </w:rPr>
        <w:t xml:space="preserve">Северного района                                                    </w:t>
      </w:r>
      <w:proofErr w:type="spellStart"/>
      <w:r w:rsidRPr="001E68B4">
        <w:rPr>
          <w:sz w:val="28"/>
          <w:szCs w:val="28"/>
        </w:rPr>
        <w:t>Останинского</w:t>
      </w:r>
      <w:proofErr w:type="spellEnd"/>
      <w:r w:rsidRPr="001E68B4">
        <w:rPr>
          <w:sz w:val="28"/>
          <w:szCs w:val="28"/>
        </w:rPr>
        <w:t xml:space="preserve">   сельсовета</w:t>
      </w:r>
    </w:p>
    <w:p w:rsidR="001E68B4" w:rsidRPr="001E68B4" w:rsidRDefault="001E68B4" w:rsidP="001E68B4">
      <w:pPr>
        <w:jc w:val="both"/>
        <w:rPr>
          <w:sz w:val="28"/>
          <w:szCs w:val="28"/>
        </w:rPr>
      </w:pPr>
      <w:r w:rsidRPr="001E68B4">
        <w:rPr>
          <w:sz w:val="28"/>
          <w:szCs w:val="28"/>
        </w:rPr>
        <w:t xml:space="preserve">Новосибирской области                                          Северного района </w:t>
      </w:r>
    </w:p>
    <w:p w:rsidR="001E68B4" w:rsidRPr="001E68B4" w:rsidRDefault="001E68B4" w:rsidP="001E68B4">
      <w:pPr>
        <w:jc w:val="both"/>
        <w:rPr>
          <w:sz w:val="28"/>
          <w:szCs w:val="28"/>
        </w:rPr>
      </w:pPr>
      <w:r w:rsidRPr="001E68B4"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660A98" w:rsidRDefault="001E68B4" w:rsidP="001E68B4">
      <w:pPr>
        <w:jc w:val="both"/>
        <w:rPr>
          <w:sz w:val="28"/>
          <w:szCs w:val="28"/>
        </w:rPr>
      </w:pPr>
      <w:r w:rsidRPr="001E68B4">
        <w:rPr>
          <w:sz w:val="28"/>
          <w:szCs w:val="28"/>
        </w:rPr>
        <w:t xml:space="preserve">                                 П.В. Гончаров</w:t>
      </w:r>
      <w:r w:rsidRPr="001E68B4">
        <w:rPr>
          <w:sz w:val="28"/>
          <w:szCs w:val="28"/>
        </w:rPr>
        <w:tab/>
        <w:t xml:space="preserve">                        В.Ю. </w:t>
      </w:r>
      <w:proofErr w:type="spellStart"/>
      <w:r w:rsidRPr="001E68B4">
        <w:rPr>
          <w:sz w:val="28"/>
          <w:szCs w:val="28"/>
        </w:rPr>
        <w:t>Карписонова</w:t>
      </w:r>
      <w:proofErr w:type="spellEnd"/>
    </w:p>
    <w:p w:rsidR="00660A98" w:rsidRDefault="00660A98" w:rsidP="00660A98">
      <w:pPr>
        <w:jc w:val="both"/>
        <w:rPr>
          <w:sz w:val="28"/>
          <w:szCs w:val="28"/>
        </w:rPr>
      </w:pPr>
    </w:p>
    <w:p w:rsidR="000D133D" w:rsidRDefault="000D133D" w:rsidP="000D133D">
      <w:pPr>
        <w:jc w:val="both"/>
        <w:rPr>
          <w:sz w:val="28"/>
          <w:szCs w:val="28"/>
        </w:rPr>
      </w:pPr>
    </w:p>
    <w:p w:rsidR="00335293" w:rsidRPr="00335293" w:rsidRDefault="00335293" w:rsidP="00335293">
      <w:pPr>
        <w:ind w:right="1275"/>
        <w:jc w:val="center"/>
        <w:rPr>
          <w:b/>
          <w:sz w:val="28"/>
          <w:szCs w:val="28"/>
        </w:rPr>
      </w:pPr>
      <w:r w:rsidRPr="00335293">
        <w:rPr>
          <w:b/>
          <w:sz w:val="28"/>
          <w:szCs w:val="28"/>
        </w:rPr>
        <w:t>СОВЕТ ДЕПУТАТОВ ОСТАНИНСКОГО СЕЛЬСОВЕТА</w:t>
      </w:r>
    </w:p>
    <w:p w:rsidR="00335293" w:rsidRPr="00335293" w:rsidRDefault="00335293" w:rsidP="00335293">
      <w:pPr>
        <w:jc w:val="center"/>
        <w:rPr>
          <w:b/>
          <w:sz w:val="28"/>
          <w:szCs w:val="28"/>
        </w:rPr>
      </w:pPr>
      <w:r w:rsidRPr="00335293">
        <w:rPr>
          <w:b/>
          <w:sz w:val="28"/>
          <w:szCs w:val="28"/>
        </w:rPr>
        <w:t>СЕВЕРНОГО РАЙОНА НОВОСИБИРСКОЙ ОБЛАСТИ</w:t>
      </w:r>
    </w:p>
    <w:p w:rsidR="00335293" w:rsidRPr="00335293" w:rsidRDefault="00335293" w:rsidP="00335293">
      <w:pPr>
        <w:jc w:val="center"/>
        <w:rPr>
          <w:sz w:val="28"/>
          <w:szCs w:val="28"/>
        </w:rPr>
      </w:pPr>
      <w:r w:rsidRPr="00335293">
        <w:rPr>
          <w:sz w:val="28"/>
          <w:szCs w:val="28"/>
        </w:rPr>
        <w:t>шестого созыва</w:t>
      </w:r>
    </w:p>
    <w:p w:rsidR="00335293" w:rsidRPr="00335293" w:rsidRDefault="00335293" w:rsidP="00335293">
      <w:pPr>
        <w:jc w:val="center"/>
        <w:rPr>
          <w:b/>
          <w:sz w:val="28"/>
          <w:szCs w:val="28"/>
        </w:rPr>
      </w:pPr>
      <w:proofErr w:type="gramStart"/>
      <w:r w:rsidRPr="00335293">
        <w:rPr>
          <w:b/>
          <w:sz w:val="28"/>
          <w:szCs w:val="28"/>
        </w:rPr>
        <w:t>Р</w:t>
      </w:r>
      <w:proofErr w:type="gramEnd"/>
      <w:r w:rsidRPr="00335293">
        <w:rPr>
          <w:b/>
          <w:sz w:val="28"/>
          <w:szCs w:val="28"/>
        </w:rPr>
        <w:t xml:space="preserve"> Е Ш Е Н И Е   </w:t>
      </w:r>
    </w:p>
    <w:p w:rsidR="00335293" w:rsidRPr="00335293" w:rsidRDefault="00335293" w:rsidP="00335293">
      <w:pPr>
        <w:jc w:val="center"/>
        <w:rPr>
          <w:sz w:val="28"/>
          <w:szCs w:val="28"/>
        </w:rPr>
      </w:pPr>
      <w:r w:rsidRPr="00335293">
        <w:rPr>
          <w:sz w:val="28"/>
          <w:szCs w:val="28"/>
        </w:rPr>
        <w:t xml:space="preserve">  71-сессии</w:t>
      </w:r>
    </w:p>
    <w:p w:rsidR="00335293" w:rsidRPr="00335293" w:rsidRDefault="00335293" w:rsidP="00335293">
      <w:pPr>
        <w:jc w:val="both"/>
        <w:rPr>
          <w:sz w:val="28"/>
          <w:szCs w:val="28"/>
        </w:rPr>
      </w:pPr>
      <w:r w:rsidRPr="00335293">
        <w:rPr>
          <w:sz w:val="28"/>
          <w:szCs w:val="28"/>
        </w:rPr>
        <w:t xml:space="preserve">09.06.2025 г.                                с. </w:t>
      </w:r>
      <w:proofErr w:type="spellStart"/>
      <w:r w:rsidRPr="00335293">
        <w:rPr>
          <w:sz w:val="28"/>
          <w:szCs w:val="28"/>
        </w:rPr>
        <w:t>Останинка</w:t>
      </w:r>
      <w:proofErr w:type="spellEnd"/>
      <w:r w:rsidRPr="00335293">
        <w:rPr>
          <w:sz w:val="28"/>
          <w:szCs w:val="28"/>
        </w:rPr>
        <w:t xml:space="preserve">                                              № 2</w:t>
      </w:r>
    </w:p>
    <w:p w:rsidR="00335293" w:rsidRPr="00335293" w:rsidRDefault="00335293" w:rsidP="00335293">
      <w:pPr>
        <w:jc w:val="center"/>
        <w:rPr>
          <w:b/>
          <w:sz w:val="28"/>
          <w:szCs w:val="28"/>
        </w:rPr>
      </w:pPr>
    </w:p>
    <w:p w:rsidR="00335293" w:rsidRPr="00335293" w:rsidRDefault="00335293" w:rsidP="00335293">
      <w:pPr>
        <w:jc w:val="center"/>
        <w:rPr>
          <w:b/>
          <w:sz w:val="28"/>
          <w:szCs w:val="28"/>
        </w:rPr>
      </w:pPr>
      <w:r w:rsidRPr="00335293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35293">
        <w:rPr>
          <w:b/>
          <w:sz w:val="28"/>
          <w:szCs w:val="28"/>
        </w:rPr>
        <w:t>Останинского</w:t>
      </w:r>
      <w:proofErr w:type="spellEnd"/>
      <w:r w:rsidRPr="00335293">
        <w:rPr>
          <w:b/>
          <w:sz w:val="28"/>
          <w:szCs w:val="28"/>
        </w:rPr>
        <w:t xml:space="preserve"> сельсовета Северного района Новосибирской области от 23.12.2024 №1</w:t>
      </w:r>
    </w:p>
    <w:p w:rsidR="00335293" w:rsidRPr="00335293" w:rsidRDefault="00335293" w:rsidP="00335293">
      <w:pPr>
        <w:ind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335293">
        <w:rPr>
          <w:sz w:val="28"/>
          <w:szCs w:val="28"/>
        </w:rPr>
        <w:t>Останинского</w:t>
      </w:r>
      <w:proofErr w:type="spellEnd"/>
      <w:r w:rsidRPr="00335293">
        <w:rPr>
          <w:sz w:val="28"/>
          <w:szCs w:val="28"/>
        </w:rPr>
        <w:t xml:space="preserve">  сельсовета   Северного района Новосибирской области</w:t>
      </w:r>
    </w:p>
    <w:p w:rsidR="00335293" w:rsidRPr="00335293" w:rsidRDefault="00335293" w:rsidP="00335293">
      <w:pPr>
        <w:ind w:firstLine="567"/>
        <w:jc w:val="both"/>
        <w:rPr>
          <w:b/>
          <w:sz w:val="28"/>
          <w:szCs w:val="28"/>
        </w:rPr>
      </w:pPr>
      <w:r w:rsidRPr="00335293">
        <w:rPr>
          <w:b/>
          <w:sz w:val="28"/>
          <w:szCs w:val="28"/>
        </w:rPr>
        <w:t>РЕШИЛ:</w:t>
      </w:r>
    </w:p>
    <w:p w:rsidR="00335293" w:rsidRPr="00335293" w:rsidRDefault="00335293" w:rsidP="00335293">
      <w:pPr>
        <w:ind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 xml:space="preserve">Внести в решение Совета депутатов  </w:t>
      </w:r>
      <w:proofErr w:type="spellStart"/>
      <w:r w:rsidRPr="00335293">
        <w:rPr>
          <w:sz w:val="28"/>
          <w:szCs w:val="28"/>
        </w:rPr>
        <w:t>Останинского</w:t>
      </w:r>
      <w:proofErr w:type="spellEnd"/>
      <w:r w:rsidRPr="00335293">
        <w:rPr>
          <w:sz w:val="28"/>
          <w:szCs w:val="28"/>
        </w:rPr>
        <w:t xml:space="preserve"> сельсовета Северного района Новосибирской области от 23.12.2024г. №  1 «О местном бюджете </w:t>
      </w:r>
      <w:proofErr w:type="spellStart"/>
      <w:r w:rsidRPr="00335293">
        <w:rPr>
          <w:sz w:val="28"/>
          <w:szCs w:val="28"/>
        </w:rPr>
        <w:t>Останинского</w:t>
      </w:r>
      <w:proofErr w:type="spellEnd"/>
      <w:r w:rsidRPr="00335293">
        <w:rPr>
          <w:sz w:val="28"/>
          <w:szCs w:val="28"/>
        </w:rPr>
        <w:t xml:space="preserve"> сельсовета Северного района  Новосибирской области на 2025 год и плановый период 2026 и 2027 годов» следующие изменения:</w:t>
      </w:r>
    </w:p>
    <w:p w:rsidR="00335293" w:rsidRPr="00335293" w:rsidRDefault="00335293" w:rsidP="00335293">
      <w:pPr>
        <w:ind w:right="-142"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>1.  В подпункте 1 пункта 1  цифры «7738,9»  заменить цифрами «7801,9»,цифры «7107,9» заменить цифрами «7170,9»;</w:t>
      </w:r>
    </w:p>
    <w:p w:rsidR="00335293" w:rsidRPr="00335293" w:rsidRDefault="00335293" w:rsidP="00335293">
      <w:pPr>
        <w:ind w:right="-142"/>
        <w:jc w:val="both"/>
        <w:rPr>
          <w:sz w:val="28"/>
          <w:szCs w:val="28"/>
        </w:rPr>
      </w:pPr>
    </w:p>
    <w:p w:rsidR="00335293" w:rsidRPr="00335293" w:rsidRDefault="00335293" w:rsidP="00335293">
      <w:pPr>
        <w:ind w:left="567" w:right="-142"/>
        <w:jc w:val="both"/>
        <w:rPr>
          <w:sz w:val="28"/>
          <w:szCs w:val="28"/>
        </w:rPr>
      </w:pPr>
      <w:r w:rsidRPr="00335293">
        <w:rPr>
          <w:sz w:val="28"/>
          <w:szCs w:val="28"/>
        </w:rPr>
        <w:t>2.В подпункте 2 пункта 1  цифры «8939,8  »  заменить цифрами «9002,8».</w:t>
      </w:r>
    </w:p>
    <w:p w:rsidR="00335293" w:rsidRPr="00335293" w:rsidRDefault="00335293" w:rsidP="00335293">
      <w:pPr>
        <w:ind w:left="567" w:right="-142"/>
        <w:jc w:val="both"/>
        <w:rPr>
          <w:sz w:val="28"/>
          <w:szCs w:val="28"/>
        </w:rPr>
      </w:pPr>
    </w:p>
    <w:p w:rsidR="00335293" w:rsidRPr="00335293" w:rsidRDefault="00335293" w:rsidP="00335293">
      <w:pPr>
        <w:ind w:right="-142"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>3.    Утвердить:</w:t>
      </w:r>
    </w:p>
    <w:p w:rsidR="00335293" w:rsidRPr="00335293" w:rsidRDefault="00335293" w:rsidP="00335293">
      <w:pPr>
        <w:ind w:right="-142"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 xml:space="preserve"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335293">
        <w:rPr>
          <w:sz w:val="28"/>
          <w:szCs w:val="28"/>
        </w:rPr>
        <w:lastRenderedPageBreak/>
        <w:t>подгруппам) видов расходов классификации расходов бюджетов на 2025 год и плановый период 2026 и 2027 годов » в прилагаемой редакции;</w:t>
      </w:r>
    </w:p>
    <w:p w:rsidR="00335293" w:rsidRPr="00335293" w:rsidRDefault="00335293" w:rsidP="00335293">
      <w:pPr>
        <w:ind w:right="-142"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>3.2. Приложение 4 «Ведомственная структура расходов местного бюджета на 2025 год и плановый период 2026 и 2027 годов» в прилагаемой редакции.</w:t>
      </w:r>
    </w:p>
    <w:p w:rsidR="00335293" w:rsidRPr="00335293" w:rsidRDefault="00335293" w:rsidP="00335293">
      <w:pPr>
        <w:spacing w:after="200" w:line="276" w:lineRule="auto"/>
        <w:jc w:val="center"/>
        <w:rPr>
          <w:sz w:val="28"/>
          <w:szCs w:val="28"/>
        </w:rPr>
      </w:pPr>
      <w:r w:rsidRPr="00335293">
        <w:rPr>
          <w:sz w:val="28"/>
          <w:szCs w:val="28"/>
        </w:rPr>
        <w:t>3.3. Приложение 7 «Источники внутреннего финансирования дефицита местного бюджета на 2025 год и плановый период 2026 и 2027 годов» в прилагаемой редакции.</w:t>
      </w:r>
    </w:p>
    <w:p w:rsidR="00335293" w:rsidRPr="00335293" w:rsidRDefault="00335293" w:rsidP="00335293">
      <w:pPr>
        <w:ind w:right="-142" w:firstLine="567"/>
        <w:jc w:val="both"/>
        <w:rPr>
          <w:sz w:val="28"/>
          <w:szCs w:val="28"/>
        </w:rPr>
      </w:pPr>
      <w:r w:rsidRPr="00335293">
        <w:rPr>
          <w:sz w:val="28"/>
          <w:szCs w:val="28"/>
        </w:rPr>
        <w:t xml:space="preserve">5. </w:t>
      </w:r>
      <w:proofErr w:type="gramStart"/>
      <w:r w:rsidRPr="00335293">
        <w:rPr>
          <w:sz w:val="28"/>
          <w:szCs w:val="28"/>
        </w:rPr>
        <w:t>Контроль за</w:t>
      </w:r>
      <w:proofErr w:type="gramEnd"/>
      <w:r w:rsidRPr="00335293">
        <w:rPr>
          <w:sz w:val="28"/>
          <w:szCs w:val="28"/>
        </w:rPr>
        <w:t xml:space="preserve"> исполнением возложить на комиссию по бюджету, налогам и собственности.</w:t>
      </w:r>
    </w:p>
    <w:p w:rsidR="00335293" w:rsidRPr="00335293" w:rsidRDefault="00335293" w:rsidP="00335293">
      <w:pPr>
        <w:ind w:right="-142"/>
        <w:jc w:val="both"/>
        <w:rPr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335293" w:rsidRPr="00335293" w:rsidTr="00B113C5">
        <w:trPr>
          <w:trHeight w:val="80"/>
        </w:trPr>
        <w:tc>
          <w:tcPr>
            <w:tcW w:w="5070" w:type="dxa"/>
          </w:tcPr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335293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335293">
              <w:rPr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>П.В. Гончаров</w:t>
            </w:r>
          </w:p>
        </w:tc>
        <w:tc>
          <w:tcPr>
            <w:tcW w:w="4522" w:type="dxa"/>
          </w:tcPr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proofErr w:type="spellStart"/>
            <w:r w:rsidRPr="00335293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335293">
              <w:rPr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335293" w:rsidRPr="00335293" w:rsidRDefault="00335293" w:rsidP="00335293">
            <w:pPr>
              <w:ind w:right="-142"/>
              <w:rPr>
                <w:sz w:val="28"/>
                <w:szCs w:val="28"/>
                <w:lang w:eastAsia="en-US"/>
              </w:rPr>
            </w:pPr>
            <w:r w:rsidRPr="00335293">
              <w:rPr>
                <w:sz w:val="28"/>
                <w:szCs w:val="28"/>
                <w:lang w:eastAsia="en-US"/>
              </w:rPr>
              <w:t xml:space="preserve">                          В.Ю. </w:t>
            </w:r>
            <w:proofErr w:type="spellStart"/>
            <w:r w:rsidRPr="00335293">
              <w:rPr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335293" w:rsidRPr="00335293" w:rsidRDefault="00335293" w:rsidP="00335293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335293">
        <w:rPr>
          <w:rFonts w:eastAsia="Calibri"/>
          <w:sz w:val="28"/>
          <w:szCs w:val="28"/>
          <w:lang w:eastAsia="en-US"/>
        </w:rPr>
        <w:t xml:space="preserve">Приложение № 2 </w:t>
      </w:r>
    </w:p>
    <w:p w:rsidR="00335293" w:rsidRPr="00335293" w:rsidRDefault="00335293" w:rsidP="00335293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r w:rsidRPr="00335293">
        <w:rPr>
          <w:rFonts w:eastAsia="Calibri"/>
          <w:sz w:val="28"/>
          <w:szCs w:val="28"/>
          <w:lang w:eastAsia="en-US"/>
        </w:rPr>
        <w:t xml:space="preserve"> к решению Совета депутатов</w:t>
      </w:r>
    </w:p>
    <w:p w:rsidR="00335293" w:rsidRPr="00335293" w:rsidRDefault="00335293" w:rsidP="00335293">
      <w:pPr>
        <w:spacing w:after="200" w:line="276" w:lineRule="auto"/>
        <w:ind w:left="4962"/>
        <w:rPr>
          <w:rFonts w:eastAsia="Calibri"/>
          <w:sz w:val="28"/>
          <w:szCs w:val="28"/>
          <w:lang w:eastAsia="en-US"/>
        </w:rPr>
      </w:pPr>
      <w:proofErr w:type="spellStart"/>
      <w:r w:rsidRPr="00335293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335293">
        <w:rPr>
          <w:rFonts w:eastAsia="Calibri"/>
          <w:sz w:val="28"/>
          <w:szCs w:val="28"/>
          <w:lang w:eastAsia="en-US"/>
        </w:rPr>
        <w:t xml:space="preserve"> сельсовет  Северного района Новосибирской области №2 от 09.06.2025  «О местном бюджете  </w:t>
      </w:r>
      <w:proofErr w:type="spellStart"/>
      <w:r w:rsidRPr="00335293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335293">
        <w:rPr>
          <w:rFonts w:eastAsia="Calibri"/>
          <w:sz w:val="28"/>
          <w:szCs w:val="28"/>
          <w:lang w:eastAsia="en-US"/>
        </w:rPr>
        <w:t xml:space="preserve"> сельсовета Северного района  Новосибирской области на 2025 г и плановый период 2026 и 2027 годов»</w:t>
      </w:r>
    </w:p>
    <w:p w:rsidR="00335293" w:rsidRPr="00335293" w:rsidRDefault="00335293" w:rsidP="00335293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35293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Д О Х О Д </w:t>
      </w:r>
      <w:proofErr w:type="gramStart"/>
      <w:r w:rsidRPr="00335293">
        <w:rPr>
          <w:rFonts w:eastAsia="Calibri"/>
          <w:b/>
          <w:sz w:val="22"/>
          <w:szCs w:val="22"/>
          <w:lang w:eastAsia="en-US"/>
        </w:rPr>
        <w:t>Ы</w:t>
      </w:r>
      <w:proofErr w:type="gramEnd"/>
    </w:p>
    <w:p w:rsidR="00335293" w:rsidRPr="00335293" w:rsidRDefault="00335293" w:rsidP="0033529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35293">
        <w:rPr>
          <w:rFonts w:eastAsia="Calibri"/>
          <w:b/>
          <w:sz w:val="22"/>
          <w:szCs w:val="22"/>
          <w:lang w:eastAsia="en-US"/>
        </w:rPr>
        <w:t xml:space="preserve">                местного бюджета  на 2025 год и плановый период 2026 и 2027 годов</w:t>
      </w:r>
    </w:p>
    <w:p w:rsidR="00335293" w:rsidRPr="00335293" w:rsidRDefault="00335293" w:rsidP="0033529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335293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Сумма 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2025год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583,2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601,5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789,4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00010102010010000110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335293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35293">
              <w:rPr>
                <w:rFonts w:eastAsia="Calibri"/>
                <w:sz w:val="22"/>
                <w:szCs w:val="22"/>
                <w:lang w:eastAsia="en-US"/>
              </w:rPr>
              <w:t xml:space="preserve">в отношении </w:t>
            </w:r>
            <w:r w:rsidRPr="003352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53,3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000101022100100000110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00010302231010000110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236,2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245,9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264,0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00010302241010000110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5293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335293"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1,6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00010302251010000110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271,3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442,3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00010302260110000110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-27,6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-28,7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-30,9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00010601030100000110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2,4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00010606033100000110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Земельный налог с организаций</w:t>
            </w:r>
            <w:proofErr w:type="gramStart"/>
            <w:r w:rsidRPr="00335293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35293">
              <w:rPr>
                <w:rFonts w:eastAsia="Calibri"/>
                <w:sz w:val="22"/>
                <w:szCs w:val="22"/>
                <w:lang w:eastAsia="en-US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36,7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00010606043100000110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00010804020010000110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335293">
              <w:rPr>
                <w:rFonts w:eastAsia="Calibri"/>
                <w:b/>
                <w:sz w:val="28"/>
                <w:szCs w:val="28"/>
                <w:lang w:eastAsia="en-US"/>
              </w:rPr>
              <w:t>Неналоговыедоходы</w:t>
            </w:r>
            <w:proofErr w:type="spellEnd"/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48,5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00011105025100000120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  <w:proofErr w:type="gramStart"/>
            <w:r w:rsidRPr="00335293">
              <w:rPr>
                <w:rFonts w:eastAsia="Calibri"/>
                <w:sz w:val="22"/>
                <w:szCs w:val="22"/>
                <w:lang w:eastAsia="en-US"/>
              </w:rPr>
              <w:t>,п</w:t>
            </w:r>
            <w:proofErr w:type="gramEnd"/>
            <w:r w:rsidRPr="00335293">
              <w:rPr>
                <w:rFonts w:eastAsia="Calibri"/>
                <w:sz w:val="22"/>
                <w:szCs w:val="22"/>
                <w:lang w:eastAsia="en-US"/>
              </w:rPr>
              <w:t>олучаемые</w:t>
            </w:r>
            <w:proofErr w:type="spellEnd"/>
            <w:r w:rsidRPr="00335293">
              <w:rPr>
                <w:rFonts w:eastAsia="Calibri"/>
                <w:sz w:val="22"/>
                <w:szCs w:val="22"/>
                <w:lang w:eastAsia="en-US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00011105035100000120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00011301995100000130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38,5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00011302995100000130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631,0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837,9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00020216001100000150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1620,0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1066,1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1183,3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00020230024100000150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00020235118100000150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186,5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205,9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00020240014100000150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00020249999100000150</w:t>
            </w: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5295,3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335293" w:rsidRPr="00335293" w:rsidTr="00B113C5">
        <w:tc>
          <w:tcPr>
            <w:tcW w:w="2620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</w:tcPr>
          <w:p w:rsidR="00335293" w:rsidRPr="00335293" w:rsidRDefault="00335293" w:rsidP="0033529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13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7801,9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1914,5</w:t>
            </w:r>
          </w:p>
        </w:tc>
        <w:tc>
          <w:tcPr>
            <w:tcW w:w="1055" w:type="dxa"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5293">
              <w:rPr>
                <w:rFonts w:eastAsia="Calibri"/>
                <w:b/>
                <w:sz w:val="22"/>
                <w:szCs w:val="22"/>
                <w:lang w:eastAsia="en-US"/>
              </w:rPr>
              <w:t>2227,2</w:t>
            </w:r>
          </w:p>
        </w:tc>
      </w:tr>
    </w:tbl>
    <w:p w:rsidR="00335293" w:rsidRPr="00335293" w:rsidRDefault="00335293" w:rsidP="0033529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jc w:val="center"/>
        <w:rPr>
          <w:b/>
          <w:bCs/>
        </w:rPr>
        <w:sectPr w:rsidR="00335293" w:rsidRPr="00335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40"/>
        <w:gridCol w:w="940"/>
        <w:gridCol w:w="80"/>
        <w:gridCol w:w="980"/>
        <w:gridCol w:w="429"/>
        <w:gridCol w:w="702"/>
        <w:gridCol w:w="265"/>
        <w:gridCol w:w="64"/>
        <w:gridCol w:w="611"/>
        <w:gridCol w:w="265"/>
        <w:gridCol w:w="784"/>
        <w:gridCol w:w="611"/>
        <w:gridCol w:w="265"/>
        <w:gridCol w:w="784"/>
        <w:gridCol w:w="611"/>
        <w:gridCol w:w="265"/>
        <w:gridCol w:w="1395"/>
        <w:gridCol w:w="71"/>
        <w:gridCol w:w="779"/>
      </w:tblGrid>
      <w:tr w:rsidR="00335293" w:rsidRPr="00335293" w:rsidTr="00B113C5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3</w:t>
            </w: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 к решению Совета депутатов </w:t>
            </w:r>
            <w:proofErr w:type="spellStart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 </w:t>
            </w:r>
            <w:r w:rsidRPr="00335293">
              <w:rPr>
                <w:rFonts w:eastAsia="Calibri"/>
                <w:sz w:val="22"/>
                <w:szCs w:val="22"/>
                <w:lang w:eastAsia="en-US"/>
              </w:rPr>
              <w:t>№2 от 09.06.2025</w:t>
            </w: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О местном бюджете </w:t>
            </w:r>
            <w:proofErr w:type="spellStart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на 2025год и плановый период 2026-2027 годов"</w:t>
            </w:r>
          </w:p>
        </w:tc>
      </w:tr>
      <w:tr w:rsidR="00335293" w:rsidRPr="00335293" w:rsidTr="00B113C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1035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непрогаммным</w:t>
            </w:r>
            <w:proofErr w:type="spellEnd"/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 группам </w:t>
            </w:r>
            <w:proofErr w:type="gramStart"/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335293" w:rsidRPr="00335293" w:rsidTr="00B113C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199"/>
        </w:trPr>
        <w:tc>
          <w:tcPr>
            <w:tcW w:w="14970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4537" w:type="dxa"/>
              <w:tblLook w:val="04A0" w:firstRow="1" w:lastRow="0" w:firstColumn="1" w:lastColumn="0" w:noHBand="0" w:noVBand="1"/>
            </w:tblPr>
            <w:tblGrid>
              <w:gridCol w:w="4478"/>
              <w:gridCol w:w="831"/>
              <w:gridCol w:w="1103"/>
              <w:gridCol w:w="1172"/>
              <w:gridCol w:w="978"/>
              <w:gridCol w:w="1728"/>
              <w:gridCol w:w="1728"/>
              <w:gridCol w:w="2519"/>
            </w:tblGrid>
            <w:tr w:rsidR="00335293" w:rsidRPr="00335293" w:rsidTr="00B113C5">
              <w:trPr>
                <w:trHeight w:val="296"/>
              </w:trPr>
              <w:tc>
                <w:tcPr>
                  <w:tcW w:w="14537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335293" w:rsidRPr="00335293" w:rsidTr="00B113C5">
              <w:trPr>
                <w:trHeight w:val="280"/>
              </w:trPr>
              <w:tc>
                <w:tcPr>
                  <w:tcW w:w="44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335293" w:rsidRPr="00335293" w:rsidTr="00B113C5">
              <w:trPr>
                <w:trHeight w:val="280"/>
              </w:trPr>
              <w:tc>
                <w:tcPr>
                  <w:tcW w:w="44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2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2 235 200,00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30 600,00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30 600,00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</w:t>
                  </w:r>
                  <w:proofErr w:type="gramEnd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335293" w:rsidRPr="00335293" w:rsidTr="00B113C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</w:t>
                  </w:r>
                  <w:proofErr w:type="gramEnd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205 900,00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205 900,00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205 900,00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205 900,00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197 400,00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205 000,00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197 400,00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205 000,00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677 000,00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3 658 158,06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3 523 858,06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3 523 858,06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819 658,06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1 204 600,00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2 704 200,00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2 413 000,00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2 413 000,00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939 100,00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939 100,00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11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мероприятий муниципальной программы "Развитие физической культуры и спорта на территории </w:t>
                  </w:r>
                  <w:proofErr w:type="spellStart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Останинского</w:t>
                  </w:r>
                  <w:proofErr w:type="spellEnd"/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сельсовета Северного района Новосибирской области на 2025-2027 годы"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101 100,00</w:t>
                  </w:r>
                </w:p>
              </w:tc>
            </w:tr>
            <w:tr w:rsidR="00335293" w:rsidRPr="00335293" w:rsidTr="00B113C5">
              <w:trPr>
                <w:trHeight w:val="280"/>
              </w:trPr>
              <w:tc>
                <w:tcPr>
                  <w:tcW w:w="85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9 002 780,18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1 914 500,00</w:t>
                  </w:r>
                </w:p>
              </w:tc>
              <w:tc>
                <w:tcPr>
                  <w:tcW w:w="2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5293" w:rsidRPr="00335293" w:rsidRDefault="00335293" w:rsidP="003352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352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2 227 200,00</w:t>
                  </w:r>
                </w:p>
              </w:tc>
            </w:tr>
            <w:tr w:rsidR="00335293" w:rsidRPr="00335293" w:rsidTr="00B113C5">
              <w:trPr>
                <w:trHeight w:val="296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35293" w:rsidRPr="00335293" w:rsidRDefault="00335293" w:rsidP="0033529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293" w:rsidRPr="00335293" w:rsidRDefault="00335293" w:rsidP="003352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5293" w:rsidRPr="00335293" w:rsidRDefault="00335293" w:rsidP="00335293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4</w:t>
            </w: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 к решению Совета депутатов </w:t>
            </w:r>
            <w:proofErr w:type="spellStart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</w:t>
            </w:r>
            <w:r w:rsidRPr="00335293">
              <w:rPr>
                <w:rFonts w:eastAsia="Calibri"/>
                <w:sz w:val="22"/>
                <w:szCs w:val="22"/>
                <w:lang w:eastAsia="en-US"/>
              </w:rPr>
              <w:t>№2 от 09.06.2025</w:t>
            </w:r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О местном бюджете </w:t>
            </w:r>
            <w:proofErr w:type="spellStart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Останинского</w:t>
            </w:r>
            <w:proofErr w:type="spellEnd"/>
            <w:r w:rsidRPr="0033529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Северного района Новосибирской области на 2025год и плановый период 2026-2027 годов" </w:t>
            </w:r>
          </w:p>
        </w:tc>
      </w:tr>
      <w:tr w:rsidR="00335293" w:rsidRPr="00335293" w:rsidTr="00B113C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trHeight w:val="240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52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335293" w:rsidRPr="00335293" w:rsidTr="00B113C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5293" w:rsidRPr="00335293" w:rsidTr="00B113C5">
        <w:trPr>
          <w:gridAfter w:val="1"/>
          <w:wAfter w:w="779" w:type="dxa"/>
          <w:trHeight w:val="225"/>
        </w:trPr>
        <w:tc>
          <w:tcPr>
            <w:tcW w:w="1419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5293" w:rsidRPr="00335293" w:rsidTr="00B113C5">
        <w:trPr>
          <w:gridAfter w:val="1"/>
          <w:wAfter w:w="779" w:type="dxa"/>
          <w:trHeight w:val="225"/>
        </w:trPr>
        <w:tc>
          <w:tcPr>
            <w:tcW w:w="1419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335293" w:rsidRPr="00335293" w:rsidTr="00B113C5">
        <w:trPr>
          <w:gridAfter w:val="2"/>
          <w:wAfter w:w="850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335293" w:rsidRPr="00335293" w:rsidTr="00B113C5">
        <w:trPr>
          <w:gridAfter w:val="2"/>
          <w:wAfter w:w="850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Останинского</w:t>
            </w:r>
            <w:proofErr w:type="spellEnd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9 002 780,18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1 914 500,00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2 227 200,00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2 235 200,00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30 600,00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Средства</w:t>
            </w:r>
            <w:proofErr w:type="gramEnd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205 900,00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205 900,00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205 900,00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205 900,00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197 400,00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197 400,00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677 000,00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3 658 158,06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3 523 858,06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3 523 858,06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819 658,06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1 204 600,00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783 658,06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783 658,06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2 704 200,00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2 413 000,00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2 413 000,00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291 200,00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291 200,00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939 100,00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939 100,00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мероприятий муниципальной программы "Развитие физической культуры и спорта на территории </w:t>
            </w:r>
            <w:proofErr w:type="spellStart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Останинского</w:t>
            </w:r>
            <w:proofErr w:type="spellEnd"/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color w:val="000000"/>
                <w:sz w:val="16"/>
                <w:szCs w:val="16"/>
              </w:rPr>
              <w:t>101 100,00</w:t>
            </w:r>
          </w:p>
        </w:tc>
      </w:tr>
      <w:tr w:rsidR="00335293" w:rsidRPr="00335293" w:rsidTr="00B113C5">
        <w:trPr>
          <w:gridAfter w:val="2"/>
          <w:wAfter w:w="850" w:type="dxa"/>
          <w:trHeight w:val="270"/>
        </w:trPr>
        <w:tc>
          <w:tcPr>
            <w:tcW w:w="9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9 002 780,18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1 914 500,00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293" w:rsidRPr="00335293" w:rsidRDefault="00335293" w:rsidP="0033529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2 227 200,00</w:t>
            </w:r>
          </w:p>
        </w:tc>
      </w:tr>
      <w:tr w:rsidR="00335293" w:rsidRPr="00335293" w:rsidTr="00B113C5">
        <w:trPr>
          <w:gridAfter w:val="2"/>
          <w:wAfter w:w="850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293" w:rsidRPr="00335293" w:rsidRDefault="00335293" w:rsidP="00335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293" w:rsidRPr="00335293" w:rsidRDefault="00335293" w:rsidP="00335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335293" w:rsidRPr="00335293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lastRenderedPageBreak/>
        <w:t>Приложение 7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                                                                    к решению Совета депутатов </w:t>
      </w:r>
      <w:proofErr w:type="spellStart"/>
      <w:r w:rsidRPr="00335293">
        <w:rPr>
          <w:sz w:val="22"/>
          <w:szCs w:val="22"/>
        </w:rPr>
        <w:t>Останинского</w:t>
      </w:r>
      <w:proofErr w:type="spellEnd"/>
      <w:r w:rsidRPr="00335293">
        <w:rPr>
          <w:sz w:val="22"/>
          <w:szCs w:val="22"/>
        </w:rPr>
        <w:t xml:space="preserve"> сельсовета Северного района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                                                 Новосибирской области №2 от 09.06.2025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«О местном бюджете                        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                                             </w:t>
      </w:r>
      <w:proofErr w:type="spellStart"/>
      <w:r w:rsidRPr="00335293">
        <w:rPr>
          <w:sz w:val="22"/>
          <w:szCs w:val="22"/>
        </w:rPr>
        <w:t>Останинского</w:t>
      </w:r>
      <w:proofErr w:type="spellEnd"/>
      <w:r w:rsidRPr="00335293">
        <w:rPr>
          <w:sz w:val="22"/>
          <w:szCs w:val="22"/>
        </w:rPr>
        <w:t xml:space="preserve"> сельсовета Северного района 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                             Новосибирской области на 2025 год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  <w:r w:rsidRPr="00335293">
        <w:rPr>
          <w:sz w:val="22"/>
          <w:szCs w:val="22"/>
        </w:rPr>
        <w:t xml:space="preserve">                                         и плановый период 2026 и 2027 годов»      </w:t>
      </w:r>
    </w:p>
    <w:p w:rsidR="00335293" w:rsidRPr="00335293" w:rsidRDefault="00335293" w:rsidP="00335293">
      <w:pPr>
        <w:jc w:val="right"/>
        <w:rPr>
          <w:sz w:val="22"/>
          <w:szCs w:val="22"/>
        </w:rPr>
      </w:pPr>
    </w:p>
    <w:p w:rsidR="00335293" w:rsidRPr="00335293" w:rsidRDefault="00335293" w:rsidP="00335293">
      <w:pPr>
        <w:jc w:val="right"/>
        <w:rPr>
          <w:b/>
          <w:sz w:val="22"/>
          <w:szCs w:val="22"/>
        </w:rPr>
      </w:pPr>
    </w:p>
    <w:p w:rsidR="00335293" w:rsidRPr="00335293" w:rsidRDefault="00335293" w:rsidP="00335293">
      <w:pPr>
        <w:jc w:val="right"/>
        <w:rPr>
          <w:b/>
          <w:sz w:val="22"/>
          <w:szCs w:val="22"/>
        </w:rPr>
      </w:pPr>
    </w:p>
    <w:p w:rsidR="00335293" w:rsidRPr="00335293" w:rsidRDefault="00335293" w:rsidP="00335293">
      <w:pPr>
        <w:jc w:val="center"/>
        <w:rPr>
          <w:b/>
          <w:sz w:val="22"/>
          <w:szCs w:val="22"/>
        </w:rPr>
      </w:pPr>
      <w:r w:rsidRPr="00335293">
        <w:rPr>
          <w:b/>
          <w:sz w:val="22"/>
          <w:szCs w:val="22"/>
        </w:rPr>
        <w:t>И С Т О Ч Н И К И</w:t>
      </w:r>
    </w:p>
    <w:p w:rsidR="00335293" w:rsidRPr="00335293" w:rsidRDefault="00335293" w:rsidP="00335293">
      <w:pPr>
        <w:jc w:val="center"/>
        <w:rPr>
          <w:b/>
          <w:sz w:val="22"/>
          <w:szCs w:val="22"/>
        </w:rPr>
      </w:pPr>
      <w:r w:rsidRPr="00335293">
        <w:rPr>
          <w:b/>
          <w:sz w:val="22"/>
          <w:szCs w:val="22"/>
        </w:rPr>
        <w:t>финансирования дефицита местного бюджета</w:t>
      </w:r>
    </w:p>
    <w:p w:rsidR="00335293" w:rsidRPr="00335293" w:rsidRDefault="00335293" w:rsidP="00335293">
      <w:pPr>
        <w:jc w:val="center"/>
        <w:rPr>
          <w:b/>
          <w:sz w:val="22"/>
          <w:szCs w:val="22"/>
        </w:rPr>
      </w:pPr>
      <w:r w:rsidRPr="00335293">
        <w:rPr>
          <w:b/>
          <w:sz w:val="22"/>
          <w:szCs w:val="22"/>
        </w:rPr>
        <w:t>на 2025 год и на плановый период 2026-2027 годов</w:t>
      </w:r>
    </w:p>
    <w:p w:rsidR="00335293" w:rsidRPr="00335293" w:rsidRDefault="00335293" w:rsidP="0033529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529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335293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335293">
        <w:rPr>
          <w:rFonts w:eastAsia="Calibri"/>
          <w:sz w:val="22"/>
          <w:szCs w:val="22"/>
          <w:lang w:eastAsia="en-US"/>
        </w:rPr>
        <w:t>.р</w:t>
      </w:r>
      <w:proofErr w:type="gramEnd"/>
      <w:r w:rsidRPr="00335293">
        <w:rPr>
          <w:rFonts w:eastAsia="Calibri"/>
          <w:sz w:val="22"/>
          <w:szCs w:val="22"/>
          <w:lang w:eastAsia="en-US"/>
        </w:rPr>
        <w:t>уб</w:t>
      </w:r>
      <w:proofErr w:type="spellEnd"/>
      <w:r w:rsidRPr="00335293">
        <w:rPr>
          <w:rFonts w:eastAsia="Calibri"/>
          <w:sz w:val="22"/>
          <w:szCs w:val="22"/>
          <w:lang w:eastAsia="en-US"/>
        </w:rPr>
        <w:t>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900"/>
        <w:gridCol w:w="1385"/>
        <w:gridCol w:w="1061"/>
        <w:gridCol w:w="1061"/>
      </w:tblGrid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 xml:space="preserve">Наименование </w:t>
            </w:r>
            <w:proofErr w:type="gramStart"/>
            <w:r w:rsidRPr="00335293"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Сумма 2025 г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Сумма 2026 г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Сумма 2027 г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1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2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3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4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5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/>
        </w:tc>
        <w:tc>
          <w:tcPr>
            <w:tcW w:w="3900" w:type="dxa"/>
          </w:tcPr>
          <w:p w:rsidR="00335293" w:rsidRPr="00335293" w:rsidRDefault="00335293" w:rsidP="00335293">
            <w:r w:rsidRPr="00335293"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1200,9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00001000000000000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01030000100000710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01030000100000810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rPr>
                <w:bCs/>
              </w:rPr>
              <w:t xml:space="preserve">00001000000000000 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1200,9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01050000000000000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 xml:space="preserve">Изменение остатков средств на счетах по учету </w:t>
            </w:r>
          </w:p>
          <w:p w:rsidR="00335293" w:rsidRPr="00335293" w:rsidRDefault="00335293" w:rsidP="00335293">
            <w:r w:rsidRPr="00335293">
              <w:t>средств бюджета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1200,9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0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01050000000000500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Увеличение остатков средств бюджетов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-7801,9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-1914,5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-2227,2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01050201100000510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Увеличение прочих остатков денежных средств</w:t>
            </w:r>
          </w:p>
          <w:p w:rsidR="00335293" w:rsidRPr="00335293" w:rsidRDefault="00335293" w:rsidP="00335293">
            <w:r w:rsidRPr="00335293">
              <w:t>местных бюджетов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-7801,9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-1914,5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-2227,2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01050000000000600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Уменьшение остатков средств бюджетов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9002,8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1914,5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2227,2</w:t>
            </w:r>
          </w:p>
        </w:tc>
      </w:tr>
      <w:tr w:rsidR="00335293" w:rsidRPr="00335293" w:rsidTr="00B113C5">
        <w:tc>
          <w:tcPr>
            <w:tcW w:w="2445" w:type="dxa"/>
          </w:tcPr>
          <w:p w:rsidR="00335293" w:rsidRPr="00335293" w:rsidRDefault="00335293" w:rsidP="00335293">
            <w:r w:rsidRPr="00335293">
              <w:t>01050201100000610</w:t>
            </w:r>
          </w:p>
        </w:tc>
        <w:tc>
          <w:tcPr>
            <w:tcW w:w="3900" w:type="dxa"/>
          </w:tcPr>
          <w:p w:rsidR="00335293" w:rsidRPr="00335293" w:rsidRDefault="00335293" w:rsidP="00335293">
            <w:r w:rsidRPr="00335293"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335293" w:rsidRPr="00335293" w:rsidRDefault="00335293" w:rsidP="00335293">
            <w:r w:rsidRPr="00335293">
              <w:t>9002,8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1914,5</w:t>
            </w:r>
          </w:p>
        </w:tc>
        <w:tc>
          <w:tcPr>
            <w:tcW w:w="1061" w:type="dxa"/>
          </w:tcPr>
          <w:p w:rsidR="00335293" w:rsidRPr="00335293" w:rsidRDefault="00335293" w:rsidP="00335293">
            <w:r w:rsidRPr="00335293">
              <w:t>2227,2</w:t>
            </w:r>
          </w:p>
        </w:tc>
      </w:tr>
    </w:tbl>
    <w:p w:rsidR="000D133D" w:rsidRDefault="000D133D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lastRenderedPageBreak/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9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8F" w:rsidRDefault="00F8738F" w:rsidP="00C03036">
      <w:r>
        <w:separator/>
      </w:r>
    </w:p>
  </w:endnote>
  <w:endnote w:type="continuationSeparator" w:id="0">
    <w:p w:rsidR="00F8738F" w:rsidRDefault="00F8738F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8F" w:rsidRDefault="00F8738F" w:rsidP="00C03036">
      <w:r>
        <w:separator/>
      </w:r>
    </w:p>
  </w:footnote>
  <w:footnote w:type="continuationSeparator" w:id="0">
    <w:p w:rsidR="00F8738F" w:rsidRDefault="00F8738F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8C">
          <w:rPr>
            <w:noProof/>
          </w:rPr>
          <w:t>25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8437A22"/>
    <w:multiLevelType w:val="hybridMultilevel"/>
    <w:tmpl w:val="8E0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ECB51E8"/>
    <w:multiLevelType w:val="hybridMultilevel"/>
    <w:tmpl w:val="6C240F74"/>
    <w:lvl w:ilvl="0" w:tplc="62782A76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0">
    <w:nsid w:val="6DB62379"/>
    <w:multiLevelType w:val="hybridMultilevel"/>
    <w:tmpl w:val="4754B7CC"/>
    <w:lvl w:ilvl="0" w:tplc="624A4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71B75B99"/>
    <w:multiLevelType w:val="multilevel"/>
    <w:tmpl w:val="3FF28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809C5"/>
    <w:multiLevelType w:val="hybridMultilevel"/>
    <w:tmpl w:val="4C4A0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06EFDBA">
      <w:start w:val="1"/>
      <w:numFmt w:val="decimal"/>
      <w:lvlText w:val="%2)"/>
      <w:lvlJc w:val="left"/>
      <w:pPr>
        <w:ind w:left="25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3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15">
    <w:abstractNumId w:val="11"/>
  </w:num>
  <w:num w:numId="16">
    <w:abstractNumId w:val="1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0D8C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33D"/>
    <w:rsid w:val="000D1D23"/>
    <w:rsid w:val="000D40C4"/>
    <w:rsid w:val="000D4ED6"/>
    <w:rsid w:val="000D4F10"/>
    <w:rsid w:val="000D7DEA"/>
    <w:rsid w:val="000E1AB6"/>
    <w:rsid w:val="000E23B1"/>
    <w:rsid w:val="000E2B83"/>
    <w:rsid w:val="000E2D1F"/>
    <w:rsid w:val="000E3E0C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53F2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27CA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1157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58BC"/>
    <w:rsid w:val="001D6720"/>
    <w:rsid w:val="001D7E2E"/>
    <w:rsid w:val="001E2C38"/>
    <w:rsid w:val="001E323E"/>
    <w:rsid w:val="001E41CD"/>
    <w:rsid w:val="001E5DDF"/>
    <w:rsid w:val="001E68B4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3F81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4838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EAF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28D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293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B67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27D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371A"/>
    <w:rsid w:val="004B544A"/>
    <w:rsid w:val="004B5461"/>
    <w:rsid w:val="004B669A"/>
    <w:rsid w:val="004B7487"/>
    <w:rsid w:val="004C0E5D"/>
    <w:rsid w:val="004C143B"/>
    <w:rsid w:val="004C159A"/>
    <w:rsid w:val="004C2B09"/>
    <w:rsid w:val="004C2BDE"/>
    <w:rsid w:val="004C35F7"/>
    <w:rsid w:val="004C4E65"/>
    <w:rsid w:val="004C4FBF"/>
    <w:rsid w:val="004C554B"/>
    <w:rsid w:val="004C78CC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237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46E80"/>
    <w:rsid w:val="00652012"/>
    <w:rsid w:val="006547F0"/>
    <w:rsid w:val="00655DBE"/>
    <w:rsid w:val="00656475"/>
    <w:rsid w:val="00657BD2"/>
    <w:rsid w:val="00660A98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330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D9D"/>
    <w:rsid w:val="006C2C50"/>
    <w:rsid w:val="006C3019"/>
    <w:rsid w:val="006C660E"/>
    <w:rsid w:val="006C694D"/>
    <w:rsid w:val="006D3E27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101F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6705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2426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5B3A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07D3"/>
    <w:rsid w:val="009219EA"/>
    <w:rsid w:val="0092435B"/>
    <w:rsid w:val="00924901"/>
    <w:rsid w:val="00932E5E"/>
    <w:rsid w:val="00933A75"/>
    <w:rsid w:val="009370E9"/>
    <w:rsid w:val="009405C7"/>
    <w:rsid w:val="0094171D"/>
    <w:rsid w:val="009427DB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2A1C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4DBD"/>
    <w:rsid w:val="00B866F2"/>
    <w:rsid w:val="00B86C9A"/>
    <w:rsid w:val="00B87E56"/>
    <w:rsid w:val="00B908D1"/>
    <w:rsid w:val="00B90B4D"/>
    <w:rsid w:val="00B97247"/>
    <w:rsid w:val="00BA5D1A"/>
    <w:rsid w:val="00BA779A"/>
    <w:rsid w:val="00BA7FB0"/>
    <w:rsid w:val="00BB2304"/>
    <w:rsid w:val="00BB24F3"/>
    <w:rsid w:val="00BB3B3C"/>
    <w:rsid w:val="00BB6839"/>
    <w:rsid w:val="00BC0F3F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3D8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414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5E84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2927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5531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116"/>
    <w:rsid w:val="00D20B76"/>
    <w:rsid w:val="00D2207E"/>
    <w:rsid w:val="00D22A22"/>
    <w:rsid w:val="00D22D8F"/>
    <w:rsid w:val="00D235D4"/>
    <w:rsid w:val="00D24943"/>
    <w:rsid w:val="00D25F77"/>
    <w:rsid w:val="00D309DA"/>
    <w:rsid w:val="00D30AF3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36CC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0D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6F2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8738F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335293"/>
  </w:style>
  <w:style w:type="table" w:customStyle="1" w:styleId="260">
    <w:name w:val="Сетка таблицы26"/>
    <w:basedOn w:val="a2"/>
    <w:next w:val="aa"/>
    <w:uiPriority w:val="59"/>
    <w:rsid w:val="003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335293"/>
  </w:style>
  <w:style w:type="table" w:customStyle="1" w:styleId="260">
    <w:name w:val="Сетка таблицы26"/>
    <w:basedOn w:val="a2"/>
    <w:next w:val="aa"/>
    <w:uiPriority w:val="59"/>
    <w:rsid w:val="003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4EC4-5A31-4557-B439-E3DA4624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453</cp:revision>
  <cp:lastPrinted>2023-05-17T02:02:00Z</cp:lastPrinted>
  <dcterms:created xsi:type="dcterms:W3CDTF">2023-05-30T03:00:00Z</dcterms:created>
  <dcterms:modified xsi:type="dcterms:W3CDTF">2025-06-09T09:45:00Z</dcterms:modified>
</cp:coreProperties>
</file>