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CF7" w:rsidRPr="004751EE" w:rsidRDefault="00914CF7" w:rsidP="00914CF7">
      <w:pPr>
        <w:jc w:val="center"/>
        <w:rPr>
          <w:b/>
          <w:sz w:val="48"/>
          <w:szCs w:val="52"/>
        </w:rPr>
      </w:pPr>
      <w:r>
        <w:rPr>
          <w:b/>
          <w:sz w:val="52"/>
          <w:szCs w:val="52"/>
        </w:rPr>
        <w:t>В Е С Т Н И К</w:t>
      </w:r>
    </w:p>
    <w:p w:rsidR="00914CF7" w:rsidRDefault="00914CF7" w:rsidP="00914CF7">
      <w:pPr>
        <w:jc w:val="center"/>
        <w:rPr>
          <w:b/>
          <w:sz w:val="36"/>
          <w:szCs w:val="40"/>
        </w:rPr>
      </w:pPr>
      <w:r w:rsidRPr="004751EE">
        <w:rPr>
          <w:b/>
          <w:sz w:val="36"/>
          <w:szCs w:val="40"/>
        </w:rPr>
        <w:t>ОСТАНИНСКОГО  СЕЛЬСОВЕТА</w:t>
      </w:r>
    </w:p>
    <w:p w:rsidR="00E62907" w:rsidRPr="004751EE" w:rsidRDefault="00E62907" w:rsidP="00914CF7">
      <w:pPr>
        <w:jc w:val="center"/>
        <w:rPr>
          <w:b/>
          <w:sz w:val="36"/>
          <w:szCs w:val="40"/>
        </w:rPr>
      </w:pPr>
    </w:p>
    <w:p w:rsidR="00914CF7" w:rsidRPr="004751EE" w:rsidRDefault="00914CF7" w:rsidP="00914CF7">
      <w:pPr>
        <w:jc w:val="center"/>
        <w:rPr>
          <w:b/>
          <w:sz w:val="36"/>
          <w:szCs w:val="40"/>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1525"/>
      </w:tblGrid>
      <w:tr w:rsidR="00914CF7" w:rsidRPr="004751EE" w:rsidTr="004F4B4E">
        <w:trPr>
          <w:trHeight w:val="456"/>
        </w:trPr>
        <w:tc>
          <w:tcPr>
            <w:tcW w:w="1700" w:type="dxa"/>
            <w:tcBorders>
              <w:top w:val="single" w:sz="4" w:space="0" w:color="auto"/>
              <w:left w:val="single" w:sz="4" w:space="0" w:color="auto"/>
              <w:bottom w:val="single" w:sz="4" w:space="0" w:color="auto"/>
              <w:right w:val="single" w:sz="4" w:space="0" w:color="auto"/>
            </w:tcBorders>
            <w:hideMark/>
          </w:tcPr>
          <w:p w:rsidR="003C3355" w:rsidRPr="004751EE" w:rsidRDefault="00256EA1" w:rsidP="003179AD">
            <w:pPr>
              <w:jc w:val="right"/>
              <w:rPr>
                <w:b/>
              </w:rPr>
            </w:pPr>
            <w:r w:rsidRPr="004751EE">
              <w:rPr>
                <w:b/>
                <w:sz w:val="22"/>
              </w:rPr>
              <w:t>№</w:t>
            </w:r>
            <w:r w:rsidR="00D20116">
              <w:rPr>
                <w:b/>
                <w:sz w:val="22"/>
              </w:rPr>
              <w:t>14</w:t>
            </w:r>
          </w:p>
          <w:p w:rsidR="00973D97" w:rsidRPr="004751EE" w:rsidRDefault="00973D97" w:rsidP="003179AD">
            <w:pPr>
              <w:jc w:val="right"/>
              <w:rPr>
                <w:b/>
              </w:rPr>
            </w:pPr>
          </w:p>
        </w:tc>
        <w:tc>
          <w:tcPr>
            <w:tcW w:w="1525" w:type="dxa"/>
            <w:tcBorders>
              <w:top w:val="single" w:sz="4" w:space="0" w:color="auto"/>
              <w:left w:val="single" w:sz="4" w:space="0" w:color="auto"/>
              <w:bottom w:val="single" w:sz="4" w:space="0" w:color="auto"/>
              <w:right w:val="single" w:sz="4" w:space="0" w:color="auto"/>
            </w:tcBorders>
            <w:hideMark/>
          </w:tcPr>
          <w:p w:rsidR="00914CF7" w:rsidRPr="004751EE" w:rsidRDefault="00914CF7" w:rsidP="003179AD">
            <w:pPr>
              <w:jc w:val="right"/>
              <w:rPr>
                <w:b/>
              </w:rPr>
            </w:pPr>
          </w:p>
          <w:p w:rsidR="00914CF7" w:rsidRPr="004751EE" w:rsidRDefault="00244838" w:rsidP="00681FA7">
            <w:pPr>
              <w:rPr>
                <w:b/>
              </w:rPr>
            </w:pPr>
            <w:r>
              <w:rPr>
                <w:b/>
              </w:rPr>
              <w:t>26</w:t>
            </w:r>
            <w:bookmarkStart w:id="0" w:name="_GoBack"/>
            <w:bookmarkEnd w:id="0"/>
            <w:r w:rsidR="004C0E5D">
              <w:rPr>
                <w:b/>
              </w:rPr>
              <w:t>.</w:t>
            </w:r>
            <w:r w:rsidR="005759D5">
              <w:rPr>
                <w:b/>
              </w:rPr>
              <w:t>0</w:t>
            </w:r>
            <w:r w:rsidR="001527CA">
              <w:rPr>
                <w:b/>
              </w:rPr>
              <w:t>5</w:t>
            </w:r>
            <w:r w:rsidR="00386ABA">
              <w:rPr>
                <w:b/>
              </w:rPr>
              <w:t>.2025</w:t>
            </w:r>
            <w:r w:rsidR="00BC140F">
              <w:rPr>
                <w:b/>
              </w:rPr>
              <w:t xml:space="preserve"> г.</w:t>
            </w:r>
          </w:p>
        </w:tc>
      </w:tr>
    </w:tbl>
    <w:p w:rsidR="004F4B4E" w:rsidRDefault="004F4B4E" w:rsidP="004F4B4E">
      <w:r>
        <w:t xml:space="preserve">                                                                            </w:t>
      </w:r>
    </w:p>
    <w:p w:rsidR="00A848FC" w:rsidRDefault="00A848FC" w:rsidP="00A848FC"/>
    <w:p w:rsidR="00D20116" w:rsidRPr="00D20116" w:rsidRDefault="00D20116" w:rsidP="00D20116">
      <w:pPr>
        <w:widowControl w:val="0"/>
        <w:autoSpaceDE w:val="0"/>
        <w:autoSpaceDN w:val="0"/>
        <w:adjustRightInd w:val="0"/>
        <w:jc w:val="center"/>
        <w:rPr>
          <w:rFonts w:ascii="Times New Roman CYR" w:hAnsi="Times New Roman CYR" w:cs="Times New Roman CYR"/>
          <w:b/>
          <w:bCs/>
          <w:sz w:val="28"/>
          <w:szCs w:val="28"/>
        </w:rPr>
      </w:pPr>
      <w:r w:rsidRPr="00D20116">
        <w:rPr>
          <w:rFonts w:ascii="Times New Roman CYR" w:hAnsi="Times New Roman CYR" w:cs="Times New Roman CYR"/>
          <w:b/>
          <w:bCs/>
          <w:sz w:val="28"/>
          <w:szCs w:val="28"/>
        </w:rPr>
        <w:t>АДМИНИСТРАЦИЯ  ОСТАНИНСКОГО СЕЛЬСОВЕТА</w:t>
      </w:r>
    </w:p>
    <w:p w:rsidR="00D20116" w:rsidRPr="00D20116" w:rsidRDefault="00D20116" w:rsidP="00D20116">
      <w:pPr>
        <w:widowControl w:val="0"/>
        <w:autoSpaceDE w:val="0"/>
        <w:autoSpaceDN w:val="0"/>
        <w:adjustRightInd w:val="0"/>
        <w:jc w:val="center"/>
        <w:rPr>
          <w:rFonts w:ascii="Times New Roman CYR" w:hAnsi="Times New Roman CYR" w:cs="Times New Roman CYR"/>
          <w:b/>
          <w:bCs/>
          <w:sz w:val="28"/>
          <w:szCs w:val="28"/>
        </w:rPr>
      </w:pPr>
      <w:r w:rsidRPr="00D20116">
        <w:rPr>
          <w:rFonts w:ascii="Times New Roman CYR" w:hAnsi="Times New Roman CYR" w:cs="Times New Roman CYR"/>
          <w:b/>
          <w:bCs/>
          <w:sz w:val="28"/>
          <w:szCs w:val="28"/>
        </w:rPr>
        <w:t>СЕВЕРНОГО РАЙОНА НОВОСИБИРСКОЙ ОБЛАСТИ</w:t>
      </w:r>
    </w:p>
    <w:p w:rsidR="00D20116" w:rsidRPr="00D20116" w:rsidRDefault="00D20116" w:rsidP="00D20116">
      <w:pPr>
        <w:widowControl w:val="0"/>
        <w:autoSpaceDE w:val="0"/>
        <w:autoSpaceDN w:val="0"/>
        <w:adjustRightInd w:val="0"/>
        <w:rPr>
          <w:rFonts w:ascii="Times New Roman CYR" w:hAnsi="Times New Roman CYR" w:cs="Times New Roman CYR"/>
          <w:b/>
          <w:bCs/>
          <w:sz w:val="28"/>
          <w:szCs w:val="28"/>
        </w:rPr>
      </w:pPr>
    </w:p>
    <w:p w:rsidR="00D20116" w:rsidRPr="00D20116" w:rsidRDefault="00D20116" w:rsidP="00D20116">
      <w:pPr>
        <w:widowControl w:val="0"/>
        <w:autoSpaceDE w:val="0"/>
        <w:autoSpaceDN w:val="0"/>
        <w:adjustRightInd w:val="0"/>
        <w:rPr>
          <w:rFonts w:ascii="Times New Roman CYR" w:hAnsi="Times New Roman CYR" w:cs="Times New Roman CYR"/>
          <w:b/>
          <w:bCs/>
          <w:sz w:val="28"/>
          <w:szCs w:val="28"/>
        </w:rPr>
      </w:pPr>
      <w:r w:rsidRPr="00D20116">
        <w:rPr>
          <w:rFonts w:ascii="Times New Roman CYR" w:hAnsi="Times New Roman CYR" w:cs="Times New Roman CYR"/>
          <w:b/>
          <w:bCs/>
          <w:sz w:val="28"/>
          <w:szCs w:val="28"/>
        </w:rPr>
        <w:t xml:space="preserve">                                                  ПОСТАНОВЛЕНИЕ</w:t>
      </w:r>
    </w:p>
    <w:p w:rsidR="00D20116" w:rsidRPr="00D20116" w:rsidRDefault="00D20116" w:rsidP="00D20116">
      <w:pPr>
        <w:widowControl w:val="0"/>
        <w:autoSpaceDE w:val="0"/>
        <w:autoSpaceDN w:val="0"/>
        <w:adjustRightInd w:val="0"/>
        <w:rPr>
          <w:rFonts w:ascii="Times New Roman CYR" w:hAnsi="Times New Roman CYR" w:cs="Times New Roman CYR"/>
          <w:b/>
          <w:bCs/>
          <w:sz w:val="28"/>
          <w:szCs w:val="28"/>
        </w:rPr>
      </w:pPr>
    </w:p>
    <w:p w:rsidR="00D20116" w:rsidRPr="00D20116" w:rsidRDefault="00D20116" w:rsidP="00D20116">
      <w:pPr>
        <w:ind w:firstLine="709"/>
        <w:jc w:val="center"/>
        <w:rPr>
          <w:sz w:val="27"/>
          <w:szCs w:val="27"/>
        </w:rPr>
      </w:pPr>
      <w:r w:rsidRPr="00D20116">
        <w:rPr>
          <w:rFonts w:ascii="Times New Roman CYR" w:hAnsi="Times New Roman CYR" w:cs="Times New Roman CYR"/>
          <w:b/>
          <w:bCs/>
          <w:sz w:val="28"/>
          <w:szCs w:val="28"/>
        </w:rPr>
        <w:t>15.05.2025                                     с. Останинка                                      № 39</w:t>
      </w:r>
    </w:p>
    <w:p w:rsidR="00D20116" w:rsidRPr="00D20116" w:rsidRDefault="00D20116" w:rsidP="00D20116">
      <w:pPr>
        <w:ind w:firstLine="709"/>
        <w:jc w:val="center"/>
        <w:rPr>
          <w:sz w:val="28"/>
          <w:szCs w:val="28"/>
        </w:rPr>
      </w:pPr>
    </w:p>
    <w:p w:rsidR="00D20116" w:rsidRPr="00D20116" w:rsidRDefault="00D20116" w:rsidP="00D20116">
      <w:pPr>
        <w:ind w:firstLine="709"/>
        <w:jc w:val="center"/>
        <w:rPr>
          <w:sz w:val="28"/>
          <w:szCs w:val="28"/>
        </w:rPr>
      </w:pPr>
      <w:r w:rsidRPr="00D20116">
        <w:rPr>
          <w:sz w:val="28"/>
          <w:szCs w:val="28"/>
        </w:rPr>
        <w:t>Об утверждении перечня объектов, расположенных на территории Останинского сельсовета Северного района Новосибирской области, в отношении которых планируется заключение концессионного соглашения в 2025 году</w:t>
      </w:r>
    </w:p>
    <w:p w:rsidR="00D20116" w:rsidRPr="00D20116" w:rsidRDefault="00D20116" w:rsidP="00D20116">
      <w:pPr>
        <w:ind w:firstLine="709"/>
        <w:jc w:val="both"/>
        <w:rPr>
          <w:sz w:val="28"/>
          <w:szCs w:val="28"/>
        </w:rPr>
      </w:pPr>
    </w:p>
    <w:p w:rsidR="00D20116" w:rsidRPr="00D20116" w:rsidRDefault="00D20116" w:rsidP="00D20116">
      <w:pPr>
        <w:ind w:firstLine="709"/>
        <w:jc w:val="both"/>
        <w:rPr>
          <w:sz w:val="28"/>
          <w:szCs w:val="28"/>
        </w:rPr>
      </w:pPr>
      <w:r w:rsidRPr="00D20116">
        <w:rPr>
          <w:sz w:val="28"/>
          <w:szCs w:val="28"/>
        </w:rPr>
        <w:t>В соответствии с Федеральным законом от 06.10.2003 № 131-ФЗ «Об общих принципах организации местного самоуправления в Российской Федерации», от 21.07.2005 № 115-ФЗ «О концессионных соглашениях», от 26.07.2006 № 135-ФЗ «О защите конкуренции», Уставом сельского поселения Останинского сельсовета Северного муниципального</w:t>
      </w:r>
      <w:r w:rsidRPr="00D20116">
        <w:rPr>
          <w:bCs/>
          <w:sz w:val="28"/>
          <w:szCs w:val="28"/>
        </w:rPr>
        <w:t xml:space="preserve"> района Новосибирской области</w:t>
      </w:r>
      <w:r w:rsidRPr="00D20116">
        <w:rPr>
          <w:sz w:val="28"/>
          <w:szCs w:val="28"/>
        </w:rPr>
        <w:t>, администрация Останинского сельсовета Северного района Новосибирской области,</w:t>
      </w:r>
    </w:p>
    <w:p w:rsidR="00D20116" w:rsidRPr="00D20116" w:rsidRDefault="00D20116" w:rsidP="00D20116">
      <w:pPr>
        <w:ind w:firstLine="709"/>
        <w:jc w:val="both"/>
        <w:rPr>
          <w:b/>
          <w:sz w:val="28"/>
          <w:szCs w:val="28"/>
        </w:rPr>
      </w:pPr>
      <w:r w:rsidRPr="00D20116">
        <w:rPr>
          <w:b/>
          <w:sz w:val="28"/>
          <w:szCs w:val="28"/>
        </w:rPr>
        <w:t>ПОСТАНОВЛЯЕТ:</w:t>
      </w:r>
    </w:p>
    <w:p w:rsidR="00D20116" w:rsidRPr="00D20116" w:rsidRDefault="00D20116" w:rsidP="00D20116">
      <w:pPr>
        <w:ind w:firstLine="709"/>
        <w:jc w:val="both"/>
        <w:rPr>
          <w:b/>
          <w:sz w:val="28"/>
          <w:szCs w:val="28"/>
        </w:rPr>
      </w:pPr>
      <w:r w:rsidRPr="00D20116">
        <w:rPr>
          <w:sz w:val="28"/>
          <w:szCs w:val="28"/>
        </w:rPr>
        <w:t>1. Утвердить Перечень объектов (далее Перечень), расположенных на территории Останинского сельсовета Северного района Новосибирской области, в отношении которых планируется заключение концессионных соглашений в 2025 году согласно приложению.</w:t>
      </w:r>
    </w:p>
    <w:p w:rsidR="00D20116" w:rsidRPr="00D20116" w:rsidRDefault="00D20116" w:rsidP="00D20116">
      <w:pPr>
        <w:autoSpaceDE w:val="0"/>
        <w:autoSpaceDN w:val="0"/>
        <w:adjustRightInd w:val="0"/>
        <w:ind w:firstLine="709"/>
        <w:jc w:val="both"/>
        <w:rPr>
          <w:rFonts w:eastAsia="Calibri"/>
          <w:sz w:val="28"/>
          <w:szCs w:val="28"/>
          <w:lang w:eastAsia="en-US"/>
        </w:rPr>
      </w:pPr>
      <w:r w:rsidRPr="00D20116">
        <w:rPr>
          <w:rFonts w:eastAsia="Calibri"/>
          <w:sz w:val="28"/>
          <w:szCs w:val="28"/>
          <w:lang w:eastAsia="en-US"/>
        </w:rPr>
        <w:t>2.</w:t>
      </w:r>
      <w:proofErr w:type="gramStart"/>
      <w:r w:rsidRPr="00D20116">
        <w:rPr>
          <w:rFonts w:eastAsia="Calibri"/>
          <w:sz w:val="28"/>
          <w:szCs w:val="28"/>
          <w:lang w:eastAsia="en-US"/>
        </w:rPr>
        <w:t>Разместить Перечень</w:t>
      </w:r>
      <w:proofErr w:type="gramEnd"/>
      <w:r w:rsidRPr="00D20116">
        <w:rPr>
          <w:rFonts w:eastAsia="Calibri"/>
          <w:sz w:val="28"/>
          <w:szCs w:val="28"/>
          <w:lang w:eastAsia="en-US"/>
        </w:rPr>
        <w:t xml:space="preserve"> на официальном сайте Российской Федерации для размещения информации о проведении торгов (</w:t>
      </w:r>
      <w:hyperlink r:id="rId9" w:history="1">
        <w:r w:rsidRPr="00D20116">
          <w:rPr>
            <w:rFonts w:eastAsia="Calibri"/>
            <w:color w:val="0000FF"/>
            <w:sz w:val="28"/>
            <w:szCs w:val="28"/>
            <w:u w:val="single"/>
            <w:lang w:val="en-US" w:eastAsia="en-US"/>
          </w:rPr>
          <w:t>www</w:t>
        </w:r>
        <w:r w:rsidRPr="00D20116">
          <w:rPr>
            <w:rFonts w:eastAsia="Calibri"/>
            <w:color w:val="0000FF"/>
            <w:sz w:val="28"/>
            <w:szCs w:val="28"/>
            <w:u w:val="single"/>
            <w:lang w:eastAsia="en-US"/>
          </w:rPr>
          <w:t>.</w:t>
        </w:r>
        <w:r w:rsidRPr="00D20116">
          <w:rPr>
            <w:rFonts w:eastAsia="Calibri"/>
            <w:color w:val="0000FF"/>
            <w:sz w:val="28"/>
            <w:szCs w:val="28"/>
            <w:u w:val="single"/>
            <w:lang w:val="en-US" w:eastAsia="en-US"/>
          </w:rPr>
          <w:t>torgi</w:t>
        </w:r>
        <w:r w:rsidRPr="00D20116">
          <w:rPr>
            <w:rFonts w:eastAsia="Calibri"/>
            <w:color w:val="0000FF"/>
            <w:sz w:val="28"/>
            <w:szCs w:val="28"/>
            <w:u w:val="single"/>
            <w:lang w:eastAsia="en-US"/>
          </w:rPr>
          <w:t>.</w:t>
        </w:r>
        <w:r w:rsidRPr="00D20116">
          <w:rPr>
            <w:rFonts w:eastAsia="Calibri"/>
            <w:color w:val="0000FF"/>
            <w:sz w:val="28"/>
            <w:szCs w:val="28"/>
            <w:u w:val="single"/>
            <w:lang w:val="en-US" w:eastAsia="en-US"/>
          </w:rPr>
          <w:t>gov</w:t>
        </w:r>
        <w:r w:rsidRPr="00D20116">
          <w:rPr>
            <w:rFonts w:eastAsia="Calibri"/>
            <w:color w:val="0000FF"/>
            <w:sz w:val="28"/>
            <w:szCs w:val="28"/>
            <w:u w:val="single"/>
            <w:lang w:eastAsia="en-US"/>
          </w:rPr>
          <w:t>.</w:t>
        </w:r>
        <w:r w:rsidRPr="00D20116">
          <w:rPr>
            <w:rFonts w:eastAsia="Calibri"/>
            <w:color w:val="0000FF"/>
            <w:sz w:val="28"/>
            <w:szCs w:val="28"/>
            <w:u w:val="single"/>
            <w:lang w:val="en-US" w:eastAsia="en-US"/>
          </w:rPr>
          <w:t>ru</w:t>
        </w:r>
      </w:hyperlink>
      <w:r w:rsidRPr="00D20116">
        <w:rPr>
          <w:rFonts w:eastAsia="Calibri"/>
          <w:sz w:val="28"/>
          <w:szCs w:val="28"/>
          <w:lang w:eastAsia="en-US"/>
        </w:rPr>
        <w:t>),а также на официальном сайте администрации Останинского сельсовета Северного района Новосибирской области в информационно-телекоммуникационной сети Интернет и в периодическом печатном издании «Вестник Останинского сельсовета».</w:t>
      </w:r>
    </w:p>
    <w:p w:rsidR="00D20116" w:rsidRPr="00D20116" w:rsidRDefault="00D20116" w:rsidP="00D20116">
      <w:pPr>
        <w:autoSpaceDE w:val="0"/>
        <w:autoSpaceDN w:val="0"/>
        <w:adjustRightInd w:val="0"/>
        <w:ind w:firstLine="709"/>
        <w:jc w:val="both"/>
        <w:rPr>
          <w:rFonts w:ascii="Arial" w:eastAsia="Calibri" w:hAnsi="Arial" w:cs="Arial"/>
          <w:sz w:val="20"/>
          <w:szCs w:val="28"/>
          <w:lang w:eastAsia="en-US"/>
        </w:rPr>
      </w:pPr>
      <w:r w:rsidRPr="00D20116">
        <w:rPr>
          <w:rFonts w:eastAsia="Calibri"/>
          <w:sz w:val="28"/>
          <w:szCs w:val="28"/>
          <w:lang w:eastAsia="en-US"/>
        </w:rPr>
        <w:t>3. Контроль исполнения постановления оставляю за собой.</w:t>
      </w:r>
    </w:p>
    <w:p w:rsidR="00D20116" w:rsidRPr="00D20116" w:rsidRDefault="00D20116" w:rsidP="00D20116">
      <w:pPr>
        <w:rPr>
          <w:sz w:val="28"/>
          <w:szCs w:val="28"/>
        </w:rPr>
      </w:pPr>
    </w:p>
    <w:p w:rsidR="00D20116" w:rsidRPr="00D20116" w:rsidRDefault="00D20116" w:rsidP="00D20116">
      <w:pPr>
        <w:jc w:val="both"/>
        <w:rPr>
          <w:sz w:val="28"/>
          <w:szCs w:val="28"/>
        </w:rPr>
      </w:pPr>
    </w:p>
    <w:p w:rsidR="00D20116" w:rsidRPr="00D20116" w:rsidRDefault="00D20116" w:rsidP="00D20116">
      <w:pPr>
        <w:tabs>
          <w:tab w:val="left" w:pos="6393"/>
        </w:tabs>
        <w:rPr>
          <w:sz w:val="28"/>
          <w:szCs w:val="28"/>
        </w:rPr>
      </w:pPr>
      <w:r w:rsidRPr="00D20116">
        <w:rPr>
          <w:sz w:val="28"/>
          <w:szCs w:val="28"/>
        </w:rPr>
        <w:t>Глава Останинского</w:t>
      </w:r>
      <w:r w:rsidRPr="00D20116">
        <w:rPr>
          <w:sz w:val="28"/>
          <w:szCs w:val="28"/>
        </w:rPr>
        <w:tab/>
        <w:t>П.В.Гончаров</w:t>
      </w:r>
    </w:p>
    <w:p w:rsidR="00D20116" w:rsidRPr="00D20116" w:rsidRDefault="00D20116" w:rsidP="00D20116">
      <w:pPr>
        <w:rPr>
          <w:sz w:val="28"/>
          <w:szCs w:val="28"/>
        </w:rPr>
      </w:pPr>
      <w:r w:rsidRPr="00D20116">
        <w:rPr>
          <w:sz w:val="28"/>
          <w:szCs w:val="28"/>
        </w:rPr>
        <w:t>сельсовета</w:t>
      </w:r>
    </w:p>
    <w:p w:rsidR="00D20116" w:rsidRPr="00D20116" w:rsidRDefault="00D20116" w:rsidP="00D20116">
      <w:pPr>
        <w:jc w:val="both"/>
        <w:rPr>
          <w:sz w:val="28"/>
          <w:szCs w:val="28"/>
        </w:rPr>
      </w:pPr>
    </w:p>
    <w:p w:rsidR="00D20116" w:rsidRPr="00D20116" w:rsidRDefault="00D20116" w:rsidP="00D20116">
      <w:pPr>
        <w:jc w:val="both"/>
        <w:rPr>
          <w:sz w:val="28"/>
          <w:szCs w:val="28"/>
        </w:rPr>
      </w:pPr>
    </w:p>
    <w:p w:rsidR="00D20116" w:rsidRPr="00D20116" w:rsidRDefault="00D20116" w:rsidP="00D20116">
      <w:pPr>
        <w:jc w:val="both"/>
        <w:rPr>
          <w:sz w:val="28"/>
          <w:szCs w:val="28"/>
        </w:rPr>
      </w:pPr>
    </w:p>
    <w:p w:rsidR="00D20116" w:rsidRPr="00D20116" w:rsidRDefault="00D20116" w:rsidP="00D20116">
      <w:pPr>
        <w:jc w:val="both"/>
        <w:rPr>
          <w:sz w:val="28"/>
          <w:szCs w:val="28"/>
        </w:rPr>
        <w:sectPr w:rsidR="00D20116" w:rsidRPr="00D20116" w:rsidSect="0083688B">
          <w:pgSz w:w="11906" w:h="16838"/>
          <w:pgMar w:top="567" w:right="850" w:bottom="568" w:left="1418" w:header="708" w:footer="708" w:gutter="0"/>
          <w:cols w:space="708"/>
          <w:docGrid w:linePitch="360"/>
        </w:sectPr>
      </w:pPr>
    </w:p>
    <w:p w:rsidR="00D20116" w:rsidRDefault="00D20116" w:rsidP="00E066F2">
      <w:pPr>
        <w:ind w:left="10773"/>
        <w:rPr>
          <w:sz w:val="22"/>
          <w:szCs w:val="22"/>
        </w:rPr>
        <w:sectPr w:rsidR="00D20116" w:rsidSect="00E26739">
          <w:pgSz w:w="11906" w:h="16838"/>
          <w:pgMar w:top="1134" w:right="1701" w:bottom="1134" w:left="851" w:header="709" w:footer="709" w:gutter="0"/>
          <w:cols w:space="708"/>
          <w:docGrid w:linePitch="360"/>
        </w:sectPr>
      </w:pPr>
    </w:p>
    <w:p w:rsidR="00D20116" w:rsidRPr="00D20116" w:rsidRDefault="00D20116" w:rsidP="00D20116">
      <w:pPr>
        <w:ind w:left="10773"/>
        <w:jc w:val="both"/>
        <w:rPr>
          <w:sz w:val="22"/>
          <w:szCs w:val="22"/>
        </w:rPr>
      </w:pPr>
      <w:r w:rsidRPr="00D20116">
        <w:rPr>
          <w:sz w:val="22"/>
          <w:szCs w:val="22"/>
        </w:rPr>
        <w:lastRenderedPageBreak/>
        <w:t>5№ 7/1</w:t>
      </w:r>
    </w:p>
    <w:p w:rsidR="00D20116" w:rsidRPr="00D20116" w:rsidRDefault="00D20116" w:rsidP="00D20116">
      <w:pPr>
        <w:ind w:left="10773"/>
        <w:jc w:val="both"/>
        <w:rPr>
          <w:sz w:val="22"/>
          <w:szCs w:val="22"/>
        </w:rPr>
      </w:pPr>
    </w:p>
    <w:p w:rsidR="00D20116" w:rsidRPr="00D20116" w:rsidRDefault="00D20116" w:rsidP="00D20116">
      <w:pPr>
        <w:ind w:firstLine="709"/>
        <w:jc w:val="center"/>
        <w:rPr>
          <w:sz w:val="28"/>
          <w:szCs w:val="28"/>
        </w:rPr>
      </w:pPr>
      <w:r w:rsidRPr="00D20116">
        <w:rPr>
          <w:sz w:val="28"/>
          <w:szCs w:val="28"/>
        </w:rPr>
        <w:t>Перечень объектов, расположенных на территории Останинского сельсовета Северного района Новосибирской области, в отношении которых планируется заключение концессионных соглашений в 2025 году</w:t>
      </w:r>
    </w:p>
    <w:p w:rsidR="00D20116" w:rsidRPr="00D20116" w:rsidRDefault="00D20116" w:rsidP="00D20116">
      <w:pPr>
        <w:ind w:firstLine="709"/>
        <w:jc w:val="center"/>
        <w:rPr>
          <w:sz w:val="28"/>
          <w:szCs w:val="28"/>
        </w:rPr>
      </w:pPr>
    </w:p>
    <w:tbl>
      <w:tblPr>
        <w:tblW w:w="151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244"/>
        <w:gridCol w:w="2550"/>
        <w:gridCol w:w="1418"/>
        <w:gridCol w:w="1135"/>
        <w:gridCol w:w="1049"/>
        <w:gridCol w:w="1218"/>
        <w:gridCol w:w="1276"/>
        <w:gridCol w:w="1842"/>
        <w:gridCol w:w="1844"/>
      </w:tblGrid>
      <w:tr w:rsidR="00D20116" w:rsidRPr="00D20116" w:rsidTr="00AD3FDD">
        <w:tc>
          <w:tcPr>
            <w:tcW w:w="592" w:type="dxa"/>
            <w:vMerge w:val="restart"/>
            <w:tcBorders>
              <w:top w:val="single" w:sz="4" w:space="0" w:color="auto"/>
              <w:left w:val="single" w:sz="4" w:space="0" w:color="auto"/>
              <w:bottom w:val="single" w:sz="4" w:space="0" w:color="auto"/>
              <w:right w:val="single" w:sz="4" w:space="0" w:color="auto"/>
            </w:tcBorders>
            <w:shd w:val="clear" w:color="auto" w:fill="auto"/>
          </w:tcPr>
          <w:p w:rsidR="00D20116" w:rsidRPr="00D20116" w:rsidRDefault="00D20116" w:rsidP="00D20116">
            <w:pPr>
              <w:spacing w:after="200" w:line="276" w:lineRule="auto"/>
              <w:contextualSpacing/>
              <w:jc w:val="both"/>
              <w:rPr>
                <w:b/>
              </w:rPr>
            </w:pPr>
            <w:r w:rsidRPr="00D20116">
              <w:rPr>
                <w:b/>
              </w:rPr>
              <w:t>№</w:t>
            </w:r>
          </w:p>
          <w:p w:rsidR="00D20116" w:rsidRPr="00D20116" w:rsidRDefault="00D20116" w:rsidP="00D20116">
            <w:pPr>
              <w:suppressAutoHyphens/>
              <w:spacing w:after="200" w:line="276" w:lineRule="auto"/>
              <w:ind w:firstLine="34"/>
              <w:contextualSpacing/>
              <w:jc w:val="both"/>
              <w:rPr>
                <w:b/>
              </w:rPr>
            </w:pPr>
            <w:proofErr w:type="gramStart"/>
            <w:r w:rsidRPr="00D20116">
              <w:rPr>
                <w:b/>
              </w:rPr>
              <w:t>п</w:t>
            </w:r>
            <w:proofErr w:type="gramEnd"/>
            <w:r w:rsidRPr="00D20116">
              <w:rPr>
                <w:b/>
              </w:rPr>
              <w:t>/п</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tcPr>
          <w:p w:rsidR="00D20116" w:rsidRPr="00D20116" w:rsidRDefault="00D20116" w:rsidP="00D20116">
            <w:pPr>
              <w:suppressAutoHyphens/>
              <w:spacing w:after="200" w:line="276" w:lineRule="auto"/>
              <w:ind w:firstLine="100"/>
              <w:contextualSpacing/>
              <w:jc w:val="center"/>
              <w:rPr>
                <w:b/>
              </w:rPr>
            </w:pPr>
            <w:r w:rsidRPr="00D20116">
              <w:rPr>
                <w:b/>
              </w:rPr>
              <w:t>Наименование объекта, инвентарный номер</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tcPr>
          <w:p w:rsidR="00D20116" w:rsidRPr="00D20116" w:rsidRDefault="00D20116" w:rsidP="00D20116">
            <w:pPr>
              <w:suppressAutoHyphens/>
              <w:spacing w:line="276" w:lineRule="auto"/>
              <w:ind w:hanging="121"/>
              <w:contextualSpacing/>
              <w:jc w:val="center"/>
              <w:rPr>
                <w:b/>
                <w:sz w:val="22"/>
                <w:szCs w:val="22"/>
              </w:rPr>
            </w:pPr>
            <w:r w:rsidRPr="00D20116">
              <w:rPr>
                <w:b/>
                <w:sz w:val="22"/>
                <w:szCs w:val="22"/>
              </w:rPr>
              <w:t>Расположение</w:t>
            </w:r>
          </w:p>
          <w:p w:rsidR="00D20116" w:rsidRPr="00D20116" w:rsidRDefault="00D20116" w:rsidP="00D20116">
            <w:pPr>
              <w:suppressAutoHyphens/>
              <w:spacing w:line="276" w:lineRule="auto"/>
              <w:contextualSpacing/>
              <w:jc w:val="both"/>
              <w:rPr>
                <w:b/>
              </w:rPr>
            </w:pPr>
            <w:r w:rsidRPr="00D20116">
              <w:rPr>
                <w:b/>
              </w:rPr>
              <w:t>объекта</w:t>
            </w:r>
          </w:p>
        </w:tc>
        <w:tc>
          <w:tcPr>
            <w:tcW w:w="6096" w:type="dxa"/>
            <w:gridSpan w:val="5"/>
            <w:tcBorders>
              <w:top w:val="single" w:sz="4" w:space="0" w:color="auto"/>
              <w:left w:val="single" w:sz="4" w:space="0" w:color="auto"/>
              <w:bottom w:val="single" w:sz="4" w:space="0" w:color="auto"/>
              <w:right w:val="single" w:sz="4" w:space="0" w:color="auto"/>
            </w:tcBorders>
            <w:shd w:val="clear" w:color="auto" w:fill="auto"/>
          </w:tcPr>
          <w:p w:rsidR="00D20116" w:rsidRPr="00D20116" w:rsidRDefault="00D20116" w:rsidP="00D20116">
            <w:pPr>
              <w:spacing w:after="200" w:line="276" w:lineRule="auto"/>
              <w:contextualSpacing/>
              <w:jc w:val="center"/>
              <w:rPr>
                <w:b/>
              </w:rPr>
            </w:pPr>
            <w:r w:rsidRPr="00D20116">
              <w:rPr>
                <w:b/>
              </w:rPr>
              <w:t>Технико-экономические характеристики объекта</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tcPr>
          <w:p w:rsidR="00D20116" w:rsidRPr="00D20116" w:rsidRDefault="00D20116" w:rsidP="00D20116">
            <w:pPr>
              <w:spacing w:after="200" w:line="276" w:lineRule="auto"/>
              <w:contextualSpacing/>
              <w:jc w:val="both"/>
              <w:rPr>
                <w:b/>
              </w:rPr>
            </w:pPr>
            <w:r w:rsidRPr="00D20116">
              <w:rPr>
                <w:b/>
              </w:rPr>
              <w:t>Свидетельство (выписка) о регистрации права</w:t>
            </w:r>
          </w:p>
        </w:tc>
      </w:tr>
      <w:tr w:rsidR="00D20116" w:rsidRPr="00D20116" w:rsidTr="00AD3FDD">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0116" w:rsidRPr="00D20116" w:rsidRDefault="00D20116" w:rsidP="00D20116">
            <w:pPr>
              <w:rPr>
                <w:b/>
              </w:rPr>
            </w:pPr>
          </w:p>
        </w:tc>
        <w:tc>
          <w:tcPr>
            <w:tcW w:w="22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0116" w:rsidRPr="00D20116" w:rsidRDefault="00D20116" w:rsidP="00D20116">
            <w:pPr>
              <w:rPr>
                <w:b/>
              </w:rPr>
            </w:pPr>
          </w:p>
        </w:tc>
        <w:tc>
          <w:tcPr>
            <w:tcW w:w="25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0116" w:rsidRPr="00D20116" w:rsidRDefault="00D20116" w:rsidP="00D20116">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20116" w:rsidRPr="00D20116" w:rsidRDefault="00D20116" w:rsidP="00D20116">
            <w:pPr>
              <w:spacing w:line="276" w:lineRule="auto"/>
              <w:contextualSpacing/>
              <w:jc w:val="both"/>
              <w:rPr>
                <w:b/>
                <w:sz w:val="20"/>
                <w:szCs w:val="20"/>
              </w:rPr>
            </w:pPr>
            <w:r w:rsidRPr="00D20116">
              <w:rPr>
                <w:b/>
                <w:sz w:val="20"/>
                <w:szCs w:val="20"/>
              </w:rPr>
              <w:t xml:space="preserve">Год </w:t>
            </w:r>
          </w:p>
          <w:p w:rsidR="00D20116" w:rsidRPr="00D20116" w:rsidRDefault="00D20116" w:rsidP="00D20116">
            <w:pPr>
              <w:spacing w:line="276" w:lineRule="auto"/>
              <w:contextualSpacing/>
              <w:jc w:val="both"/>
              <w:rPr>
                <w:b/>
                <w:sz w:val="20"/>
                <w:szCs w:val="20"/>
              </w:rPr>
            </w:pPr>
            <w:r w:rsidRPr="00D20116">
              <w:rPr>
                <w:b/>
                <w:sz w:val="20"/>
                <w:szCs w:val="20"/>
              </w:rPr>
              <w:t>ввода в эксплуа-</w:t>
            </w:r>
          </w:p>
          <w:p w:rsidR="00D20116" w:rsidRPr="00D20116" w:rsidRDefault="00D20116" w:rsidP="00D20116">
            <w:pPr>
              <w:spacing w:line="276" w:lineRule="auto"/>
              <w:contextualSpacing/>
              <w:jc w:val="both"/>
              <w:rPr>
                <w:b/>
                <w:sz w:val="20"/>
                <w:szCs w:val="20"/>
              </w:rPr>
            </w:pPr>
            <w:r w:rsidRPr="00D20116">
              <w:rPr>
                <w:b/>
                <w:sz w:val="20"/>
                <w:szCs w:val="20"/>
              </w:rPr>
              <w:t>тацию</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D20116" w:rsidRPr="00D20116" w:rsidRDefault="00D20116" w:rsidP="00D20116">
            <w:pPr>
              <w:spacing w:line="276" w:lineRule="auto"/>
              <w:contextualSpacing/>
              <w:jc w:val="both"/>
              <w:rPr>
                <w:b/>
                <w:sz w:val="20"/>
                <w:szCs w:val="20"/>
              </w:rPr>
            </w:pPr>
            <w:r w:rsidRPr="00D20116">
              <w:rPr>
                <w:b/>
                <w:sz w:val="20"/>
                <w:szCs w:val="20"/>
              </w:rPr>
              <w:t>Протяженность, глубина, высота, диаметр, объём,</w:t>
            </w:r>
          </w:p>
          <w:p w:rsidR="00D20116" w:rsidRPr="00D20116" w:rsidRDefault="00D20116" w:rsidP="00D20116">
            <w:pPr>
              <w:spacing w:line="276" w:lineRule="auto"/>
              <w:contextualSpacing/>
              <w:jc w:val="both"/>
              <w:rPr>
                <w:b/>
                <w:sz w:val="20"/>
                <w:szCs w:val="20"/>
              </w:rPr>
            </w:pPr>
            <w:r w:rsidRPr="00D20116">
              <w:rPr>
                <w:b/>
                <w:sz w:val="20"/>
                <w:szCs w:val="20"/>
              </w:rPr>
              <w:t>производительность, материал</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20116" w:rsidRPr="00D20116" w:rsidRDefault="00D20116" w:rsidP="00D20116">
            <w:pPr>
              <w:spacing w:line="276" w:lineRule="auto"/>
              <w:contextualSpacing/>
              <w:jc w:val="both"/>
              <w:rPr>
                <w:b/>
                <w:sz w:val="20"/>
                <w:szCs w:val="20"/>
              </w:rPr>
            </w:pPr>
            <w:r w:rsidRPr="00D20116">
              <w:rPr>
                <w:b/>
                <w:sz w:val="20"/>
                <w:szCs w:val="20"/>
              </w:rPr>
              <w:t>Срок эксплуата-</w:t>
            </w:r>
          </w:p>
          <w:p w:rsidR="00D20116" w:rsidRPr="00D20116" w:rsidRDefault="00D20116" w:rsidP="00D20116">
            <w:pPr>
              <w:spacing w:line="276" w:lineRule="auto"/>
              <w:contextualSpacing/>
              <w:jc w:val="both"/>
              <w:rPr>
                <w:b/>
                <w:sz w:val="20"/>
                <w:szCs w:val="20"/>
              </w:rPr>
            </w:pPr>
            <w:r w:rsidRPr="00D20116">
              <w:rPr>
                <w:b/>
                <w:sz w:val="20"/>
                <w:szCs w:val="20"/>
              </w:rPr>
              <w:t xml:space="preserve">ции, </w:t>
            </w:r>
          </w:p>
          <w:p w:rsidR="00D20116" w:rsidRPr="00D20116" w:rsidRDefault="00D20116" w:rsidP="00D20116">
            <w:pPr>
              <w:spacing w:line="276" w:lineRule="auto"/>
              <w:contextualSpacing/>
              <w:jc w:val="both"/>
              <w:rPr>
                <w:b/>
                <w:sz w:val="20"/>
                <w:szCs w:val="20"/>
              </w:rPr>
            </w:pPr>
            <w:r w:rsidRPr="00D20116">
              <w:rPr>
                <w:b/>
                <w:sz w:val="20"/>
                <w:szCs w:val="20"/>
              </w:rPr>
              <w:t>лет</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D20116" w:rsidRPr="00D20116" w:rsidRDefault="00D20116" w:rsidP="00D20116">
            <w:pPr>
              <w:spacing w:line="276" w:lineRule="auto"/>
              <w:contextualSpacing/>
              <w:jc w:val="both"/>
              <w:rPr>
                <w:b/>
                <w:sz w:val="20"/>
                <w:szCs w:val="20"/>
              </w:rPr>
            </w:pPr>
            <w:r w:rsidRPr="00D20116">
              <w:rPr>
                <w:b/>
                <w:sz w:val="20"/>
                <w:szCs w:val="20"/>
              </w:rPr>
              <w:t>Восстано-</w:t>
            </w:r>
          </w:p>
          <w:p w:rsidR="00D20116" w:rsidRPr="00D20116" w:rsidRDefault="00D20116" w:rsidP="00D20116">
            <w:pPr>
              <w:spacing w:line="276" w:lineRule="auto"/>
              <w:contextualSpacing/>
              <w:jc w:val="both"/>
              <w:rPr>
                <w:b/>
                <w:sz w:val="20"/>
                <w:szCs w:val="20"/>
              </w:rPr>
            </w:pPr>
            <w:r w:rsidRPr="00D20116">
              <w:rPr>
                <w:b/>
                <w:sz w:val="20"/>
                <w:szCs w:val="20"/>
              </w:rPr>
              <w:t>вительная</w:t>
            </w:r>
          </w:p>
          <w:p w:rsidR="00D20116" w:rsidRPr="00D20116" w:rsidRDefault="00D20116" w:rsidP="00D20116">
            <w:pPr>
              <w:spacing w:line="276" w:lineRule="auto"/>
              <w:contextualSpacing/>
              <w:jc w:val="both"/>
              <w:rPr>
                <w:b/>
                <w:sz w:val="20"/>
                <w:szCs w:val="20"/>
              </w:rPr>
            </w:pPr>
            <w:r w:rsidRPr="00D20116">
              <w:rPr>
                <w:b/>
                <w:sz w:val="20"/>
                <w:szCs w:val="20"/>
              </w:rPr>
              <w:t>стоимость, руб.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20116" w:rsidRPr="00D20116" w:rsidRDefault="00D20116" w:rsidP="00D20116">
            <w:pPr>
              <w:spacing w:line="276" w:lineRule="auto"/>
              <w:contextualSpacing/>
              <w:jc w:val="both"/>
              <w:rPr>
                <w:b/>
                <w:sz w:val="20"/>
                <w:szCs w:val="20"/>
              </w:rPr>
            </w:pPr>
            <w:proofErr w:type="gramStart"/>
            <w:r w:rsidRPr="00D20116">
              <w:rPr>
                <w:b/>
                <w:sz w:val="20"/>
                <w:szCs w:val="20"/>
              </w:rPr>
              <w:t>Остаточ-ная</w:t>
            </w:r>
            <w:proofErr w:type="gramEnd"/>
          </w:p>
          <w:p w:rsidR="00D20116" w:rsidRPr="00D20116" w:rsidRDefault="00D20116" w:rsidP="00D20116">
            <w:pPr>
              <w:spacing w:line="276" w:lineRule="auto"/>
              <w:contextualSpacing/>
              <w:jc w:val="both"/>
              <w:rPr>
                <w:b/>
                <w:sz w:val="20"/>
                <w:szCs w:val="20"/>
              </w:rPr>
            </w:pPr>
            <w:r w:rsidRPr="00D20116">
              <w:rPr>
                <w:b/>
                <w:sz w:val="20"/>
                <w:szCs w:val="20"/>
              </w:rPr>
              <w:t>Стоимость, руб.</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20116" w:rsidRPr="00D20116" w:rsidRDefault="00D20116" w:rsidP="00D20116">
            <w:pPr>
              <w:spacing w:line="276" w:lineRule="auto"/>
              <w:contextualSpacing/>
              <w:jc w:val="both"/>
              <w:rPr>
                <w:b/>
              </w:rPr>
            </w:pPr>
            <w:r w:rsidRPr="00D20116">
              <w:rPr>
                <w:b/>
              </w:rPr>
              <w:t>собственность</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D20116" w:rsidRPr="00D20116" w:rsidRDefault="00D20116" w:rsidP="00D20116">
            <w:pPr>
              <w:spacing w:line="276" w:lineRule="auto"/>
              <w:contextualSpacing/>
              <w:jc w:val="both"/>
              <w:rPr>
                <w:b/>
              </w:rPr>
            </w:pPr>
            <w:r w:rsidRPr="00D20116">
              <w:rPr>
                <w:b/>
              </w:rPr>
              <w:t>Оперативное управление</w:t>
            </w:r>
          </w:p>
          <w:p w:rsidR="00D20116" w:rsidRPr="00D20116" w:rsidRDefault="00D20116" w:rsidP="00D20116">
            <w:pPr>
              <w:spacing w:line="276" w:lineRule="auto"/>
              <w:contextualSpacing/>
              <w:jc w:val="both"/>
              <w:rPr>
                <w:b/>
              </w:rPr>
            </w:pPr>
          </w:p>
        </w:tc>
      </w:tr>
      <w:tr w:rsidR="00D20116" w:rsidRPr="00D20116" w:rsidTr="00AD3FDD">
        <w:trPr>
          <w:trHeight w:val="299"/>
        </w:trPr>
        <w:tc>
          <w:tcPr>
            <w:tcW w:w="592" w:type="dxa"/>
            <w:tcBorders>
              <w:top w:val="single" w:sz="4" w:space="0" w:color="auto"/>
              <w:left w:val="single" w:sz="4" w:space="0" w:color="auto"/>
              <w:bottom w:val="single" w:sz="4" w:space="0" w:color="auto"/>
              <w:right w:val="single" w:sz="4" w:space="0" w:color="auto"/>
            </w:tcBorders>
            <w:shd w:val="clear" w:color="auto" w:fill="auto"/>
          </w:tcPr>
          <w:p w:rsidR="00D20116" w:rsidRPr="00D20116" w:rsidRDefault="00D20116" w:rsidP="00D20116">
            <w:pPr>
              <w:spacing w:after="200" w:line="276" w:lineRule="auto"/>
              <w:contextualSpacing/>
              <w:jc w:val="center"/>
            </w:pPr>
            <w:r w:rsidRPr="00D20116">
              <w:t>1</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D20116" w:rsidRPr="00D20116" w:rsidRDefault="00D20116" w:rsidP="00D20116">
            <w:pPr>
              <w:spacing w:after="200" w:line="276" w:lineRule="auto"/>
              <w:contextualSpacing/>
              <w:jc w:val="center"/>
            </w:pPr>
            <w:r w:rsidRPr="00D20116">
              <w:t>2</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D20116" w:rsidRPr="00D20116" w:rsidRDefault="00D20116" w:rsidP="00D20116">
            <w:pPr>
              <w:spacing w:after="200" w:line="276" w:lineRule="auto"/>
              <w:contextualSpacing/>
              <w:jc w:val="center"/>
            </w:pPr>
            <w:r w:rsidRPr="00D20116">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20116" w:rsidRPr="00D20116" w:rsidRDefault="00D20116" w:rsidP="00D20116">
            <w:pPr>
              <w:spacing w:after="200" w:line="276" w:lineRule="auto"/>
              <w:contextualSpacing/>
              <w:jc w:val="center"/>
            </w:pPr>
            <w:r w:rsidRPr="00D20116">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D20116" w:rsidRPr="00D20116" w:rsidRDefault="00D20116" w:rsidP="00D20116">
            <w:pPr>
              <w:spacing w:after="200" w:line="276" w:lineRule="auto"/>
              <w:contextualSpacing/>
              <w:jc w:val="center"/>
            </w:pPr>
            <w:r w:rsidRPr="00D20116">
              <w:t>5</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20116" w:rsidRPr="00D20116" w:rsidRDefault="00D20116" w:rsidP="00D20116">
            <w:pPr>
              <w:spacing w:after="200" w:line="276" w:lineRule="auto"/>
              <w:contextualSpacing/>
              <w:jc w:val="center"/>
            </w:pPr>
            <w:r w:rsidRPr="00D20116">
              <w:t>6</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D20116" w:rsidRPr="00D20116" w:rsidRDefault="00D20116" w:rsidP="00D20116">
            <w:pPr>
              <w:spacing w:after="200" w:line="276" w:lineRule="auto"/>
              <w:contextualSpacing/>
              <w:jc w:val="center"/>
            </w:pPr>
            <w:r w:rsidRPr="00D20116">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20116" w:rsidRPr="00D20116" w:rsidRDefault="00D20116" w:rsidP="00D20116">
            <w:pPr>
              <w:spacing w:after="200" w:line="276" w:lineRule="auto"/>
              <w:contextualSpacing/>
              <w:jc w:val="center"/>
            </w:pPr>
            <w:r w:rsidRPr="00D20116">
              <w:t>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20116" w:rsidRPr="00D20116" w:rsidRDefault="00D20116" w:rsidP="00D20116">
            <w:pPr>
              <w:spacing w:after="200" w:line="276" w:lineRule="auto"/>
              <w:contextualSpacing/>
              <w:jc w:val="center"/>
            </w:pPr>
            <w:r w:rsidRPr="00D20116">
              <w:t>9</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D20116" w:rsidRPr="00D20116" w:rsidRDefault="00D20116" w:rsidP="00D20116">
            <w:pPr>
              <w:spacing w:after="200" w:line="276" w:lineRule="auto"/>
              <w:contextualSpacing/>
              <w:jc w:val="center"/>
            </w:pPr>
            <w:r w:rsidRPr="00D20116">
              <w:t>10</w:t>
            </w:r>
          </w:p>
        </w:tc>
      </w:tr>
      <w:tr w:rsidR="00D20116" w:rsidRPr="00D20116" w:rsidTr="00AD3FDD">
        <w:tc>
          <w:tcPr>
            <w:tcW w:w="15168" w:type="dxa"/>
            <w:gridSpan w:val="10"/>
            <w:tcBorders>
              <w:top w:val="single" w:sz="4" w:space="0" w:color="auto"/>
              <w:left w:val="single" w:sz="4" w:space="0" w:color="auto"/>
              <w:bottom w:val="single" w:sz="4" w:space="0" w:color="auto"/>
              <w:right w:val="single" w:sz="4" w:space="0" w:color="auto"/>
            </w:tcBorders>
            <w:shd w:val="clear" w:color="auto" w:fill="auto"/>
          </w:tcPr>
          <w:p w:rsidR="00D20116" w:rsidRPr="00D20116" w:rsidRDefault="00D20116" w:rsidP="00D20116">
            <w:pPr>
              <w:spacing w:after="200" w:line="276" w:lineRule="auto"/>
              <w:contextualSpacing/>
              <w:jc w:val="both"/>
            </w:pPr>
          </w:p>
        </w:tc>
      </w:tr>
      <w:tr w:rsidR="00D20116" w:rsidRPr="00D20116" w:rsidTr="00AD3FDD">
        <w:tc>
          <w:tcPr>
            <w:tcW w:w="592" w:type="dxa"/>
            <w:tcBorders>
              <w:top w:val="single" w:sz="4" w:space="0" w:color="auto"/>
              <w:left w:val="single" w:sz="4" w:space="0" w:color="auto"/>
              <w:bottom w:val="single" w:sz="4" w:space="0" w:color="auto"/>
              <w:right w:val="single" w:sz="4" w:space="0" w:color="auto"/>
            </w:tcBorders>
            <w:shd w:val="clear" w:color="auto" w:fill="auto"/>
          </w:tcPr>
          <w:p w:rsidR="00D20116" w:rsidRPr="00D20116" w:rsidRDefault="00D20116" w:rsidP="00D20116">
            <w:pPr>
              <w:contextualSpacing/>
              <w:jc w:val="center"/>
              <w:rPr>
                <w:rFonts w:eastAsia="Calibri"/>
              </w:rPr>
            </w:pPr>
            <w:r w:rsidRPr="00D20116">
              <w:rPr>
                <w:rFonts w:eastAsia="Calibri"/>
              </w:rPr>
              <w:t>1</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D20116" w:rsidRPr="00D20116" w:rsidRDefault="00D20116" w:rsidP="00D20116">
            <w:pPr>
              <w:contextualSpacing/>
              <w:jc w:val="center"/>
              <w:rPr>
                <w:rFonts w:eastAsia="Calibri"/>
              </w:rPr>
            </w:pPr>
            <w:r w:rsidRPr="00D20116">
              <w:rPr>
                <w:rFonts w:eastAsia="Calibri"/>
              </w:rPr>
              <w:t>Внутриквартальная автомобильная дорога</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D20116" w:rsidRPr="00D20116" w:rsidRDefault="00D20116" w:rsidP="00D20116">
            <w:pPr>
              <w:ind w:right="-108"/>
              <w:contextualSpacing/>
              <w:jc w:val="both"/>
              <w:rPr>
                <w:rFonts w:eastAsia="Calibri"/>
              </w:rPr>
            </w:pPr>
            <w:r w:rsidRPr="00D20116">
              <w:rPr>
                <w:rFonts w:eastAsia="Calibri"/>
              </w:rPr>
              <w:t>Новосибирская область, Северный район, д. Надеждинка улица Таежная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20116" w:rsidRPr="00D20116" w:rsidRDefault="00D20116" w:rsidP="00D20116">
            <w:pPr>
              <w:contextualSpacing/>
              <w:jc w:val="center"/>
              <w:rPr>
                <w:rFonts w:eastAsia="Calibri"/>
              </w:rPr>
            </w:pPr>
            <w:r w:rsidRPr="00D20116">
              <w:rPr>
                <w:rFonts w:eastAsia="Calibri"/>
              </w:rPr>
              <w:t>29.10.2024</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D20116" w:rsidRPr="00D20116" w:rsidRDefault="00D20116" w:rsidP="00D20116">
            <w:pPr>
              <w:contextualSpacing/>
              <w:jc w:val="center"/>
              <w:rPr>
                <w:rFonts w:eastAsia="Calibri"/>
              </w:rPr>
            </w:pPr>
            <w:r w:rsidRPr="00D20116">
              <w:rPr>
                <w:rFonts w:eastAsia="Calibri"/>
              </w:rPr>
              <w:t>0.932м</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D20116" w:rsidRPr="00D20116" w:rsidRDefault="00D20116" w:rsidP="00D20116">
            <w:pPr>
              <w:contextualSpacing/>
              <w:jc w:val="center"/>
              <w:rPr>
                <w:rFonts w:eastAsia="Calibri"/>
              </w:rPr>
            </w:pPr>
            <w:r w:rsidRPr="00D20116">
              <w:rPr>
                <w:rFonts w:eastAsia="Calibri"/>
              </w:rPr>
              <w:t>20</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D20116" w:rsidRPr="00D20116" w:rsidRDefault="00D20116" w:rsidP="00D20116">
            <w:pPr>
              <w:rPr>
                <w:sz w:val="20"/>
                <w:szCs w:val="20"/>
              </w:rPr>
            </w:pPr>
            <w:r w:rsidRPr="00D20116">
              <w:rPr>
                <w:sz w:val="20"/>
              </w:rPr>
              <w:t>1363128.95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20116" w:rsidRPr="00D20116" w:rsidRDefault="00D20116" w:rsidP="00D20116">
            <w:pPr>
              <w:rPr>
                <w:sz w:val="20"/>
                <w:szCs w:val="20"/>
              </w:rPr>
            </w:pPr>
            <w:r w:rsidRPr="00D20116">
              <w:rPr>
                <w:sz w:val="20"/>
              </w:rPr>
              <w:t>1363128.95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20116" w:rsidRPr="00D20116" w:rsidRDefault="00D20116" w:rsidP="00D20116">
            <w:pPr>
              <w:contextualSpacing/>
              <w:jc w:val="center"/>
              <w:rPr>
                <w:rFonts w:eastAsia="Calibri"/>
                <w:sz w:val="22"/>
              </w:rPr>
            </w:pPr>
            <w:r w:rsidRPr="00D20116">
              <w:rPr>
                <w:rFonts w:eastAsia="Calibri"/>
                <w:sz w:val="22"/>
              </w:rPr>
              <w:t xml:space="preserve">Свидетельство от 29.10.2024 </w:t>
            </w:r>
          </w:p>
          <w:p w:rsidR="00D20116" w:rsidRPr="00D20116" w:rsidRDefault="00D20116" w:rsidP="00D20116">
            <w:pPr>
              <w:contextualSpacing/>
              <w:jc w:val="center"/>
              <w:rPr>
                <w:rFonts w:eastAsia="Calibri"/>
              </w:rPr>
            </w:pPr>
            <w:r w:rsidRPr="00D20116">
              <w:rPr>
                <w:rFonts w:eastAsia="Calibri"/>
                <w:sz w:val="22"/>
              </w:rPr>
              <w:t>54 АЕ541755</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D20116" w:rsidRPr="00D20116" w:rsidRDefault="00D20116" w:rsidP="00D20116">
            <w:pPr>
              <w:contextualSpacing/>
              <w:jc w:val="center"/>
              <w:rPr>
                <w:rFonts w:eastAsia="Calibri"/>
              </w:rPr>
            </w:pPr>
            <w:r w:rsidRPr="00D20116">
              <w:rPr>
                <w:rFonts w:eastAsia="Calibri"/>
                <w:sz w:val="22"/>
              </w:rPr>
              <w:t xml:space="preserve">Администрация Останинского сельсовета Северного района Новосибирской области </w:t>
            </w:r>
          </w:p>
        </w:tc>
      </w:tr>
    </w:tbl>
    <w:p w:rsidR="004C78CC" w:rsidRDefault="004C78CC" w:rsidP="006A5330"/>
    <w:p w:rsidR="00E066F2" w:rsidRDefault="00E066F2" w:rsidP="006A5330"/>
    <w:p w:rsidR="00E066F2" w:rsidRDefault="00E066F2" w:rsidP="006A5330"/>
    <w:p w:rsidR="00E066F2" w:rsidRDefault="00E066F2" w:rsidP="006A5330"/>
    <w:p w:rsidR="00E066F2" w:rsidRDefault="00E066F2" w:rsidP="006A5330"/>
    <w:p w:rsidR="00E066F2" w:rsidRDefault="00E066F2" w:rsidP="006A5330"/>
    <w:p w:rsidR="00E066F2" w:rsidRPr="001053F2" w:rsidRDefault="00E066F2" w:rsidP="006A5330">
      <w:pPr>
        <w:sectPr w:rsidR="00E066F2" w:rsidRPr="001053F2" w:rsidSect="00D20116">
          <w:pgSz w:w="16838" w:h="11906" w:orient="landscape"/>
          <w:pgMar w:top="851" w:right="1134" w:bottom="1701" w:left="1134" w:header="709" w:footer="709" w:gutter="0"/>
          <w:cols w:space="708"/>
          <w:docGrid w:linePitch="360"/>
        </w:sectPr>
      </w:pPr>
    </w:p>
    <w:p w:rsidR="00E066F2" w:rsidRPr="00120557" w:rsidRDefault="00E066F2" w:rsidP="00E066F2">
      <w:pPr>
        <w:pStyle w:val="af6"/>
        <w:spacing w:line="20" w:lineRule="atLeast"/>
        <w:contextualSpacing/>
      </w:pPr>
      <w:r w:rsidRPr="00120557">
        <w:lastRenderedPageBreak/>
        <w:t>Администрация</w:t>
      </w:r>
      <w:r>
        <w:t xml:space="preserve"> Останинского</w:t>
      </w:r>
      <w:r w:rsidRPr="00120557">
        <w:t xml:space="preserve"> сельсовета</w:t>
      </w:r>
    </w:p>
    <w:p w:rsidR="00E066F2" w:rsidRPr="00120557" w:rsidRDefault="00E066F2" w:rsidP="00E066F2">
      <w:pPr>
        <w:pStyle w:val="af6"/>
        <w:spacing w:line="20" w:lineRule="atLeast"/>
        <w:contextualSpacing/>
      </w:pPr>
      <w:r w:rsidRPr="00120557">
        <w:t>Северного района Новосибирской области</w:t>
      </w:r>
    </w:p>
    <w:p w:rsidR="00E066F2" w:rsidRPr="00120557" w:rsidRDefault="00E066F2" w:rsidP="00E066F2">
      <w:pPr>
        <w:pStyle w:val="affb"/>
        <w:spacing w:line="20" w:lineRule="atLeast"/>
        <w:contextualSpacing/>
        <w:rPr>
          <w:rFonts w:ascii="Times New Roman" w:hAnsi="Times New Roman" w:cs="Times New Roman"/>
          <w:b/>
          <w:bCs/>
        </w:rPr>
      </w:pPr>
    </w:p>
    <w:p w:rsidR="00E066F2" w:rsidRPr="00120557" w:rsidRDefault="00E066F2" w:rsidP="00E066F2">
      <w:pPr>
        <w:pStyle w:val="affb"/>
        <w:spacing w:line="20" w:lineRule="atLeast"/>
        <w:contextualSpacing/>
        <w:rPr>
          <w:rFonts w:ascii="Times New Roman" w:hAnsi="Times New Roman" w:cs="Times New Roman"/>
          <w:b/>
          <w:bCs/>
        </w:rPr>
      </w:pPr>
      <w:proofErr w:type="gramStart"/>
      <w:r w:rsidRPr="00120557">
        <w:rPr>
          <w:rFonts w:ascii="Times New Roman" w:hAnsi="Times New Roman" w:cs="Times New Roman"/>
          <w:b/>
          <w:bCs/>
        </w:rPr>
        <w:t>П</w:t>
      </w:r>
      <w:proofErr w:type="gramEnd"/>
      <w:r w:rsidRPr="00120557">
        <w:rPr>
          <w:rFonts w:ascii="Times New Roman" w:hAnsi="Times New Roman" w:cs="Times New Roman"/>
          <w:b/>
          <w:bCs/>
        </w:rPr>
        <w:t xml:space="preserve"> О С Т А Н О В Л Е Н И Е</w:t>
      </w:r>
    </w:p>
    <w:p w:rsidR="00E066F2" w:rsidRPr="00120557" w:rsidRDefault="00E066F2" w:rsidP="00E066F2">
      <w:pPr>
        <w:spacing w:line="20" w:lineRule="atLeast"/>
        <w:contextualSpacing/>
        <w:jc w:val="center"/>
        <w:rPr>
          <w:b/>
          <w:bCs/>
          <w:sz w:val="28"/>
          <w:szCs w:val="28"/>
        </w:rPr>
      </w:pPr>
    </w:p>
    <w:p w:rsidR="00E066F2" w:rsidRPr="00752AE8" w:rsidRDefault="00E066F2" w:rsidP="00E066F2">
      <w:pPr>
        <w:pStyle w:val="a0"/>
        <w:spacing w:line="20" w:lineRule="atLeast"/>
        <w:contextualSpacing/>
        <w:rPr>
          <w:b/>
        </w:rPr>
      </w:pPr>
      <w:r>
        <w:rPr>
          <w:b/>
        </w:rPr>
        <w:t>15.05.2025</w:t>
      </w:r>
      <w:r w:rsidRPr="00120557">
        <w:rPr>
          <w:b/>
        </w:rPr>
        <w:t xml:space="preserve">                               </w:t>
      </w:r>
      <w:r>
        <w:rPr>
          <w:b/>
        </w:rPr>
        <w:t>с.</w:t>
      </w:r>
      <w:r w:rsidRPr="00120557">
        <w:rPr>
          <w:b/>
        </w:rPr>
        <w:t xml:space="preserve"> </w:t>
      </w:r>
      <w:r>
        <w:rPr>
          <w:b/>
        </w:rPr>
        <w:t>Останинка</w:t>
      </w:r>
      <w:r w:rsidRPr="00120557">
        <w:rPr>
          <w:b/>
        </w:rPr>
        <w:t xml:space="preserve">                                      </w:t>
      </w:r>
      <w:r>
        <w:rPr>
          <w:b/>
        </w:rPr>
        <w:t xml:space="preserve"> № 40</w:t>
      </w:r>
    </w:p>
    <w:p w:rsidR="00E066F2" w:rsidRDefault="00E066F2" w:rsidP="00E066F2">
      <w:pPr>
        <w:pStyle w:val="a8"/>
        <w:jc w:val="center"/>
        <w:rPr>
          <w:rFonts w:ascii="Times New Roman" w:hAnsi="Times New Roman"/>
          <w:b/>
          <w:sz w:val="28"/>
          <w:szCs w:val="28"/>
        </w:rPr>
      </w:pPr>
    </w:p>
    <w:p w:rsidR="00E066F2" w:rsidRPr="00752AE8" w:rsidRDefault="00E066F2" w:rsidP="00E066F2">
      <w:pPr>
        <w:pStyle w:val="a8"/>
        <w:jc w:val="center"/>
        <w:rPr>
          <w:rFonts w:ascii="Times New Roman" w:hAnsi="Times New Roman"/>
          <w:b/>
          <w:sz w:val="28"/>
          <w:szCs w:val="28"/>
        </w:rPr>
      </w:pPr>
      <w:r w:rsidRPr="00752AE8">
        <w:rPr>
          <w:rFonts w:ascii="Times New Roman" w:hAnsi="Times New Roman"/>
          <w:b/>
          <w:sz w:val="28"/>
          <w:szCs w:val="28"/>
        </w:rPr>
        <w:t>О заве</w:t>
      </w:r>
      <w:r>
        <w:rPr>
          <w:rFonts w:ascii="Times New Roman" w:hAnsi="Times New Roman"/>
          <w:b/>
          <w:sz w:val="28"/>
          <w:szCs w:val="28"/>
        </w:rPr>
        <w:t>ршении отопительного сезона 2024</w:t>
      </w:r>
      <w:r w:rsidRPr="00752AE8">
        <w:rPr>
          <w:rFonts w:ascii="Times New Roman" w:hAnsi="Times New Roman"/>
          <w:b/>
          <w:sz w:val="28"/>
          <w:szCs w:val="28"/>
        </w:rPr>
        <w:t>/20</w:t>
      </w:r>
      <w:r>
        <w:rPr>
          <w:rFonts w:ascii="Times New Roman" w:hAnsi="Times New Roman"/>
          <w:b/>
          <w:sz w:val="28"/>
          <w:szCs w:val="28"/>
        </w:rPr>
        <w:t>25</w:t>
      </w:r>
      <w:r w:rsidRPr="00752AE8">
        <w:rPr>
          <w:rFonts w:ascii="Times New Roman" w:hAnsi="Times New Roman"/>
          <w:b/>
          <w:sz w:val="28"/>
          <w:szCs w:val="28"/>
        </w:rPr>
        <w:t xml:space="preserve"> годов на территории </w:t>
      </w:r>
    </w:p>
    <w:p w:rsidR="00E066F2" w:rsidRPr="00752AE8" w:rsidRDefault="00E066F2" w:rsidP="00E066F2">
      <w:pPr>
        <w:pStyle w:val="a8"/>
        <w:jc w:val="center"/>
        <w:rPr>
          <w:rFonts w:ascii="Times New Roman" w:hAnsi="Times New Roman"/>
          <w:b/>
          <w:sz w:val="28"/>
          <w:szCs w:val="28"/>
        </w:rPr>
      </w:pPr>
      <w:r>
        <w:rPr>
          <w:rFonts w:ascii="Times New Roman" w:hAnsi="Times New Roman"/>
          <w:b/>
          <w:sz w:val="28"/>
          <w:szCs w:val="28"/>
        </w:rPr>
        <w:t>Останинского</w:t>
      </w:r>
      <w:r w:rsidRPr="00752AE8">
        <w:rPr>
          <w:rFonts w:ascii="Times New Roman" w:hAnsi="Times New Roman"/>
          <w:b/>
          <w:sz w:val="28"/>
          <w:szCs w:val="28"/>
        </w:rPr>
        <w:t xml:space="preserve"> сельсовета Северного района Новосибирской области</w:t>
      </w:r>
    </w:p>
    <w:p w:rsidR="00E066F2" w:rsidRDefault="00E066F2" w:rsidP="00E066F2">
      <w:pPr>
        <w:pStyle w:val="a8"/>
        <w:jc w:val="center"/>
        <w:rPr>
          <w:rFonts w:ascii="Times New Roman" w:hAnsi="Times New Roman"/>
          <w:sz w:val="28"/>
          <w:szCs w:val="28"/>
        </w:rPr>
      </w:pPr>
    </w:p>
    <w:p w:rsidR="00E066F2" w:rsidRDefault="00E066F2" w:rsidP="00E066F2">
      <w:pPr>
        <w:widowControl w:val="0"/>
        <w:spacing w:line="317" w:lineRule="exact"/>
        <w:ind w:right="-2" w:firstLine="567"/>
        <w:jc w:val="both"/>
        <w:rPr>
          <w:color w:val="000000"/>
          <w:sz w:val="28"/>
          <w:szCs w:val="28"/>
          <w:lang w:bidi="ru-RU"/>
        </w:rPr>
      </w:pPr>
      <w:r>
        <w:t xml:space="preserve"> </w:t>
      </w:r>
      <w:r w:rsidRPr="00FC523A">
        <w:rPr>
          <w:color w:val="000000"/>
          <w:sz w:val="28"/>
          <w:szCs w:val="28"/>
          <w:lang w:bidi="ru-RU"/>
        </w:rPr>
        <w:t xml:space="preserve">На основании Федерального закона от 06.10.2003 № 131-ФЗ «Об общих принципах организации местного самоуправления в Российской Федерации», в соответствии с пунктом 11.7 Правил технической эксплуатации тепловых энергоустановок, утвержденных приказом Министерства энергетики Российской Федерации от 24.03.2003 № 115 и пунктом 12 раздела II Правил предоставления коммунальных услуг гражданам, утвержденных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при достижении среднесуточной температуры наружного воздуха свыше + 8°С в течение </w:t>
      </w:r>
      <w:r>
        <w:rPr>
          <w:color w:val="000000"/>
          <w:sz w:val="28"/>
          <w:szCs w:val="28"/>
          <w:lang w:bidi="ru-RU"/>
        </w:rPr>
        <w:t>5</w:t>
      </w:r>
      <w:r w:rsidRPr="00FC523A">
        <w:rPr>
          <w:color w:val="000000"/>
          <w:sz w:val="28"/>
          <w:szCs w:val="28"/>
          <w:lang w:bidi="ru-RU"/>
        </w:rPr>
        <w:t>-</w:t>
      </w:r>
      <w:r>
        <w:rPr>
          <w:color w:val="000000"/>
          <w:sz w:val="28"/>
          <w:szCs w:val="28"/>
          <w:lang w:bidi="ru-RU"/>
        </w:rPr>
        <w:t>т</w:t>
      </w:r>
      <w:r w:rsidRPr="00FC523A">
        <w:rPr>
          <w:color w:val="000000"/>
          <w:sz w:val="28"/>
          <w:szCs w:val="28"/>
          <w:lang w:bidi="ru-RU"/>
        </w:rPr>
        <w:t>и суток подряд, учитывая благоприятный прогноз на ближайшие дни, администрация</w:t>
      </w:r>
      <w:r>
        <w:rPr>
          <w:color w:val="000000"/>
          <w:sz w:val="28"/>
          <w:szCs w:val="28"/>
          <w:lang w:bidi="ru-RU"/>
        </w:rPr>
        <w:t xml:space="preserve"> Останинского сельсовета</w:t>
      </w:r>
      <w:r w:rsidRPr="00FC523A">
        <w:rPr>
          <w:color w:val="000000"/>
          <w:sz w:val="28"/>
          <w:szCs w:val="28"/>
          <w:lang w:bidi="ru-RU"/>
        </w:rPr>
        <w:t xml:space="preserve"> Северно</w:t>
      </w:r>
      <w:r>
        <w:rPr>
          <w:color w:val="000000"/>
          <w:sz w:val="28"/>
          <w:szCs w:val="28"/>
          <w:lang w:bidi="ru-RU"/>
        </w:rPr>
        <w:t>го района Новосибирской области</w:t>
      </w:r>
    </w:p>
    <w:p w:rsidR="00E066F2" w:rsidRDefault="00E066F2" w:rsidP="00E066F2">
      <w:pPr>
        <w:pStyle w:val="a0"/>
        <w:ind w:firstLine="709"/>
        <w:jc w:val="both"/>
        <w:rPr>
          <w:bCs/>
        </w:rPr>
      </w:pPr>
    </w:p>
    <w:p w:rsidR="00E066F2" w:rsidRDefault="00E066F2" w:rsidP="00E066F2">
      <w:pPr>
        <w:pStyle w:val="a8"/>
        <w:jc w:val="both"/>
        <w:rPr>
          <w:rFonts w:ascii="Times New Roman" w:hAnsi="Times New Roman"/>
          <w:sz w:val="28"/>
          <w:szCs w:val="28"/>
        </w:rPr>
      </w:pPr>
      <w:r>
        <w:rPr>
          <w:rFonts w:ascii="Times New Roman" w:hAnsi="Times New Roman"/>
          <w:sz w:val="28"/>
          <w:szCs w:val="28"/>
        </w:rPr>
        <w:t>ПОСТАНОВЛЯЕТ:</w:t>
      </w:r>
    </w:p>
    <w:p w:rsidR="00E066F2" w:rsidRPr="00E157CA" w:rsidRDefault="00E066F2" w:rsidP="00E066F2">
      <w:pPr>
        <w:pStyle w:val="a8"/>
        <w:numPr>
          <w:ilvl w:val="0"/>
          <w:numId w:val="11"/>
        </w:numPr>
        <w:jc w:val="both"/>
        <w:rPr>
          <w:rFonts w:ascii="Times New Roman" w:hAnsi="Times New Roman"/>
          <w:sz w:val="28"/>
          <w:szCs w:val="28"/>
        </w:rPr>
      </w:pPr>
      <w:r w:rsidRPr="00E157CA">
        <w:rPr>
          <w:rFonts w:ascii="Times New Roman" w:hAnsi="Times New Roman"/>
          <w:sz w:val="28"/>
          <w:szCs w:val="28"/>
        </w:rPr>
        <w:t xml:space="preserve">Рекомендовать руководителям  организаций и учреждений, расположенных на территории </w:t>
      </w:r>
      <w:r w:rsidRPr="00E157CA">
        <w:rPr>
          <w:rFonts w:ascii="Times New Roman" w:hAnsi="Times New Roman"/>
          <w:color w:val="000000"/>
          <w:sz w:val="28"/>
          <w:szCs w:val="28"/>
          <w:lang w:bidi="ru-RU"/>
        </w:rPr>
        <w:t>Останинского</w:t>
      </w:r>
      <w:r w:rsidRPr="00E157CA">
        <w:rPr>
          <w:rFonts w:ascii="Times New Roman" w:hAnsi="Times New Roman"/>
          <w:sz w:val="28"/>
          <w:szCs w:val="28"/>
        </w:rPr>
        <w:t xml:space="preserve"> сельсовета Северного района Новосибирской области, завершить отопительный сезон  с </w:t>
      </w:r>
      <w:r>
        <w:rPr>
          <w:rFonts w:ascii="Times New Roman" w:hAnsi="Times New Roman"/>
          <w:sz w:val="28"/>
          <w:szCs w:val="28"/>
        </w:rPr>
        <w:t>15</w:t>
      </w:r>
      <w:r w:rsidRPr="00E157CA">
        <w:rPr>
          <w:rFonts w:ascii="Times New Roman" w:hAnsi="Times New Roman"/>
          <w:sz w:val="28"/>
          <w:szCs w:val="28"/>
        </w:rPr>
        <w:t>.05.20</w:t>
      </w:r>
      <w:r>
        <w:rPr>
          <w:rFonts w:ascii="Times New Roman" w:hAnsi="Times New Roman"/>
          <w:sz w:val="28"/>
          <w:szCs w:val="28"/>
        </w:rPr>
        <w:t>25</w:t>
      </w:r>
      <w:r w:rsidRPr="00E157CA">
        <w:rPr>
          <w:rFonts w:ascii="Times New Roman" w:hAnsi="Times New Roman"/>
          <w:sz w:val="28"/>
          <w:szCs w:val="28"/>
        </w:rPr>
        <w:t xml:space="preserve"> года.</w:t>
      </w:r>
    </w:p>
    <w:p w:rsidR="00E066F2" w:rsidRDefault="00E066F2" w:rsidP="00E066F2">
      <w:pPr>
        <w:pStyle w:val="a8"/>
        <w:numPr>
          <w:ilvl w:val="0"/>
          <w:numId w:val="11"/>
        </w:numPr>
        <w:jc w:val="both"/>
        <w:rPr>
          <w:rFonts w:ascii="Times New Roman" w:hAnsi="Times New Roman"/>
          <w:sz w:val="28"/>
          <w:szCs w:val="28"/>
        </w:rPr>
      </w:pPr>
      <w:r>
        <w:rPr>
          <w:rFonts w:ascii="Times New Roman" w:hAnsi="Times New Roman"/>
          <w:sz w:val="28"/>
          <w:szCs w:val="28"/>
        </w:rPr>
        <w:t>Контроль за исполнением данного постановления оставляю за собой.</w:t>
      </w:r>
    </w:p>
    <w:p w:rsidR="00E066F2" w:rsidRDefault="00E066F2" w:rsidP="00E066F2">
      <w:pPr>
        <w:pStyle w:val="a8"/>
        <w:jc w:val="both"/>
        <w:rPr>
          <w:rFonts w:ascii="Times New Roman" w:hAnsi="Times New Roman"/>
          <w:sz w:val="28"/>
          <w:szCs w:val="28"/>
        </w:rPr>
      </w:pPr>
    </w:p>
    <w:p w:rsidR="00E066F2" w:rsidRDefault="00E066F2" w:rsidP="00E066F2">
      <w:pPr>
        <w:pStyle w:val="a8"/>
        <w:jc w:val="both"/>
        <w:rPr>
          <w:rFonts w:ascii="Times New Roman" w:hAnsi="Times New Roman"/>
          <w:sz w:val="28"/>
          <w:szCs w:val="28"/>
        </w:rPr>
      </w:pPr>
    </w:p>
    <w:p w:rsidR="00E066F2" w:rsidRDefault="00E066F2" w:rsidP="00E066F2">
      <w:pPr>
        <w:pStyle w:val="a8"/>
        <w:jc w:val="both"/>
        <w:rPr>
          <w:rFonts w:ascii="Times New Roman" w:hAnsi="Times New Roman"/>
          <w:sz w:val="28"/>
          <w:szCs w:val="28"/>
        </w:rPr>
      </w:pPr>
      <w:r>
        <w:rPr>
          <w:rFonts w:ascii="Times New Roman" w:hAnsi="Times New Roman"/>
          <w:sz w:val="28"/>
          <w:szCs w:val="28"/>
        </w:rPr>
        <w:t xml:space="preserve">Глава </w:t>
      </w:r>
      <w:r>
        <w:rPr>
          <w:rFonts w:ascii="Times New Roman" w:hAnsi="Times New Roman"/>
          <w:color w:val="000000"/>
          <w:sz w:val="28"/>
          <w:szCs w:val="28"/>
          <w:lang w:bidi="ru-RU"/>
        </w:rPr>
        <w:t>Останинского</w:t>
      </w:r>
      <w:r>
        <w:rPr>
          <w:rFonts w:ascii="Times New Roman" w:hAnsi="Times New Roman"/>
          <w:sz w:val="28"/>
          <w:szCs w:val="28"/>
        </w:rPr>
        <w:t xml:space="preserve"> сельсовета </w:t>
      </w:r>
    </w:p>
    <w:p w:rsidR="00E066F2" w:rsidRDefault="00E066F2" w:rsidP="00E066F2">
      <w:pPr>
        <w:pStyle w:val="a8"/>
        <w:jc w:val="both"/>
        <w:rPr>
          <w:rFonts w:ascii="Times New Roman" w:hAnsi="Times New Roman"/>
          <w:sz w:val="28"/>
          <w:szCs w:val="28"/>
        </w:rPr>
      </w:pPr>
      <w:r>
        <w:rPr>
          <w:rFonts w:ascii="Times New Roman" w:hAnsi="Times New Roman"/>
          <w:sz w:val="28"/>
          <w:szCs w:val="28"/>
        </w:rPr>
        <w:t>Северного района Новосибирской области                               П.В. Гончаров</w:t>
      </w:r>
    </w:p>
    <w:p w:rsidR="00E066F2" w:rsidRDefault="00E066F2" w:rsidP="00E066F2">
      <w:pPr>
        <w:pStyle w:val="a8"/>
        <w:jc w:val="both"/>
        <w:rPr>
          <w:rFonts w:ascii="Times New Roman" w:hAnsi="Times New Roman"/>
          <w:sz w:val="28"/>
          <w:szCs w:val="28"/>
        </w:rPr>
      </w:pPr>
    </w:p>
    <w:p w:rsidR="00E066F2" w:rsidRDefault="00E066F2" w:rsidP="00E066F2"/>
    <w:p w:rsidR="00CD5531" w:rsidRDefault="00CD5531" w:rsidP="00CD5531">
      <w:pPr>
        <w:jc w:val="center"/>
        <w:rPr>
          <w:b/>
          <w:sz w:val="28"/>
          <w:szCs w:val="28"/>
        </w:rPr>
      </w:pPr>
    </w:p>
    <w:p w:rsidR="00CD5531" w:rsidRDefault="00CD5531" w:rsidP="00CD5531">
      <w:pPr>
        <w:jc w:val="center"/>
        <w:rPr>
          <w:b/>
          <w:sz w:val="28"/>
          <w:szCs w:val="28"/>
        </w:rPr>
      </w:pPr>
    </w:p>
    <w:p w:rsidR="00CD5531" w:rsidRDefault="00CD5531" w:rsidP="00CD5531">
      <w:pPr>
        <w:jc w:val="center"/>
        <w:rPr>
          <w:b/>
          <w:sz w:val="28"/>
          <w:szCs w:val="28"/>
        </w:rPr>
      </w:pPr>
    </w:p>
    <w:p w:rsidR="00CD5531" w:rsidRDefault="00CD5531" w:rsidP="00CD5531">
      <w:pPr>
        <w:jc w:val="center"/>
        <w:rPr>
          <w:b/>
          <w:sz w:val="28"/>
          <w:szCs w:val="28"/>
        </w:rPr>
      </w:pPr>
    </w:p>
    <w:p w:rsidR="00CD5531" w:rsidRDefault="00CD5531" w:rsidP="00CD5531">
      <w:pPr>
        <w:jc w:val="center"/>
        <w:rPr>
          <w:b/>
          <w:sz w:val="28"/>
          <w:szCs w:val="28"/>
        </w:rPr>
      </w:pPr>
    </w:p>
    <w:p w:rsidR="00CD5531" w:rsidRDefault="00CD5531" w:rsidP="00CD5531">
      <w:pPr>
        <w:jc w:val="center"/>
        <w:rPr>
          <w:b/>
          <w:sz w:val="28"/>
          <w:szCs w:val="28"/>
        </w:rPr>
      </w:pPr>
    </w:p>
    <w:p w:rsidR="00CD5531" w:rsidRDefault="00CD5531" w:rsidP="00CD5531">
      <w:pPr>
        <w:jc w:val="center"/>
        <w:rPr>
          <w:b/>
          <w:sz w:val="28"/>
          <w:szCs w:val="28"/>
        </w:rPr>
      </w:pPr>
    </w:p>
    <w:p w:rsidR="00CD5531" w:rsidRPr="009521FD" w:rsidRDefault="00CD5531" w:rsidP="00CD5531">
      <w:pPr>
        <w:jc w:val="center"/>
        <w:rPr>
          <w:b/>
          <w:sz w:val="28"/>
          <w:szCs w:val="28"/>
        </w:rPr>
      </w:pPr>
      <w:r w:rsidRPr="009521FD">
        <w:rPr>
          <w:b/>
          <w:sz w:val="28"/>
          <w:szCs w:val="28"/>
        </w:rPr>
        <w:lastRenderedPageBreak/>
        <w:t xml:space="preserve">АДМИНИСТРАЦИЯ </w:t>
      </w:r>
    </w:p>
    <w:p w:rsidR="00CD5531" w:rsidRPr="009521FD" w:rsidRDefault="00CD5531" w:rsidP="00CD5531">
      <w:pPr>
        <w:jc w:val="center"/>
        <w:rPr>
          <w:b/>
          <w:sz w:val="28"/>
          <w:szCs w:val="28"/>
        </w:rPr>
      </w:pPr>
      <w:r>
        <w:rPr>
          <w:b/>
          <w:sz w:val="28"/>
          <w:szCs w:val="28"/>
        </w:rPr>
        <w:t xml:space="preserve">ОСТАНИНКОГО </w:t>
      </w:r>
      <w:r w:rsidRPr="009521FD">
        <w:rPr>
          <w:b/>
          <w:sz w:val="28"/>
          <w:szCs w:val="28"/>
        </w:rPr>
        <w:t>СЕЛЬСОВЕТА</w:t>
      </w:r>
    </w:p>
    <w:p w:rsidR="00CD5531" w:rsidRPr="009521FD" w:rsidRDefault="00CD5531" w:rsidP="00CD5531">
      <w:pPr>
        <w:jc w:val="center"/>
        <w:rPr>
          <w:b/>
          <w:sz w:val="28"/>
          <w:szCs w:val="28"/>
        </w:rPr>
      </w:pPr>
      <w:r w:rsidRPr="009521FD">
        <w:rPr>
          <w:b/>
          <w:sz w:val="28"/>
          <w:szCs w:val="28"/>
        </w:rPr>
        <w:t>СЕВЕРНОГО РАЙОНА</w:t>
      </w:r>
    </w:p>
    <w:p w:rsidR="00CD5531" w:rsidRPr="009521FD" w:rsidRDefault="00CD5531" w:rsidP="00CD5531">
      <w:pPr>
        <w:jc w:val="center"/>
        <w:rPr>
          <w:b/>
          <w:sz w:val="28"/>
          <w:szCs w:val="28"/>
        </w:rPr>
      </w:pPr>
      <w:r w:rsidRPr="009521FD">
        <w:rPr>
          <w:b/>
          <w:sz w:val="28"/>
          <w:szCs w:val="28"/>
        </w:rPr>
        <w:t>НОВОСИБИРСКОЙ  ОБЛАСТИ</w:t>
      </w:r>
    </w:p>
    <w:p w:rsidR="00CD5531" w:rsidRPr="009521FD" w:rsidRDefault="00CD5531" w:rsidP="00CD5531">
      <w:pPr>
        <w:jc w:val="center"/>
        <w:rPr>
          <w:b/>
          <w:sz w:val="28"/>
          <w:szCs w:val="28"/>
        </w:rPr>
      </w:pPr>
    </w:p>
    <w:p w:rsidR="00CD5531" w:rsidRPr="009521FD" w:rsidRDefault="00CD5531" w:rsidP="00CD5531">
      <w:pPr>
        <w:jc w:val="center"/>
        <w:rPr>
          <w:b/>
          <w:sz w:val="28"/>
          <w:szCs w:val="28"/>
        </w:rPr>
      </w:pPr>
      <w:r w:rsidRPr="009521FD">
        <w:rPr>
          <w:b/>
          <w:sz w:val="28"/>
          <w:szCs w:val="28"/>
        </w:rPr>
        <w:t xml:space="preserve">ПОСТАНОВЛЕНИЕ </w:t>
      </w:r>
    </w:p>
    <w:p w:rsidR="00CD5531" w:rsidRPr="009521FD" w:rsidRDefault="00CD5531" w:rsidP="00CD5531">
      <w:pPr>
        <w:rPr>
          <w:b/>
          <w:sz w:val="28"/>
          <w:szCs w:val="28"/>
        </w:rPr>
      </w:pPr>
    </w:p>
    <w:p w:rsidR="00CD5531" w:rsidRPr="009521FD" w:rsidRDefault="00CD5531" w:rsidP="00CD5531">
      <w:pPr>
        <w:jc w:val="both"/>
        <w:rPr>
          <w:sz w:val="28"/>
          <w:szCs w:val="28"/>
        </w:rPr>
      </w:pPr>
      <w:r>
        <w:rPr>
          <w:sz w:val="28"/>
          <w:szCs w:val="28"/>
        </w:rPr>
        <w:t>19.05</w:t>
      </w:r>
      <w:r w:rsidRPr="009521FD">
        <w:rPr>
          <w:sz w:val="28"/>
          <w:szCs w:val="28"/>
        </w:rPr>
        <w:t xml:space="preserve">.2025                    </w:t>
      </w:r>
      <w:r>
        <w:rPr>
          <w:sz w:val="28"/>
          <w:szCs w:val="28"/>
        </w:rPr>
        <w:t xml:space="preserve">            с. Останинка</w:t>
      </w:r>
      <w:r w:rsidRPr="009521FD">
        <w:rPr>
          <w:sz w:val="28"/>
          <w:szCs w:val="28"/>
        </w:rPr>
        <w:t xml:space="preserve">                                      №</w:t>
      </w:r>
      <w:r>
        <w:rPr>
          <w:sz w:val="28"/>
          <w:szCs w:val="28"/>
        </w:rPr>
        <w:t xml:space="preserve"> 41</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w:t>
      </w:r>
    </w:p>
    <w:p w:rsidR="00CD5531" w:rsidRPr="00AD1DA5" w:rsidRDefault="00CD5531" w:rsidP="00CD5531">
      <w:pPr>
        <w:pStyle w:val="af5"/>
        <w:spacing w:before="0" w:beforeAutospacing="0" w:after="0" w:afterAutospacing="0"/>
        <w:ind w:firstLine="567"/>
        <w:jc w:val="center"/>
        <w:rPr>
          <w:color w:val="000000"/>
          <w:sz w:val="28"/>
          <w:szCs w:val="28"/>
        </w:rPr>
      </w:pPr>
      <w:r w:rsidRPr="00AD1DA5">
        <w:rPr>
          <w:b/>
          <w:bCs/>
          <w:color w:val="000000"/>
          <w:sz w:val="28"/>
          <w:szCs w:val="28"/>
        </w:rPr>
        <w:t xml:space="preserve">Об утверждении Положения об определении угроз безопасности персональных данных при их обработке в информационных системах персональных данных в </w:t>
      </w:r>
      <w:r>
        <w:rPr>
          <w:b/>
          <w:bCs/>
          <w:color w:val="000000"/>
          <w:sz w:val="28"/>
          <w:szCs w:val="28"/>
        </w:rPr>
        <w:t>администрации Останинского сельсовета Северного района Новосибирской области</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w:t>
      </w:r>
    </w:p>
    <w:p w:rsidR="00CD5531" w:rsidRDefault="00CD5531" w:rsidP="00CD5531">
      <w:pPr>
        <w:widowControl w:val="0"/>
        <w:autoSpaceDE w:val="0"/>
        <w:autoSpaceDN w:val="0"/>
        <w:adjustRightInd w:val="0"/>
        <w:ind w:firstLine="567"/>
        <w:jc w:val="both"/>
        <w:rPr>
          <w:rFonts w:eastAsiaTheme="minorEastAsia"/>
          <w:sz w:val="28"/>
          <w:szCs w:val="28"/>
        </w:rPr>
      </w:pPr>
      <w:r w:rsidRPr="00AD1DA5">
        <w:rPr>
          <w:color w:val="000000"/>
          <w:sz w:val="28"/>
          <w:szCs w:val="28"/>
        </w:rPr>
        <w:t xml:space="preserve">В </w:t>
      </w:r>
      <w:r>
        <w:rPr>
          <w:color w:val="000000"/>
          <w:sz w:val="28"/>
          <w:szCs w:val="28"/>
        </w:rPr>
        <w:t xml:space="preserve">соответствии с </w:t>
      </w:r>
      <w:r w:rsidRPr="00AD1DA5">
        <w:rPr>
          <w:color w:val="000000"/>
          <w:sz w:val="28"/>
          <w:szCs w:val="28"/>
        </w:rPr>
        <w:t>Федеральн</w:t>
      </w:r>
      <w:r>
        <w:rPr>
          <w:color w:val="000000"/>
          <w:sz w:val="28"/>
          <w:szCs w:val="28"/>
        </w:rPr>
        <w:t>ым</w:t>
      </w:r>
      <w:r w:rsidRPr="00AD1DA5">
        <w:rPr>
          <w:color w:val="000000"/>
          <w:sz w:val="28"/>
          <w:szCs w:val="28"/>
        </w:rPr>
        <w:t> </w:t>
      </w:r>
      <w:hyperlink r:id="rId10" w:tgtFrame="_blank" w:history="1">
        <w:r w:rsidRPr="009521FD">
          <w:rPr>
            <w:rStyle w:val="1ff"/>
            <w:rFonts w:eastAsiaTheme="majorEastAsia"/>
            <w:sz w:val="28"/>
            <w:szCs w:val="28"/>
          </w:rPr>
          <w:t>закон</w:t>
        </w:r>
        <w:r>
          <w:rPr>
            <w:rStyle w:val="1ff"/>
            <w:rFonts w:eastAsiaTheme="majorEastAsia"/>
            <w:sz w:val="28"/>
            <w:szCs w:val="28"/>
          </w:rPr>
          <w:t>ом</w:t>
        </w:r>
      </w:hyperlink>
      <w:r w:rsidRPr="00AD1DA5">
        <w:rPr>
          <w:color w:val="000000"/>
          <w:sz w:val="28"/>
          <w:szCs w:val="28"/>
        </w:rPr>
        <w:t> Российской Федерации от 27</w:t>
      </w:r>
      <w:r>
        <w:rPr>
          <w:color w:val="000000"/>
          <w:sz w:val="28"/>
          <w:szCs w:val="28"/>
        </w:rPr>
        <w:t>.07.</w:t>
      </w:r>
      <w:r w:rsidRPr="00AD1DA5">
        <w:rPr>
          <w:color w:val="000000"/>
          <w:sz w:val="28"/>
          <w:szCs w:val="28"/>
        </w:rPr>
        <w:t>2006</w:t>
      </w:r>
      <w:r>
        <w:rPr>
          <w:color w:val="000000"/>
          <w:sz w:val="28"/>
          <w:szCs w:val="28"/>
        </w:rPr>
        <w:t xml:space="preserve"> </w:t>
      </w:r>
      <w:r w:rsidRPr="00AD1DA5">
        <w:rPr>
          <w:color w:val="000000"/>
          <w:sz w:val="28"/>
          <w:szCs w:val="28"/>
        </w:rPr>
        <w:t xml:space="preserve"> № 152-ФЗ «О персональных данных»</w:t>
      </w:r>
      <w:r>
        <w:rPr>
          <w:color w:val="000000"/>
          <w:sz w:val="28"/>
          <w:szCs w:val="28"/>
        </w:rPr>
        <w:t xml:space="preserve">, </w:t>
      </w:r>
      <w:r w:rsidRPr="00AD1DA5">
        <w:rPr>
          <w:color w:val="000000"/>
          <w:sz w:val="28"/>
          <w:szCs w:val="28"/>
        </w:rPr>
        <w:t xml:space="preserve"> </w:t>
      </w:r>
      <w:r w:rsidRPr="009521FD">
        <w:rPr>
          <w:sz w:val="28"/>
          <w:szCs w:val="28"/>
        </w:rPr>
        <w:t>Федеральным законом от 06.10.2003 №</w:t>
      </w:r>
      <w:r>
        <w:rPr>
          <w:sz w:val="28"/>
          <w:szCs w:val="28"/>
        </w:rPr>
        <w:t xml:space="preserve"> </w:t>
      </w:r>
      <w:r w:rsidRPr="009521FD">
        <w:rPr>
          <w:sz w:val="28"/>
          <w:szCs w:val="28"/>
        </w:rPr>
        <w:t>131-ФЗ «Об общих принципах организации местного самоупр</w:t>
      </w:r>
      <w:r>
        <w:rPr>
          <w:sz w:val="28"/>
          <w:szCs w:val="28"/>
        </w:rPr>
        <w:t xml:space="preserve">авления в Российской Федерации», </w:t>
      </w:r>
      <w:r w:rsidRPr="009521FD">
        <w:rPr>
          <w:rFonts w:eastAsiaTheme="minorEastAsia"/>
          <w:sz w:val="28"/>
          <w:szCs w:val="28"/>
        </w:rPr>
        <w:t xml:space="preserve">администрация  </w:t>
      </w:r>
      <w:r>
        <w:rPr>
          <w:rFonts w:eastAsiaTheme="minorEastAsia"/>
          <w:sz w:val="28"/>
          <w:szCs w:val="28"/>
        </w:rPr>
        <w:t xml:space="preserve">Останинского </w:t>
      </w:r>
      <w:r w:rsidRPr="009521FD">
        <w:rPr>
          <w:rFonts w:eastAsiaTheme="minorEastAsia"/>
          <w:sz w:val="28"/>
          <w:szCs w:val="28"/>
        </w:rPr>
        <w:t>сельсовета Северного района Новосибирской области</w:t>
      </w:r>
    </w:p>
    <w:p w:rsidR="00CD5531" w:rsidRDefault="00CD5531" w:rsidP="00CD5531">
      <w:pPr>
        <w:widowControl w:val="0"/>
        <w:autoSpaceDE w:val="0"/>
        <w:autoSpaceDN w:val="0"/>
        <w:adjustRightInd w:val="0"/>
        <w:ind w:firstLine="567"/>
        <w:jc w:val="both"/>
        <w:rPr>
          <w:rFonts w:eastAsiaTheme="minorEastAsia"/>
          <w:b/>
          <w:sz w:val="28"/>
          <w:szCs w:val="28"/>
        </w:rPr>
      </w:pPr>
      <w:r w:rsidRPr="009521FD">
        <w:rPr>
          <w:rFonts w:eastAsiaTheme="minorEastAsia"/>
          <w:b/>
          <w:sz w:val="28"/>
          <w:szCs w:val="28"/>
        </w:rPr>
        <w:t>ПОСТАНОВЛЯЕТ:</w:t>
      </w:r>
    </w:p>
    <w:p w:rsidR="00CD5531" w:rsidRPr="00AD1DA5" w:rsidRDefault="00CD5531" w:rsidP="00CD5531">
      <w:pPr>
        <w:pStyle w:val="af5"/>
        <w:spacing w:before="0" w:beforeAutospacing="0" w:after="0" w:afterAutospacing="0"/>
        <w:ind w:firstLine="567"/>
        <w:jc w:val="both"/>
        <w:rPr>
          <w:color w:val="000000"/>
          <w:sz w:val="28"/>
          <w:szCs w:val="28"/>
        </w:rPr>
      </w:pPr>
      <w:r>
        <w:rPr>
          <w:color w:val="000000"/>
          <w:sz w:val="28"/>
          <w:szCs w:val="28"/>
        </w:rPr>
        <w:t xml:space="preserve">1. </w:t>
      </w:r>
      <w:r w:rsidRPr="00AD1DA5">
        <w:rPr>
          <w:color w:val="000000"/>
          <w:sz w:val="28"/>
          <w:szCs w:val="28"/>
        </w:rPr>
        <w:t xml:space="preserve">Утвердить </w:t>
      </w:r>
      <w:r>
        <w:rPr>
          <w:color w:val="000000"/>
          <w:sz w:val="28"/>
          <w:szCs w:val="28"/>
        </w:rPr>
        <w:t xml:space="preserve">прилагаемое </w:t>
      </w:r>
      <w:r w:rsidRPr="00AD1DA5">
        <w:rPr>
          <w:color w:val="000000"/>
          <w:sz w:val="28"/>
          <w:szCs w:val="28"/>
        </w:rPr>
        <w:t xml:space="preserve">Положение об определении угроз безопасности персональных данных при их обработке в информационных системах персональных данных в </w:t>
      </w:r>
      <w:r>
        <w:rPr>
          <w:color w:val="000000"/>
          <w:sz w:val="28"/>
          <w:szCs w:val="28"/>
        </w:rPr>
        <w:t>администрации Останинского сельсовета Северного района Новосибирской области</w:t>
      </w:r>
      <w:r w:rsidRPr="00AD1DA5">
        <w:rPr>
          <w:color w:val="000000"/>
          <w:sz w:val="28"/>
          <w:szCs w:val="28"/>
        </w:rPr>
        <w:t>.</w:t>
      </w:r>
    </w:p>
    <w:p w:rsidR="00CD5531" w:rsidRPr="00261332" w:rsidRDefault="00CD5531" w:rsidP="00CD5531">
      <w:pPr>
        <w:pStyle w:val="a8"/>
        <w:ind w:firstLine="567"/>
        <w:jc w:val="both"/>
        <w:rPr>
          <w:rFonts w:ascii="Times New Roman" w:hAnsi="Times New Roman"/>
          <w:sz w:val="28"/>
          <w:szCs w:val="28"/>
        </w:rPr>
      </w:pPr>
      <w:r w:rsidRPr="00261332">
        <w:rPr>
          <w:rFonts w:ascii="Times New Roman" w:hAnsi="Times New Roman"/>
          <w:color w:val="000000"/>
          <w:sz w:val="28"/>
          <w:szCs w:val="28"/>
          <w:shd w:val="clear" w:color="auto" w:fill="FFFFFF"/>
        </w:rPr>
        <w:t>2</w:t>
      </w:r>
      <w:r w:rsidRPr="00261332">
        <w:rPr>
          <w:rFonts w:ascii="Times New Roman" w:hAnsi="Times New Roman"/>
          <w:sz w:val="28"/>
          <w:szCs w:val="28"/>
        </w:rPr>
        <w:t xml:space="preserve">. Опубликовать настоящее постановление в периодическом печатном издании «Вестник </w:t>
      </w:r>
      <w:r>
        <w:rPr>
          <w:rFonts w:ascii="Times New Roman" w:hAnsi="Times New Roman"/>
          <w:sz w:val="28"/>
          <w:szCs w:val="28"/>
        </w:rPr>
        <w:t xml:space="preserve">Останинского </w:t>
      </w:r>
      <w:r w:rsidRPr="00261332">
        <w:rPr>
          <w:rFonts w:ascii="Times New Roman" w:hAnsi="Times New Roman"/>
          <w:sz w:val="28"/>
          <w:szCs w:val="28"/>
        </w:rPr>
        <w:t xml:space="preserve">сельсовета» и разместить на официальном сайте администрации </w:t>
      </w:r>
      <w:r>
        <w:rPr>
          <w:rFonts w:ascii="Times New Roman" w:hAnsi="Times New Roman"/>
          <w:sz w:val="28"/>
          <w:szCs w:val="28"/>
        </w:rPr>
        <w:t xml:space="preserve">Останинского </w:t>
      </w:r>
      <w:r w:rsidRPr="00261332">
        <w:rPr>
          <w:rFonts w:ascii="Times New Roman" w:hAnsi="Times New Roman"/>
          <w:sz w:val="28"/>
          <w:szCs w:val="28"/>
        </w:rPr>
        <w:t>сельсовета Северного района Новосибирской области.</w:t>
      </w:r>
    </w:p>
    <w:p w:rsidR="00CD5531" w:rsidRPr="009D11D1" w:rsidRDefault="00CD5531" w:rsidP="00CD5531">
      <w:pPr>
        <w:pStyle w:val="a8"/>
        <w:ind w:firstLine="567"/>
        <w:jc w:val="both"/>
        <w:rPr>
          <w:rStyle w:val="af1"/>
          <w:rFonts w:ascii="Times New Roman" w:hAnsi="Times New Roman"/>
          <w:b w:val="0"/>
          <w:sz w:val="28"/>
          <w:szCs w:val="28"/>
        </w:rPr>
      </w:pPr>
      <w:r w:rsidRPr="009D11D1">
        <w:rPr>
          <w:rStyle w:val="af1"/>
          <w:rFonts w:ascii="Times New Roman" w:hAnsi="Times New Roman"/>
          <w:sz w:val="28"/>
          <w:szCs w:val="28"/>
        </w:rPr>
        <w:t>3. Постановление вступает в силу с момента его официального опубликования.</w:t>
      </w:r>
    </w:p>
    <w:p w:rsidR="00CD5531" w:rsidRDefault="00CD5531" w:rsidP="00CD5531">
      <w:pPr>
        <w:pStyle w:val="a8"/>
        <w:ind w:firstLine="567"/>
        <w:jc w:val="both"/>
        <w:rPr>
          <w:rFonts w:ascii="Times New Roman" w:hAnsi="Times New Roman"/>
          <w:sz w:val="28"/>
          <w:szCs w:val="28"/>
        </w:rPr>
      </w:pPr>
      <w:r w:rsidRPr="009D11D1">
        <w:rPr>
          <w:rStyle w:val="af1"/>
          <w:rFonts w:ascii="Times New Roman" w:hAnsi="Times New Roman"/>
          <w:sz w:val="28"/>
          <w:szCs w:val="28"/>
        </w:rPr>
        <w:t>4.</w:t>
      </w:r>
      <w:r w:rsidRPr="009D11D1">
        <w:rPr>
          <w:rFonts w:ascii="Times New Roman" w:hAnsi="Times New Roman"/>
          <w:b/>
          <w:sz w:val="28"/>
          <w:szCs w:val="28"/>
        </w:rPr>
        <w:t xml:space="preserve"> </w:t>
      </w:r>
      <w:r w:rsidRPr="00261332">
        <w:rPr>
          <w:rFonts w:ascii="Times New Roman" w:hAnsi="Times New Roman"/>
          <w:b/>
          <w:sz w:val="28"/>
          <w:szCs w:val="28"/>
        </w:rPr>
        <w:t xml:space="preserve"> </w:t>
      </w:r>
      <w:r w:rsidRPr="00261332">
        <w:rPr>
          <w:rFonts w:ascii="Times New Roman" w:hAnsi="Times New Roman"/>
          <w:sz w:val="28"/>
          <w:szCs w:val="28"/>
        </w:rPr>
        <w:t>Контроль за исполнением постановления оставляю за собой.</w:t>
      </w:r>
    </w:p>
    <w:p w:rsidR="00CD5531" w:rsidRPr="00261332" w:rsidRDefault="00CD5531" w:rsidP="00CD5531">
      <w:pPr>
        <w:pStyle w:val="a8"/>
        <w:ind w:firstLine="567"/>
        <w:jc w:val="both"/>
        <w:rPr>
          <w:rFonts w:ascii="Times New Roman" w:hAnsi="Times New Roman"/>
          <w:sz w:val="28"/>
          <w:szCs w:val="28"/>
        </w:rPr>
      </w:pPr>
    </w:p>
    <w:p w:rsidR="00CD5531" w:rsidRDefault="00CD5531" w:rsidP="00CD5531">
      <w:pPr>
        <w:tabs>
          <w:tab w:val="left" w:pos="5663"/>
        </w:tabs>
        <w:rPr>
          <w:sz w:val="28"/>
          <w:szCs w:val="28"/>
        </w:rPr>
      </w:pPr>
      <w:r>
        <w:rPr>
          <w:sz w:val="28"/>
          <w:szCs w:val="28"/>
        </w:rPr>
        <w:t>Глава</w:t>
      </w:r>
      <w:r w:rsidRPr="009521FD">
        <w:rPr>
          <w:sz w:val="28"/>
          <w:szCs w:val="28"/>
        </w:rPr>
        <w:t xml:space="preserve">  </w:t>
      </w:r>
      <w:r>
        <w:rPr>
          <w:sz w:val="28"/>
          <w:szCs w:val="28"/>
        </w:rPr>
        <w:t xml:space="preserve">Останинского </w:t>
      </w:r>
      <w:r w:rsidRPr="009521FD">
        <w:rPr>
          <w:sz w:val="28"/>
          <w:szCs w:val="28"/>
        </w:rPr>
        <w:t>сельсовета</w:t>
      </w:r>
      <w:r w:rsidRPr="009521FD">
        <w:rPr>
          <w:sz w:val="28"/>
          <w:szCs w:val="28"/>
        </w:rPr>
        <w:tab/>
      </w:r>
    </w:p>
    <w:p w:rsidR="00CD5531" w:rsidRPr="009521FD" w:rsidRDefault="00CD5531" w:rsidP="00CD5531">
      <w:pPr>
        <w:tabs>
          <w:tab w:val="left" w:pos="5663"/>
        </w:tabs>
        <w:rPr>
          <w:sz w:val="28"/>
          <w:szCs w:val="28"/>
        </w:rPr>
      </w:pPr>
      <w:r w:rsidRPr="009521FD">
        <w:rPr>
          <w:sz w:val="28"/>
          <w:szCs w:val="28"/>
        </w:rPr>
        <w:t xml:space="preserve">Северного района Новосибирской области                                     </w:t>
      </w:r>
      <w:r>
        <w:rPr>
          <w:sz w:val="28"/>
          <w:szCs w:val="28"/>
        </w:rPr>
        <w:t>П.В.Гончаров</w:t>
      </w:r>
    </w:p>
    <w:p w:rsidR="00CD5531" w:rsidRDefault="00CD5531" w:rsidP="00CD5531">
      <w:pPr>
        <w:jc w:val="both"/>
        <w:rPr>
          <w:szCs w:val="28"/>
        </w:rPr>
      </w:pP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w:t>
      </w:r>
    </w:p>
    <w:p w:rsidR="00CD5531" w:rsidRDefault="00CD5531" w:rsidP="00CD5531">
      <w:pPr>
        <w:pStyle w:val="af5"/>
        <w:spacing w:before="0" w:beforeAutospacing="0" w:after="0" w:afterAutospacing="0"/>
        <w:ind w:firstLine="567"/>
        <w:jc w:val="center"/>
        <w:rPr>
          <w:b/>
          <w:bCs/>
          <w:color w:val="000000"/>
          <w:sz w:val="28"/>
          <w:szCs w:val="28"/>
        </w:rPr>
      </w:pPr>
    </w:p>
    <w:p w:rsidR="00CD5531" w:rsidRDefault="00CD5531" w:rsidP="00CD5531">
      <w:pPr>
        <w:pStyle w:val="af5"/>
        <w:spacing w:before="0" w:beforeAutospacing="0" w:after="0" w:afterAutospacing="0"/>
        <w:ind w:firstLine="567"/>
        <w:jc w:val="center"/>
        <w:rPr>
          <w:b/>
          <w:bCs/>
          <w:color w:val="000000"/>
          <w:sz w:val="28"/>
          <w:szCs w:val="28"/>
        </w:rPr>
      </w:pPr>
    </w:p>
    <w:p w:rsidR="00CD5531" w:rsidRDefault="00CD5531" w:rsidP="00CD5531">
      <w:pPr>
        <w:pStyle w:val="af5"/>
        <w:spacing w:before="0" w:beforeAutospacing="0" w:after="0" w:afterAutospacing="0"/>
        <w:ind w:firstLine="567"/>
        <w:jc w:val="center"/>
        <w:rPr>
          <w:b/>
          <w:bCs/>
          <w:color w:val="000000"/>
          <w:sz w:val="28"/>
          <w:szCs w:val="28"/>
        </w:rPr>
      </w:pPr>
    </w:p>
    <w:p w:rsidR="00CD5531" w:rsidRDefault="00CD5531" w:rsidP="00CD5531">
      <w:pPr>
        <w:pStyle w:val="af5"/>
        <w:spacing w:before="0" w:beforeAutospacing="0" w:after="0" w:afterAutospacing="0"/>
        <w:ind w:firstLine="567"/>
        <w:jc w:val="center"/>
        <w:rPr>
          <w:b/>
          <w:bCs/>
          <w:color w:val="000000"/>
          <w:sz w:val="28"/>
          <w:szCs w:val="28"/>
        </w:rPr>
      </w:pPr>
    </w:p>
    <w:p w:rsidR="00CD5531" w:rsidRDefault="00CD5531" w:rsidP="00CD5531">
      <w:pPr>
        <w:pStyle w:val="af5"/>
        <w:spacing w:before="0" w:beforeAutospacing="0" w:after="0" w:afterAutospacing="0"/>
        <w:ind w:firstLine="567"/>
        <w:jc w:val="center"/>
        <w:rPr>
          <w:b/>
          <w:bCs/>
          <w:color w:val="000000"/>
          <w:sz w:val="28"/>
          <w:szCs w:val="28"/>
        </w:rPr>
      </w:pPr>
    </w:p>
    <w:p w:rsidR="00CD5531" w:rsidRDefault="00CD5531" w:rsidP="00CD5531">
      <w:pPr>
        <w:pStyle w:val="af5"/>
        <w:spacing w:before="0" w:beforeAutospacing="0" w:after="0" w:afterAutospacing="0"/>
        <w:ind w:firstLine="567"/>
        <w:jc w:val="center"/>
        <w:rPr>
          <w:b/>
          <w:bCs/>
          <w:color w:val="000000"/>
          <w:sz w:val="28"/>
          <w:szCs w:val="28"/>
        </w:rPr>
      </w:pPr>
    </w:p>
    <w:p w:rsidR="00CD5531" w:rsidRDefault="00CD5531" w:rsidP="00CD5531">
      <w:pPr>
        <w:pStyle w:val="af5"/>
        <w:spacing w:before="0" w:beforeAutospacing="0" w:after="0" w:afterAutospacing="0"/>
        <w:ind w:firstLine="567"/>
        <w:jc w:val="center"/>
        <w:rPr>
          <w:b/>
          <w:bCs/>
          <w:color w:val="000000"/>
          <w:sz w:val="28"/>
          <w:szCs w:val="28"/>
        </w:rPr>
      </w:pPr>
    </w:p>
    <w:p w:rsidR="00CD5531" w:rsidRPr="009521FD" w:rsidRDefault="00CD5531" w:rsidP="00CD5531">
      <w:pPr>
        <w:pStyle w:val="af5"/>
        <w:spacing w:before="0" w:beforeAutospacing="0" w:after="0" w:afterAutospacing="0"/>
        <w:ind w:left="5387"/>
        <w:jc w:val="center"/>
        <w:rPr>
          <w:bCs/>
          <w:color w:val="000000"/>
        </w:rPr>
      </w:pPr>
      <w:r w:rsidRPr="009521FD">
        <w:rPr>
          <w:bCs/>
          <w:color w:val="000000"/>
        </w:rPr>
        <w:t>УТВЕРЖДЕНО</w:t>
      </w:r>
    </w:p>
    <w:p w:rsidR="00CD5531" w:rsidRPr="009521FD" w:rsidRDefault="00CD5531" w:rsidP="00CD5531">
      <w:pPr>
        <w:pStyle w:val="af5"/>
        <w:spacing w:before="0" w:beforeAutospacing="0" w:after="0" w:afterAutospacing="0"/>
        <w:ind w:left="5387"/>
        <w:jc w:val="both"/>
        <w:rPr>
          <w:bCs/>
          <w:color w:val="000000"/>
        </w:rPr>
      </w:pPr>
      <w:r>
        <w:rPr>
          <w:bCs/>
          <w:color w:val="000000"/>
        </w:rPr>
        <w:t>постановлением администрации Останинского сельсовета Северного района Новосибирской области от  19.05.2025 № 41</w:t>
      </w:r>
    </w:p>
    <w:p w:rsidR="00CD5531" w:rsidRDefault="00CD5531" w:rsidP="00CD5531">
      <w:pPr>
        <w:pStyle w:val="af5"/>
        <w:spacing w:before="0" w:beforeAutospacing="0" w:after="0" w:afterAutospacing="0"/>
        <w:jc w:val="center"/>
        <w:rPr>
          <w:b/>
          <w:bCs/>
          <w:color w:val="000000"/>
          <w:sz w:val="28"/>
          <w:szCs w:val="28"/>
        </w:rPr>
      </w:pPr>
    </w:p>
    <w:p w:rsidR="00CD5531" w:rsidRPr="00AD1DA5" w:rsidRDefault="00CD5531" w:rsidP="00CD5531">
      <w:pPr>
        <w:pStyle w:val="af5"/>
        <w:spacing w:before="0" w:beforeAutospacing="0" w:after="0" w:afterAutospacing="0"/>
        <w:jc w:val="center"/>
        <w:rPr>
          <w:color w:val="000000"/>
          <w:sz w:val="28"/>
          <w:szCs w:val="28"/>
        </w:rPr>
      </w:pPr>
      <w:r w:rsidRPr="00AD1DA5">
        <w:rPr>
          <w:b/>
          <w:bCs/>
          <w:color w:val="000000"/>
          <w:sz w:val="28"/>
          <w:szCs w:val="28"/>
        </w:rPr>
        <w:t xml:space="preserve">Положение об определении угроз безопасности персональных данных при их обработке в информационных системах персональных данных в </w:t>
      </w:r>
      <w:r>
        <w:rPr>
          <w:b/>
          <w:bCs/>
          <w:color w:val="000000"/>
          <w:sz w:val="28"/>
          <w:szCs w:val="28"/>
        </w:rPr>
        <w:t>администрации Останинского сельсовета Северного района Новосибирской области</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w:t>
      </w:r>
    </w:p>
    <w:p w:rsidR="00CD5531" w:rsidRPr="009521FD" w:rsidRDefault="00CD5531" w:rsidP="00CD5531">
      <w:pPr>
        <w:pStyle w:val="af5"/>
        <w:spacing w:before="0" w:beforeAutospacing="0" w:after="0" w:afterAutospacing="0"/>
        <w:jc w:val="center"/>
        <w:rPr>
          <w:b/>
          <w:color w:val="000000"/>
          <w:sz w:val="28"/>
          <w:szCs w:val="28"/>
        </w:rPr>
      </w:pPr>
      <w:r w:rsidRPr="009521FD">
        <w:rPr>
          <w:b/>
          <w:color w:val="000000"/>
          <w:sz w:val="28"/>
          <w:szCs w:val="28"/>
        </w:rPr>
        <w:t>Определения</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 xml:space="preserve">В настоящем </w:t>
      </w:r>
      <w:r w:rsidRPr="009521FD">
        <w:rPr>
          <w:bCs/>
          <w:color w:val="000000"/>
          <w:sz w:val="28"/>
          <w:szCs w:val="28"/>
        </w:rPr>
        <w:t>Положени</w:t>
      </w:r>
      <w:r>
        <w:rPr>
          <w:bCs/>
          <w:color w:val="000000"/>
          <w:sz w:val="28"/>
          <w:szCs w:val="28"/>
        </w:rPr>
        <w:t>и</w:t>
      </w:r>
      <w:r w:rsidRPr="009521FD">
        <w:rPr>
          <w:bCs/>
          <w:color w:val="000000"/>
          <w:sz w:val="28"/>
          <w:szCs w:val="28"/>
        </w:rPr>
        <w:t xml:space="preserve"> об определении угроз безопасности персональных данных при их обработке в информационных системах персональных данных в администрации </w:t>
      </w:r>
      <w:r>
        <w:rPr>
          <w:bCs/>
          <w:color w:val="000000"/>
          <w:sz w:val="28"/>
          <w:szCs w:val="28"/>
        </w:rPr>
        <w:t xml:space="preserve">Останинского </w:t>
      </w:r>
      <w:r w:rsidRPr="009521FD">
        <w:rPr>
          <w:bCs/>
          <w:color w:val="000000"/>
          <w:sz w:val="28"/>
          <w:szCs w:val="28"/>
        </w:rPr>
        <w:t>сельсовета Северного района Новосибирской области</w:t>
      </w:r>
      <w:r>
        <w:rPr>
          <w:bCs/>
          <w:color w:val="000000"/>
          <w:sz w:val="28"/>
          <w:szCs w:val="28"/>
        </w:rPr>
        <w:t xml:space="preserve"> (далее – Положение) </w:t>
      </w:r>
      <w:r w:rsidRPr="009521FD">
        <w:rPr>
          <w:color w:val="000000"/>
          <w:sz w:val="28"/>
          <w:szCs w:val="28"/>
        </w:rPr>
        <w:t>используются следующие термины и их определения.</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Автоматизированная система -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Аутентификация отправителя данных - подтверждение того, что отправитель полученных данных соответствует заявленному.</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Безопасность персональных данных -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Биометрические персональные данные - сведения, которые характеризуют физиологические особенности человека и на основе которых можно установить его личность, включая фотографии, отпечатки пальцев, образ сетчатки глаза, особенности строения тела и другую подобную информацию.</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Вирус (компьютерный, программный) - исполняемый программный код или интерпретируемый набор инструкций, обладающий свойствами несанкционированного распространения и самовоспроизведения. Созданные дубликаты компьютерного вируса не всегда совпадают с оригиналом, но сохраняют способность к дальнейшему распространению и самовоспроизведению.</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lastRenderedPageBreak/>
        <w:t>Вредоносная программа - программа, предназначенная для осуществления несанкционированного доступа и (или) воздействия на персональные данные или ресурсы информационной системы персональных данных.</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Вспомогательные технические средства и системы - технические средства и системы, не предназначенные для передачи, обработки и хранения персональных данных, устанавливаемые совместно с техническими средствами и системами, предназначенными для обработки персональных данных или в помещениях, в которых установлены информационные системы персональных данных.</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Доступ в операционную среду компьютера (информационной системы персональных данных) - получение возможности запуска на выполнение штатных команд, функций, процедур операционной системы (уничтожения, копирования, перемещения и т.п.), исполняемых файлов прикладных программ.</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Доступ к информации - возможность получения информации и ее использования.</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Закладочное устройство - элемент средства съема информации, скрытно внедряемый (закладываемый или вносимый) в места возможного съема информации (в том числе в ограждение, конструкцию, оборудование, предметы интерьера, транспортные средства, а также в технические средства и системы обработки информации). Защищаемая информация - 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Идентификация - присвоение субъектам и объектам доступа идентификатора и (или) сравнение предъявляемого идентификатора с перечнем присвоенных идентификаторов.</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Информативный сигнал - электрические сигналы, акустические, электромагнитные и другие физические поля, по параметрам которых может быть раскрыта конфиденциальная информация (персональные данные) обрабатываемая в информационной системе персональных данных. </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Информационная система персональных данных (ИСПДн)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lastRenderedPageBreak/>
        <w:t>Источник угрозы безопасности информации - субъект доступа, материальный объект или физическое явление, являющиеся причиной возникновения угрозы безопасности информации.</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Контролируемая зона - пространство (территория, здание, часть здания, помещение), в котором исключено неконтролируемое пребывание посторонних лиц, а также транспортных, технических и иных материальных средств.</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Межсетевой экран - локальное (однокомпонентное) или функционально-распределенное программное (программно-аппаратное) средство (комплекс), реализующее контроль за информацией, поступающей в информационную систему персональных данных и (или) выходящей из информационной системы.</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Нарушитель безопасности персональных данных - физическое лицо, случайно или преднамеренно совершающее действия,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Неавтоматизированная обработка персональных данных -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Недекларированные возможности - функциональные возможности средств вычислительной техники, не описанные или не соответствующие описанным в документации, при использовании которых возможно нарушение конфиденциальности, доступности или целостности обрабатываемой информации.</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Несанкционированный доступ (несанкционированные действия) - доступ к информации или действия с информацией, нарушающие правила разграничения доступа с использованием штатных средств, предоставляемых информационными системами персональных данных.</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Носитель информации - физическое лицо или материальный объект, в том числе физическое поле, в котором информация находит свое отражение в виде символов, образов, сигналов, технических решений и процессов, количественных характеристик физических величин.</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lastRenderedPageBreak/>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Оператор (персональных данных) - государственный орган, муниципальный орган, юридическое или физическое лицо, организующее и (или) осуществляющее обработку персональных данных, а также определяющие цели и содержание обработки персональных данных.</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Технические средства информационной системы персональных данных - средства вычислительной техники, информационно-вычислительные комплексы и сети, средства и системы передачи, приема и обработки ПДн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Перехват (информации) - неправомерное получение информации с использованием технического средства, осуществляющего обнаружение, прием и обработку информативных сигналов.</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Побочные электромагнитные излучения и наводки - электромагнитные излучения технических средств обработки защищаемой информации, возникающие как побочное явление и вызванные электрическими сигналами, действующими в их электрических и магнитных цепях, а также электромагнитные наводки этих сигналов на токопроводящие линии, конструкции и цепи питания.</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 xml:space="preserve"> Политика </w:t>
      </w:r>
      <w:r>
        <w:rPr>
          <w:color w:val="000000"/>
          <w:sz w:val="28"/>
          <w:szCs w:val="28"/>
        </w:rPr>
        <w:t>«</w:t>
      </w:r>
      <w:r w:rsidRPr="009521FD">
        <w:rPr>
          <w:color w:val="000000"/>
          <w:sz w:val="28"/>
          <w:szCs w:val="28"/>
        </w:rPr>
        <w:t>чистого стола</w:t>
      </w:r>
      <w:r>
        <w:rPr>
          <w:color w:val="000000"/>
          <w:sz w:val="28"/>
          <w:szCs w:val="28"/>
        </w:rPr>
        <w:t>»</w:t>
      </w:r>
      <w:r w:rsidRPr="009521FD">
        <w:rPr>
          <w:color w:val="000000"/>
          <w:sz w:val="28"/>
          <w:szCs w:val="28"/>
        </w:rPr>
        <w:t xml:space="preserve"> - комплекс организационных мероприятий, контролирующих отсутствие записывания на бумажные носители ключей и атрибутов доступа (паролей) и хранения их вблизи объектов доступа.</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 xml:space="preserve">Пользователь информационной системы персональных данных - лицо, участвующее в функционировании информационной системы персональных данных или использующее результаты ее функционирования. </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Правила разграничения доступа - совокупность правил, регламентирующих права доступа субъектов доступа к объектам доступа.</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lastRenderedPageBreak/>
        <w:t>Программная закладка - код программы, преднамеренно внесенный в программу с целью осуществить утечку, изменить, блокировать, уничтожить информацию или уничтожить и модифицировать программное обеспечение информационной системы персональных данных и (или) блокировать аппаратные средства.</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Программное (программно-математическое) воздействие - несанкционированное воздействие на ресурсы автоматизированной информационной системы, осуществляемое с использованием вредоносных программ.</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Раскрытие персональных данных - умышленное или случайное нарушение конфиденциальности персональных данных.</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Ресурс информационной системы - именованный элемент системного, прикладного или аппаратного обеспечения функционирования информационной системы.</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Специальные категории персональных данных -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 интимной жизни субъекта персональных данных.</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Средства вычислительной техники -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Субъект доступа (субъект) - лицо или процесс, действия которого регламентируются правилами разграничения доступа.</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Технический канал утечки информации - совокупность носителя информации (средства обработки), физической среды распространения информативного сигнала и средств, которыми добывается защищаемая информация.</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Трансграничная передача персональных данных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 xml:space="preserve">Угрозы безопасности персональных данных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w:t>
      </w:r>
      <w:r w:rsidRPr="009521FD">
        <w:rPr>
          <w:color w:val="000000"/>
          <w:sz w:val="28"/>
          <w:szCs w:val="28"/>
        </w:rPr>
        <w:lastRenderedPageBreak/>
        <w:t>персональных данных, а также иных несанкционированных действий при их обработке в информационной системе персональных данных.</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Утечка (защищаемой) информации по техническим каналам -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Уязвимость - слабость в средствах защиты, которую можно использовать для нарушения системы или содержащейся в ней информации.</w:t>
      </w:r>
    </w:p>
    <w:p w:rsidR="00CD5531" w:rsidRDefault="00CD5531" w:rsidP="00CD5531">
      <w:pPr>
        <w:pStyle w:val="af5"/>
        <w:spacing w:before="0" w:beforeAutospacing="0" w:after="0" w:afterAutospacing="0"/>
        <w:ind w:firstLine="567"/>
        <w:jc w:val="both"/>
        <w:rPr>
          <w:color w:val="000000"/>
          <w:sz w:val="28"/>
          <w:szCs w:val="28"/>
        </w:rPr>
      </w:pPr>
      <w:r w:rsidRPr="009521FD">
        <w:rPr>
          <w:color w:val="000000"/>
          <w:sz w:val="28"/>
          <w:szCs w:val="28"/>
        </w:rPr>
        <w:t>Целостность информации - способность средства вычислительной техники или автоматизированной системы обеспечивать неизменность информации в условиях случайного и/или преднамеренного искажения (разрушения).</w:t>
      </w:r>
    </w:p>
    <w:p w:rsidR="00CD5531" w:rsidRPr="007E36E8" w:rsidRDefault="00CD5531" w:rsidP="00CD5531">
      <w:pPr>
        <w:pStyle w:val="af5"/>
        <w:spacing w:before="0" w:beforeAutospacing="0" w:after="0" w:afterAutospacing="0"/>
        <w:jc w:val="center"/>
        <w:rPr>
          <w:b/>
          <w:color w:val="000000"/>
          <w:sz w:val="28"/>
          <w:szCs w:val="28"/>
        </w:rPr>
      </w:pPr>
      <w:r w:rsidRPr="007E36E8">
        <w:rPr>
          <w:b/>
          <w:color w:val="000000"/>
          <w:sz w:val="28"/>
          <w:szCs w:val="28"/>
        </w:rPr>
        <w:t>Обозначения и сокращения:</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АВС - антивирусные средства</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АРМ - автоматизированное рабочее место</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ВТСС - вспомогательные технические средства и системы</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ИСПДн - информационная система персональных данных</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КЗ - контролируемая зона</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ЛВС - локальная вычислительная сеть</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МЭ - межсетевой экран</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НСД - несанкционированный доступ</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ОС - операционная система</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ПДн - персональные данные</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ПМВ - программно-математическое воздействие</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ПО - программное обеспечение</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ПЭМИН - побочные электромагнитные излучения и наводки</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САЗ - система анализа защищенности</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СЗИ - средства защиты информации</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СЗПДн - система (подсистема) защиты персональных данных</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СОВ - система обнаружения вторжений</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ТКУ И - технические каналы утечки информации</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УБПДн - угрозы безопасности персональных данных</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w:t>
      </w:r>
    </w:p>
    <w:p w:rsidR="00CD5531" w:rsidRDefault="00CD5531" w:rsidP="00CD5531">
      <w:pPr>
        <w:pStyle w:val="af5"/>
        <w:spacing w:before="0" w:beforeAutospacing="0" w:after="0" w:afterAutospacing="0"/>
        <w:jc w:val="center"/>
        <w:rPr>
          <w:b/>
          <w:color w:val="000000"/>
          <w:sz w:val="28"/>
          <w:szCs w:val="28"/>
        </w:rPr>
      </w:pPr>
      <w:r w:rsidRPr="007E36E8">
        <w:rPr>
          <w:b/>
          <w:color w:val="000000"/>
          <w:sz w:val="28"/>
          <w:szCs w:val="28"/>
        </w:rPr>
        <w:t>Классификация нарушителей</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По признаку принадлежности к ИСПДн все нарушители делятся на две группы:</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w:t>
      </w:r>
      <w:r w:rsidRPr="00AD1DA5">
        <w:rPr>
          <w:i/>
          <w:iCs/>
          <w:color w:val="000000"/>
          <w:sz w:val="28"/>
          <w:szCs w:val="28"/>
        </w:rPr>
        <w:t>внешние нарушители</w:t>
      </w:r>
      <w:r w:rsidRPr="00AD1DA5">
        <w:rPr>
          <w:color w:val="000000"/>
          <w:sz w:val="28"/>
          <w:szCs w:val="28"/>
        </w:rPr>
        <w:t> - физические лица, не имеющие права пребывания на территории контролируемой зоны, в пределах которой размещается оборудование ИСПДн;</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lastRenderedPageBreak/>
        <w:t>- </w:t>
      </w:r>
      <w:r w:rsidRPr="00AD1DA5">
        <w:rPr>
          <w:i/>
          <w:iCs/>
          <w:color w:val="000000"/>
          <w:sz w:val="28"/>
          <w:szCs w:val="28"/>
        </w:rPr>
        <w:t>внутренние нарушители</w:t>
      </w:r>
      <w:r w:rsidRPr="00AD1DA5">
        <w:rPr>
          <w:color w:val="000000"/>
          <w:sz w:val="28"/>
          <w:szCs w:val="28"/>
        </w:rPr>
        <w:t> - физические лица, имеющие право пребывания на территории контролируемой зоны, в пределах которой размещается оборудование ИСПДн.</w:t>
      </w:r>
    </w:p>
    <w:p w:rsidR="00CD5531" w:rsidRPr="00AD1DA5" w:rsidRDefault="00CD5531" w:rsidP="00CD5531">
      <w:pPr>
        <w:pStyle w:val="af5"/>
        <w:spacing w:before="0" w:beforeAutospacing="0" w:after="0" w:afterAutospacing="0"/>
        <w:jc w:val="center"/>
        <w:rPr>
          <w:color w:val="000000"/>
          <w:sz w:val="28"/>
          <w:szCs w:val="28"/>
        </w:rPr>
      </w:pPr>
      <w:r w:rsidRPr="00AD1DA5">
        <w:rPr>
          <w:i/>
          <w:iCs/>
          <w:color w:val="000000"/>
          <w:sz w:val="28"/>
          <w:szCs w:val="28"/>
        </w:rPr>
        <w:t>Внешний нарушитель</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В качестве внешнего нарушителя информационной безопасности, рассматривается нарушитель, который не имеет непосредственного доступа к техническим средствам и ресурсам системы, находящимся в пределах контролируемой зоны.</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Предполагается, что внешний нарушитель не может воздействовать на защищаемую информацию по техническим каналам утечки, так как объем информации, хранимой и обрабатываемой в ИСПДн, является недостаточным для возможной мотивации внешнего нарушителя к осуществлению действий, направленных утечку информации по техническим каналам утечки. Предполагается, что внешний нарушитель может воздействовать на защищаемую информацию только во время ее передачи по каналам связи.</w:t>
      </w:r>
    </w:p>
    <w:p w:rsidR="00CD5531" w:rsidRPr="00AD1DA5" w:rsidRDefault="00CD5531" w:rsidP="00CD5531">
      <w:pPr>
        <w:pStyle w:val="af5"/>
        <w:spacing w:before="0" w:beforeAutospacing="0" w:after="0" w:afterAutospacing="0"/>
        <w:jc w:val="center"/>
        <w:rPr>
          <w:color w:val="000000"/>
          <w:sz w:val="28"/>
          <w:szCs w:val="28"/>
        </w:rPr>
      </w:pPr>
      <w:r w:rsidRPr="00AD1DA5">
        <w:rPr>
          <w:i/>
          <w:iCs/>
          <w:color w:val="000000"/>
          <w:sz w:val="28"/>
          <w:szCs w:val="28"/>
        </w:rPr>
        <w:t>Внутренний нарушитель</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Возможности внутреннего нарушителя существенным образом зависят от действующих в пределах контролируемой зоны ограничительных факторов, из которых основным является реализация комплекса организационно-технических мер, в том числе по подбору, расстановке и обеспечению высокой профессиональной подготовки кадров, допуску физических лиц внутрь контролируемой зоны и контролю за порядком проведения работ, направленных на предотвращение и пресечение несанкционированного доступа.</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Система разграничения доступа ИСПДн обеспечивает разграничение прав пользователей на доступ к информационным, программным, аппаратным и другим ресурсам ИСПДн в соответствии с принятой политикой информационной безопасности. К внутренним нарушителям могут относиться:</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администраторы ИСПДн (категория I);</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администраторы конкретных подсистем или баз данных ИСПДн (категория II);</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пользователи ИСПДн (категория III);</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пользователи, являющиеся внешними по отношению к конкретной АС (категория IV);</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лица, обладающие возможностью доступа к системе передачи данных (категория V);</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сотрудники, имеющие санкционированный доступ в служебных целях в помещения, в которых размещаются элементы ИСПДн, но не имеющие права доступа к ним (категория VI);</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обслуживающий персонал  (категория VII);</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уполномоченный персонал разработчиков ИСПДн, который на договорной основе имеет право на техническое обслуживание и модификацию компонентов ИСПДн (категория VIII).</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lastRenderedPageBreak/>
        <w:t>На лиц категорий I и II возложены задачи по администрированию программно-аппаратных средств и баз данных ИСПДн для интеграции и обеспечения взаимодействия различных подсистем, входящих в состав ИСПДн. Администраторы потенциально могут реализовывать угрозы ИБ, используя возможности по непосредственному доступу к защищаемой информации, обрабатываемой и хранимой в ИСПДн, а также к техническим и программным средствам ИСПДн, включая средства защиты, используемые в конкретных АС, в соответствии с установленными для них административными полномочиями.</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Эти лица хорошо знакомы с основными алгоритмами, протоколами, реализуемыми и используемыми в конкретных подсистемах и ИСПДн в целом, а также с применяемыми принципами и концепциями безопасности.</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Предполагается, что они могли бы использовать стандартное оборудование либо для идентификации уязвимостей, либо для реализации угроз ИБ. Данное оборудование может быть как частью штатных средств, так и может относиться к легко получаемому (например, программное обеспечение, полученное из общедоступных внешних источников).</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Кроме того, предполагается, что эти лица могли бы располагать специализированным оборудованием.</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К лицам категорий I и II ввиду их исключительной роли в ИСПДн должен применяться комплекс особых организационно-режимных мер по их подбору, принятию на работу, назначению на должность и контролю выполнения функциональных обязанностей.</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Предполагается, что в число лиц категорий I и II будут включаться только доверенные лица и поэтому указанные лица исключаются из числа вероятных нарушителей.</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Предполагается, что лица категорий III-VIII относятся к вероятным нарушителям.</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Предполагается, что возможность сговора внутренних нарушителей маловероятна ввиду принятых организационных и контролирующих мер.</w:t>
      </w:r>
    </w:p>
    <w:p w:rsidR="00CD5531" w:rsidRDefault="00CD5531" w:rsidP="00CD5531">
      <w:pPr>
        <w:pStyle w:val="af5"/>
        <w:spacing w:before="0" w:beforeAutospacing="0" w:after="0" w:afterAutospacing="0"/>
        <w:jc w:val="center"/>
        <w:rPr>
          <w:b/>
          <w:iCs/>
          <w:color w:val="000000"/>
          <w:sz w:val="28"/>
          <w:szCs w:val="28"/>
        </w:rPr>
      </w:pPr>
    </w:p>
    <w:p w:rsidR="00CD5531" w:rsidRPr="00D60B35" w:rsidRDefault="00CD5531" w:rsidP="00CD5531">
      <w:pPr>
        <w:pStyle w:val="af5"/>
        <w:spacing w:before="0" w:beforeAutospacing="0" w:after="0" w:afterAutospacing="0"/>
        <w:jc w:val="center"/>
        <w:rPr>
          <w:b/>
          <w:color w:val="000000"/>
          <w:sz w:val="28"/>
          <w:szCs w:val="28"/>
        </w:rPr>
      </w:pPr>
      <w:r w:rsidRPr="00D60B35">
        <w:rPr>
          <w:b/>
          <w:iCs/>
          <w:color w:val="000000"/>
          <w:sz w:val="28"/>
          <w:szCs w:val="28"/>
        </w:rPr>
        <w:t>Предположения об имеющейся у нарушителя информации</w:t>
      </w:r>
    </w:p>
    <w:p w:rsidR="00CD5531" w:rsidRPr="00D60B35" w:rsidRDefault="00CD5531" w:rsidP="00CD5531">
      <w:pPr>
        <w:pStyle w:val="af5"/>
        <w:spacing w:before="0" w:beforeAutospacing="0" w:after="0" w:afterAutospacing="0"/>
        <w:jc w:val="center"/>
        <w:rPr>
          <w:b/>
          <w:color w:val="000000"/>
          <w:sz w:val="28"/>
          <w:szCs w:val="28"/>
        </w:rPr>
      </w:pPr>
      <w:r w:rsidRPr="00D60B35">
        <w:rPr>
          <w:b/>
          <w:iCs/>
          <w:color w:val="000000"/>
          <w:sz w:val="28"/>
          <w:szCs w:val="28"/>
        </w:rPr>
        <w:t>об    объектах реализации угроз</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В качестве основных уровней знаний нарушителей об АС можно выделить следующие:</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общая информация - информации о назначения и общих характеристиках ИСПДн;</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эксплуатационная информация - информация, полученная из эксплуатационной документации;</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чувствительная информация - информация, дополняющая эксплуатационную информацию об ИСПДн (например, сведения из проектной документации ИСПДн).</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В частности, нарушитель может иметь:</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lastRenderedPageBreak/>
        <w:t>- данные об организации работы, структуре и используемых технических, программных и программно-технических средствах ИСПДн;</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сведения об информационных ресурсах ИСПДн: порядок и правила создания, хранения и передачи информации, структура и свойства информационных потоков;</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данные об уязвимостях, включая данные о недокументированных (недекларированных) возможностях технических, программных и программно-технических средств ИСПДн;</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данные о реализованных в ПСЗИ принципах и алгоритмах; - исходные тексты программного обеспечения ИСПДн;</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сведения о возможных каналах реализации угроз;</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информацию о способах реализации угроз.</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Предполагается, что лица категории III и категории IV владеют только эксплуатационной информацией, что обеспечивается организационными мерами. При этом лица категории IV не владеют парольной, аутентифицирующей и ключевой информацией, используемой в АИС, к которым они не имеют санкционированного доступа.</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Предполагается, что лица категории V владеют в той или иной части чувствительной и эксплуатационной информацией о системе передачи информации и общей информацией об АИС, использующих эту систему передачи информации, что обеспечивается организационными мерами. При этом лица категории V не владеют парольной и аутентифицирующей информацией, используемой в АИС.</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Предполагается, что лица категории VI и лица категории VII по уровню знаний не превосходят лица категории V.</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Предполагается, что лица категории VIII обладают чувствительной информацией об ИСПДн и функционально ориентированных АИС, включая информацию об уязвимостях технических и программных средств ИСПДн. Организационными мерами предполагается исключить доступ лиц категории VIII к техническим и программным средствам ИСПДн в момент обработки с использованием этих средств защищаемой информации.</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Таким образом, наиболее информированными об АИС являются лица категории III и лица категории VIII.</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Степень информированности нарушителя зависит от многих факторов, включая реализованные в администрации</w:t>
      </w:r>
      <w:r>
        <w:rPr>
          <w:color w:val="000000"/>
          <w:sz w:val="28"/>
          <w:szCs w:val="28"/>
        </w:rPr>
        <w:t xml:space="preserve"> Останинскогосельсовета Северного района Новосибирской области (далее – администрация)</w:t>
      </w:r>
      <w:r w:rsidRPr="00AD1DA5">
        <w:rPr>
          <w:color w:val="000000"/>
          <w:sz w:val="28"/>
          <w:szCs w:val="28"/>
        </w:rPr>
        <w:t xml:space="preserve"> конкретные организационные меры и компетенцию нарушителей. Поэтому объективно оценить объем знаний вероятного нарушителя в общем случае практически невозможно.</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xml:space="preserve">В связи с изложенным, с целью создания определенного запаса прочности предполагается, что вероятные нарушители обладают всей информацией, необходимой для подготовки и реализации угроз, за исключением информации, доступ к которой со стороны нарушителя исключается системой защиты </w:t>
      </w:r>
      <w:r w:rsidRPr="00AD1DA5">
        <w:rPr>
          <w:color w:val="000000"/>
          <w:sz w:val="28"/>
          <w:szCs w:val="28"/>
        </w:rPr>
        <w:lastRenderedPageBreak/>
        <w:t>информации. К такой информации, например, относится парольная, аутентифицирующая и ключевая информация.</w:t>
      </w:r>
    </w:p>
    <w:p w:rsidR="00CD5531" w:rsidRPr="00AD1DA5" w:rsidRDefault="00CD5531" w:rsidP="00CD5531">
      <w:pPr>
        <w:pStyle w:val="af5"/>
        <w:spacing w:before="0" w:beforeAutospacing="0" w:after="0" w:afterAutospacing="0"/>
        <w:ind w:firstLine="567"/>
        <w:jc w:val="both"/>
        <w:rPr>
          <w:color w:val="000000"/>
          <w:sz w:val="28"/>
          <w:szCs w:val="28"/>
        </w:rPr>
      </w:pPr>
    </w:p>
    <w:p w:rsidR="00CD5531" w:rsidRPr="00D60B35" w:rsidRDefault="00CD5531" w:rsidP="00CD5531">
      <w:pPr>
        <w:pStyle w:val="af5"/>
        <w:spacing w:before="0" w:beforeAutospacing="0" w:after="0" w:afterAutospacing="0"/>
        <w:jc w:val="center"/>
        <w:rPr>
          <w:b/>
          <w:color w:val="000000"/>
          <w:sz w:val="28"/>
          <w:szCs w:val="28"/>
        </w:rPr>
      </w:pPr>
      <w:r w:rsidRPr="00D60B35">
        <w:rPr>
          <w:b/>
          <w:iCs/>
          <w:color w:val="000000"/>
          <w:sz w:val="28"/>
          <w:szCs w:val="28"/>
        </w:rPr>
        <w:t>Предположения об имеющихся у нарушителя средствах реализации угроз</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Предполагается, что нарушитель имеет:</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аппаратные компоненты СЗПДн и СФ СЗПДн;</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доступные в свободной продаже технические средства и программное обеспечение;</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специально разработанные технические средства и программное обеспечение.</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Внутренний нарушитель может использовать штатные средства.</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Состав имеющихся у нарушителя средств, которые он может использовать для реализации угроз ИБ, а также возможности по их применению зависят от многих факторов, включая реализованные на объектах администрации конкретные организационные меры, финансовые возможности и компетенцию нарушителей.</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Поэтому объективно оценить состав имеющихся у нарушителя средств реализации угроз в общем случае практически невозможно. Поэтому, для создания устойчивой СЗПДн предполагается, что вероятный нарушитель имеет все необходимые для реализации угроз средства, возможности которых не превосходят возможности аналогичных средств реализации угроз на информацию, содержащую сведения, составляющие государственную тайну, и технические и программные средства, обрабатывающие эту информацию.</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Вместе с тем предполагается, что нарушитель не имеет:</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средств перехвата в технических каналах утечки;</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средств воздействия через сигнальные цепи (информационные и управляющие интерфейсы СВТ);</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средств воздействия на источники и через цепи питания; - средств воздействия через цепи заземления;</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средств активного воздействия на технические средства (средств облучения).</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Предполагается, что наиболее совершенными средствами реализации угроз обладают лица категории III и лица категории VIII.</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w:t>
      </w:r>
    </w:p>
    <w:p w:rsidR="00CD5531" w:rsidRPr="00D60B35" w:rsidRDefault="00CD5531" w:rsidP="00CD5531">
      <w:pPr>
        <w:pStyle w:val="af5"/>
        <w:spacing w:before="0" w:beforeAutospacing="0" w:after="0" w:afterAutospacing="0"/>
        <w:jc w:val="center"/>
        <w:rPr>
          <w:b/>
          <w:color w:val="000000"/>
          <w:sz w:val="28"/>
          <w:szCs w:val="28"/>
        </w:rPr>
      </w:pPr>
      <w:r w:rsidRPr="00D60B35">
        <w:rPr>
          <w:b/>
          <w:color w:val="000000"/>
          <w:sz w:val="28"/>
          <w:szCs w:val="28"/>
        </w:rPr>
        <w:t>Угрозы утечки информации по техническим каналам</w:t>
      </w:r>
    </w:p>
    <w:p w:rsidR="00CD5531" w:rsidRDefault="00CD5531" w:rsidP="00CD5531">
      <w:pPr>
        <w:pStyle w:val="af5"/>
        <w:spacing w:before="0" w:beforeAutospacing="0" w:after="0" w:afterAutospacing="0"/>
        <w:jc w:val="center"/>
        <w:rPr>
          <w:i/>
          <w:iCs/>
          <w:color w:val="000000"/>
          <w:sz w:val="28"/>
          <w:szCs w:val="28"/>
        </w:rPr>
      </w:pPr>
    </w:p>
    <w:p w:rsidR="00CD5531" w:rsidRDefault="00CD5531" w:rsidP="00CD5531">
      <w:pPr>
        <w:pStyle w:val="af5"/>
        <w:spacing w:before="0" w:beforeAutospacing="0" w:after="0" w:afterAutospacing="0"/>
        <w:jc w:val="center"/>
        <w:rPr>
          <w:color w:val="000000"/>
          <w:sz w:val="28"/>
          <w:szCs w:val="28"/>
        </w:rPr>
      </w:pPr>
      <w:r w:rsidRPr="00AD1DA5">
        <w:rPr>
          <w:i/>
          <w:iCs/>
          <w:color w:val="000000"/>
          <w:sz w:val="28"/>
          <w:szCs w:val="28"/>
        </w:rPr>
        <w:t>Угрозы утечки акустической (речевой) информации</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Возникновение угроз утечки акустической (речевой) информации, содержащейся непосредственно в произносимой речи пользователя ИСПДн, при обработке ПДн в ИСПДн, возможно при наличии функций голосового ввода ПДн в ИСПДн или функций воспроизведения ПДн акустическими средствами ИСПДн.</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lastRenderedPageBreak/>
        <w:t xml:space="preserve">В ИСПДн </w:t>
      </w:r>
      <w:r>
        <w:rPr>
          <w:color w:val="000000"/>
          <w:sz w:val="28"/>
          <w:szCs w:val="28"/>
        </w:rPr>
        <w:t>администрации</w:t>
      </w:r>
      <w:r w:rsidRPr="00AD1DA5">
        <w:rPr>
          <w:color w:val="000000"/>
          <w:sz w:val="28"/>
          <w:szCs w:val="28"/>
        </w:rPr>
        <w:t xml:space="preserve"> функции голосового ввода ПДн или функции воспроизведения ПДн акустическими средствами отсутствуют. Вероятность реализации угрозы - маловероятна.</w:t>
      </w:r>
    </w:p>
    <w:p w:rsidR="00CD5531" w:rsidRDefault="00CD5531" w:rsidP="00CD5531">
      <w:pPr>
        <w:pStyle w:val="af5"/>
        <w:spacing w:before="0" w:beforeAutospacing="0" w:after="0" w:afterAutospacing="0"/>
        <w:jc w:val="center"/>
        <w:rPr>
          <w:color w:val="000000"/>
          <w:sz w:val="28"/>
          <w:szCs w:val="28"/>
        </w:rPr>
      </w:pPr>
      <w:r w:rsidRPr="00AD1DA5">
        <w:rPr>
          <w:i/>
          <w:iCs/>
          <w:color w:val="000000"/>
          <w:sz w:val="28"/>
          <w:szCs w:val="28"/>
        </w:rPr>
        <w:t>Угрозы утечки видовой информации</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Реализация угрозы утечки видовой информации возможна за счет просмотра информации с помощью оптических (оптико-электронных) средств с экранов дисплеев и других средств отображения средств вычислительной техники, информационно-вычислительных комплексов, технических средств обработки графической, видео- и буквенно-цифровой информации, входящих в состав ИСПДн.</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xml:space="preserve">В </w:t>
      </w:r>
      <w:r>
        <w:rPr>
          <w:color w:val="000000"/>
          <w:sz w:val="28"/>
          <w:szCs w:val="28"/>
        </w:rPr>
        <w:t>администрации</w:t>
      </w:r>
      <w:r w:rsidRPr="00AD1DA5">
        <w:rPr>
          <w:color w:val="000000"/>
          <w:sz w:val="28"/>
          <w:szCs w:val="28"/>
        </w:rPr>
        <w:t xml:space="preserve"> введен контроль доступа в контролируемую зону, АРМ пользователей расположены так, что практически исключен визуальный доступ к мониторам, а на окнах установлены жалюзи.</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Вероятность реализации угрозы - маловероятна.</w:t>
      </w:r>
    </w:p>
    <w:p w:rsidR="00CD5531" w:rsidRDefault="00CD5531" w:rsidP="00CD5531">
      <w:pPr>
        <w:pStyle w:val="af5"/>
        <w:spacing w:before="0" w:beforeAutospacing="0" w:after="0" w:afterAutospacing="0"/>
        <w:jc w:val="center"/>
        <w:rPr>
          <w:i/>
          <w:iCs/>
          <w:color w:val="000000"/>
          <w:sz w:val="28"/>
          <w:szCs w:val="28"/>
        </w:rPr>
      </w:pPr>
      <w:r w:rsidRPr="00AD1DA5">
        <w:rPr>
          <w:i/>
          <w:iCs/>
          <w:color w:val="000000"/>
          <w:sz w:val="28"/>
          <w:szCs w:val="28"/>
        </w:rPr>
        <w:t>Угрозы утечки информации по каналам ПЭМИН</w:t>
      </w:r>
    </w:p>
    <w:p w:rsidR="00CD5531" w:rsidRDefault="00CD5531" w:rsidP="00CD5531">
      <w:pPr>
        <w:pStyle w:val="af5"/>
        <w:spacing w:before="0" w:beforeAutospacing="0" w:after="0" w:afterAutospacing="0"/>
        <w:jc w:val="both"/>
        <w:rPr>
          <w:color w:val="000000"/>
          <w:sz w:val="28"/>
          <w:szCs w:val="28"/>
        </w:rPr>
      </w:pPr>
      <w:r w:rsidRPr="00AD1DA5">
        <w:rPr>
          <w:color w:val="000000"/>
          <w:sz w:val="28"/>
          <w:szCs w:val="28"/>
        </w:rPr>
        <w:t>       Угрозы утечки информации по каналу ПЭМИН, возможны из-за наличия паразитных электромагнитных излучений у элементов ИСПДн.</w:t>
      </w:r>
    </w:p>
    <w:p w:rsidR="00CD5531" w:rsidRDefault="00CD5531" w:rsidP="00CD5531">
      <w:pPr>
        <w:pStyle w:val="af5"/>
        <w:spacing w:before="0" w:beforeAutospacing="0" w:after="0" w:afterAutospacing="0"/>
        <w:jc w:val="both"/>
        <w:rPr>
          <w:color w:val="000000"/>
          <w:sz w:val="28"/>
          <w:szCs w:val="28"/>
        </w:rPr>
      </w:pPr>
      <w:r w:rsidRPr="00AD1DA5">
        <w:rPr>
          <w:color w:val="000000"/>
          <w:sz w:val="28"/>
          <w:szCs w:val="28"/>
        </w:rPr>
        <w:t>      Угрозы данного класса маловероятны, т.к. размер контролируемой зоны большой, и элементы ИСПДн экранируются несколькими несущими стенами, и паразитный сигнал маскируется со множеством других паразитных сигналов элементов, не входящих в ИСПДн.</w:t>
      </w:r>
    </w:p>
    <w:p w:rsidR="00CD5531" w:rsidRPr="00AD1DA5" w:rsidRDefault="00CD5531" w:rsidP="00CD5531">
      <w:pPr>
        <w:pStyle w:val="af5"/>
        <w:spacing w:before="0" w:beforeAutospacing="0" w:after="0" w:afterAutospacing="0"/>
        <w:jc w:val="center"/>
        <w:rPr>
          <w:color w:val="000000"/>
          <w:sz w:val="28"/>
          <w:szCs w:val="28"/>
        </w:rPr>
      </w:pPr>
      <w:r w:rsidRPr="00AD1DA5">
        <w:rPr>
          <w:i/>
          <w:iCs/>
          <w:color w:val="000000"/>
          <w:sz w:val="28"/>
          <w:szCs w:val="28"/>
        </w:rPr>
        <w:t>Угрозы несанкционированного доступа к информации</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Реализация угроз НСД к информации может приводить к следующим видам нарушения ее безопасности:</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нарушению конфиденциальности (копирование, неправомерное распространение);</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нарушению целостности (уничтожение, изменение);</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нарушению доступности (блокирование).</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w:t>
      </w:r>
    </w:p>
    <w:p w:rsidR="00CD5531" w:rsidRPr="00D60B35" w:rsidRDefault="00CD5531" w:rsidP="00CD5531">
      <w:pPr>
        <w:pStyle w:val="af5"/>
        <w:spacing w:before="0" w:beforeAutospacing="0" w:after="0" w:afterAutospacing="0"/>
        <w:jc w:val="both"/>
        <w:rPr>
          <w:b/>
          <w:color w:val="000000"/>
          <w:sz w:val="28"/>
          <w:szCs w:val="28"/>
        </w:rPr>
      </w:pPr>
      <w:r w:rsidRPr="00AD1DA5">
        <w:rPr>
          <w:color w:val="000000"/>
          <w:sz w:val="28"/>
          <w:szCs w:val="28"/>
        </w:rPr>
        <w:t xml:space="preserve">   </w:t>
      </w:r>
      <w:r w:rsidRPr="00D60B35">
        <w:rPr>
          <w:b/>
          <w:color w:val="000000"/>
          <w:sz w:val="28"/>
          <w:szCs w:val="28"/>
        </w:rPr>
        <w:t>Угрозы уничтожения, хищения аппаратных средств ИСПДн носителей</w:t>
      </w:r>
    </w:p>
    <w:p w:rsidR="00CD5531" w:rsidRPr="00AD1DA5" w:rsidRDefault="00CD5531" w:rsidP="00CD5531">
      <w:pPr>
        <w:pStyle w:val="af5"/>
        <w:spacing w:before="0" w:beforeAutospacing="0" w:after="0" w:afterAutospacing="0"/>
        <w:jc w:val="both"/>
        <w:rPr>
          <w:color w:val="000000"/>
          <w:sz w:val="28"/>
          <w:szCs w:val="28"/>
        </w:rPr>
      </w:pPr>
      <w:r w:rsidRPr="00D60B35">
        <w:rPr>
          <w:b/>
          <w:color w:val="000000"/>
          <w:sz w:val="28"/>
          <w:szCs w:val="28"/>
        </w:rPr>
        <w:t>       информации путем физического доступа к элементам ИСПДн</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w:t>
      </w:r>
    </w:p>
    <w:p w:rsidR="00CD5531" w:rsidRPr="00AD1DA5" w:rsidRDefault="00CD5531" w:rsidP="00CD5531">
      <w:pPr>
        <w:pStyle w:val="af5"/>
        <w:spacing w:before="0" w:beforeAutospacing="0" w:after="0" w:afterAutospacing="0"/>
        <w:jc w:val="center"/>
        <w:rPr>
          <w:color w:val="000000"/>
          <w:sz w:val="28"/>
          <w:szCs w:val="28"/>
        </w:rPr>
      </w:pPr>
      <w:r w:rsidRPr="00AD1DA5">
        <w:rPr>
          <w:i/>
          <w:iCs/>
          <w:color w:val="000000"/>
          <w:sz w:val="28"/>
          <w:szCs w:val="28"/>
        </w:rPr>
        <w:t>Кража ПЭВМ</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Угроза осуществляется путем НСД внешними и внутренними нарушителями в помещения, где расположены элементы ИСПДн.</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xml:space="preserve">В </w:t>
      </w:r>
      <w:r>
        <w:rPr>
          <w:color w:val="000000"/>
          <w:sz w:val="28"/>
          <w:szCs w:val="28"/>
        </w:rPr>
        <w:t>администрации</w:t>
      </w:r>
      <w:r w:rsidRPr="00AD1DA5">
        <w:rPr>
          <w:color w:val="000000"/>
          <w:sz w:val="28"/>
          <w:szCs w:val="28"/>
        </w:rPr>
        <w:t xml:space="preserve"> введен контроль доступа в контролируемую зону, двери закрываются на замок.</w:t>
      </w:r>
      <w:r>
        <w:rPr>
          <w:color w:val="000000"/>
          <w:sz w:val="28"/>
          <w:szCs w:val="28"/>
        </w:rPr>
        <w:t xml:space="preserve"> Установлена система видеонаблюдения.</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Вероятность реализации угрозы - маловероятна.</w:t>
      </w:r>
    </w:p>
    <w:p w:rsidR="00CD5531" w:rsidRDefault="00CD5531" w:rsidP="00CD5531">
      <w:pPr>
        <w:pStyle w:val="af5"/>
        <w:spacing w:before="0" w:beforeAutospacing="0" w:after="0" w:afterAutospacing="0"/>
        <w:jc w:val="center"/>
        <w:rPr>
          <w:color w:val="000000"/>
          <w:sz w:val="28"/>
          <w:szCs w:val="28"/>
        </w:rPr>
      </w:pPr>
      <w:r w:rsidRPr="00AD1DA5">
        <w:rPr>
          <w:i/>
          <w:iCs/>
          <w:color w:val="000000"/>
          <w:sz w:val="28"/>
          <w:szCs w:val="28"/>
        </w:rPr>
        <w:t>Кража носителей информации</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Угроза осуществляется путем НСД внешними и внутренними нарушителями к носителям информации.</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xml:space="preserve">В </w:t>
      </w:r>
      <w:r>
        <w:rPr>
          <w:color w:val="000000"/>
          <w:sz w:val="28"/>
          <w:szCs w:val="28"/>
        </w:rPr>
        <w:t>администрации</w:t>
      </w:r>
      <w:r w:rsidRPr="00AD1DA5">
        <w:rPr>
          <w:color w:val="000000"/>
          <w:sz w:val="28"/>
          <w:szCs w:val="28"/>
        </w:rPr>
        <w:t xml:space="preserve"> введен контроль доступа в контролируемую зону, двери закрываются на замок, ведется учет и хранение носителей в сейфе.</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lastRenderedPageBreak/>
        <w:t>Вероятность реализации угрозы - маловероятна.</w:t>
      </w:r>
    </w:p>
    <w:p w:rsidR="00CD5531" w:rsidRDefault="00CD5531" w:rsidP="00CD5531">
      <w:pPr>
        <w:pStyle w:val="af5"/>
        <w:spacing w:before="0" w:beforeAutospacing="0" w:after="0" w:afterAutospacing="0"/>
        <w:jc w:val="center"/>
        <w:rPr>
          <w:color w:val="000000"/>
          <w:sz w:val="28"/>
          <w:szCs w:val="28"/>
        </w:rPr>
      </w:pPr>
      <w:r w:rsidRPr="00AD1DA5">
        <w:rPr>
          <w:i/>
          <w:iCs/>
          <w:color w:val="000000"/>
          <w:sz w:val="28"/>
          <w:szCs w:val="28"/>
        </w:rPr>
        <w:t>Кража ключей и атрибутов доступа</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Угроза осуществляется путем НСД внешними и внутренними нарушителями в помещения, где происходит работа пользователей.</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xml:space="preserve">В </w:t>
      </w:r>
      <w:r>
        <w:rPr>
          <w:color w:val="000000"/>
          <w:sz w:val="28"/>
          <w:szCs w:val="28"/>
        </w:rPr>
        <w:t>администрации</w:t>
      </w:r>
      <w:r w:rsidRPr="00AD1DA5">
        <w:rPr>
          <w:color w:val="000000"/>
          <w:sz w:val="28"/>
          <w:szCs w:val="28"/>
        </w:rPr>
        <w:t xml:space="preserve"> введен контроль доступа в контролируемую зону, двери закрываются на замок, организовано хранение ключей в сейфе и введена политика </w:t>
      </w:r>
      <w:r>
        <w:rPr>
          <w:color w:val="000000"/>
          <w:sz w:val="28"/>
          <w:szCs w:val="28"/>
        </w:rPr>
        <w:t>«</w:t>
      </w:r>
      <w:r w:rsidRPr="00AD1DA5">
        <w:rPr>
          <w:color w:val="000000"/>
          <w:sz w:val="28"/>
          <w:szCs w:val="28"/>
        </w:rPr>
        <w:t>чистого стола</w:t>
      </w:r>
      <w:r>
        <w:rPr>
          <w:color w:val="000000"/>
          <w:sz w:val="28"/>
          <w:szCs w:val="28"/>
        </w:rPr>
        <w:t>»</w:t>
      </w:r>
      <w:r w:rsidRPr="00AD1DA5">
        <w:rPr>
          <w:color w:val="000000"/>
          <w:sz w:val="28"/>
          <w:szCs w:val="28"/>
        </w:rPr>
        <w:t>.</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Вероятность реализации угрозы - маловероятна.</w:t>
      </w:r>
    </w:p>
    <w:p w:rsidR="00CD5531" w:rsidRDefault="00CD5531" w:rsidP="00CD5531">
      <w:pPr>
        <w:pStyle w:val="af5"/>
        <w:spacing w:before="0" w:beforeAutospacing="0" w:after="0" w:afterAutospacing="0"/>
        <w:jc w:val="center"/>
        <w:rPr>
          <w:color w:val="000000"/>
          <w:sz w:val="28"/>
          <w:szCs w:val="28"/>
        </w:rPr>
      </w:pPr>
    </w:p>
    <w:p w:rsidR="00CD5531" w:rsidRDefault="00CD5531" w:rsidP="00CD5531">
      <w:pPr>
        <w:pStyle w:val="af5"/>
        <w:spacing w:before="0" w:beforeAutospacing="0" w:after="0" w:afterAutospacing="0"/>
        <w:jc w:val="center"/>
        <w:rPr>
          <w:color w:val="000000"/>
          <w:sz w:val="28"/>
          <w:szCs w:val="28"/>
        </w:rPr>
      </w:pPr>
      <w:r w:rsidRPr="00AD1DA5">
        <w:rPr>
          <w:i/>
          <w:iCs/>
          <w:color w:val="000000"/>
          <w:sz w:val="28"/>
          <w:szCs w:val="28"/>
        </w:rPr>
        <w:t>Кражи, модификации, уничтожения информации</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Угроза осуществляется путем НСД внешними и внутренними нарушителями в помещения, где расположены элементы ИСПДн и средства защиты, а так же происходит работа пользователей.</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xml:space="preserve">В </w:t>
      </w:r>
      <w:r>
        <w:rPr>
          <w:color w:val="000000"/>
          <w:sz w:val="28"/>
          <w:szCs w:val="28"/>
        </w:rPr>
        <w:t>администрации</w:t>
      </w:r>
      <w:r w:rsidRPr="00AD1DA5">
        <w:rPr>
          <w:color w:val="000000"/>
          <w:sz w:val="28"/>
          <w:szCs w:val="28"/>
        </w:rPr>
        <w:t xml:space="preserve"> введен контроль доступа в контролируемую зону, двери закрываются на замок.</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Вероятность реализации угрозы - маловероятна.</w:t>
      </w:r>
    </w:p>
    <w:p w:rsidR="00CD5531" w:rsidRPr="00AD1DA5" w:rsidRDefault="00CD5531" w:rsidP="00CD5531">
      <w:pPr>
        <w:pStyle w:val="af5"/>
        <w:spacing w:before="0" w:beforeAutospacing="0" w:after="0" w:afterAutospacing="0"/>
        <w:jc w:val="center"/>
        <w:rPr>
          <w:color w:val="000000"/>
          <w:sz w:val="28"/>
          <w:szCs w:val="28"/>
        </w:rPr>
      </w:pPr>
      <w:r w:rsidRPr="00AD1DA5">
        <w:rPr>
          <w:i/>
          <w:iCs/>
          <w:color w:val="000000"/>
          <w:sz w:val="28"/>
          <w:szCs w:val="28"/>
        </w:rPr>
        <w:t>Вывод из строя узлов ПЭВМ, каналов связи</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Угроза осуществляется путем НСД внешними и внутренними нарушителями в помещения, где расположены элементы ИСПДн и проходят каналы связи.</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xml:space="preserve">В </w:t>
      </w:r>
      <w:r>
        <w:rPr>
          <w:color w:val="000000"/>
          <w:sz w:val="28"/>
          <w:szCs w:val="28"/>
        </w:rPr>
        <w:t>администрации</w:t>
      </w:r>
      <w:r w:rsidRPr="00AD1DA5">
        <w:rPr>
          <w:color w:val="000000"/>
          <w:sz w:val="28"/>
          <w:szCs w:val="28"/>
        </w:rPr>
        <w:t xml:space="preserve"> введен контроль доступа в контролируемую зону, двери закрываются на замок</w:t>
      </w:r>
      <w:r>
        <w:rPr>
          <w:color w:val="000000"/>
          <w:sz w:val="28"/>
          <w:szCs w:val="28"/>
        </w:rPr>
        <w:t>. Установлена система видеонаблюдения.</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Вероятность реализации угрозы - маловероятна.</w:t>
      </w:r>
    </w:p>
    <w:p w:rsidR="00CD5531" w:rsidRPr="00AD1DA5" w:rsidRDefault="00CD5531" w:rsidP="00CD5531">
      <w:pPr>
        <w:pStyle w:val="af5"/>
        <w:spacing w:before="0" w:beforeAutospacing="0" w:after="0" w:afterAutospacing="0"/>
        <w:jc w:val="center"/>
        <w:rPr>
          <w:color w:val="000000"/>
          <w:sz w:val="28"/>
          <w:szCs w:val="28"/>
        </w:rPr>
      </w:pPr>
      <w:r w:rsidRPr="00AD1DA5">
        <w:rPr>
          <w:i/>
          <w:iCs/>
          <w:color w:val="000000"/>
          <w:sz w:val="28"/>
          <w:szCs w:val="28"/>
        </w:rPr>
        <w:t>Несанкционированное отключение средств защиты</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Угроза осуществляется путем НСД внешними и внутренними нарушителями в помещения, где расположены средства защиты ИСПДн.</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xml:space="preserve">В </w:t>
      </w:r>
      <w:r>
        <w:rPr>
          <w:color w:val="000000"/>
          <w:sz w:val="28"/>
          <w:szCs w:val="28"/>
        </w:rPr>
        <w:t>администрации</w:t>
      </w:r>
      <w:r w:rsidRPr="00AD1DA5">
        <w:rPr>
          <w:color w:val="000000"/>
          <w:sz w:val="28"/>
          <w:szCs w:val="28"/>
        </w:rPr>
        <w:t xml:space="preserve"> введен контроль доступа в контролируемую зону, двери закрываются на замок, пользователи ИСПДн проинструктированы о работе с ПДн.</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Вероятность реализации угрозы - маловероятна.</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w:t>
      </w:r>
    </w:p>
    <w:p w:rsidR="00CD5531" w:rsidRPr="00511622" w:rsidRDefault="00CD5531" w:rsidP="00CD5531">
      <w:pPr>
        <w:pStyle w:val="af5"/>
        <w:spacing w:before="0" w:beforeAutospacing="0" w:after="0" w:afterAutospacing="0"/>
        <w:jc w:val="center"/>
        <w:rPr>
          <w:b/>
          <w:color w:val="000000"/>
          <w:sz w:val="28"/>
          <w:szCs w:val="28"/>
        </w:rPr>
      </w:pPr>
      <w:r w:rsidRPr="00511622">
        <w:rPr>
          <w:b/>
          <w:color w:val="000000"/>
          <w:sz w:val="28"/>
          <w:szCs w:val="28"/>
        </w:rPr>
        <w:t>Угрозы хищения, несанкционированной модификации или блокирования      информации за счет несанкционированного доступа (НСД) с применением программно-аппаратных и программных средств (в том числе программно-математических воздействий)</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w:t>
      </w:r>
    </w:p>
    <w:p w:rsidR="00CD5531" w:rsidRDefault="00CD5531" w:rsidP="00CD5531">
      <w:pPr>
        <w:pStyle w:val="af5"/>
        <w:spacing w:before="0" w:beforeAutospacing="0" w:after="0" w:afterAutospacing="0"/>
        <w:jc w:val="center"/>
        <w:rPr>
          <w:color w:val="000000"/>
          <w:sz w:val="28"/>
          <w:szCs w:val="28"/>
        </w:rPr>
      </w:pPr>
      <w:r w:rsidRPr="00AD1DA5">
        <w:rPr>
          <w:i/>
          <w:iCs/>
          <w:color w:val="000000"/>
          <w:sz w:val="28"/>
          <w:szCs w:val="28"/>
        </w:rPr>
        <w:t>Действия вредоносных программ (вирусов)</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Программно-математическое воздействие - это воздействие с помощью вредоносных программ. Программой с потенциально опасными последствиями или вредоносной программой (вирусом) называют некоторую самостоятельную программу (набор инструкций), которая способна выполнять любое непустое подмножество следующих функций:</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скрывать признаки своего присутствия в программной среде компьютера;</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lastRenderedPageBreak/>
        <w:t>- обладать способностью к самодублированию, ассоциированию себя с другими программами и (или) переносу своих фрагментов в иные области оперативной или внешней памяти; - разрушать (искажать произвольным образом) код программ в оперативной памяти;</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выполнять без инициирования со стороны пользователя (пользовательской программы в штатном режиме ее выполнения) деструктивные функции (копирования, уничтожения, блокирования и т.п.);</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сохранять фрагменты информации из оперативной памяти в некоторых областях внешней памяти прямого доступа (локальных или удаленных);</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искажать произвольным образом, блокировать и (или) подменять выводимый во внешнюю память или в канал связи массив информации, образовавшийся в результате работы прикладных программ, или уже находящиеся во внешней памяти массивы данных.</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xml:space="preserve">В </w:t>
      </w:r>
      <w:r>
        <w:rPr>
          <w:color w:val="000000"/>
          <w:sz w:val="28"/>
          <w:szCs w:val="28"/>
        </w:rPr>
        <w:t>администрации</w:t>
      </w:r>
      <w:r w:rsidRPr="00AD1DA5">
        <w:rPr>
          <w:color w:val="000000"/>
          <w:sz w:val="28"/>
          <w:szCs w:val="28"/>
        </w:rPr>
        <w:t xml:space="preserve"> на всех элементах ИСПДн установлена антивирусная защита, введена политика ограниченного использования программ, пользователи проинструктированы о мерах предотвращения вирусного заражения.</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Вероятность реализации угрозы - низкая.</w:t>
      </w:r>
    </w:p>
    <w:p w:rsidR="00CD5531" w:rsidRPr="00AD1DA5" w:rsidRDefault="00CD5531" w:rsidP="00CD5531">
      <w:pPr>
        <w:pStyle w:val="af5"/>
        <w:spacing w:before="0" w:beforeAutospacing="0" w:after="0" w:afterAutospacing="0"/>
        <w:jc w:val="center"/>
        <w:rPr>
          <w:color w:val="000000"/>
          <w:sz w:val="28"/>
          <w:szCs w:val="28"/>
        </w:rPr>
      </w:pPr>
      <w:r w:rsidRPr="00AD1DA5">
        <w:rPr>
          <w:i/>
          <w:iCs/>
          <w:color w:val="000000"/>
          <w:sz w:val="28"/>
          <w:szCs w:val="28"/>
        </w:rPr>
        <w:t>Недекларированные возможности системного ПО и ПО</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i/>
          <w:iCs/>
          <w:color w:val="000000"/>
          <w:sz w:val="28"/>
          <w:szCs w:val="28"/>
        </w:rPr>
        <w:t>                                 для обработки персональных данных</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Недекларированные возможности - функциональные возможности средств вычислительной техники, не описанные или не соответствующие описанным в документации, при использовании которых возможно нарушение конфиденциальности, доступности или целостности обрабатываемой информации.</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xml:space="preserve">В </w:t>
      </w:r>
      <w:r>
        <w:rPr>
          <w:color w:val="000000"/>
          <w:sz w:val="28"/>
          <w:szCs w:val="28"/>
        </w:rPr>
        <w:t>администрации</w:t>
      </w:r>
      <w:r w:rsidRPr="00AD1DA5">
        <w:rPr>
          <w:color w:val="000000"/>
          <w:sz w:val="28"/>
          <w:szCs w:val="28"/>
        </w:rPr>
        <w:t xml:space="preserve"> нет программного обеспечения, разрабатываемого собственными разработчиками/сторонними специалистами.</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Вероятность реализации угрозы - маловероятна.</w:t>
      </w:r>
    </w:p>
    <w:p w:rsidR="00CD5531" w:rsidRDefault="00CD5531" w:rsidP="00CD5531">
      <w:pPr>
        <w:pStyle w:val="af5"/>
        <w:spacing w:before="0" w:beforeAutospacing="0" w:after="0" w:afterAutospacing="0"/>
        <w:jc w:val="center"/>
        <w:rPr>
          <w:i/>
          <w:iCs/>
          <w:color w:val="000000"/>
          <w:sz w:val="28"/>
          <w:szCs w:val="28"/>
        </w:rPr>
      </w:pPr>
      <w:r w:rsidRPr="00AD1DA5">
        <w:rPr>
          <w:i/>
          <w:iCs/>
          <w:color w:val="000000"/>
          <w:sz w:val="28"/>
          <w:szCs w:val="28"/>
        </w:rPr>
        <w:t>Установка ПО несвязанное с исполнением</w:t>
      </w:r>
    </w:p>
    <w:p w:rsidR="00CD5531" w:rsidRPr="00AD1DA5" w:rsidRDefault="00CD5531" w:rsidP="00CD5531">
      <w:pPr>
        <w:pStyle w:val="af5"/>
        <w:spacing w:before="0" w:beforeAutospacing="0" w:after="0" w:afterAutospacing="0"/>
        <w:jc w:val="center"/>
        <w:rPr>
          <w:color w:val="000000"/>
          <w:sz w:val="28"/>
          <w:szCs w:val="28"/>
        </w:rPr>
      </w:pPr>
      <w:r w:rsidRPr="00AD1DA5">
        <w:rPr>
          <w:i/>
          <w:iCs/>
          <w:color w:val="000000"/>
          <w:sz w:val="28"/>
          <w:szCs w:val="28"/>
        </w:rPr>
        <w:t xml:space="preserve"> служебных обязанностей</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Угроза осуществляется путем несанкционированной установки ПО внутренними нарушителями, что может привести к нарушению конфиденциальности, целостности и доступности всей ИСПДн или ее элементов.</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xml:space="preserve">В </w:t>
      </w:r>
      <w:r>
        <w:rPr>
          <w:color w:val="000000"/>
          <w:sz w:val="28"/>
          <w:szCs w:val="28"/>
        </w:rPr>
        <w:t>администрации</w:t>
      </w:r>
      <w:r w:rsidRPr="00AD1DA5">
        <w:rPr>
          <w:color w:val="000000"/>
          <w:sz w:val="28"/>
          <w:szCs w:val="28"/>
        </w:rPr>
        <w:t xml:space="preserve"> введено разграничение правами пользователей на установку ПО и осуществляется контроль, пользователи проинструктированы о политике установки ПО.</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Вероятность реализации угрозы - маловероятна.</w:t>
      </w:r>
    </w:p>
    <w:p w:rsidR="00CD5531" w:rsidRDefault="00CD5531" w:rsidP="00CD5531">
      <w:pPr>
        <w:pStyle w:val="af5"/>
        <w:spacing w:before="0" w:beforeAutospacing="0" w:after="0" w:afterAutospacing="0"/>
        <w:ind w:firstLine="567"/>
        <w:jc w:val="both"/>
        <w:rPr>
          <w:color w:val="000000"/>
          <w:sz w:val="28"/>
          <w:szCs w:val="28"/>
        </w:rPr>
      </w:pPr>
    </w:p>
    <w:p w:rsidR="00CD5531" w:rsidRPr="00511622" w:rsidRDefault="00CD5531" w:rsidP="00CD5531">
      <w:pPr>
        <w:pStyle w:val="af5"/>
        <w:spacing w:before="0" w:beforeAutospacing="0" w:after="0" w:afterAutospacing="0"/>
        <w:ind w:firstLine="567"/>
        <w:jc w:val="center"/>
        <w:rPr>
          <w:b/>
          <w:color w:val="000000"/>
          <w:sz w:val="28"/>
          <w:szCs w:val="28"/>
        </w:rPr>
      </w:pPr>
      <w:r w:rsidRPr="00511622">
        <w:rPr>
          <w:b/>
          <w:color w:val="000000"/>
          <w:sz w:val="28"/>
          <w:szCs w:val="28"/>
        </w:rPr>
        <w:t>Угрозы не преднамеренных действий пользователей и нарушений безопасности функционирования ИСПДн и СЗПДн в ее составе из-за сбоев в программном обеспечении, а также от угроз неантропогенного (сбоев аппаратуры из-за ненадежности элементов, сбоев электропитания) и стихийного (ударов молний, пожаров, наводнений и т.п.) характера</w:t>
      </w:r>
    </w:p>
    <w:p w:rsidR="00CD5531" w:rsidRDefault="00CD5531" w:rsidP="00CD5531">
      <w:pPr>
        <w:pStyle w:val="af5"/>
        <w:spacing w:before="0" w:beforeAutospacing="0" w:after="0" w:afterAutospacing="0"/>
        <w:jc w:val="center"/>
        <w:rPr>
          <w:i/>
          <w:iCs/>
          <w:color w:val="000000"/>
          <w:sz w:val="28"/>
          <w:szCs w:val="28"/>
        </w:rPr>
      </w:pPr>
    </w:p>
    <w:p w:rsidR="00CD5531" w:rsidRPr="00AD1DA5" w:rsidRDefault="00CD5531" w:rsidP="00CD5531">
      <w:pPr>
        <w:pStyle w:val="af5"/>
        <w:spacing w:before="0" w:beforeAutospacing="0" w:after="0" w:afterAutospacing="0"/>
        <w:jc w:val="center"/>
        <w:rPr>
          <w:color w:val="000000"/>
          <w:sz w:val="28"/>
          <w:szCs w:val="28"/>
        </w:rPr>
      </w:pPr>
      <w:r w:rsidRPr="00AD1DA5">
        <w:rPr>
          <w:i/>
          <w:iCs/>
          <w:color w:val="000000"/>
          <w:sz w:val="28"/>
          <w:szCs w:val="28"/>
        </w:rPr>
        <w:lastRenderedPageBreak/>
        <w:t>Утрата ключей и атрибутов доступа</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Угроза осуществляется за счет действия человеческого фактора пользователей ИСПДн, которые нарушают положения парольной политике в части их создания (создают легкие или пустые пароли, не меняют пароли по истечении срока их жизни или компрометации и т.п.) и хранения (записывают пароли на бумажные носители, передают ключи доступа третьим лицам и т.п.) или не осведомлены о них.</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xml:space="preserve">В </w:t>
      </w:r>
      <w:r>
        <w:rPr>
          <w:color w:val="000000"/>
          <w:sz w:val="28"/>
          <w:szCs w:val="28"/>
        </w:rPr>
        <w:t>администрации</w:t>
      </w:r>
      <w:r w:rsidRPr="00AD1DA5">
        <w:rPr>
          <w:color w:val="000000"/>
          <w:sz w:val="28"/>
          <w:szCs w:val="28"/>
        </w:rPr>
        <w:t xml:space="preserve"> введена парольная политика, предусматривающая требуемую сложность пароля и периодическую его смену, введена политика </w:t>
      </w:r>
      <w:r>
        <w:rPr>
          <w:color w:val="000000"/>
          <w:sz w:val="28"/>
          <w:szCs w:val="28"/>
        </w:rPr>
        <w:t>«</w:t>
      </w:r>
      <w:r w:rsidRPr="00AD1DA5">
        <w:rPr>
          <w:color w:val="000000"/>
          <w:sz w:val="28"/>
          <w:szCs w:val="28"/>
        </w:rPr>
        <w:t>чистого стола</w:t>
      </w:r>
      <w:r>
        <w:rPr>
          <w:color w:val="000000"/>
          <w:sz w:val="28"/>
          <w:szCs w:val="28"/>
        </w:rPr>
        <w:t>»</w:t>
      </w:r>
      <w:r w:rsidRPr="00AD1DA5">
        <w:rPr>
          <w:color w:val="000000"/>
          <w:sz w:val="28"/>
          <w:szCs w:val="28"/>
        </w:rPr>
        <w:t>, осуществляется контроль за их выполнением, пользователи проинструктированы о парольной политике и о действиях в случаях утраты или компрометации паролей.</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Вероятность реализации угрозы - низкая.</w:t>
      </w:r>
    </w:p>
    <w:p w:rsidR="00CD5531" w:rsidRDefault="00CD5531" w:rsidP="00CD5531">
      <w:pPr>
        <w:pStyle w:val="af5"/>
        <w:spacing w:before="0" w:beforeAutospacing="0" w:after="0" w:afterAutospacing="0"/>
        <w:jc w:val="center"/>
        <w:rPr>
          <w:i/>
          <w:iCs/>
          <w:color w:val="000000"/>
          <w:sz w:val="28"/>
          <w:szCs w:val="28"/>
        </w:rPr>
      </w:pPr>
      <w:r w:rsidRPr="00AD1DA5">
        <w:rPr>
          <w:i/>
          <w:iCs/>
          <w:color w:val="000000"/>
          <w:sz w:val="28"/>
          <w:szCs w:val="28"/>
        </w:rPr>
        <w:t xml:space="preserve">Непреднамеренная модификация (уничтожение) </w:t>
      </w:r>
    </w:p>
    <w:p w:rsidR="00CD5531" w:rsidRDefault="00CD5531" w:rsidP="00CD5531">
      <w:pPr>
        <w:pStyle w:val="af5"/>
        <w:spacing w:before="0" w:beforeAutospacing="0" w:after="0" w:afterAutospacing="0"/>
        <w:jc w:val="center"/>
        <w:rPr>
          <w:color w:val="000000"/>
          <w:sz w:val="28"/>
          <w:szCs w:val="28"/>
        </w:rPr>
      </w:pPr>
      <w:r w:rsidRPr="00AD1DA5">
        <w:rPr>
          <w:i/>
          <w:iCs/>
          <w:color w:val="000000"/>
          <w:sz w:val="28"/>
          <w:szCs w:val="28"/>
        </w:rPr>
        <w:t>информации сотрудниками</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Угроза осуществляется за счет действия человеческого фактора пользователей ИСПДн, которые нарушают положения принятых правил работы с ИСПДн или не осведомлены о них.</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xml:space="preserve">В </w:t>
      </w:r>
      <w:r>
        <w:rPr>
          <w:color w:val="000000"/>
          <w:sz w:val="28"/>
          <w:szCs w:val="28"/>
        </w:rPr>
        <w:t>администрации</w:t>
      </w:r>
      <w:r w:rsidRPr="00AD1DA5">
        <w:rPr>
          <w:color w:val="000000"/>
          <w:sz w:val="28"/>
          <w:szCs w:val="28"/>
        </w:rPr>
        <w:t xml:space="preserve"> осуществляется резервное копирование обрабатываемых ПДн, пользователи проинструктированы о работе с ИСПДн.</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Вероятность реализации угрозы - маловероятна.</w:t>
      </w:r>
    </w:p>
    <w:p w:rsidR="00CD5531" w:rsidRPr="00AD1DA5" w:rsidRDefault="00CD5531" w:rsidP="00CD5531">
      <w:pPr>
        <w:pStyle w:val="af5"/>
        <w:spacing w:before="0" w:beforeAutospacing="0" w:after="0" w:afterAutospacing="0"/>
        <w:jc w:val="center"/>
        <w:rPr>
          <w:color w:val="000000"/>
          <w:sz w:val="28"/>
          <w:szCs w:val="28"/>
        </w:rPr>
      </w:pPr>
      <w:r w:rsidRPr="00AD1DA5">
        <w:rPr>
          <w:i/>
          <w:iCs/>
          <w:color w:val="000000"/>
          <w:sz w:val="28"/>
          <w:szCs w:val="28"/>
        </w:rPr>
        <w:t>Непреднамеренное отключение средств защиты</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Угроза осуществляется за счет действия человеческого фактора пользователей ИСПДн, которые нарушают положения принятых правил работы с ИСПДн и средствами защиты или не осведомлены о них.</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xml:space="preserve">В </w:t>
      </w:r>
      <w:r>
        <w:rPr>
          <w:color w:val="000000"/>
          <w:sz w:val="28"/>
          <w:szCs w:val="28"/>
        </w:rPr>
        <w:t>администрации</w:t>
      </w:r>
      <w:r w:rsidRPr="00AD1DA5">
        <w:rPr>
          <w:color w:val="000000"/>
          <w:sz w:val="28"/>
          <w:szCs w:val="28"/>
        </w:rPr>
        <w:t xml:space="preserve"> введен контроль доступа в контролируемую зону, двери закрываются на замок, осуществляется разграничение доступа к настройкам режимов средств защиты, пользователи проинструктированы о работе с ИСПДн.</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Вероятность реализации угрозы - маловероятна.</w:t>
      </w:r>
    </w:p>
    <w:p w:rsidR="00CD5531" w:rsidRPr="00AD1DA5" w:rsidRDefault="00CD5531" w:rsidP="00CD5531">
      <w:pPr>
        <w:pStyle w:val="af5"/>
        <w:spacing w:before="0" w:beforeAutospacing="0" w:after="0" w:afterAutospacing="0"/>
        <w:jc w:val="center"/>
        <w:rPr>
          <w:color w:val="000000"/>
          <w:sz w:val="28"/>
          <w:szCs w:val="28"/>
        </w:rPr>
      </w:pPr>
      <w:r w:rsidRPr="00AD1DA5">
        <w:rPr>
          <w:i/>
          <w:iCs/>
          <w:color w:val="000000"/>
          <w:sz w:val="28"/>
          <w:szCs w:val="28"/>
        </w:rPr>
        <w:t>Выход из строя аппаратно-программных средств</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Угроза осуществляется вследствие несовершенства аппаратнопрограммных средств, из-за которых может происходить нарушение целостности и доступности защищаемой информации.</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xml:space="preserve">В </w:t>
      </w:r>
      <w:r>
        <w:rPr>
          <w:color w:val="000000"/>
          <w:sz w:val="28"/>
          <w:szCs w:val="28"/>
        </w:rPr>
        <w:t>администрации</w:t>
      </w:r>
      <w:r w:rsidRPr="00AD1DA5">
        <w:rPr>
          <w:color w:val="000000"/>
          <w:sz w:val="28"/>
          <w:szCs w:val="28"/>
        </w:rPr>
        <w:t xml:space="preserve"> осуществляет резервирование ключевых элементов ИСПДн.</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Вероятность реализации угрозы - маловероятна.</w:t>
      </w:r>
    </w:p>
    <w:p w:rsidR="00CD5531" w:rsidRPr="00AD1DA5" w:rsidRDefault="00CD5531" w:rsidP="00CD5531">
      <w:pPr>
        <w:pStyle w:val="af5"/>
        <w:spacing w:before="0" w:beforeAutospacing="0" w:after="0" w:afterAutospacing="0"/>
        <w:jc w:val="center"/>
        <w:rPr>
          <w:color w:val="000000"/>
          <w:sz w:val="28"/>
          <w:szCs w:val="28"/>
        </w:rPr>
      </w:pPr>
      <w:r w:rsidRPr="00AD1DA5">
        <w:rPr>
          <w:i/>
          <w:iCs/>
          <w:color w:val="000000"/>
          <w:sz w:val="28"/>
          <w:szCs w:val="28"/>
        </w:rPr>
        <w:t>Сбой системы электроснабжения</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Угроза осуществляется вследствие несовершенства системы электроснабжения, из-за чего может происходить нарушение целостности и доступности защищаемой информации.</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xml:space="preserve">В </w:t>
      </w:r>
      <w:r>
        <w:rPr>
          <w:color w:val="000000"/>
          <w:sz w:val="28"/>
          <w:szCs w:val="28"/>
        </w:rPr>
        <w:t>администрации</w:t>
      </w:r>
      <w:r w:rsidRPr="00AD1DA5">
        <w:rPr>
          <w:color w:val="000000"/>
          <w:sz w:val="28"/>
          <w:szCs w:val="28"/>
        </w:rPr>
        <w:t xml:space="preserve"> ко всем ключевым элементам ИСПДн подключены источники бесперебойного питания и/или осуществляет резервное копирование информации.</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lastRenderedPageBreak/>
        <w:t>Вероятность реализации угрозы - маловероятна.</w:t>
      </w:r>
    </w:p>
    <w:p w:rsidR="00CD5531" w:rsidRPr="00AD1DA5" w:rsidRDefault="00CD5531" w:rsidP="00CD5531">
      <w:pPr>
        <w:pStyle w:val="af5"/>
        <w:spacing w:before="0" w:beforeAutospacing="0" w:after="0" w:afterAutospacing="0"/>
        <w:jc w:val="center"/>
        <w:rPr>
          <w:color w:val="000000"/>
          <w:sz w:val="28"/>
          <w:szCs w:val="28"/>
        </w:rPr>
      </w:pPr>
      <w:r w:rsidRPr="00AD1DA5">
        <w:rPr>
          <w:i/>
          <w:iCs/>
          <w:color w:val="000000"/>
          <w:sz w:val="28"/>
          <w:szCs w:val="28"/>
        </w:rPr>
        <w:t>Стихийное бедствие</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Угроза осуществляется вследствие несоблюдения мер пожарной безопасности.</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xml:space="preserve">В </w:t>
      </w:r>
      <w:r>
        <w:rPr>
          <w:color w:val="000000"/>
          <w:sz w:val="28"/>
          <w:szCs w:val="28"/>
        </w:rPr>
        <w:t>администрации</w:t>
      </w:r>
      <w:r w:rsidRPr="00AD1DA5">
        <w:rPr>
          <w:color w:val="000000"/>
          <w:sz w:val="28"/>
          <w:szCs w:val="28"/>
        </w:rPr>
        <w:t xml:space="preserve"> пользователи проинструктированы о действиях в случае возникновения внештатных ситуаций.</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Вероятность реализации угрозы - маловероятна.</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w:t>
      </w:r>
    </w:p>
    <w:p w:rsidR="00CD5531" w:rsidRDefault="00CD5531" w:rsidP="00CD5531">
      <w:pPr>
        <w:pStyle w:val="af5"/>
        <w:spacing w:before="0" w:beforeAutospacing="0" w:after="0" w:afterAutospacing="0"/>
        <w:jc w:val="center"/>
        <w:rPr>
          <w:b/>
          <w:color w:val="000000"/>
          <w:sz w:val="28"/>
          <w:szCs w:val="28"/>
        </w:rPr>
      </w:pPr>
      <w:r w:rsidRPr="00511622">
        <w:rPr>
          <w:b/>
          <w:color w:val="000000"/>
          <w:sz w:val="28"/>
          <w:szCs w:val="28"/>
        </w:rPr>
        <w:t>Угрозы преднамеренных действий внутренних нарушителей</w:t>
      </w:r>
    </w:p>
    <w:p w:rsidR="00CD5531" w:rsidRPr="00511622" w:rsidRDefault="00CD5531" w:rsidP="00CD5531">
      <w:pPr>
        <w:pStyle w:val="af5"/>
        <w:spacing w:before="0" w:beforeAutospacing="0" w:after="0" w:afterAutospacing="0"/>
        <w:jc w:val="center"/>
        <w:rPr>
          <w:b/>
          <w:color w:val="000000"/>
          <w:sz w:val="28"/>
          <w:szCs w:val="28"/>
        </w:rPr>
      </w:pPr>
    </w:p>
    <w:p w:rsidR="00CD5531" w:rsidRPr="00AD1DA5" w:rsidRDefault="00CD5531" w:rsidP="00CD5531">
      <w:pPr>
        <w:pStyle w:val="af5"/>
        <w:spacing w:before="0" w:beforeAutospacing="0" w:after="0" w:afterAutospacing="0"/>
        <w:jc w:val="center"/>
        <w:rPr>
          <w:color w:val="000000"/>
          <w:sz w:val="28"/>
          <w:szCs w:val="28"/>
        </w:rPr>
      </w:pPr>
      <w:r w:rsidRPr="00AD1DA5">
        <w:rPr>
          <w:i/>
          <w:iCs/>
          <w:color w:val="000000"/>
          <w:sz w:val="28"/>
          <w:szCs w:val="28"/>
        </w:rPr>
        <w:t>Доступ к информации, модификация, уничтожение лицами,</w:t>
      </w:r>
    </w:p>
    <w:p w:rsidR="00CD5531" w:rsidRPr="00AD1DA5" w:rsidRDefault="00CD5531" w:rsidP="00CD5531">
      <w:pPr>
        <w:pStyle w:val="af5"/>
        <w:spacing w:before="0" w:beforeAutospacing="0" w:after="0" w:afterAutospacing="0"/>
        <w:jc w:val="center"/>
        <w:rPr>
          <w:color w:val="000000"/>
          <w:sz w:val="28"/>
          <w:szCs w:val="28"/>
        </w:rPr>
      </w:pPr>
      <w:r w:rsidRPr="00AD1DA5">
        <w:rPr>
          <w:i/>
          <w:iCs/>
          <w:color w:val="000000"/>
          <w:sz w:val="28"/>
          <w:szCs w:val="28"/>
        </w:rPr>
        <w:t>не допущенными к ее обработке</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Угроза осуществляется путем НСД внешних нарушителей в помещения, где расположены элементы ИСПДн и средства защиты, а так же происходит работа пользователей.</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xml:space="preserve">В </w:t>
      </w:r>
      <w:r>
        <w:rPr>
          <w:color w:val="000000"/>
          <w:sz w:val="28"/>
          <w:szCs w:val="28"/>
        </w:rPr>
        <w:t>администрации</w:t>
      </w:r>
      <w:r w:rsidRPr="00AD1DA5">
        <w:rPr>
          <w:color w:val="000000"/>
          <w:sz w:val="28"/>
          <w:szCs w:val="28"/>
        </w:rPr>
        <w:t xml:space="preserve"> введен контроль доступа в контролируемую з</w:t>
      </w:r>
      <w:r>
        <w:rPr>
          <w:color w:val="000000"/>
          <w:sz w:val="28"/>
          <w:szCs w:val="28"/>
        </w:rPr>
        <w:t>ону, двери закрываются на замок, установлена система видеонаблюдения.</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Вероятность реализации угрозы - маловероятна.</w:t>
      </w:r>
    </w:p>
    <w:p w:rsidR="00CD5531" w:rsidRPr="00AD1DA5" w:rsidRDefault="00CD5531" w:rsidP="00CD5531">
      <w:pPr>
        <w:pStyle w:val="af5"/>
        <w:spacing w:before="0" w:beforeAutospacing="0" w:after="0" w:afterAutospacing="0"/>
        <w:jc w:val="center"/>
        <w:rPr>
          <w:color w:val="000000"/>
          <w:sz w:val="28"/>
          <w:szCs w:val="28"/>
        </w:rPr>
      </w:pPr>
      <w:r w:rsidRPr="00AD1DA5">
        <w:rPr>
          <w:i/>
          <w:iCs/>
          <w:color w:val="000000"/>
          <w:sz w:val="28"/>
          <w:szCs w:val="28"/>
        </w:rPr>
        <w:t>Разглашение информации, модификация, уничтожение</w:t>
      </w:r>
    </w:p>
    <w:p w:rsidR="00CD5531" w:rsidRPr="00AD1DA5" w:rsidRDefault="00CD5531" w:rsidP="00CD5531">
      <w:pPr>
        <w:pStyle w:val="af5"/>
        <w:spacing w:before="0" w:beforeAutospacing="0" w:after="0" w:afterAutospacing="0"/>
        <w:ind w:firstLine="567"/>
        <w:jc w:val="center"/>
        <w:rPr>
          <w:color w:val="000000"/>
          <w:sz w:val="28"/>
          <w:szCs w:val="28"/>
        </w:rPr>
      </w:pPr>
      <w:r w:rsidRPr="00AD1DA5">
        <w:rPr>
          <w:i/>
          <w:iCs/>
          <w:color w:val="000000"/>
          <w:sz w:val="28"/>
          <w:szCs w:val="28"/>
        </w:rPr>
        <w:t>сотрудниками допущенными к ее обработке</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Угроза осуществляется за счет действия человеческого фактора пользователей ИСПДн, которые нарушают положения о неразглашении обрабатываемой информации или не осведомлены о них.</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xml:space="preserve">В </w:t>
      </w:r>
      <w:r>
        <w:rPr>
          <w:color w:val="000000"/>
          <w:sz w:val="28"/>
          <w:szCs w:val="28"/>
        </w:rPr>
        <w:t>администрации</w:t>
      </w:r>
      <w:r w:rsidRPr="00AD1DA5">
        <w:rPr>
          <w:color w:val="000000"/>
          <w:sz w:val="28"/>
          <w:szCs w:val="28"/>
        </w:rPr>
        <w:t xml:space="preserve"> пользователи осведомлены о порядке</w:t>
      </w:r>
      <w:r>
        <w:rPr>
          <w:color w:val="000000"/>
          <w:sz w:val="28"/>
          <w:szCs w:val="28"/>
        </w:rPr>
        <w:t xml:space="preserve"> работы с персональными данными</w:t>
      </w:r>
      <w:r w:rsidRPr="00AD1DA5">
        <w:rPr>
          <w:color w:val="000000"/>
          <w:sz w:val="28"/>
          <w:szCs w:val="28"/>
        </w:rPr>
        <w:t xml:space="preserve">. </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Вероятность реализации угрозы - маловероятна.</w:t>
      </w:r>
    </w:p>
    <w:p w:rsidR="00CD5531" w:rsidRPr="00AD1DA5" w:rsidRDefault="00CD5531" w:rsidP="00CD5531">
      <w:pPr>
        <w:pStyle w:val="af5"/>
        <w:spacing w:before="0" w:beforeAutospacing="0" w:after="0" w:afterAutospacing="0"/>
        <w:jc w:val="center"/>
        <w:rPr>
          <w:color w:val="000000"/>
          <w:sz w:val="28"/>
          <w:szCs w:val="28"/>
        </w:rPr>
      </w:pPr>
      <w:r w:rsidRPr="00AD1DA5">
        <w:rPr>
          <w:i/>
          <w:iCs/>
          <w:color w:val="000000"/>
          <w:sz w:val="28"/>
          <w:szCs w:val="28"/>
        </w:rPr>
        <w:t>Угрозы несанкционированного доступа по каналам связи</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xml:space="preserve">В соответствии с </w:t>
      </w:r>
      <w:r>
        <w:rPr>
          <w:color w:val="000000"/>
          <w:sz w:val="28"/>
          <w:szCs w:val="28"/>
        </w:rPr>
        <w:t>Т</w:t>
      </w:r>
      <w:r w:rsidRPr="00AD1DA5">
        <w:rPr>
          <w:color w:val="000000"/>
          <w:sz w:val="28"/>
          <w:szCs w:val="28"/>
        </w:rPr>
        <w:t>Типовой моделью угроз безопасности персональных данных, обрабатываемых в распределенных ИСПДн, имеющих подключение к сетям общего пользования и (или) международного информационного обмена</w:t>
      </w:r>
      <w:r>
        <w:rPr>
          <w:color w:val="000000"/>
          <w:sz w:val="28"/>
          <w:szCs w:val="28"/>
        </w:rPr>
        <w:t>»</w:t>
      </w:r>
      <w:r w:rsidRPr="00AD1DA5">
        <w:rPr>
          <w:color w:val="000000"/>
          <w:sz w:val="28"/>
          <w:szCs w:val="28"/>
        </w:rPr>
        <w:t xml:space="preserve"> (п. 6.6 Базовой модели угроз безопасности персональных данных при их обработке в информационных системах персональных данных, утвержденной заместителем директора ФСТЭК России 15 февраля 2008 г.), для ИСПДн можно рассматривать следующие угрозы, реализуемые с использованием протоколов межсетевого взаимодействия:</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xml:space="preserve">- угроза </w:t>
      </w:r>
      <w:r>
        <w:rPr>
          <w:color w:val="000000"/>
          <w:sz w:val="28"/>
          <w:szCs w:val="28"/>
        </w:rPr>
        <w:t>«</w:t>
      </w:r>
      <w:r w:rsidRPr="00AD1DA5">
        <w:rPr>
          <w:color w:val="000000"/>
          <w:sz w:val="28"/>
          <w:szCs w:val="28"/>
        </w:rPr>
        <w:t>Анализ сетевого трафика</w:t>
      </w:r>
      <w:r>
        <w:rPr>
          <w:color w:val="000000"/>
          <w:sz w:val="28"/>
          <w:szCs w:val="28"/>
        </w:rPr>
        <w:t>»</w:t>
      </w:r>
      <w:r w:rsidRPr="00AD1DA5">
        <w:rPr>
          <w:color w:val="000000"/>
          <w:sz w:val="28"/>
          <w:szCs w:val="28"/>
        </w:rPr>
        <w:t xml:space="preserve"> с перехватом передаваемой из ИСПДн и принимаемой из внешних сетей информации;</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угрозы сканирования, направленные на выявление типа или типов используемых операционных систем, сетевых адресов рабочих станций ИСПДн, топологии сети, открытых портов и служб, открытых соединений и др.;</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угрозы выявления паролей по сети; - угрозы навязывание ложного маршрута сети;</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lastRenderedPageBreak/>
        <w:t>- угрозы подмены доверенного объекта в сети; - угрозы внедрения ложного объекта как в ИСПДн, так и во внешних сетях;</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xml:space="preserve">- угрозы типа </w:t>
      </w:r>
      <w:r>
        <w:rPr>
          <w:color w:val="000000"/>
          <w:sz w:val="28"/>
          <w:szCs w:val="28"/>
        </w:rPr>
        <w:t>«</w:t>
      </w:r>
      <w:r w:rsidRPr="00AD1DA5">
        <w:rPr>
          <w:color w:val="000000"/>
          <w:sz w:val="28"/>
          <w:szCs w:val="28"/>
        </w:rPr>
        <w:t>Отказ в обслуживании</w:t>
      </w:r>
      <w:r>
        <w:rPr>
          <w:color w:val="000000"/>
          <w:sz w:val="28"/>
          <w:szCs w:val="28"/>
        </w:rPr>
        <w:t>»</w:t>
      </w:r>
      <w:r w:rsidRPr="00AD1DA5">
        <w:rPr>
          <w:color w:val="000000"/>
          <w:sz w:val="28"/>
          <w:szCs w:val="28"/>
        </w:rPr>
        <w:t>; - угрозы удаленного запуска приложений;</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угрозы внедрения по сети вредоносных программ.</w:t>
      </w:r>
    </w:p>
    <w:p w:rsidR="00CD5531" w:rsidRDefault="00CD5531" w:rsidP="00CD5531">
      <w:pPr>
        <w:pStyle w:val="af5"/>
        <w:spacing w:before="0" w:beforeAutospacing="0" w:after="0" w:afterAutospacing="0"/>
        <w:jc w:val="center"/>
        <w:rPr>
          <w:i/>
          <w:iCs/>
          <w:color w:val="000000"/>
          <w:sz w:val="28"/>
          <w:szCs w:val="28"/>
        </w:rPr>
      </w:pPr>
    </w:p>
    <w:p w:rsidR="00CD5531" w:rsidRPr="00AD1DA5" w:rsidRDefault="00CD5531" w:rsidP="00CD5531">
      <w:pPr>
        <w:pStyle w:val="af5"/>
        <w:spacing w:before="0" w:beforeAutospacing="0" w:after="0" w:afterAutospacing="0"/>
        <w:jc w:val="center"/>
        <w:rPr>
          <w:color w:val="000000"/>
          <w:sz w:val="28"/>
          <w:szCs w:val="28"/>
        </w:rPr>
      </w:pPr>
      <w:r w:rsidRPr="00AD1DA5">
        <w:rPr>
          <w:i/>
          <w:iCs/>
          <w:color w:val="000000"/>
          <w:sz w:val="28"/>
          <w:szCs w:val="28"/>
        </w:rPr>
        <w:t xml:space="preserve">Угроза </w:t>
      </w:r>
      <w:r>
        <w:rPr>
          <w:i/>
          <w:iCs/>
          <w:color w:val="000000"/>
          <w:sz w:val="28"/>
          <w:szCs w:val="28"/>
        </w:rPr>
        <w:t>«</w:t>
      </w:r>
      <w:r w:rsidRPr="00AD1DA5">
        <w:rPr>
          <w:i/>
          <w:iCs/>
          <w:color w:val="000000"/>
          <w:sz w:val="28"/>
          <w:szCs w:val="28"/>
        </w:rPr>
        <w:t>Анализ сетевого трафика</w:t>
      </w:r>
      <w:r>
        <w:rPr>
          <w:i/>
          <w:iCs/>
          <w:color w:val="000000"/>
          <w:sz w:val="28"/>
          <w:szCs w:val="28"/>
        </w:rPr>
        <w:t>»</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Эта угроза реализуется с помощью специальной программы</w:t>
      </w:r>
      <w:r>
        <w:rPr>
          <w:color w:val="000000"/>
          <w:sz w:val="28"/>
          <w:szCs w:val="28"/>
        </w:rPr>
        <w:t xml:space="preserve"> </w:t>
      </w:r>
      <w:r w:rsidRPr="00AD1DA5">
        <w:rPr>
          <w:color w:val="000000"/>
          <w:sz w:val="28"/>
          <w:szCs w:val="28"/>
        </w:rPr>
        <w:t>анализатора пакетов (sniffer), перехватывающей все пакеты, передаваемые по сегменту сети, и выделяющей среди них те, в которых передаются идентификатор пользователя и его пароль. В ходе реализации угрозы нарушитель:</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изучает логику работы ИСПДн - то есть стремится получить однозначное соответствие событий, происходящих в системе, и команд, пересылаемых при этом хостами, в момент появления данных событий. В дальнейшем это позволяет злоумышленнику на основе задания соответствующих команд получить, например, привилегированные права на действия в системе или расширить свои полномочия в ней;</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перехватывает поток передаваемых данных, которыми обмениваются компоненты сетевой операционной системы, для извлечения конфиденциальной или идентификационной информации (например, статических паролей пользователей для доступа к удаленным хостам по протоколам FTP и TELNET, не предусматривающих шифрование), ее подмены, модификации и т.п.</w:t>
      </w:r>
    </w:p>
    <w:p w:rsidR="00CD5531" w:rsidRPr="00AD1DA5" w:rsidRDefault="00CD5531" w:rsidP="00CD5531">
      <w:pPr>
        <w:pStyle w:val="af5"/>
        <w:spacing w:before="0" w:beforeAutospacing="0" w:after="0" w:afterAutospacing="0"/>
        <w:jc w:val="center"/>
        <w:rPr>
          <w:color w:val="000000"/>
          <w:sz w:val="28"/>
          <w:szCs w:val="28"/>
        </w:rPr>
      </w:pPr>
      <w:r w:rsidRPr="00AD1DA5">
        <w:rPr>
          <w:i/>
          <w:iCs/>
          <w:color w:val="000000"/>
          <w:sz w:val="28"/>
          <w:szCs w:val="28"/>
        </w:rPr>
        <w:t>Перехват в пределах контролируемой зоны внешними нарушителями</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xml:space="preserve">В </w:t>
      </w:r>
      <w:r>
        <w:rPr>
          <w:color w:val="000000"/>
          <w:sz w:val="28"/>
          <w:szCs w:val="28"/>
        </w:rPr>
        <w:t>администрации</w:t>
      </w:r>
      <w:r w:rsidRPr="00AD1DA5">
        <w:rPr>
          <w:color w:val="000000"/>
          <w:sz w:val="28"/>
          <w:szCs w:val="28"/>
        </w:rPr>
        <w:t xml:space="preserve"> введен контроль доступа в контролируемую зону, двери закрываются на замок.</w:t>
      </w:r>
      <w:r>
        <w:rPr>
          <w:color w:val="000000"/>
          <w:sz w:val="28"/>
          <w:szCs w:val="28"/>
        </w:rPr>
        <w:t xml:space="preserve"> Установлена система видеонаблюдения.</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Вероятность реализации угрозы - маловероятна.</w:t>
      </w:r>
    </w:p>
    <w:p w:rsidR="00CD5531" w:rsidRPr="00AD1DA5" w:rsidRDefault="00CD5531" w:rsidP="00CD5531">
      <w:pPr>
        <w:pStyle w:val="af5"/>
        <w:spacing w:before="0" w:beforeAutospacing="0" w:after="0" w:afterAutospacing="0"/>
        <w:jc w:val="center"/>
        <w:rPr>
          <w:color w:val="000000"/>
          <w:sz w:val="28"/>
          <w:szCs w:val="28"/>
        </w:rPr>
      </w:pPr>
      <w:r w:rsidRPr="00AD1DA5">
        <w:rPr>
          <w:i/>
          <w:iCs/>
          <w:color w:val="000000"/>
          <w:sz w:val="28"/>
          <w:szCs w:val="28"/>
        </w:rPr>
        <w:t xml:space="preserve">Угроза </w:t>
      </w:r>
      <w:r>
        <w:rPr>
          <w:i/>
          <w:iCs/>
          <w:color w:val="000000"/>
          <w:sz w:val="28"/>
          <w:szCs w:val="28"/>
        </w:rPr>
        <w:t>«</w:t>
      </w:r>
      <w:r w:rsidRPr="00AD1DA5">
        <w:rPr>
          <w:i/>
          <w:iCs/>
          <w:color w:val="000000"/>
          <w:sz w:val="28"/>
          <w:szCs w:val="28"/>
        </w:rPr>
        <w:t>сканирование сети</w:t>
      </w:r>
      <w:r>
        <w:rPr>
          <w:i/>
          <w:iCs/>
          <w:color w:val="000000"/>
          <w:sz w:val="28"/>
          <w:szCs w:val="28"/>
        </w:rPr>
        <w:t>»</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Сущность процесса реализации угрозы заключается в передаче запросов сетевым службам хостов ИСПДн и анализе ответов от них. Цель - выявление используемых протоколов, доступных портов сетевых служб, законов формирования идентификаторов соединений, определение активных сетевых сервисов, подбор идентификаторов и паролей пользователей.</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Вероятность реализации угрозы - маловероятна.</w:t>
      </w:r>
    </w:p>
    <w:p w:rsidR="00CD5531" w:rsidRPr="00AD1DA5" w:rsidRDefault="00CD5531" w:rsidP="00CD5531">
      <w:pPr>
        <w:pStyle w:val="af5"/>
        <w:spacing w:before="0" w:beforeAutospacing="0" w:after="0" w:afterAutospacing="0"/>
        <w:jc w:val="center"/>
        <w:rPr>
          <w:color w:val="000000"/>
          <w:sz w:val="28"/>
          <w:szCs w:val="28"/>
        </w:rPr>
      </w:pPr>
      <w:r w:rsidRPr="00AD1DA5">
        <w:rPr>
          <w:i/>
          <w:iCs/>
          <w:color w:val="000000"/>
          <w:sz w:val="28"/>
          <w:szCs w:val="28"/>
        </w:rPr>
        <w:t>Угроза выявления паролей</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xml:space="preserve">Цель реализации угрозы состоит в получении НСД путем преодоления парольной защиты. Злоумышленник может реализовывать угрозу с помощью целого ряда методов, таких как простой перебор, перебор с использованием специальных словарей, установка вредоносной программы для перехвата пароля, подмена доверенного объекта сети (IP-spoofing) и перехват пакетов (sniffing). В основном для реализации угрозы используются специальные программы, которые пытаются получить доступ хосту путем последовательного подбора паролей. В случае успеха, злоумышленник может создать для себя </w:t>
      </w:r>
      <w:r>
        <w:rPr>
          <w:color w:val="000000"/>
          <w:sz w:val="28"/>
          <w:szCs w:val="28"/>
        </w:rPr>
        <w:t>«</w:t>
      </w:r>
      <w:r w:rsidRPr="00AD1DA5">
        <w:rPr>
          <w:color w:val="000000"/>
          <w:sz w:val="28"/>
          <w:szCs w:val="28"/>
        </w:rPr>
        <w:t>проход</w:t>
      </w:r>
      <w:r>
        <w:rPr>
          <w:color w:val="000000"/>
          <w:sz w:val="28"/>
          <w:szCs w:val="28"/>
        </w:rPr>
        <w:t>»</w:t>
      </w:r>
      <w:r w:rsidRPr="00AD1DA5">
        <w:rPr>
          <w:color w:val="000000"/>
          <w:sz w:val="28"/>
          <w:szCs w:val="28"/>
        </w:rPr>
        <w:t xml:space="preserve"> для будущего доступа, который будет действовать, даже если на хосте изменить пароль доступа.</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lastRenderedPageBreak/>
        <w:t>Вероятность реализации угрозы - маловероятна.</w:t>
      </w:r>
    </w:p>
    <w:p w:rsidR="00CD5531" w:rsidRPr="00AD1DA5" w:rsidRDefault="00CD5531" w:rsidP="00CD5531">
      <w:pPr>
        <w:pStyle w:val="af5"/>
        <w:spacing w:before="0" w:beforeAutospacing="0" w:after="0" w:afterAutospacing="0"/>
        <w:jc w:val="center"/>
        <w:rPr>
          <w:color w:val="000000"/>
          <w:sz w:val="28"/>
          <w:szCs w:val="28"/>
        </w:rPr>
      </w:pPr>
      <w:r w:rsidRPr="00AD1DA5">
        <w:rPr>
          <w:i/>
          <w:iCs/>
          <w:color w:val="000000"/>
          <w:sz w:val="28"/>
          <w:szCs w:val="28"/>
        </w:rPr>
        <w:t>Угрозы навязывание ложного маршрута сети</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Данная угроза реализуется одним из двух способов: путем внутрисегментного или межсегментного навязывания. Возможность навязывания ложного маршрута обусловлена недостатками, присущими алгоритмам маршрутизации (в частности из-за проблемы идентификации сетевых управляющих устройств), в результате чего можно попасть, например, на хост или в сеть злоумышленника, где можно войти в операционную среду технического средства в составе ИСПДн. Реализации угрозы основывается на несанкционированном использовании протоколов маршрутизации (RIP, OSPF, LSP) и управления сетью (ICMP, SNMP) для внесения изменений в маршрутно-адресные таблицы. При этом нарушителю необходимо послать от имени сетевого управляющего устройства (например, маршрутизатора) управляющее сообщение.</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Вероятность реализации угрозы - маловероятна.</w:t>
      </w:r>
    </w:p>
    <w:p w:rsidR="00CD5531" w:rsidRPr="00AD1DA5" w:rsidRDefault="00CD5531" w:rsidP="00CD5531">
      <w:pPr>
        <w:pStyle w:val="af5"/>
        <w:spacing w:before="0" w:beforeAutospacing="0" w:after="0" w:afterAutospacing="0"/>
        <w:jc w:val="center"/>
        <w:rPr>
          <w:color w:val="000000"/>
          <w:sz w:val="28"/>
          <w:szCs w:val="28"/>
        </w:rPr>
      </w:pPr>
      <w:r w:rsidRPr="00AD1DA5">
        <w:rPr>
          <w:i/>
          <w:iCs/>
          <w:color w:val="000000"/>
          <w:sz w:val="28"/>
          <w:szCs w:val="28"/>
        </w:rPr>
        <w:t>Угрозы подмены доверенного объекта</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Такая угроза эффективно реализуется в системах, в которых применяются нестойкие алгоритмы идентификации и аутентификации хостов, пользователей и т.д. Под доверенным объектом понимается объект сети (компьютер, межсетевой экран, маршрутизатор и т.п.), легально подключенный к серверу.</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Могут быть выделены две разновидности процесса реализации указанной угрозы: с установлением и без установления виртуального соединения.</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Процесс реализации с установлением виртуального соединения состоит в присвоении прав доверенного субъекта взаимодействия, что позволяет нарушителю вести сеанс работы с объектом сети от имени доверенного субъекта. Реализация угрозы данного типа требует преодоления системы идентификации и аутентификации сообщений (например, атака rsh-службы UNIX-хоста).</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Процесс реализации угрозы без установления виртуального соединения может иметь место в сетях, осуществляющих идентификацию передаваемых сообщений только по сетевому адресу отправителя. Сущность заключается в передаче служебных сообщений от имени сетевых управляющих устройств (например, от имени маршрутизаторов) об изменении маршрутно-адресных данных.</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В результате реализации угрозы нарушитель получает права доступа к техническому средству ИСПДн - цели угроз.</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Вероятность реализации угрозы - маловероятна.</w:t>
      </w:r>
    </w:p>
    <w:p w:rsidR="00CD5531" w:rsidRDefault="00CD5531" w:rsidP="00CD5531">
      <w:pPr>
        <w:pStyle w:val="af5"/>
        <w:spacing w:before="0" w:beforeAutospacing="0" w:after="0" w:afterAutospacing="0"/>
        <w:jc w:val="center"/>
        <w:rPr>
          <w:color w:val="000000"/>
          <w:sz w:val="28"/>
          <w:szCs w:val="28"/>
        </w:rPr>
      </w:pPr>
      <w:r w:rsidRPr="00AD1DA5">
        <w:rPr>
          <w:i/>
          <w:iCs/>
          <w:color w:val="000000"/>
          <w:sz w:val="28"/>
          <w:szCs w:val="28"/>
        </w:rPr>
        <w:t>Внедрение ложного объекта сети</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xml:space="preserve">Эта угроза основана на использовании недостатков алгоритмов удаленного поиска. В случае если объекты сети изначально не имеют адресной информации друг о друге, используются различные протоколы удаленного поиска (например, SAP в сетях Novell NetWare; ARP, DNS, WINS в сетях со стеком протоколов TCP/IP), заключающиеся в передаче по сети специальных запросов и получении на них ответов с искомой информацией. При этом существует возможность перехвата нарушителем поискового запроса и выдачи на него ложного ответа, </w:t>
      </w:r>
      <w:r w:rsidRPr="00AD1DA5">
        <w:rPr>
          <w:color w:val="000000"/>
          <w:sz w:val="28"/>
          <w:szCs w:val="28"/>
        </w:rPr>
        <w:lastRenderedPageBreak/>
        <w:t>использование которого приведет к требуемому изменению маршрутно-адресных данных. В дальнейшем весь поток информации, ассоциированный с объектом-жертвой, будет проходить через ложный объект сети.</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xml:space="preserve"> Вероятность реализации угрозы - маловероятна.</w:t>
      </w:r>
    </w:p>
    <w:p w:rsidR="00CD5531" w:rsidRPr="00AD1DA5" w:rsidRDefault="00CD5531" w:rsidP="00CD5531">
      <w:pPr>
        <w:pStyle w:val="af5"/>
        <w:spacing w:before="0" w:beforeAutospacing="0" w:after="0" w:afterAutospacing="0"/>
        <w:jc w:val="center"/>
        <w:rPr>
          <w:color w:val="000000"/>
          <w:sz w:val="28"/>
          <w:szCs w:val="28"/>
        </w:rPr>
      </w:pPr>
      <w:r w:rsidRPr="00AD1DA5">
        <w:rPr>
          <w:i/>
          <w:iCs/>
          <w:color w:val="000000"/>
          <w:sz w:val="28"/>
          <w:szCs w:val="28"/>
        </w:rPr>
        <w:t xml:space="preserve">Угрозы типа </w:t>
      </w:r>
      <w:r>
        <w:rPr>
          <w:i/>
          <w:iCs/>
          <w:color w:val="000000"/>
          <w:sz w:val="28"/>
          <w:szCs w:val="28"/>
        </w:rPr>
        <w:t>«</w:t>
      </w:r>
      <w:r w:rsidRPr="00AD1DA5">
        <w:rPr>
          <w:i/>
          <w:iCs/>
          <w:color w:val="000000"/>
          <w:sz w:val="28"/>
          <w:szCs w:val="28"/>
        </w:rPr>
        <w:t>Отказ в обслуживании</w:t>
      </w:r>
      <w:r>
        <w:rPr>
          <w:i/>
          <w:iCs/>
          <w:color w:val="000000"/>
          <w:sz w:val="28"/>
          <w:szCs w:val="28"/>
        </w:rPr>
        <w:t>»</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Эти угрозы основаны на недостатках сетевого программного обеспечения, его уязвимостях, позволяющих нарушителю создавать условия, когда операционная система оказывается не в состоянии обрабатывать поступающие пакеты.</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Могут быть выделены несколько разновидностей таких угроз:</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скрытый отказ в обслуживании, вызванный привлечением части ресурсов ИСПДн на обработку пакетов, передаваемых злоумышленником со снижением пропускной способности каналов связи, производительности сетевых устройств, нарушением требований к времени обработки запросов. Примерами реализации угроз подобного рода могут служить: направленный шторм эхо-запросов по протоколу ICMP (Ping flooding), шторм запросов на установление TCP-соединений (SYN-flooding), шторм запросов к FTP серверу;</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явный отказ в обслуживании, вызванный исчерпанием ресурсов ИСПДн при обработке пакетов, передаваемых злоумышленником (занятие всей полосы пропускания каналов связи, переполнение очередей запросов на обслуживание), при котором легальные запросы не могут быть переданы через сеть из-за недоступности среды передачи, либо получают отказ в обслуживании ввиду переполнения очередей запросов, дискового пространства памяти и т.д. Примерами угроз данного типа могут служить шторм широковещательных ICMP-эхо-запросов (Smurf), направленный шторм (SYN-flooding), шторм сообщений почтовому серверу (Spam);</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xml:space="preserve">- явный отказ в обслуживании, вызванный нарушением логической связности между техническим средствами ИСПДн при передаче нарушителем управляющих сообщений от имени сетевых устройств, приводящих к изменению маршрутно-адресных данных (например, ICMP Redirect Host, DNS-flooding) или идентификационной и аутентификационной информации; - явный отказ в обслуживании, вызванный передачей злоумышленником пакетов с нестандартными атрибутами (угрозы типа </w:t>
      </w:r>
      <w:r>
        <w:rPr>
          <w:color w:val="000000"/>
          <w:sz w:val="28"/>
          <w:szCs w:val="28"/>
        </w:rPr>
        <w:t>«</w:t>
      </w:r>
      <w:r w:rsidRPr="00AD1DA5">
        <w:rPr>
          <w:color w:val="000000"/>
          <w:sz w:val="28"/>
          <w:szCs w:val="28"/>
        </w:rPr>
        <w:t>Land</w:t>
      </w:r>
      <w:r>
        <w:rPr>
          <w:color w:val="000000"/>
          <w:sz w:val="28"/>
          <w:szCs w:val="28"/>
        </w:rPr>
        <w:t>»</w:t>
      </w:r>
      <w:r w:rsidRPr="00AD1DA5">
        <w:rPr>
          <w:color w:val="000000"/>
          <w:sz w:val="28"/>
          <w:szCs w:val="28"/>
        </w:rPr>
        <w:t xml:space="preserve">, </w:t>
      </w:r>
      <w:r>
        <w:rPr>
          <w:color w:val="000000"/>
          <w:sz w:val="28"/>
          <w:szCs w:val="28"/>
        </w:rPr>
        <w:t>«</w:t>
      </w:r>
      <w:r w:rsidRPr="00AD1DA5">
        <w:rPr>
          <w:color w:val="000000"/>
          <w:sz w:val="28"/>
          <w:szCs w:val="28"/>
        </w:rPr>
        <w:t>TearDrop</w:t>
      </w:r>
      <w:r>
        <w:rPr>
          <w:color w:val="000000"/>
          <w:sz w:val="28"/>
          <w:szCs w:val="28"/>
        </w:rPr>
        <w:t>»</w:t>
      </w:r>
      <w:r w:rsidRPr="00AD1DA5">
        <w:rPr>
          <w:color w:val="000000"/>
          <w:sz w:val="28"/>
          <w:szCs w:val="28"/>
        </w:rPr>
        <w:t xml:space="preserve">, </w:t>
      </w:r>
      <w:r>
        <w:rPr>
          <w:color w:val="000000"/>
          <w:sz w:val="28"/>
          <w:szCs w:val="28"/>
        </w:rPr>
        <w:t>«</w:t>
      </w:r>
      <w:r w:rsidRPr="00AD1DA5">
        <w:rPr>
          <w:color w:val="000000"/>
          <w:sz w:val="28"/>
          <w:szCs w:val="28"/>
        </w:rPr>
        <w:t>Bonk</w:t>
      </w:r>
      <w:r>
        <w:rPr>
          <w:color w:val="000000"/>
          <w:sz w:val="28"/>
          <w:szCs w:val="28"/>
        </w:rPr>
        <w:t>»</w:t>
      </w:r>
      <w:r w:rsidRPr="00AD1DA5">
        <w:rPr>
          <w:color w:val="000000"/>
          <w:sz w:val="28"/>
          <w:szCs w:val="28"/>
        </w:rPr>
        <w:t xml:space="preserve">, </w:t>
      </w:r>
      <w:r>
        <w:rPr>
          <w:color w:val="000000"/>
          <w:sz w:val="28"/>
          <w:szCs w:val="28"/>
        </w:rPr>
        <w:t>«</w:t>
      </w:r>
      <w:r w:rsidRPr="00AD1DA5">
        <w:rPr>
          <w:color w:val="000000"/>
          <w:sz w:val="28"/>
          <w:szCs w:val="28"/>
        </w:rPr>
        <w:t>Nuke</w:t>
      </w:r>
      <w:r>
        <w:rPr>
          <w:color w:val="000000"/>
          <w:sz w:val="28"/>
          <w:szCs w:val="28"/>
        </w:rPr>
        <w:t>», «</w:t>
      </w:r>
      <w:r w:rsidRPr="00AD1DA5">
        <w:rPr>
          <w:color w:val="000000"/>
          <w:sz w:val="28"/>
          <w:szCs w:val="28"/>
        </w:rPr>
        <w:t>UDP-bomb</w:t>
      </w:r>
      <w:r>
        <w:rPr>
          <w:color w:val="000000"/>
          <w:sz w:val="28"/>
          <w:szCs w:val="28"/>
        </w:rPr>
        <w:t>»</w:t>
      </w:r>
      <w:r w:rsidRPr="00AD1DA5">
        <w:rPr>
          <w:color w:val="000000"/>
          <w:sz w:val="28"/>
          <w:szCs w:val="28"/>
        </w:rPr>
        <w:t xml:space="preserve">) или имеющих длину, превышающую максимально допустимый размер (угроза типа </w:t>
      </w:r>
      <w:r>
        <w:rPr>
          <w:color w:val="000000"/>
          <w:sz w:val="28"/>
          <w:szCs w:val="28"/>
        </w:rPr>
        <w:t>«</w:t>
      </w:r>
      <w:r w:rsidRPr="00AD1DA5">
        <w:rPr>
          <w:color w:val="000000"/>
          <w:sz w:val="28"/>
          <w:szCs w:val="28"/>
        </w:rPr>
        <w:t>Ping Death</w:t>
      </w:r>
      <w:r>
        <w:rPr>
          <w:color w:val="000000"/>
          <w:sz w:val="28"/>
          <w:szCs w:val="28"/>
        </w:rPr>
        <w:t>»</w:t>
      </w:r>
      <w:r w:rsidRPr="00AD1DA5">
        <w:rPr>
          <w:color w:val="000000"/>
          <w:sz w:val="28"/>
          <w:szCs w:val="28"/>
        </w:rPr>
        <w:t>), что может привести к сбою сетевых устройств, участвующих в обработке запросов, при условии наличия ошибок в программах, реализующих протоколы сетевого обмена.</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xml:space="preserve">Результатом реализации данной угрозы может стать нарушение работоспособности соответствующей службы предоставления удаленного доступа к ПДн в ИСПДн, передача с одного адреса такого количества запросов на подключение к техническому средству в составе ИСПДн, которое максимально может </w:t>
      </w:r>
      <w:r>
        <w:rPr>
          <w:color w:val="000000"/>
          <w:sz w:val="28"/>
          <w:szCs w:val="28"/>
        </w:rPr>
        <w:t>«</w:t>
      </w:r>
      <w:r w:rsidRPr="00AD1DA5">
        <w:rPr>
          <w:color w:val="000000"/>
          <w:sz w:val="28"/>
          <w:szCs w:val="28"/>
        </w:rPr>
        <w:t>вместить</w:t>
      </w:r>
      <w:r>
        <w:rPr>
          <w:color w:val="000000"/>
          <w:sz w:val="28"/>
          <w:szCs w:val="28"/>
        </w:rPr>
        <w:t>»</w:t>
      </w:r>
      <w:r w:rsidRPr="00AD1DA5">
        <w:rPr>
          <w:color w:val="000000"/>
          <w:sz w:val="28"/>
          <w:szCs w:val="28"/>
        </w:rPr>
        <w:t xml:space="preserve"> трафик (направленный </w:t>
      </w:r>
      <w:r>
        <w:rPr>
          <w:color w:val="000000"/>
          <w:sz w:val="28"/>
          <w:szCs w:val="28"/>
        </w:rPr>
        <w:t>«</w:t>
      </w:r>
      <w:r w:rsidRPr="00AD1DA5">
        <w:rPr>
          <w:color w:val="000000"/>
          <w:sz w:val="28"/>
          <w:szCs w:val="28"/>
        </w:rPr>
        <w:t>шторм запросов</w:t>
      </w:r>
      <w:r>
        <w:rPr>
          <w:color w:val="000000"/>
          <w:sz w:val="28"/>
          <w:szCs w:val="28"/>
        </w:rPr>
        <w:t>»</w:t>
      </w:r>
      <w:r w:rsidRPr="00AD1DA5">
        <w:rPr>
          <w:color w:val="000000"/>
          <w:sz w:val="28"/>
          <w:szCs w:val="28"/>
        </w:rPr>
        <w:t xml:space="preserve">), что влечет за собой переполнение очереди запросов и отказ одной из сетевых служб или полная </w:t>
      </w:r>
      <w:r w:rsidRPr="00AD1DA5">
        <w:rPr>
          <w:color w:val="000000"/>
          <w:sz w:val="28"/>
          <w:szCs w:val="28"/>
        </w:rPr>
        <w:lastRenderedPageBreak/>
        <w:t>остановка ИСПДн из-за невозможности системы заниматься ничем другим, кроме обработки запросов.</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Вероятность реализации угрозы - маловероятна.</w:t>
      </w:r>
    </w:p>
    <w:p w:rsidR="00CD5531" w:rsidRPr="00AD1DA5" w:rsidRDefault="00CD5531" w:rsidP="00CD5531">
      <w:pPr>
        <w:pStyle w:val="af5"/>
        <w:spacing w:before="0" w:beforeAutospacing="0" w:after="0" w:afterAutospacing="0"/>
        <w:jc w:val="center"/>
        <w:rPr>
          <w:color w:val="000000"/>
          <w:sz w:val="28"/>
          <w:szCs w:val="28"/>
        </w:rPr>
      </w:pPr>
      <w:r w:rsidRPr="00AD1DA5">
        <w:rPr>
          <w:i/>
          <w:iCs/>
          <w:color w:val="000000"/>
          <w:sz w:val="28"/>
          <w:szCs w:val="28"/>
        </w:rPr>
        <w:t>Угрозы удаленного запуска приложений</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xml:space="preserve">Угроза заключается в стремлении запустить на хосте ИСПДн различные предварительно внедренные вредоносные программы: программы-закладки, вирусы, </w:t>
      </w:r>
      <w:r>
        <w:rPr>
          <w:color w:val="000000"/>
          <w:sz w:val="28"/>
          <w:szCs w:val="28"/>
        </w:rPr>
        <w:t>«</w:t>
      </w:r>
      <w:r w:rsidRPr="00AD1DA5">
        <w:rPr>
          <w:color w:val="000000"/>
          <w:sz w:val="28"/>
          <w:szCs w:val="28"/>
        </w:rPr>
        <w:t>сетевые шпионы</w:t>
      </w:r>
      <w:r>
        <w:rPr>
          <w:color w:val="000000"/>
          <w:sz w:val="28"/>
          <w:szCs w:val="28"/>
        </w:rPr>
        <w:t>»</w:t>
      </w:r>
      <w:r w:rsidRPr="00AD1DA5">
        <w:rPr>
          <w:color w:val="000000"/>
          <w:sz w:val="28"/>
          <w:szCs w:val="28"/>
        </w:rPr>
        <w:t>, основная цель которых - нарушение конфиденциальности, целостности, доступности информации и полный контроль за работой хоста. Кроме того, возможен несанкционированный запуск прикладных программ пользователей для несанкционированного получения необходимых нарушителю данных, для запуска управляемых прикладной программой процессов и др.</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Выделяют три подкласса данных угроз:</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распространение файлов, содержащих несанкционированный исполняемый код;</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удаленный запуск приложения путем переполнения буфера приложений серверов;</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удаленный запуск приложения путем использования возможностей удаленного управления системой, предоставляемых скрытыми программными и аппаратными закладками, либо используемыми штатными средствами.</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Типовые угрозы первого из указанных подклассов основываются на активизации распространяемых файлов при случайном обращении к ним. Примерами таких файлов могут служить: файлы, содержащие исполняемый код в вид документы, содержащие исполняемый код в виде элементов ActiveX, Java-апплетов, интерпретируемых скриптов (например, тексты на JavaScript); файлы, содержащие исполняемые коды программ. Для распространения файлов могут использоваться службы электронной почты, передачи файлов, сетевой файловой системы.</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xml:space="preserve">При угрозах второго подкласса используются недостатки программ, реализующих сетевые сервисы (в частности, отсутствие контроля за переполнением буфера). Настройкой системных регистров иногда удается переключить процессор после прерывания, вызванного переполнением буфера, на исполнение кода, содержащегося за границей буфера. Примером реализации такой угрозы может служить внедрение широко известного </w:t>
      </w:r>
      <w:r>
        <w:rPr>
          <w:color w:val="000000"/>
          <w:sz w:val="28"/>
          <w:szCs w:val="28"/>
        </w:rPr>
        <w:t>«</w:t>
      </w:r>
      <w:r w:rsidRPr="00AD1DA5">
        <w:rPr>
          <w:color w:val="000000"/>
          <w:sz w:val="28"/>
          <w:szCs w:val="28"/>
        </w:rPr>
        <w:t>вируса Морриса</w:t>
      </w:r>
      <w:r>
        <w:rPr>
          <w:color w:val="000000"/>
          <w:sz w:val="28"/>
          <w:szCs w:val="28"/>
        </w:rPr>
        <w:t>»</w:t>
      </w:r>
      <w:r w:rsidRPr="00AD1DA5">
        <w:rPr>
          <w:color w:val="000000"/>
          <w:sz w:val="28"/>
          <w:szCs w:val="28"/>
        </w:rPr>
        <w:t>.</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xml:space="preserve">При угрозах третьего подкласса нарушитель использует возможности удаленного управления системой, предоставляемые скрытыми компонентами (например, </w:t>
      </w:r>
      <w:r>
        <w:rPr>
          <w:color w:val="000000"/>
          <w:sz w:val="28"/>
          <w:szCs w:val="28"/>
        </w:rPr>
        <w:t>«</w:t>
      </w:r>
      <w:r w:rsidRPr="00AD1DA5">
        <w:rPr>
          <w:color w:val="000000"/>
          <w:sz w:val="28"/>
          <w:szCs w:val="28"/>
        </w:rPr>
        <w:t>троянскими</w:t>
      </w:r>
      <w:r>
        <w:rPr>
          <w:color w:val="000000"/>
          <w:sz w:val="28"/>
          <w:szCs w:val="28"/>
        </w:rPr>
        <w:t>»</w:t>
      </w:r>
      <w:r w:rsidRPr="00AD1DA5">
        <w:rPr>
          <w:color w:val="000000"/>
          <w:sz w:val="28"/>
          <w:szCs w:val="28"/>
        </w:rPr>
        <w:t xml:space="preserve"> программами типа Back. Orifice, Net Bus), либо штатными средствами управления и администрирования компьютерных сетей (Landesk Management Suite, Managewise, Back Orifice и т.п.). В результате их использования удается добиться удаленного контроля над станцией в сети.</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xml:space="preserve">В </w:t>
      </w:r>
      <w:r>
        <w:rPr>
          <w:color w:val="000000"/>
          <w:sz w:val="28"/>
          <w:szCs w:val="28"/>
        </w:rPr>
        <w:t>администрации</w:t>
      </w:r>
      <w:r w:rsidRPr="00AD1DA5">
        <w:rPr>
          <w:color w:val="000000"/>
          <w:sz w:val="28"/>
          <w:szCs w:val="28"/>
        </w:rPr>
        <w:t xml:space="preserve"> применяется политика ограниченного использования программ, </w:t>
      </w:r>
      <w:r>
        <w:rPr>
          <w:color w:val="000000"/>
          <w:sz w:val="28"/>
          <w:szCs w:val="28"/>
        </w:rPr>
        <w:t>удалённое управление запрещено.</w:t>
      </w:r>
    </w:p>
    <w:p w:rsidR="00CD5531" w:rsidRDefault="00CD5531" w:rsidP="00CD5531">
      <w:pPr>
        <w:pStyle w:val="af5"/>
        <w:spacing w:before="0" w:beforeAutospacing="0" w:after="0" w:afterAutospacing="0"/>
        <w:ind w:firstLine="567"/>
        <w:jc w:val="both"/>
        <w:rPr>
          <w:color w:val="000000"/>
          <w:sz w:val="28"/>
          <w:szCs w:val="28"/>
        </w:rPr>
      </w:pPr>
      <w:r>
        <w:rPr>
          <w:color w:val="000000"/>
          <w:sz w:val="28"/>
          <w:szCs w:val="28"/>
        </w:rPr>
        <w:t>В</w:t>
      </w:r>
      <w:r w:rsidRPr="00AD1DA5">
        <w:rPr>
          <w:color w:val="000000"/>
          <w:sz w:val="28"/>
          <w:szCs w:val="28"/>
        </w:rPr>
        <w:t>ероятность реализации угрозы - маловероятна.</w:t>
      </w:r>
    </w:p>
    <w:p w:rsidR="00CD5531" w:rsidRPr="00AD1DA5" w:rsidRDefault="00CD5531" w:rsidP="00CD5531">
      <w:pPr>
        <w:pStyle w:val="af5"/>
        <w:spacing w:before="0" w:beforeAutospacing="0" w:after="0" w:afterAutospacing="0"/>
        <w:ind w:firstLine="567"/>
        <w:jc w:val="both"/>
        <w:rPr>
          <w:color w:val="000000"/>
          <w:sz w:val="28"/>
          <w:szCs w:val="28"/>
        </w:rPr>
      </w:pPr>
    </w:p>
    <w:p w:rsidR="00CD5531" w:rsidRDefault="00CD5531" w:rsidP="00CD5531">
      <w:pPr>
        <w:pStyle w:val="af5"/>
        <w:spacing w:before="0" w:beforeAutospacing="0" w:after="0" w:afterAutospacing="0"/>
        <w:jc w:val="center"/>
        <w:rPr>
          <w:b/>
          <w:color w:val="000000"/>
          <w:sz w:val="28"/>
          <w:szCs w:val="28"/>
        </w:rPr>
      </w:pPr>
      <w:r w:rsidRPr="00D742F9">
        <w:rPr>
          <w:b/>
          <w:color w:val="000000"/>
          <w:sz w:val="28"/>
          <w:szCs w:val="28"/>
        </w:rPr>
        <w:t>Угрозы внедрения по сети вредоносных программ</w:t>
      </w:r>
    </w:p>
    <w:p w:rsidR="00CD5531" w:rsidRPr="00D742F9" w:rsidRDefault="00CD5531" w:rsidP="00CD5531">
      <w:pPr>
        <w:pStyle w:val="af5"/>
        <w:spacing w:before="0" w:beforeAutospacing="0" w:after="0" w:afterAutospacing="0"/>
        <w:jc w:val="center"/>
        <w:rPr>
          <w:b/>
          <w:color w:val="000000"/>
          <w:sz w:val="28"/>
          <w:szCs w:val="28"/>
        </w:rPr>
      </w:pP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xml:space="preserve">К вредоносным программам, внедряемым по сети, относятся вирусы, которые для своего распространения активно используют протоколы и возможности локальных и глобальных сетей. Основным принципом работы сетевого вируса является возможность самостоятельно передать свой код на удаленный сервер или рабочую станцию. </w:t>
      </w:r>
      <w:r>
        <w:rPr>
          <w:color w:val="000000"/>
          <w:sz w:val="28"/>
          <w:szCs w:val="28"/>
        </w:rPr>
        <w:t>«</w:t>
      </w:r>
      <w:r w:rsidRPr="00AD1DA5">
        <w:rPr>
          <w:color w:val="000000"/>
          <w:sz w:val="28"/>
          <w:szCs w:val="28"/>
        </w:rPr>
        <w:t>Полноценные</w:t>
      </w:r>
      <w:r>
        <w:rPr>
          <w:color w:val="000000"/>
          <w:sz w:val="28"/>
          <w:szCs w:val="28"/>
        </w:rPr>
        <w:t>»</w:t>
      </w:r>
      <w:r w:rsidRPr="00AD1DA5">
        <w:rPr>
          <w:color w:val="000000"/>
          <w:sz w:val="28"/>
          <w:szCs w:val="28"/>
        </w:rPr>
        <w:t xml:space="preserve"> сетевые вирусы при этом обладают еще и возможностью запустить на выполнение свой код на удаленном ко</w:t>
      </w:r>
      <w:r>
        <w:rPr>
          <w:color w:val="000000"/>
          <w:sz w:val="28"/>
          <w:szCs w:val="28"/>
        </w:rPr>
        <w:t>мпьютере или, по крайней мере, «</w:t>
      </w:r>
      <w:r w:rsidRPr="00AD1DA5">
        <w:rPr>
          <w:color w:val="000000"/>
          <w:sz w:val="28"/>
          <w:szCs w:val="28"/>
        </w:rPr>
        <w:t>подтолкнуть</w:t>
      </w:r>
      <w:r>
        <w:rPr>
          <w:color w:val="000000"/>
          <w:sz w:val="28"/>
          <w:szCs w:val="28"/>
        </w:rPr>
        <w:t>»</w:t>
      </w:r>
      <w:r w:rsidRPr="00AD1DA5">
        <w:rPr>
          <w:color w:val="000000"/>
          <w:sz w:val="28"/>
          <w:szCs w:val="28"/>
        </w:rPr>
        <w:t xml:space="preserve"> пользователя к запуску зараженного файла.</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Вредоносными программами, обеспечивающими осуществление НСД, могут быть:</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программы подбора и вскрытия паролей;</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программы, реализующие угрозы;</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-программы, демонстрирующие использование недекларированных возможностей программного и программно-аппаратного обеспечения ИСПДн;</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программы-генераторы компьютерных вирусов;</w:t>
      </w:r>
    </w:p>
    <w:p w:rsidR="00CD5531"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 программы, демонстрирующие уязвимости средств защиты информации и др.</w:t>
      </w:r>
    </w:p>
    <w:p w:rsidR="00CD5531" w:rsidRPr="00AD1DA5" w:rsidRDefault="00CD5531" w:rsidP="00CD5531">
      <w:pPr>
        <w:pStyle w:val="af5"/>
        <w:spacing w:before="0" w:beforeAutospacing="0" w:after="0" w:afterAutospacing="0"/>
        <w:ind w:firstLine="567"/>
        <w:jc w:val="both"/>
        <w:rPr>
          <w:color w:val="000000"/>
          <w:sz w:val="28"/>
          <w:szCs w:val="28"/>
        </w:rPr>
      </w:pPr>
      <w:r w:rsidRPr="00AD1DA5">
        <w:rPr>
          <w:color w:val="000000"/>
          <w:sz w:val="28"/>
          <w:szCs w:val="28"/>
        </w:rPr>
        <w:t>Вероятность реализации угрозы - маловероятна.</w:t>
      </w:r>
    </w:p>
    <w:p w:rsidR="00CD5531" w:rsidRPr="00AD1DA5" w:rsidRDefault="00CD5531" w:rsidP="00CD5531">
      <w:pPr>
        <w:ind w:firstLine="567"/>
        <w:rPr>
          <w:sz w:val="28"/>
          <w:szCs w:val="28"/>
        </w:rPr>
      </w:pPr>
    </w:p>
    <w:p w:rsidR="00E066F2" w:rsidRDefault="00E066F2" w:rsidP="00E066F2"/>
    <w:p w:rsidR="00CB2927" w:rsidRPr="00CB2927" w:rsidRDefault="00CB2927" w:rsidP="00CB2927">
      <w:pPr>
        <w:jc w:val="center"/>
        <w:rPr>
          <w:sz w:val="28"/>
          <w:szCs w:val="28"/>
        </w:rPr>
      </w:pPr>
      <w:r w:rsidRPr="00CB2927">
        <w:rPr>
          <w:sz w:val="28"/>
          <w:szCs w:val="28"/>
        </w:rPr>
        <w:t>АДМИНИСТРАЦИЯ  ОСТАНИНСКОГО СЕЛЬСОВЕТА</w:t>
      </w:r>
    </w:p>
    <w:p w:rsidR="00CB2927" w:rsidRPr="00CB2927" w:rsidRDefault="00CB2927" w:rsidP="00CB2927">
      <w:pPr>
        <w:jc w:val="center"/>
        <w:rPr>
          <w:sz w:val="28"/>
          <w:szCs w:val="28"/>
        </w:rPr>
      </w:pPr>
      <w:r w:rsidRPr="00CB2927">
        <w:rPr>
          <w:sz w:val="28"/>
          <w:szCs w:val="28"/>
        </w:rPr>
        <w:t>СЕВЕРНОГО РАЙОНА НОВОСИБИРСКОЙ ОБЛАСТИ</w:t>
      </w:r>
    </w:p>
    <w:p w:rsidR="00CB2927" w:rsidRPr="00CB2927" w:rsidRDefault="00CB2927" w:rsidP="00CB2927">
      <w:pPr>
        <w:jc w:val="center"/>
        <w:rPr>
          <w:sz w:val="28"/>
          <w:szCs w:val="28"/>
        </w:rPr>
      </w:pPr>
    </w:p>
    <w:p w:rsidR="00CB2927" w:rsidRPr="00CB2927" w:rsidRDefault="00CB2927" w:rsidP="00CB2927">
      <w:pPr>
        <w:jc w:val="center"/>
        <w:rPr>
          <w:sz w:val="28"/>
          <w:szCs w:val="28"/>
        </w:rPr>
      </w:pPr>
      <w:r w:rsidRPr="00CB2927">
        <w:rPr>
          <w:sz w:val="28"/>
          <w:szCs w:val="28"/>
        </w:rPr>
        <w:t>ПОСТАНОВЛЕНИЕ</w:t>
      </w:r>
    </w:p>
    <w:p w:rsidR="00CB2927" w:rsidRPr="00CB2927" w:rsidRDefault="00CB2927" w:rsidP="00CB2927">
      <w:pPr>
        <w:jc w:val="center"/>
        <w:rPr>
          <w:sz w:val="28"/>
          <w:szCs w:val="28"/>
        </w:rPr>
      </w:pPr>
    </w:p>
    <w:p w:rsidR="00CB2927" w:rsidRPr="00CB2927" w:rsidRDefault="00CB2927" w:rsidP="00CB2927">
      <w:pPr>
        <w:rPr>
          <w:sz w:val="28"/>
          <w:szCs w:val="28"/>
        </w:rPr>
      </w:pPr>
      <w:r w:rsidRPr="00CB2927">
        <w:rPr>
          <w:sz w:val="28"/>
          <w:szCs w:val="28"/>
        </w:rPr>
        <w:t xml:space="preserve">21.05.2025                                   с. Останинка                                            №42 </w:t>
      </w:r>
    </w:p>
    <w:p w:rsidR="00CB2927" w:rsidRPr="00CB2927" w:rsidRDefault="00CB2927" w:rsidP="00CB2927">
      <w:pPr>
        <w:rPr>
          <w:sz w:val="28"/>
          <w:szCs w:val="28"/>
        </w:rPr>
      </w:pPr>
    </w:p>
    <w:p w:rsidR="00CB2927" w:rsidRPr="00CB2927" w:rsidRDefault="00CB2927" w:rsidP="00CB2927">
      <w:pPr>
        <w:jc w:val="both"/>
        <w:rPr>
          <w:sz w:val="28"/>
          <w:szCs w:val="28"/>
        </w:rPr>
      </w:pPr>
      <w:r w:rsidRPr="00CB2927">
        <w:rPr>
          <w:sz w:val="28"/>
          <w:szCs w:val="28"/>
        </w:rPr>
        <w:t xml:space="preserve">         О списании муниципального имущества, находящегося в муниципальной собственности Останинского сельсовета Северного района Новосибирской области.</w:t>
      </w:r>
    </w:p>
    <w:p w:rsidR="00CB2927" w:rsidRPr="00CB2927" w:rsidRDefault="00CB2927" w:rsidP="00CB2927">
      <w:pPr>
        <w:jc w:val="both"/>
        <w:rPr>
          <w:sz w:val="28"/>
          <w:szCs w:val="28"/>
        </w:rPr>
      </w:pPr>
      <w:r w:rsidRPr="00CB2927">
        <w:rPr>
          <w:sz w:val="28"/>
          <w:szCs w:val="28"/>
        </w:rPr>
        <w:t xml:space="preserve">  </w:t>
      </w:r>
    </w:p>
    <w:p w:rsidR="00CB2927" w:rsidRPr="00CB2927" w:rsidRDefault="00CB2927" w:rsidP="00CB2927">
      <w:pPr>
        <w:jc w:val="both"/>
        <w:rPr>
          <w:sz w:val="28"/>
          <w:szCs w:val="28"/>
        </w:rPr>
      </w:pPr>
      <w:r w:rsidRPr="00CB2927">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Гражданским кодексом Российской Федерации решением Совета депутатов Останинского сельсовета Северного района Новосибирской области от 01.12.2011 №2 «Об утверждении Положения по списанию муниципального имущества, находящегося в муниципальной собственности Останинского сельсовета Северного района Новосибирской области, протоколом Комиссии по списанию муниципального имущества, находящегося в муниципальной собственности Останинского сельсовета Северного района Новосибирской области</w:t>
      </w:r>
    </w:p>
    <w:p w:rsidR="00CB2927" w:rsidRPr="00CB2927" w:rsidRDefault="00CB2927" w:rsidP="00CB2927">
      <w:pPr>
        <w:jc w:val="both"/>
        <w:rPr>
          <w:sz w:val="28"/>
          <w:szCs w:val="28"/>
        </w:rPr>
      </w:pPr>
      <w:r w:rsidRPr="00CB2927">
        <w:rPr>
          <w:sz w:val="28"/>
          <w:szCs w:val="28"/>
        </w:rPr>
        <w:lastRenderedPageBreak/>
        <w:t xml:space="preserve"> ПОСТАНОВЛЯЕТ:</w:t>
      </w:r>
    </w:p>
    <w:p w:rsidR="00CB2927" w:rsidRPr="00CB2927" w:rsidRDefault="00CB2927" w:rsidP="00CB2927">
      <w:pPr>
        <w:jc w:val="both"/>
        <w:rPr>
          <w:sz w:val="28"/>
          <w:szCs w:val="28"/>
        </w:rPr>
      </w:pPr>
      <w:r w:rsidRPr="00CB2927">
        <w:rPr>
          <w:sz w:val="28"/>
          <w:szCs w:val="28"/>
        </w:rPr>
        <w:t xml:space="preserve">     1. Списать муниципальное имущество, находящееся в муниципальной собственности Останинского сельсовета Северного района Новосибирской области и исключить из Реестра муниципальной собственности, согласно приложению.</w:t>
      </w:r>
    </w:p>
    <w:p w:rsidR="00CB2927" w:rsidRPr="00CB2927" w:rsidRDefault="00CB2927" w:rsidP="00CB2927">
      <w:pPr>
        <w:jc w:val="both"/>
        <w:rPr>
          <w:sz w:val="28"/>
          <w:szCs w:val="28"/>
        </w:rPr>
      </w:pPr>
      <w:r w:rsidRPr="00CB2927">
        <w:rPr>
          <w:sz w:val="28"/>
          <w:szCs w:val="28"/>
        </w:rPr>
        <w:t xml:space="preserve">    2. Контроль  за исполнением  постановления оставляю за собой.</w:t>
      </w:r>
    </w:p>
    <w:p w:rsidR="00CB2927" w:rsidRPr="00CB2927" w:rsidRDefault="00CB2927" w:rsidP="00CB2927">
      <w:pPr>
        <w:jc w:val="both"/>
        <w:rPr>
          <w:sz w:val="28"/>
          <w:szCs w:val="28"/>
        </w:rPr>
      </w:pPr>
    </w:p>
    <w:p w:rsidR="00CB2927" w:rsidRPr="00CB2927" w:rsidRDefault="00CB2927" w:rsidP="00CB2927">
      <w:pPr>
        <w:jc w:val="both"/>
        <w:rPr>
          <w:sz w:val="28"/>
          <w:szCs w:val="28"/>
        </w:rPr>
      </w:pPr>
    </w:p>
    <w:p w:rsidR="00CB2927" w:rsidRPr="00CB2927" w:rsidRDefault="00CB2927" w:rsidP="00CB2927">
      <w:pPr>
        <w:jc w:val="both"/>
        <w:rPr>
          <w:sz w:val="28"/>
          <w:szCs w:val="28"/>
        </w:rPr>
      </w:pPr>
    </w:p>
    <w:p w:rsidR="00CB2927" w:rsidRPr="00CB2927" w:rsidRDefault="00CB2927" w:rsidP="00CB2927">
      <w:pPr>
        <w:jc w:val="both"/>
        <w:rPr>
          <w:sz w:val="28"/>
          <w:szCs w:val="28"/>
        </w:rPr>
      </w:pPr>
    </w:p>
    <w:p w:rsidR="00CB2927" w:rsidRPr="00CB2927" w:rsidRDefault="00CB2927" w:rsidP="00CB2927">
      <w:pPr>
        <w:jc w:val="both"/>
        <w:rPr>
          <w:sz w:val="28"/>
          <w:szCs w:val="28"/>
        </w:rPr>
      </w:pPr>
      <w:r w:rsidRPr="00CB2927">
        <w:rPr>
          <w:sz w:val="28"/>
          <w:szCs w:val="28"/>
        </w:rPr>
        <w:t>Глава  Останинского сельсовета</w:t>
      </w:r>
    </w:p>
    <w:p w:rsidR="00CB2927" w:rsidRPr="00CB2927" w:rsidRDefault="00CB2927" w:rsidP="00CB2927">
      <w:pPr>
        <w:jc w:val="both"/>
        <w:rPr>
          <w:sz w:val="28"/>
          <w:szCs w:val="28"/>
        </w:rPr>
      </w:pPr>
      <w:r w:rsidRPr="00CB2927">
        <w:rPr>
          <w:sz w:val="28"/>
          <w:szCs w:val="28"/>
        </w:rPr>
        <w:t>Северного района Новосибирской                                    П.В. Гончаров</w:t>
      </w:r>
    </w:p>
    <w:p w:rsidR="00CB2927" w:rsidRPr="00CB2927" w:rsidRDefault="00CB2927" w:rsidP="00CB2927">
      <w:pPr>
        <w:jc w:val="both"/>
        <w:rPr>
          <w:sz w:val="28"/>
          <w:szCs w:val="28"/>
        </w:rPr>
      </w:pPr>
    </w:p>
    <w:p w:rsidR="00CB2927" w:rsidRPr="00CB2927" w:rsidRDefault="00CB2927" w:rsidP="00CB2927">
      <w:pPr>
        <w:jc w:val="both"/>
        <w:rPr>
          <w:sz w:val="28"/>
          <w:szCs w:val="28"/>
        </w:rPr>
      </w:pPr>
    </w:p>
    <w:p w:rsidR="00CB2927" w:rsidRPr="00CB2927" w:rsidRDefault="00CB2927" w:rsidP="00CB2927">
      <w:pPr>
        <w:jc w:val="both"/>
        <w:rPr>
          <w:sz w:val="28"/>
          <w:szCs w:val="28"/>
        </w:rPr>
      </w:pPr>
    </w:p>
    <w:p w:rsidR="00CB2927" w:rsidRPr="00CB2927" w:rsidRDefault="00CB2927" w:rsidP="00CB2927">
      <w:pPr>
        <w:jc w:val="both"/>
        <w:rPr>
          <w:sz w:val="28"/>
          <w:szCs w:val="28"/>
        </w:rPr>
      </w:pPr>
    </w:p>
    <w:p w:rsidR="00CB2927" w:rsidRPr="00CB2927" w:rsidRDefault="00CB2927" w:rsidP="00CB2927">
      <w:pPr>
        <w:jc w:val="both"/>
        <w:rPr>
          <w:sz w:val="28"/>
          <w:szCs w:val="28"/>
        </w:rPr>
      </w:pPr>
    </w:p>
    <w:p w:rsidR="00CB2927" w:rsidRPr="00CB2927" w:rsidRDefault="00CB2927" w:rsidP="00CB2927">
      <w:pPr>
        <w:jc w:val="both"/>
        <w:rPr>
          <w:sz w:val="28"/>
          <w:szCs w:val="28"/>
        </w:rPr>
      </w:pPr>
    </w:p>
    <w:p w:rsidR="00CB2927" w:rsidRPr="00CB2927" w:rsidRDefault="00CB2927" w:rsidP="00CB2927">
      <w:pPr>
        <w:jc w:val="both"/>
        <w:rPr>
          <w:sz w:val="28"/>
          <w:szCs w:val="28"/>
        </w:rPr>
      </w:pPr>
    </w:p>
    <w:p w:rsidR="00CB2927" w:rsidRPr="00CB2927" w:rsidRDefault="00CB2927" w:rsidP="00CB2927">
      <w:pPr>
        <w:jc w:val="both"/>
        <w:rPr>
          <w:sz w:val="28"/>
          <w:szCs w:val="28"/>
        </w:rPr>
      </w:pPr>
    </w:p>
    <w:p w:rsidR="00CB2927" w:rsidRPr="00CB2927" w:rsidRDefault="00CB2927" w:rsidP="00CB2927">
      <w:pPr>
        <w:jc w:val="both"/>
        <w:rPr>
          <w:sz w:val="28"/>
          <w:szCs w:val="28"/>
        </w:rPr>
      </w:pPr>
    </w:p>
    <w:p w:rsidR="00CB2927" w:rsidRPr="00CB2927" w:rsidRDefault="00CB2927" w:rsidP="00CB2927">
      <w:pPr>
        <w:jc w:val="both"/>
        <w:rPr>
          <w:sz w:val="28"/>
          <w:szCs w:val="28"/>
        </w:rPr>
      </w:pPr>
    </w:p>
    <w:p w:rsidR="00CB2927" w:rsidRPr="00CB2927" w:rsidRDefault="00CB2927" w:rsidP="00CB2927">
      <w:pPr>
        <w:jc w:val="both"/>
        <w:rPr>
          <w:sz w:val="28"/>
          <w:szCs w:val="28"/>
        </w:rPr>
      </w:pPr>
    </w:p>
    <w:p w:rsidR="00CB2927" w:rsidRPr="00CB2927" w:rsidRDefault="00CB2927" w:rsidP="00CB2927">
      <w:pPr>
        <w:jc w:val="both"/>
        <w:rPr>
          <w:sz w:val="28"/>
          <w:szCs w:val="28"/>
        </w:rPr>
      </w:pPr>
    </w:p>
    <w:p w:rsidR="00CB2927" w:rsidRPr="00CB2927" w:rsidRDefault="00CB2927" w:rsidP="00CB2927">
      <w:pPr>
        <w:jc w:val="both"/>
        <w:rPr>
          <w:sz w:val="28"/>
          <w:szCs w:val="28"/>
        </w:rPr>
      </w:pPr>
    </w:p>
    <w:p w:rsidR="00CB2927" w:rsidRPr="00CB2927" w:rsidRDefault="00CB2927" w:rsidP="00CB2927">
      <w:pPr>
        <w:jc w:val="both"/>
        <w:rPr>
          <w:sz w:val="28"/>
          <w:szCs w:val="28"/>
        </w:rPr>
      </w:pPr>
      <w:r w:rsidRPr="00CB2927">
        <w:rPr>
          <w:sz w:val="28"/>
          <w:szCs w:val="28"/>
        </w:rPr>
        <w:t xml:space="preserve">                                                                                               </w:t>
      </w:r>
    </w:p>
    <w:p w:rsidR="00CB2927" w:rsidRPr="00CB2927" w:rsidRDefault="00CB2927" w:rsidP="00CB2927">
      <w:pPr>
        <w:ind w:left="6237"/>
        <w:rPr>
          <w:sz w:val="28"/>
          <w:szCs w:val="28"/>
        </w:rPr>
      </w:pPr>
      <w:r w:rsidRPr="00CB2927">
        <w:rPr>
          <w:sz w:val="28"/>
          <w:szCs w:val="28"/>
        </w:rPr>
        <w:t xml:space="preserve">Приложение </w:t>
      </w:r>
    </w:p>
    <w:p w:rsidR="00CB2927" w:rsidRPr="00CB2927" w:rsidRDefault="00CB2927" w:rsidP="00CB2927">
      <w:pPr>
        <w:ind w:left="6237"/>
        <w:rPr>
          <w:sz w:val="28"/>
          <w:szCs w:val="28"/>
        </w:rPr>
      </w:pPr>
      <w:r w:rsidRPr="00CB2927">
        <w:rPr>
          <w:sz w:val="28"/>
          <w:szCs w:val="28"/>
        </w:rPr>
        <w:t>к постановлению администрации Останинского</w:t>
      </w:r>
    </w:p>
    <w:p w:rsidR="00CB2927" w:rsidRPr="00CB2927" w:rsidRDefault="00CB2927" w:rsidP="00CB2927">
      <w:pPr>
        <w:ind w:left="6237"/>
        <w:rPr>
          <w:sz w:val="28"/>
          <w:szCs w:val="28"/>
        </w:rPr>
      </w:pPr>
      <w:r w:rsidRPr="00CB2927">
        <w:rPr>
          <w:sz w:val="28"/>
          <w:szCs w:val="28"/>
        </w:rPr>
        <w:t xml:space="preserve">сельсовета Северного района Новосибирской области </w:t>
      </w:r>
    </w:p>
    <w:p w:rsidR="00CB2927" w:rsidRPr="00CB2927" w:rsidRDefault="00CB2927" w:rsidP="00CB2927">
      <w:pPr>
        <w:ind w:left="6237"/>
        <w:rPr>
          <w:sz w:val="28"/>
        </w:rPr>
      </w:pPr>
      <w:r w:rsidRPr="00CB2927">
        <w:rPr>
          <w:sz w:val="28"/>
          <w:szCs w:val="28"/>
        </w:rPr>
        <w:t>от     21.05.2025 №42</w:t>
      </w:r>
      <w:r w:rsidRPr="00CB2927">
        <w:rPr>
          <w:sz w:val="28"/>
        </w:rPr>
        <w:t xml:space="preserve"> </w:t>
      </w:r>
    </w:p>
    <w:p w:rsidR="00CB2927" w:rsidRPr="00CB2927" w:rsidRDefault="00CB2927" w:rsidP="00CB2927">
      <w:pPr>
        <w:jc w:val="center"/>
      </w:pPr>
    </w:p>
    <w:p w:rsidR="00CB2927" w:rsidRPr="00CB2927" w:rsidRDefault="00CB2927" w:rsidP="00CB2927">
      <w:pPr>
        <w:tabs>
          <w:tab w:val="left" w:pos="0"/>
        </w:tabs>
        <w:spacing w:line="276" w:lineRule="auto"/>
        <w:jc w:val="center"/>
        <w:rPr>
          <w:b/>
          <w:sz w:val="28"/>
          <w:szCs w:val="28"/>
        </w:rPr>
      </w:pPr>
      <w:r w:rsidRPr="00CB2927">
        <w:rPr>
          <w:sz w:val="28"/>
          <w:szCs w:val="28"/>
        </w:rPr>
        <w:t>Перечень муниципального имущества, подлежащего списанию и исключению из Реестра муниципального имущества Останинского сельсовета Северного района Новосибирской области</w:t>
      </w:r>
      <w:r w:rsidRPr="00CB2927">
        <w:rPr>
          <w:b/>
          <w:sz w:val="28"/>
          <w:szCs w:val="28"/>
        </w:rPr>
        <w:t xml:space="preserve"> </w:t>
      </w:r>
    </w:p>
    <w:p w:rsidR="00CB2927" w:rsidRPr="00CB2927" w:rsidRDefault="00CB2927" w:rsidP="00CB2927">
      <w:pPr>
        <w:tabs>
          <w:tab w:val="left" w:pos="0"/>
        </w:tabs>
        <w:spacing w:after="200" w:line="276" w:lineRule="auto"/>
        <w:jc w:val="center"/>
        <w:rPr>
          <w:rFonts w:ascii="Arial" w:hAnsi="Arial" w:cs="Arial"/>
          <w:b/>
          <w:sz w:val="18"/>
          <w:szCs w:val="18"/>
        </w:rPr>
      </w:pPr>
    </w:p>
    <w:tbl>
      <w:tblPr>
        <w:tblW w:w="1066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3409"/>
        <w:gridCol w:w="1301"/>
        <w:gridCol w:w="1275"/>
        <w:gridCol w:w="1886"/>
        <w:gridCol w:w="26"/>
        <w:gridCol w:w="1669"/>
      </w:tblGrid>
      <w:tr w:rsidR="00CB2927" w:rsidRPr="00CB2927" w:rsidTr="00CB2927">
        <w:trPr>
          <w:trHeight w:val="641"/>
        </w:trPr>
        <w:tc>
          <w:tcPr>
            <w:tcW w:w="1099" w:type="dxa"/>
            <w:tcBorders>
              <w:top w:val="single" w:sz="4" w:space="0" w:color="auto"/>
              <w:left w:val="single" w:sz="4" w:space="0" w:color="auto"/>
              <w:bottom w:val="single" w:sz="4" w:space="0" w:color="auto"/>
              <w:right w:val="single" w:sz="4" w:space="0" w:color="auto"/>
            </w:tcBorders>
          </w:tcPr>
          <w:p w:rsidR="00CB2927" w:rsidRPr="00CB2927" w:rsidRDefault="00CB2927" w:rsidP="00CB2927">
            <w:pPr>
              <w:spacing w:line="276" w:lineRule="auto"/>
              <w:ind w:left="878"/>
              <w:rPr>
                <w:i/>
                <w:lang w:eastAsia="en-US"/>
              </w:rPr>
            </w:pPr>
          </w:p>
          <w:p w:rsidR="00CB2927" w:rsidRPr="00CB2927" w:rsidRDefault="00CB2927" w:rsidP="00CB2927">
            <w:pPr>
              <w:spacing w:line="276" w:lineRule="auto"/>
              <w:rPr>
                <w:lang w:eastAsia="en-US"/>
              </w:rPr>
            </w:pPr>
            <w:r w:rsidRPr="00CB2927">
              <w:rPr>
                <w:lang w:eastAsia="en-US"/>
              </w:rPr>
              <w:t>№ пп</w:t>
            </w:r>
          </w:p>
          <w:p w:rsidR="00CB2927" w:rsidRPr="00CB2927" w:rsidRDefault="00CB2927" w:rsidP="00CB2927">
            <w:pPr>
              <w:spacing w:line="276" w:lineRule="auto"/>
              <w:rPr>
                <w:lang w:eastAsia="en-US"/>
              </w:rPr>
            </w:pPr>
            <w:r w:rsidRPr="00CB2927">
              <w:rPr>
                <w:lang w:eastAsia="en-US"/>
              </w:rPr>
              <w:t>общий</w:t>
            </w:r>
          </w:p>
        </w:tc>
        <w:tc>
          <w:tcPr>
            <w:tcW w:w="3411" w:type="dxa"/>
            <w:tcBorders>
              <w:top w:val="single" w:sz="4" w:space="0" w:color="auto"/>
              <w:left w:val="single" w:sz="4" w:space="0" w:color="auto"/>
              <w:bottom w:val="single" w:sz="4" w:space="0" w:color="auto"/>
              <w:right w:val="single" w:sz="4" w:space="0" w:color="auto"/>
            </w:tcBorders>
          </w:tcPr>
          <w:p w:rsidR="00CB2927" w:rsidRPr="00CB2927" w:rsidRDefault="00CB2927" w:rsidP="00CB2927">
            <w:pPr>
              <w:spacing w:line="276" w:lineRule="auto"/>
              <w:ind w:left="878"/>
              <w:rPr>
                <w:lang w:eastAsia="en-US"/>
              </w:rPr>
            </w:pPr>
          </w:p>
          <w:p w:rsidR="00CB2927" w:rsidRPr="00CB2927" w:rsidRDefault="00CB2927" w:rsidP="00CB2927">
            <w:pPr>
              <w:spacing w:line="276" w:lineRule="auto"/>
              <w:rPr>
                <w:lang w:eastAsia="en-US"/>
              </w:rPr>
            </w:pPr>
            <w:r w:rsidRPr="00CB2927">
              <w:rPr>
                <w:lang w:eastAsia="en-US"/>
              </w:rPr>
              <w:t>Наименование</w:t>
            </w:r>
          </w:p>
        </w:tc>
        <w:tc>
          <w:tcPr>
            <w:tcW w:w="1302"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spacing w:line="276" w:lineRule="auto"/>
              <w:ind w:left="-81"/>
              <w:rPr>
                <w:lang w:eastAsia="en-US"/>
              </w:rPr>
            </w:pPr>
            <w:r w:rsidRPr="00CB2927">
              <w:rPr>
                <w:lang w:eastAsia="en-US"/>
              </w:rPr>
              <w:t>Балансовая стоимость</w:t>
            </w:r>
          </w:p>
        </w:tc>
        <w:tc>
          <w:tcPr>
            <w:tcW w:w="1276"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spacing w:line="276" w:lineRule="auto"/>
              <w:rPr>
                <w:lang w:eastAsia="en-US"/>
              </w:rPr>
            </w:pPr>
            <w:r w:rsidRPr="00CB2927">
              <w:rPr>
                <w:lang w:eastAsia="en-US"/>
              </w:rPr>
              <w:t>Количество</w:t>
            </w:r>
          </w:p>
        </w:tc>
        <w:tc>
          <w:tcPr>
            <w:tcW w:w="1887"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spacing w:line="276" w:lineRule="auto"/>
              <w:rPr>
                <w:lang w:eastAsia="en-US"/>
              </w:rPr>
            </w:pPr>
            <w:r w:rsidRPr="00CB2927">
              <w:rPr>
                <w:lang w:eastAsia="en-US"/>
              </w:rPr>
              <w:t>Амортизация</w:t>
            </w:r>
          </w:p>
        </w:tc>
        <w:tc>
          <w:tcPr>
            <w:tcW w:w="1696" w:type="dxa"/>
            <w:gridSpan w:val="2"/>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spacing w:line="276" w:lineRule="auto"/>
              <w:rPr>
                <w:lang w:eastAsia="en-US"/>
              </w:rPr>
            </w:pPr>
            <w:r w:rsidRPr="00CB2927">
              <w:rPr>
                <w:lang w:eastAsia="en-US"/>
              </w:rPr>
              <w:t>Остаточная стоимость (руб) на    .05.2025 г</w:t>
            </w:r>
          </w:p>
        </w:tc>
      </w:tr>
      <w:tr w:rsidR="00CB2927" w:rsidRPr="00CB2927" w:rsidTr="00CB2927">
        <w:trPr>
          <w:trHeight w:val="375"/>
        </w:trPr>
        <w:tc>
          <w:tcPr>
            <w:tcW w:w="1099" w:type="dxa"/>
            <w:tcBorders>
              <w:top w:val="single" w:sz="4" w:space="0" w:color="auto"/>
              <w:left w:val="single" w:sz="4" w:space="0" w:color="auto"/>
              <w:bottom w:val="single" w:sz="4" w:space="0" w:color="auto"/>
              <w:right w:val="single" w:sz="4" w:space="0" w:color="auto"/>
            </w:tcBorders>
          </w:tcPr>
          <w:p w:rsidR="00CB2927" w:rsidRPr="00CB2927" w:rsidRDefault="00CB2927" w:rsidP="00CB2927">
            <w:pPr>
              <w:numPr>
                <w:ilvl w:val="0"/>
                <w:numId w:val="12"/>
              </w:numPr>
              <w:spacing w:line="276" w:lineRule="auto"/>
              <w:jc w:val="center"/>
              <w:rPr>
                <w:lang w:eastAsia="en-US"/>
              </w:rPr>
            </w:pPr>
          </w:p>
        </w:tc>
        <w:tc>
          <w:tcPr>
            <w:tcW w:w="3411"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r w:rsidRPr="00CB2927">
              <w:t>копировальный аппарат</w:t>
            </w:r>
          </w:p>
        </w:tc>
        <w:tc>
          <w:tcPr>
            <w:tcW w:w="1302"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6 840,00</w:t>
            </w:r>
          </w:p>
        </w:tc>
        <w:tc>
          <w:tcPr>
            <w:tcW w:w="1276"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1</w:t>
            </w:r>
          </w:p>
        </w:tc>
        <w:tc>
          <w:tcPr>
            <w:tcW w:w="1913" w:type="dxa"/>
            <w:gridSpan w:val="2"/>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6 840,00</w:t>
            </w:r>
          </w:p>
        </w:tc>
        <w:tc>
          <w:tcPr>
            <w:tcW w:w="1670"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spacing w:line="276" w:lineRule="auto"/>
              <w:jc w:val="right"/>
              <w:rPr>
                <w:lang w:eastAsia="en-US"/>
              </w:rPr>
            </w:pPr>
            <w:r w:rsidRPr="00CB2927">
              <w:rPr>
                <w:lang w:eastAsia="en-US"/>
              </w:rPr>
              <w:t>0,00</w:t>
            </w:r>
          </w:p>
        </w:tc>
      </w:tr>
      <w:tr w:rsidR="00CB2927" w:rsidRPr="00CB2927" w:rsidTr="00CB2927">
        <w:trPr>
          <w:trHeight w:val="390"/>
        </w:trPr>
        <w:tc>
          <w:tcPr>
            <w:tcW w:w="1099" w:type="dxa"/>
            <w:tcBorders>
              <w:top w:val="single" w:sz="4" w:space="0" w:color="auto"/>
              <w:left w:val="single" w:sz="4" w:space="0" w:color="auto"/>
              <w:bottom w:val="single" w:sz="4" w:space="0" w:color="auto"/>
              <w:right w:val="single" w:sz="4" w:space="0" w:color="auto"/>
            </w:tcBorders>
          </w:tcPr>
          <w:p w:rsidR="00CB2927" w:rsidRPr="00CB2927" w:rsidRDefault="00CB2927" w:rsidP="00CB2927">
            <w:pPr>
              <w:numPr>
                <w:ilvl w:val="0"/>
                <w:numId w:val="12"/>
              </w:numPr>
              <w:tabs>
                <w:tab w:val="left" w:pos="765"/>
              </w:tabs>
              <w:spacing w:line="276" w:lineRule="auto"/>
              <w:jc w:val="center"/>
              <w:rPr>
                <w:lang w:eastAsia="en-US"/>
              </w:rPr>
            </w:pPr>
          </w:p>
        </w:tc>
        <w:tc>
          <w:tcPr>
            <w:tcW w:w="3411"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r w:rsidRPr="00CB2927">
              <w:t>Эл.двигатель 2,2 кВт 3000 об/мин</w:t>
            </w:r>
          </w:p>
        </w:tc>
        <w:tc>
          <w:tcPr>
            <w:tcW w:w="1302"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8 216,00</w:t>
            </w:r>
          </w:p>
        </w:tc>
        <w:tc>
          <w:tcPr>
            <w:tcW w:w="1276"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1</w:t>
            </w:r>
          </w:p>
        </w:tc>
        <w:tc>
          <w:tcPr>
            <w:tcW w:w="1913" w:type="dxa"/>
            <w:gridSpan w:val="2"/>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8 216,00</w:t>
            </w:r>
          </w:p>
        </w:tc>
        <w:tc>
          <w:tcPr>
            <w:tcW w:w="1670"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spacing w:line="276" w:lineRule="auto"/>
              <w:jc w:val="right"/>
              <w:rPr>
                <w:lang w:eastAsia="en-US"/>
              </w:rPr>
            </w:pPr>
            <w:r w:rsidRPr="00CB2927">
              <w:rPr>
                <w:lang w:eastAsia="en-US"/>
              </w:rPr>
              <w:t>0,00</w:t>
            </w:r>
          </w:p>
        </w:tc>
      </w:tr>
      <w:tr w:rsidR="00CB2927" w:rsidRPr="00CB2927" w:rsidTr="00CB2927">
        <w:trPr>
          <w:trHeight w:val="390"/>
        </w:trPr>
        <w:tc>
          <w:tcPr>
            <w:tcW w:w="1099" w:type="dxa"/>
            <w:tcBorders>
              <w:top w:val="single" w:sz="4" w:space="0" w:color="auto"/>
              <w:left w:val="single" w:sz="4" w:space="0" w:color="auto"/>
              <w:bottom w:val="single" w:sz="4" w:space="0" w:color="auto"/>
              <w:right w:val="single" w:sz="4" w:space="0" w:color="auto"/>
            </w:tcBorders>
          </w:tcPr>
          <w:p w:rsidR="00CB2927" w:rsidRPr="00CB2927" w:rsidRDefault="00CB2927" w:rsidP="00CB2927">
            <w:pPr>
              <w:numPr>
                <w:ilvl w:val="0"/>
                <w:numId w:val="12"/>
              </w:numPr>
              <w:tabs>
                <w:tab w:val="left" w:pos="765"/>
              </w:tabs>
              <w:spacing w:line="276" w:lineRule="auto"/>
              <w:jc w:val="center"/>
              <w:rPr>
                <w:lang w:eastAsia="en-US"/>
              </w:rPr>
            </w:pPr>
          </w:p>
        </w:tc>
        <w:tc>
          <w:tcPr>
            <w:tcW w:w="3411"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r w:rsidRPr="00CB2927">
              <w:t>Эл.двигатель 2,2 кВт 3000 об/мин</w:t>
            </w:r>
          </w:p>
        </w:tc>
        <w:tc>
          <w:tcPr>
            <w:tcW w:w="1302"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10 309,00</w:t>
            </w:r>
          </w:p>
        </w:tc>
        <w:tc>
          <w:tcPr>
            <w:tcW w:w="1276"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1</w:t>
            </w:r>
          </w:p>
        </w:tc>
        <w:tc>
          <w:tcPr>
            <w:tcW w:w="1913" w:type="dxa"/>
            <w:gridSpan w:val="2"/>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10 309,00</w:t>
            </w:r>
          </w:p>
        </w:tc>
        <w:tc>
          <w:tcPr>
            <w:tcW w:w="1670"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spacing w:line="276" w:lineRule="auto"/>
              <w:jc w:val="right"/>
              <w:rPr>
                <w:lang w:eastAsia="en-US"/>
              </w:rPr>
            </w:pPr>
            <w:r w:rsidRPr="00CB2927">
              <w:rPr>
                <w:lang w:eastAsia="en-US"/>
              </w:rPr>
              <w:t>0,00</w:t>
            </w:r>
          </w:p>
        </w:tc>
      </w:tr>
      <w:tr w:rsidR="00CB2927" w:rsidRPr="00CB2927" w:rsidTr="00CB2927">
        <w:trPr>
          <w:trHeight w:val="390"/>
        </w:trPr>
        <w:tc>
          <w:tcPr>
            <w:tcW w:w="1099" w:type="dxa"/>
            <w:tcBorders>
              <w:top w:val="single" w:sz="4" w:space="0" w:color="auto"/>
              <w:left w:val="single" w:sz="4" w:space="0" w:color="auto"/>
              <w:bottom w:val="single" w:sz="4" w:space="0" w:color="auto"/>
              <w:right w:val="single" w:sz="4" w:space="0" w:color="auto"/>
            </w:tcBorders>
          </w:tcPr>
          <w:p w:rsidR="00CB2927" w:rsidRPr="00CB2927" w:rsidRDefault="00CB2927" w:rsidP="00CB2927">
            <w:pPr>
              <w:numPr>
                <w:ilvl w:val="0"/>
                <w:numId w:val="12"/>
              </w:numPr>
              <w:tabs>
                <w:tab w:val="left" w:pos="765"/>
              </w:tabs>
              <w:spacing w:line="276" w:lineRule="auto"/>
              <w:jc w:val="center"/>
              <w:rPr>
                <w:lang w:eastAsia="en-US"/>
              </w:rPr>
            </w:pPr>
          </w:p>
        </w:tc>
        <w:tc>
          <w:tcPr>
            <w:tcW w:w="3411"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r w:rsidRPr="00CB2927">
              <w:t>Компьютерный стол</w:t>
            </w:r>
          </w:p>
        </w:tc>
        <w:tc>
          <w:tcPr>
            <w:tcW w:w="1302"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5 207,10</w:t>
            </w:r>
          </w:p>
        </w:tc>
        <w:tc>
          <w:tcPr>
            <w:tcW w:w="1276"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1</w:t>
            </w:r>
          </w:p>
        </w:tc>
        <w:tc>
          <w:tcPr>
            <w:tcW w:w="1913" w:type="dxa"/>
            <w:gridSpan w:val="2"/>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5 207,10</w:t>
            </w:r>
          </w:p>
        </w:tc>
        <w:tc>
          <w:tcPr>
            <w:tcW w:w="1670"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spacing w:line="276" w:lineRule="auto"/>
              <w:jc w:val="right"/>
              <w:rPr>
                <w:lang w:eastAsia="en-US"/>
              </w:rPr>
            </w:pPr>
            <w:r w:rsidRPr="00CB2927">
              <w:rPr>
                <w:lang w:eastAsia="en-US"/>
              </w:rPr>
              <w:t>0,00</w:t>
            </w:r>
          </w:p>
        </w:tc>
      </w:tr>
      <w:tr w:rsidR="00CB2927" w:rsidRPr="00CB2927" w:rsidTr="00CB2927">
        <w:trPr>
          <w:trHeight w:val="390"/>
        </w:trPr>
        <w:tc>
          <w:tcPr>
            <w:tcW w:w="1099" w:type="dxa"/>
            <w:tcBorders>
              <w:top w:val="single" w:sz="4" w:space="0" w:color="auto"/>
              <w:left w:val="single" w:sz="4" w:space="0" w:color="auto"/>
              <w:bottom w:val="single" w:sz="4" w:space="0" w:color="auto"/>
              <w:right w:val="single" w:sz="4" w:space="0" w:color="auto"/>
            </w:tcBorders>
          </w:tcPr>
          <w:p w:rsidR="00CB2927" w:rsidRPr="00CB2927" w:rsidRDefault="00CB2927" w:rsidP="00CB2927">
            <w:pPr>
              <w:numPr>
                <w:ilvl w:val="0"/>
                <w:numId w:val="12"/>
              </w:numPr>
              <w:tabs>
                <w:tab w:val="left" w:pos="765"/>
              </w:tabs>
              <w:spacing w:line="276" w:lineRule="auto"/>
              <w:jc w:val="center"/>
              <w:rPr>
                <w:lang w:eastAsia="en-US"/>
              </w:rPr>
            </w:pPr>
          </w:p>
        </w:tc>
        <w:tc>
          <w:tcPr>
            <w:tcW w:w="3411"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r w:rsidRPr="00CB2927">
              <w:t>Набор офисной мебели</w:t>
            </w:r>
          </w:p>
        </w:tc>
        <w:tc>
          <w:tcPr>
            <w:tcW w:w="1302"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6 700,00</w:t>
            </w:r>
          </w:p>
        </w:tc>
        <w:tc>
          <w:tcPr>
            <w:tcW w:w="1276"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1</w:t>
            </w:r>
          </w:p>
        </w:tc>
        <w:tc>
          <w:tcPr>
            <w:tcW w:w="1913" w:type="dxa"/>
            <w:gridSpan w:val="2"/>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6 700,00</w:t>
            </w:r>
          </w:p>
        </w:tc>
        <w:tc>
          <w:tcPr>
            <w:tcW w:w="1670"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spacing w:line="276" w:lineRule="auto"/>
              <w:jc w:val="right"/>
              <w:rPr>
                <w:lang w:eastAsia="en-US"/>
              </w:rPr>
            </w:pPr>
            <w:r w:rsidRPr="00CB2927">
              <w:rPr>
                <w:lang w:eastAsia="en-US"/>
              </w:rPr>
              <w:t>0,00</w:t>
            </w:r>
          </w:p>
        </w:tc>
      </w:tr>
      <w:tr w:rsidR="00CB2927" w:rsidRPr="00CB2927" w:rsidTr="00CB2927">
        <w:trPr>
          <w:trHeight w:val="390"/>
        </w:trPr>
        <w:tc>
          <w:tcPr>
            <w:tcW w:w="1099" w:type="dxa"/>
            <w:tcBorders>
              <w:top w:val="single" w:sz="4" w:space="0" w:color="auto"/>
              <w:left w:val="single" w:sz="4" w:space="0" w:color="auto"/>
              <w:bottom w:val="single" w:sz="4" w:space="0" w:color="auto"/>
              <w:right w:val="single" w:sz="4" w:space="0" w:color="auto"/>
            </w:tcBorders>
          </w:tcPr>
          <w:p w:rsidR="00CB2927" w:rsidRPr="00CB2927" w:rsidRDefault="00CB2927" w:rsidP="00CB2927">
            <w:pPr>
              <w:numPr>
                <w:ilvl w:val="0"/>
                <w:numId w:val="12"/>
              </w:numPr>
              <w:tabs>
                <w:tab w:val="left" w:pos="765"/>
              </w:tabs>
              <w:spacing w:line="276" w:lineRule="auto"/>
              <w:jc w:val="center"/>
              <w:rPr>
                <w:lang w:eastAsia="en-US"/>
              </w:rPr>
            </w:pPr>
          </w:p>
        </w:tc>
        <w:tc>
          <w:tcPr>
            <w:tcW w:w="3411"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r w:rsidRPr="00CB2927">
              <w:t>Кресло "Прима"</w:t>
            </w:r>
          </w:p>
        </w:tc>
        <w:tc>
          <w:tcPr>
            <w:tcW w:w="1302"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4 410,00</w:t>
            </w:r>
          </w:p>
        </w:tc>
        <w:tc>
          <w:tcPr>
            <w:tcW w:w="1276"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1</w:t>
            </w:r>
          </w:p>
        </w:tc>
        <w:tc>
          <w:tcPr>
            <w:tcW w:w="1913" w:type="dxa"/>
            <w:gridSpan w:val="2"/>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4 410,00</w:t>
            </w:r>
          </w:p>
        </w:tc>
        <w:tc>
          <w:tcPr>
            <w:tcW w:w="1670"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spacing w:line="276" w:lineRule="auto"/>
              <w:jc w:val="right"/>
              <w:rPr>
                <w:lang w:eastAsia="en-US"/>
              </w:rPr>
            </w:pPr>
            <w:r w:rsidRPr="00CB2927">
              <w:rPr>
                <w:lang w:eastAsia="en-US"/>
              </w:rPr>
              <w:t>0,00</w:t>
            </w:r>
          </w:p>
        </w:tc>
      </w:tr>
      <w:tr w:rsidR="00CB2927" w:rsidRPr="00CB2927" w:rsidTr="00CB2927">
        <w:trPr>
          <w:trHeight w:val="390"/>
        </w:trPr>
        <w:tc>
          <w:tcPr>
            <w:tcW w:w="1099" w:type="dxa"/>
            <w:tcBorders>
              <w:top w:val="single" w:sz="4" w:space="0" w:color="auto"/>
              <w:left w:val="single" w:sz="4" w:space="0" w:color="auto"/>
              <w:bottom w:val="single" w:sz="4" w:space="0" w:color="auto"/>
              <w:right w:val="single" w:sz="4" w:space="0" w:color="auto"/>
            </w:tcBorders>
          </w:tcPr>
          <w:p w:rsidR="00CB2927" w:rsidRPr="00CB2927" w:rsidRDefault="00CB2927" w:rsidP="00CB2927">
            <w:pPr>
              <w:numPr>
                <w:ilvl w:val="0"/>
                <w:numId w:val="12"/>
              </w:numPr>
              <w:tabs>
                <w:tab w:val="left" w:pos="765"/>
              </w:tabs>
              <w:spacing w:line="276" w:lineRule="auto"/>
              <w:jc w:val="center"/>
              <w:rPr>
                <w:lang w:eastAsia="en-US"/>
              </w:rPr>
            </w:pPr>
          </w:p>
        </w:tc>
        <w:tc>
          <w:tcPr>
            <w:tcW w:w="3411"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r w:rsidRPr="00CB2927">
              <w:t>Велотренажер</w:t>
            </w:r>
          </w:p>
        </w:tc>
        <w:tc>
          <w:tcPr>
            <w:tcW w:w="1302"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11 800,00</w:t>
            </w:r>
          </w:p>
        </w:tc>
        <w:tc>
          <w:tcPr>
            <w:tcW w:w="1276"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1</w:t>
            </w:r>
          </w:p>
        </w:tc>
        <w:tc>
          <w:tcPr>
            <w:tcW w:w="1913" w:type="dxa"/>
            <w:gridSpan w:val="2"/>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11 800,00</w:t>
            </w:r>
          </w:p>
        </w:tc>
        <w:tc>
          <w:tcPr>
            <w:tcW w:w="1670"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spacing w:line="276" w:lineRule="auto"/>
              <w:jc w:val="right"/>
              <w:rPr>
                <w:lang w:eastAsia="en-US"/>
              </w:rPr>
            </w:pPr>
            <w:r w:rsidRPr="00CB2927">
              <w:rPr>
                <w:lang w:eastAsia="en-US"/>
              </w:rPr>
              <w:t>0,00</w:t>
            </w:r>
          </w:p>
        </w:tc>
      </w:tr>
      <w:tr w:rsidR="00CB2927" w:rsidRPr="00CB2927" w:rsidTr="00CB2927">
        <w:trPr>
          <w:trHeight w:val="390"/>
        </w:trPr>
        <w:tc>
          <w:tcPr>
            <w:tcW w:w="1099" w:type="dxa"/>
            <w:tcBorders>
              <w:top w:val="single" w:sz="4" w:space="0" w:color="auto"/>
              <w:left w:val="single" w:sz="4" w:space="0" w:color="auto"/>
              <w:bottom w:val="single" w:sz="4" w:space="0" w:color="auto"/>
              <w:right w:val="single" w:sz="4" w:space="0" w:color="auto"/>
            </w:tcBorders>
          </w:tcPr>
          <w:p w:rsidR="00CB2927" w:rsidRPr="00CB2927" w:rsidRDefault="00CB2927" w:rsidP="00CB2927">
            <w:pPr>
              <w:numPr>
                <w:ilvl w:val="0"/>
                <w:numId w:val="12"/>
              </w:numPr>
              <w:tabs>
                <w:tab w:val="left" w:pos="765"/>
              </w:tabs>
              <w:spacing w:line="276" w:lineRule="auto"/>
              <w:jc w:val="center"/>
              <w:rPr>
                <w:lang w:eastAsia="en-US"/>
              </w:rPr>
            </w:pPr>
          </w:p>
        </w:tc>
        <w:tc>
          <w:tcPr>
            <w:tcW w:w="3411"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r w:rsidRPr="00CB2927">
              <w:t>Стол</w:t>
            </w:r>
          </w:p>
        </w:tc>
        <w:tc>
          <w:tcPr>
            <w:tcW w:w="1302"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3 100,00</w:t>
            </w:r>
          </w:p>
        </w:tc>
        <w:tc>
          <w:tcPr>
            <w:tcW w:w="1276"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1</w:t>
            </w:r>
          </w:p>
        </w:tc>
        <w:tc>
          <w:tcPr>
            <w:tcW w:w="1913" w:type="dxa"/>
            <w:gridSpan w:val="2"/>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3 100,00</w:t>
            </w:r>
          </w:p>
        </w:tc>
        <w:tc>
          <w:tcPr>
            <w:tcW w:w="1670"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spacing w:line="276" w:lineRule="auto"/>
              <w:jc w:val="right"/>
              <w:rPr>
                <w:lang w:eastAsia="en-US"/>
              </w:rPr>
            </w:pPr>
            <w:r w:rsidRPr="00CB2927">
              <w:rPr>
                <w:lang w:eastAsia="en-US"/>
              </w:rPr>
              <w:t>0,00</w:t>
            </w:r>
          </w:p>
        </w:tc>
      </w:tr>
      <w:tr w:rsidR="00CB2927" w:rsidRPr="00CB2927" w:rsidTr="00CB2927">
        <w:trPr>
          <w:trHeight w:val="390"/>
        </w:trPr>
        <w:tc>
          <w:tcPr>
            <w:tcW w:w="1099" w:type="dxa"/>
            <w:tcBorders>
              <w:top w:val="single" w:sz="4" w:space="0" w:color="auto"/>
              <w:left w:val="single" w:sz="4" w:space="0" w:color="auto"/>
              <w:bottom w:val="single" w:sz="4" w:space="0" w:color="auto"/>
              <w:right w:val="single" w:sz="4" w:space="0" w:color="auto"/>
            </w:tcBorders>
          </w:tcPr>
          <w:p w:rsidR="00CB2927" w:rsidRPr="00CB2927" w:rsidRDefault="00CB2927" w:rsidP="00CB2927">
            <w:pPr>
              <w:numPr>
                <w:ilvl w:val="0"/>
                <w:numId w:val="12"/>
              </w:numPr>
              <w:tabs>
                <w:tab w:val="left" w:pos="765"/>
              </w:tabs>
              <w:spacing w:line="276" w:lineRule="auto"/>
              <w:jc w:val="center"/>
              <w:rPr>
                <w:lang w:eastAsia="en-US"/>
              </w:rPr>
            </w:pPr>
          </w:p>
        </w:tc>
        <w:tc>
          <w:tcPr>
            <w:tcW w:w="3411"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r w:rsidRPr="00CB2927">
              <w:t>Стол компьютерный КСУ-01</w:t>
            </w:r>
          </w:p>
        </w:tc>
        <w:tc>
          <w:tcPr>
            <w:tcW w:w="1302"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3 950,00</w:t>
            </w:r>
          </w:p>
        </w:tc>
        <w:tc>
          <w:tcPr>
            <w:tcW w:w="1276"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1</w:t>
            </w:r>
          </w:p>
        </w:tc>
        <w:tc>
          <w:tcPr>
            <w:tcW w:w="1913" w:type="dxa"/>
            <w:gridSpan w:val="2"/>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3 950,00</w:t>
            </w:r>
          </w:p>
        </w:tc>
        <w:tc>
          <w:tcPr>
            <w:tcW w:w="1670"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spacing w:line="276" w:lineRule="auto"/>
              <w:jc w:val="right"/>
              <w:rPr>
                <w:lang w:eastAsia="en-US"/>
              </w:rPr>
            </w:pPr>
            <w:r w:rsidRPr="00CB2927">
              <w:rPr>
                <w:lang w:eastAsia="en-US"/>
              </w:rPr>
              <w:t>0,00</w:t>
            </w:r>
          </w:p>
        </w:tc>
      </w:tr>
      <w:tr w:rsidR="00CB2927" w:rsidRPr="00CB2927" w:rsidTr="00CB2927">
        <w:trPr>
          <w:trHeight w:val="390"/>
        </w:trPr>
        <w:tc>
          <w:tcPr>
            <w:tcW w:w="1099" w:type="dxa"/>
            <w:tcBorders>
              <w:top w:val="single" w:sz="4" w:space="0" w:color="auto"/>
              <w:left w:val="single" w:sz="4" w:space="0" w:color="auto"/>
              <w:bottom w:val="single" w:sz="4" w:space="0" w:color="auto"/>
              <w:right w:val="single" w:sz="4" w:space="0" w:color="auto"/>
            </w:tcBorders>
          </w:tcPr>
          <w:p w:rsidR="00CB2927" w:rsidRPr="00CB2927" w:rsidRDefault="00CB2927" w:rsidP="00CB2927">
            <w:pPr>
              <w:numPr>
                <w:ilvl w:val="0"/>
                <w:numId w:val="12"/>
              </w:numPr>
              <w:tabs>
                <w:tab w:val="left" w:pos="765"/>
              </w:tabs>
              <w:spacing w:line="276" w:lineRule="auto"/>
              <w:jc w:val="center"/>
              <w:rPr>
                <w:lang w:eastAsia="en-US"/>
              </w:rPr>
            </w:pPr>
          </w:p>
        </w:tc>
        <w:tc>
          <w:tcPr>
            <w:tcW w:w="3411"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r w:rsidRPr="00CB2927">
              <w:t>Холодильник  "Бирюса-8"</w:t>
            </w:r>
          </w:p>
        </w:tc>
        <w:tc>
          <w:tcPr>
            <w:tcW w:w="1302"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7 750,00</w:t>
            </w:r>
          </w:p>
        </w:tc>
        <w:tc>
          <w:tcPr>
            <w:tcW w:w="1276"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1</w:t>
            </w:r>
          </w:p>
        </w:tc>
        <w:tc>
          <w:tcPr>
            <w:tcW w:w="1913" w:type="dxa"/>
            <w:gridSpan w:val="2"/>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7 750,00</w:t>
            </w:r>
          </w:p>
        </w:tc>
        <w:tc>
          <w:tcPr>
            <w:tcW w:w="1670"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spacing w:line="276" w:lineRule="auto"/>
              <w:jc w:val="right"/>
              <w:rPr>
                <w:lang w:eastAsia="en-US"/>
              </w:rPr>
            </w:pPr>
            <w:r w:rsidRPr="00CB2927">
              <w:rPr>
                <w:lang w:eastAsia="en-US"/>
              </w:rPr>
              <w:t>0,00</w:t>
            </w:r>
          </w:p>
        </w:tc>
      </w:tr>
      <w:tr w:rsidR="00CB2927" w:rsidRPr="00CB2927" w:rsidTr="00CB2927">
        <w:trPr>
          <w:trHeight w:val="390"/>
        </w:trPr>
        <w:tc>
          <w:tcPr>
            <w:tcW w:w="1099" w:type="dxa"/>
            <w:tcBorders>
              <w:top w:val="single" w:sz="4" w:space="0" w:color="auto"/>
              <w:left w:val="single" w:sz="4" w:space="0" w:color="auto"/>
              <w:bottom w:val="single" w:sz="4" w:space="0" w:color="auto"/>
              <w:right w:val="single" w:sz="4" w:space="0" w:color="auto"/>
            </w:tcBorders>
          </w:tcPr>
          <w:p w:rsidR="00CB2927" w:rsidRPr="00CB2927" w:rsidRDefault="00CB2927" w:rsidP="00CB2927">
            <w:pPr>
              <w:numPr>
                <w:ilvl w:val="0"/>
                <w:numId w:val="12"/>
              </w:numPr>
              <w:tabs>
                <w:tab w:val="left" w:pos="765"/>
              </w:tabs>
              <w:spacing w:line="276" w:lineRule="auto"/>
              <w:jc w:val="center"/>
              <w:rPr>
                <w:lang w:eastAsia="en-US"/>
              </w:rPr>
            </w:pPr>
          </w:p>
        </w:tc>
        <w:tc>
          <w:tcPr>
            <w:tcW w:w="3411"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r w:rsidRPr="00CB2927">
              <w:t>Стол  компьютерный</w:t>
            </w:r>
          </w:p>
        </w:tc>
        <w:tc>
          <w:tcPr>
            <w:tcW w:w="1302"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6 140,00</w:t>
            </w:r>
          </w:p>
        </w:tc>
        <w:tc>
          <w:tcPr>
            <w:tcW w:w="1276"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1</w:t>
            </w:r>
          </w:p>
        </w:tc>
        <w:tc>
          <w:tcPr>
            <w:tcW w:w="1913" w:type="dxa"/>
            <w:gridSpan w:val="2"/>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6 140,00</w:t>
            </w:r>
          </w:p>
        </w:tc>
        <w:tc>
          <w:tcPr>
            <w:tcW w:w="1670"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spacing w:line="276" w:lineRule="auto"/>
              <w:jc w:val="right"/>
              <w:rPr>
                <w:lang w:eastAsia="en-US"/>
              </w:rPr>
            </w:pPr>
            <w:r w:rsidRPr="00CB2927">
              <w:rPr>
                <w:lang w:eastAsia="en-US"/>
              </w:rPr>
              <w:t>0,00</w:t>
            </w:r>
          </w:p>
        </w:tc>
      </w:tr>
      <w:tr w:rsidR="00CB2927" w:rsidRPr="00CB2927" w:rsidTr="00CB2927">
        <w:trPr>
          <w:trHeight w:val="390"/>
        </w:trPr>
        <w:tc>
          <w:tcPr>
            <w:tcW w:w="1099" w:type="dxa"/>
            <w:tcBorders>
              <w:top w:val="single" w:sz="4" w:space="0" w:color="auto"/>
              <w:left w:val="single" w:sz="4" w:space="0" w:color="auto"/>
              <w:bottom w:val="single" w:sz="4" w:space="0" w:color="auto"/>
              <w:right w:val="single" w:sz="4" w:space="0" w:color="auto"/>
            </w:tcBorders>
          </w:tcPr>
          <w:p w:rsidR="00CB2927" w:rsidRPr="00CB2927" w:rsidRDefault="00CB2927" w:rsidP="00CB2927">
            <w:pPr>
              <w:numPr>
                <w:ilvl w:val="0"/>
                <w:numId w:val="12"/>
              </w:numPr>
              <w:tabs>
                <w:tab w:val="left" w:pos="765"/>
              </w:tabs>
              <w:spacing w:line="276" w:lineRule="auto"/>
              <w:jc w:val="center"/>
              <w:rPr>
                <w:lang w:eastAsia="en-US"/>
              </w:rPr>
            </w:pPr>
          </w:p>
        </w:tc>
        <w:tc>
          <w:tcPr>
            <w:tcW w:w="3411"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r w:rsidRPr="00CB2927">
              <w:t>Насос консольный К20/30</w:t>
            </w:r>
          </w:p>
        </w:tc>
        <w:tc>
          <w:tcPr>
            <w:tcW w:w="1302"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14 100,00</w:t>
            </w:r>
          </w:p>
        </w:tc>
        <w:tc>
          <w:tcPr>
            <w:tcW w:w="1276"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1</w:t>
            </w:r>
          </w:p>
        </w:tc>
        <w:tc>
          <w:tcPr>
            <w:tcW w:w="1913" w:type="dxa"/>
            <w:gridSpan w:val="2"/>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14 100,00</w:t>
            </w:r>
          </w:p>
        </w:tc>
        <w:tc>
          <w:tcPr>
            <w:tcW w:w="1670"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spacing w:line="276" w:lineRule="auto"/>
              <w:jc w:val="right"/>
              <w:rPr>
                <w:lang w:eastAsia="en-US"/>
              </w:rPr>
            </w:pPr>
            <w:r w:rsidRPr="00CB2927">
              <w:rPr>
                <w:lang w:eastAsia="en-US"/>
              </w:rPr>
              <w:t>0,00</w:t>
            </w:r>
          </w:p>
        </w:tc>
      </w:tr>
      <w:tr w:rsidR="00CB2927" w:rsidRPr="00CB2927" w:rsidTr="00CB2927">
        <w:trPr>
          <w:trHeight w:val="390"/>
        </w:trPr>
        <w:tc>
          <w:tcPr>
            <w:tcW w:w="1099" w:type="dxa"/>
            <w:tcBorders>
              <w:top w:val="single" w:sz="4" w:space="0" w:color="auto"/>
              <w:left w:val="single" w:sz="4" w:space="0" w:color="auto"/>
              <w:bottom w:val="single" w:sz="4" w:space="0" w:color="auto"/>
              <w:right w:val="single" w:sz="4" w:space="0" w:color="auto"/>
            </w:tcBorders>
          </w:tcPr>
          <w:p w:rsidR="00CB2927" w:rsidRPr="00CB2927" w:rsidRDefault="00CB2927" w:rsidP="00CB2927">
            <w:pPr>
              <w:numPr>
                <w:ilvl w:val="0"/>
                <w:numId w:val="12"/>
              </w:numPr>
              <w:tabs>
                <w:tab w:val="left" w:pos="765"/>
              </w:tabs>
              <w:spacing w:line="276" w:lineRule="auto"/>
              <w:jc w:val="center"/>
              <w:rPr>
                <w:lang w:eastAsia="en-US"/>
              </w:rPr>
            </w:pPr>
          </w:p>
        </w:tc>
        <w:tc>
          <w:tcPr>
            <w:tcW w:w="3411"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r w:rsidRPr="00CB2927">
              <w:t>Пенал  симба  с-01</w:t>
            </w:r>
          </w:p>
        </w:tc>
        <w:tc>
          <w:tcPr>
            <w:tcW w:w="1302"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3 435,00</w:t>
            </w:r>
          </w:p>
        </w:tc>
        <w:tc>
          <w:tcPr>
            <w:tcW w:w="1276"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1</w:t>
            </w:r>
          </w:p>
        </w:tc>
        <w:tc>
          <w:tcPr>
            <w:tcW w:w="1913" w:type="dxa"/>
            <w:gridSpan w:val="2"/>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3 435,00</w:t>
            </w:r>
          </w:p>
        </w:tc>
        <w:tc>
          <w:tcPr>
            <w:tcW w:w="1670"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spacing w:line="276" w:lineRule="auto"/>
              <w:jc w:val="right"/>
              <w:rPr>
                <w:lang w:eastAsia="en-US"/>
              </w:rPr>
            </w:pPr>
            <w:r w:rsidRPr="00CB2927">
              <w:rPr>
                <w:lang w:eastAsia="en-US"/>
              </w:rPr>
              <w:t>0,00</w:t>
            </w:r>
          </w:p>
        </w:tc>
      </w:tr>
      <w:tr w:rsidR="00CB2927" w:rsidRPr="00CB2927" w:rsidTr="00CB2927">
        <w:trPr>
          <w:trHeight w:val="390"/>
        </w:trPr>
        <w:tc>
          <w:tcPr>
            <w:tcW w:w="1099" w:type="dxa"/>
            <w:tcBorders>
              <w:top w:val="single" w:sz="4" w:space="0" w:color="auto"/>
              <w:left w:val="single" w:sz="4" w:space="0" w:color="auto"/>
              <w:bottom w:val="single" w:sz="4" w:space="0" w:color="auto"/>
              <w:right w:val="single" w:sz="4" w:space="0" w:color="auto"/>
            </w:tcBorders>
          </w:tcPr>
          <w:p w:rsidR="00CB2927" w:rsidRPr="00CB2927" w:rsidRDefault="00CB2927" w:rsidP="00CB2927">
            <w:pPr>
              <w:numPr>
                <w:ilvl w:val="0"/>
                <w:numId w:val="12"/>
              </w:numPr>
              <w:tabs>
                <w:tab w:val="left" w:pos="765"/>
              </w:tabs>
              <w:spacing w:line="276" w:lineRule="auto"/>
              <w:jc w:val="center"/>
              <w:rPr>
                <w:lang w:eastAsia="en-US"/>
              </w:rPr>
            </w:pPr>
          </w:p>
        </w:tc>
        <w:tc>
          <w:tcPr>
            <w:tcW w:w="3411"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r w:rsidRPr="00CB2927">
              <w:t>Холодильник "Бирюса -10"</w:t>
            </w:r>
          </w:p>
        </w:tc>
        <w:tc>
          <w:tcPr>
            <w:tcW w:w="1302"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9 000,00</w:t>
            </w:r>
          </w:p>
        </w:tc>
        <w:tc>
          <w:tcPr>
            <w:tcW w:w="1276"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1</w:t>
            </w:r>
          </w:p>
        </w:tc>
        <w:tc>
          <w:tcPr>
            <w:tcW w:w="1913" w:type="dxa"/>
            <w:gridSpan w:val="2"/>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9 000,00</w:t>
            </w:r>
          </w:p>
        </w:tc>
        <w:tc>
          <w:tcPr>
            <w:tcW w:w="1670"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spacing w:line="276" w:lineRule="auto"/>
              <w:jc w:val="right"/>
              <w:rPr>
                <w:lang w:eastAsia="en-US"/>
              </w:rPr>
            </w:pPr>
            <w:r w:rsidRPr="00CB2927">
              <w:rPr>
                <w:lang w:eastAsia="en-US"/>
              </w:rPr>
              <w:t>0,00</w:t>
            </w:r>
          </w:p>
        </w:tc>
      </w:tr>
      <w:tr w:rsidR="00CB2927" w:rsidRPr="00CB2927" w:rsidTr="00CB2927">
        <w:trPr>
          <w:trHeight w:val="390"/>
        </w:trPr>
        <w:tc>
          <w:tcPr>
            <w:tcW w:w="1099" w:type="dxa"/>
            <w:tcBorders>
              <w:top w:val="single" w:sz="4" w:space="0" w:color="auto"/>
              <w:left w:val="single" w:sz="4" w:space="0" w:color="auto"/>
              <w:bottom w:val="single" w:sz="4" w:space="0" w:color="auto"/>
              <w:right w:val="single" w:sz="4" w:space="0" w:color="auto"/>
            </w:tcBorders>
          </w:tcPr>
          <w:p w:rsidR="00CB2927" w:rsidRPr="00CB2927" w:rsidRDefault="00CB2927" w:rsidP="00CB2927">
            <w:pPr>
              <w:numPr>
                <w:ilvl w:val="0"/>
                <w:numId w:val="12"/>
              </w:numPr>
              <w:tabs>
                <w:tab w:val="left" w:pos="765"/>
              </w:tabs>
              <w:spacing w:line="276" w:lineRule="auto"/>
              <w:jc w:val="center"/>
              <w:rPr>
                <w:lang w:eastAsia="en-US"/>
              </w:rPr>
            </w:pPr>
          </w:p>
        </w:tc>
        <w:tc>
          <w:tcPr>
            <w:tcW w:w="3411"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r w:rsidRPr="00CB2927">
              <w:t>Электроконвектор 2500 Вт</w:t>
            </w:r>
          </w:p>
        </w:tc>
        <w:tc>
          <w:tcPr>
            <w:tcW w:w="1302"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8 408,00</w:t>
            </w:r>
          </w:p>
        </w:tc>
        <w:tc>
          <w:tcPr>
            <w:tcW w:w="1276"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2</w:t>
            </w:r>
          </w:p>
        </w:tc>
        <w:tc>
          <w:tcPr>
            <w:tcW w:w="1913" w:type="dxa"/>
            <w:gridSpan w:val="2"/>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8 408,00</w:t>
            </w:r>
          </w:p>
        </w:tc>
        <w:tc>
          <w:tcPr>
            <w:tcW w:w="1670"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spacing w:line="276" w:lineRule="auto"/>
              <w:jc w:val="right"/>
              <w:rPr>
                <w:lang w:eastAsia="en-US"/>
              </w:rPr>
            </w:pPr>
            <w:r w:rsidRPr="00CB2927">
              <w:rPr>
                <w:lang w:eastAsia="en-US"/>
              </w:rPr>
              <w:t>0,00</w:t>
            </w:r>
          </w:p>
        </w:tc>
      </w:tr>
      <w:tr w:rsidR="00CB2927" w:rsidRPr="00CB2927" w:rsidTr="00CB2927">
        <w:trPr>
          <w:trHeight w:val="390"/>
        </w:trPr>
        <w:tc>
          <w:tcPr>
            <w:tcW w:w="1099" w:type="dxa"/>
            <w:tcBorders>
              <w:top w:val="single" w:sz="4" w:space="0" w:color="auto"/>
              <w:left w:val="single" w:sz="4" w:space="0" w:color="auto"/>
              <w:bottom w:val="single" w:sz="4" w:space="0" w:color="auto"/>
              <w:right w:val="single" w:sz="4" w:space="0" w:color="auto"/>
            </w:tcBorders>
          </w:tcPr>
          <w:p w:rsidR="00CB2927" w:rsidRPr="00CB2927" w:rsidRDefault="00CB2927" w:rsidP="00CB2927">
            <w:pPr>
              <w:numPr>
                <w:ilvl w:val="0"/>
                <w:numId w:val="12"/>
              </w:numPr>
              <w:tabs>
                <w:tab w:val="left" w:pos="765"/>
              </w:tabs>
              <w:spacing w:line="276" w:lineRule="auto"/>
              <w:jc w:val="center"/>
              <w:rPr>
                <w:lang w:eastAsia="en-US"/>
              </w:rPr>
            </w:pPr>
          </w:p>
        </w:tc>
        <w:tc>
          <w:tcPr>
            <w:tcW w:w="3411"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r w:rsidRPr="00CB2927">
              <w:t>Электроконвектор СЕ 1000</w:t>
            </w:r>
          </w:p>
        </w:tc>
        <w:tc>
          <w:tcPr>
            <w:tcW w:w="1302"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3 352,00</w:t>
            </w:r>
          </w:p>
        </w:tc>
        <w:tc>
          <w:tcPr>
            <w:tcW w:w="1276"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1</w:t>
            </w:r>
          </w:p>
        </w:tc>
        <w:tc>
          <w:tcPr>
            <w:tcW w:w="1913" w:type="dxa"/>
            <w:gridSpan w:val="2"/>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3 352,00</w:t>
            </w:r>
          </w:p>
        </w:tc>
        <w:tc>
          <w:tcPr>
            <w:tcW w:w="1670"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spacing w:line="276" w:lineRule="auto"/>
              <w:jc w:val="right"/>
              <w:rPr>
                <w:lang w:eastAsia="en-US"/>
              </w:rPr>
            </w:pPr>
            <w:r w:rsidRPr="00CB2927">
              <w:rPr>
                <w:lang w:eastAsia="en-US"/>
              </w:rPr>
              <w:t>0,00</w:t>
            </w:r>
          </w:p>
        </w:tc>
      </w:tr>
      <w:tr w:rsidR="00CB2927" w:rsidRPr="00CB2927" w:rsidTr="00CB2927">
        <w:trPr>
          <w:trHeight w:val="390"/>
        </w:trPr>
        <w:tc>
          <w:tcPr>
            <w:tcW w:w="1099" w:type="dxa"/>
            <w:tcBorders>
              <w:top w:val="single" w:sz="4" w:space="0" w:color="auto"/>
              <w:left w:val="single" w:sz="4" w:space="0" w:color="auto"/>
              <w:bottom w:val="single" w:sz="4" w:space="0" w:color="auto"/>
              <w:right w:val="single" w:sz="4" w:space="0" w:color="auto"/>
            </w:tcBorders>
          </w:tcPr>
          <w:p w:rsidR="00CB2927" w:rsidRPr="00CB2927" w:rsidRDefault="00CB2927" w:rsidP="00CB2927">
            <w:pPr>
              <w:numPr>
                <w:ilvl w:val="0"/>
                <w:numId w:val="12"/>
              </w:numPr>
              <w:tabs>
                <w:tab w:val="left" w:pos="765"/>
              </w:tabs>
              <w:spacing w:line="276" w:lineRule="auto"/>
              <w:jc w:val="center"/>
              <w:rPr>
                <w:lang w:eastAsia="en-US"/>
              </w:rPr>
            </w:pPr>
          </w:p>
        </w:tc>
        <w:tc>
          <w:tcPr>
            <w:tcW w:w="3411"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r w:rsidRPr="00CB2927">
              <w:t>Электроплита "Лысьва"</w:t>
            </w:r>
          </w:p>
        </w:tc>
        <w:tc>
          <w:tcPr>
            <w:tcW w:w="1302"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7 050,00</w:t>
            </w:r>
          </w:p>
        </w:tc>
        <w:tc>
          <w:tcPr>
            <w:tcW w:w="1276"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1</w:t>
            </w:r>
          </w:p>
        </w:tc>
        <w:tc>
          <w:tcPr>
            <w:tcW w:w="1913" w:type="dxa"/>
            <w:gridSpan w:val="2"/>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7 050,00</w:t>
            </w:r>
          </w:p>
        </w:tc>
        <w:tc>
          <w:tcPr>
            <w:tcW w:w="1670"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spacing w:line="276" w:lineRule="auto"/>
              <w:jc w:val="right"/>
              <w:rPr>
                <w:lang w:eastAsia="en-US"/>
              </w:rPr>
            </w:pPr>
            <w:r w:rsidRPr="00CB2927">
              <w:rPr>
                <w:lang w:eastAsia="en-US"/>
              </w:rPr>
              <w:t>0,00</w:t>
            </w:r>
          </w:p>
        </w:tc>
      </w:tr>
      <w:tr w:rsidR="00CB2927" w:rsidRPr="00CB2927" w:rsidTr="00CB2927">
        <w:trPr>
          <w:trHeight w:val="390"/>
        </w:trPr>
        <w:tc>
          <w:tcPr>
            <w:tcW w:w="1099" w:type="dxa"/>
            <w:tcBorders>
              <w:top w:val="single" w:sz="4" w:space="0" w:color="auto"/>
              <w:left w:val="single" w:sz="4" w:space="0" w:color="auto"/>
              <w:bottom w:val="single" w:sz="4" w:space="0" w:color="auto"/>
              <w:right w:val="single" w:sz="4" w:space="0" w:color="auto"/>
            </w:tcBorders>
          </w:tcPr>
          <w:p w:rsidR="00CB2927" w:rsidRPr="00CB2927" w:rsidRDefault="00CB2927" w:rsidP="00CB2927">
            <w:pPr>
              <w:numPr>
                <w:ilvl w:val="0"/>
                <w:numId w:val="12"/>
              </w:numPr>
              <w:tabs>
                <w:tab w:val="left" w:pos="765"/>
              </w:tabs>
              <w:spacing w:line="276" w:lineRule="auto"/>
              <w:jc w:val="center"/>
              <w:rPr>
                <w:lang w:eastAsia="en-US"/>
              </w:rPr>
            </w:pPr>
          </w:p>
        </w:tc>
        <w:tc>
          <w:tcPr>
            <w:tcW w:w="3411"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r w:rsidRPr="00CB2927">
              <w:t>Шкаф 2х дв Симба с-04</w:t>
            </w:r>
          </w:p>
        </w:tc>
        <w:tc>
          <w:tcPr>
            <w:tcW w:w="1302"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19 860,00</w:t>
            </w:r>
          </w:p>
        </w:tc>
        <w:tc>
          <w:tcPr>
            <w:tcW w:w="1276"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4</w:t>
            </w:r>
          </w:p>
        </w:tc>
        <w:tc>
          <w:tcPr>
            <w:tcW w:w="1913" w:type="dxa"/>
            <w:gridSpan w:val="2"/>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jc w:val="right"/>
            </w:pPr>
            <w:r w:rsidRPr="00CB2927">
              <w:t>19 860,00</w:t>
            </w:r>
          </w:p>
        </w:tc>
        <w:tc>
          <w:tcPr>
            <w:tcW w:w="1670" w:type="dxa"/>
            <w:tcBorders>
              <w:top w:val="single" w:sz="4" w:space="0" w:color="auto"/>
              <w:left w:val="single" w:sz="4" w:space="0" w:color="auto"/>
              <w:bottom w:val="single" w:sz="4" w:space="0" w:color="auto"/>
              <w:right w:val="single" w:sz="4" w:space="0" w:color="auto"/>
            </w:tcBorders>
            <w:hideMark/>
          </w:tcPr>
          <w:p w:rsidR="00CB2927" w:rsidRPr="00CB2927" w:rsidRDefault="00CB2927" w:rsidP="00CB2927">
            <w:pPr>
              <w:spacing w:line="276" w:lineRule="auto"/>
              <w:jc w:val="right"/>
              <w:rPr>
                <w:lang w:eastAsia="en-US"/>
              </w:rPr>
            </w:pPr>
            <w:r w:rsidRPr="00CB2927">
              <w:rPr>
                <w:lang w:eastAsia="en-US"/>
              </w:rPr>
              <w:t>0,00</w:t>
            </w:r>
          </w:p>
        </w:tc>
      </w:tr>
    </w:tbl>
    <w:p w:rsidR="00A848FC" w:rsidRPr="00214FE2" w:rsidRDefault="00A848FC" w:rsidP="00A848FC"/>
    <w:p w:rsidR="00193FA6" w:rsidRDefault="00193FA6" w:rsidP="00193FA6">
      <w:pPr>
        <w:tabs>
          <w:tab w:val="left" w:pos="6071"/>
        </w:tabs>
      </w:pPr>
    </w:p>
    <w:p w:rsidR="004527DF" w:rsidRPr="004527DF" w:rsidRDefault="004527DF" w:rsidP="004527DF">
      <w:pPr>
        <w:jc w:val="center"/>
        <w:outlineLvl w:val="0"/>
        <w:rPr>
          <w:b/>
          <w:sz w:val="28"/>
        </w:rPr>
      </w:pPr>
    </w:p>
    <w:p w:rsidR="004527DF" w:rsidRPr="004527DF" w:rsidRDefault="004527DF" w:rsidP="004527DF">
      <w:pPr>
        <w:jc w:val="center"/>
        <w:outlineLvl w:val="0"/>
        <w:rPr>
          <w:b/>
          <w:sz w:val="28"/>
        </w:rPr>
      </w:pPr>
    </w:p>
    <w:p w:rsidR="004527DF" w:rsidRPr="004527DF" w:rsidRDefault="004527DF" w:rsidP="004527DF">
      <w:pPr>
        <w:jc w:val="center"/>
        <w:outlineLvl w:val="0"/>
        <w:rPr>
          <w:b/>
          <w:sz w:val="28"/>
        </w:rPr>
      </w:pPr>
      <w:r w:rsidRPr="004527DF">
        <w:rPr>
          <w:b/>
          <w:sz w:val="28"/>
        </w:rPr>
        <w:t xml:space="preserve">АДМИНИСТРАЦИЯ ОСТАНИНСКОГО СЕЛЬСОВЕТА    </w:t>
      </w:r>
    </w:p>
    <w:p w:rsidR="004527DF" w:rsidRPr="004527DF" w:rsidRDefault="004527DF" w:rsidP="004527DF">
      <w:pPr>
        <w:jc w:val="center"/>
        <w:outlineLvl w:val="0"/>
        <w:rPr>
          <w:b/>
          <w:sz w:val="28"/>
        </w:rPr>
      </w:pPr>
      <w:r w:rsidRPr="004527DF">
        <w:rPr>
          <w:b/>
          <w:sz w:val="28"/>
        </w:rPr>
        <w:t>СЕВЕРНОГО  РАЙОНА</w:t>
      </w:r>
    </w:p>
    <w:p w:rsidR="004527DF" w:rsidRPr="004527DF" w:rsidRDefault="004527DF" w:rsidP="004527DF">
      <w:pPr>
        <w:jc w:val="center"/>
        <w:outlineLvl w:val="0"/>
        <w:rPr>
          <w:b/>
          <w:sz w:val="28"/>
        </w:rPr>
      </w:pPr>
      <w:r w:rsidRPr="004527DF">
        <w:rPr>
          <w:b/>
          <w:sz w:val="28"/>
        </w:rPr>
        <w:t>НОВОСИБИРСКОЙ ОБЛАСТИ</w:t>
      </w:r>
    </w:p>
    <w:p w:rsidR="004527DF" w:rsidRPr="004527DF" w:rsidRDefault="004527DF" w:rsidP="004527DF">
      <w:pPr>
        <w:jc w:val="center"/>
        <w:rPr>
          <w:b/>
          <w:sz w:val="22"/>
          <w:szCs w:val="22"/>
        </w:rPr>
      </w:pPr>
    </w:p>
    <w:p w:rsidR="004527DF" w:rsidRPr="004527DF" w:rsidRDefault="004527DF" w:rsidP="004527DF">
      <w:pPr>
        <w:jc w:val="center"/>
        <w:outlineLvl w:val="0"/>
        <w:rPr>
          <w:b/>
          <w:sz w:val="28"/>
        </w:rPr>
      </w:pPr>
      <w:r w:rsidRPr="004527DF">
        <w:rPr>
          <w:b/>
          <w:sz w:val="28"/>
        </w:rPr>
        <w:t>ПОСТАНОВЛЕНИЕ</w:t>
      </w:r>
    </w:p>
    <w:p w:rsidR="004527DF" w:rsidRPr="004527DF" w:rsidRDefault="004527DF" w:rsidP="004527DF">
      <w:pPr>
        <w:jc w:val="center"/>
        <w:rPr>
          <w:b/>
          <w:sz w:val="22"/>
          <w:szCs w:val="22"/>
        </w:rPr>
      </w:pPr>
    </w:p>
    <w:p w:rsidR="004527DF" w:rsidRPr="004527DF" w:rsidRDefault="004527DF" w:rsidP="004527DF">
      <w:pPr>
        <w:rPr>
          <w:b/>
          <w:sz w:val="28"/>
        </w:rPr>
      </w:pPr>
      <w:r w:rsidRPr="004527DF">
        <w:rPr>
          <w:b/>
          <w:sz w:val="28"/>
        </w:rPr>
        <w:t xml:space="preserve">    26.05.2025                                       с. Останинка                                            № 43</w:t>
      </w:r>
    </w:p>
    <w:p w:rsidR="004527DF" w:rsidRPr="004527DF" w:rsidRDefault="004527DF" w:rsidP="004527DF">
      <w:pPr>
        <w:rPr>
          <w:b/>
          <w:sz w:val="28"/>
        </w:rPr>
      </w:pPr>
    </w:p>
    <w:p w:rsidR="004527DF" w:rsidRPr="004527DF" w:rsidRDefault="004527DF" w:rsidP="004527DF">
      <w:pPr>
        <w:jc w:val="center"/>
        <w:rPr>
          <w:b/>
          <w:sz w:val="28"/>
          <w:szCs w:val="28"/>
        </w:rPr>
      </w:pPr>
      <w:r w:rsidRPr="004527DF">
        <w:rPr>
          <w:b/>
          <w:sz w:val="28"/>
          <w:szCs w:val="28"/>
        </w:rPr>
        <w:t>О подготовке прогноза социально-экономического развития  Останинского сельсовета Северного района Новосибирской области на 2026 год и на плановый период 2027 и 2028 годов</w:t>
      </w:r>
    </w:p>
    <w:p w:rsidR="004527DF" w:rsidRPr="004527DF" w:rsidRDefault="004527DF" w:rsidP="004527DF">
      <w:pPr>
        <w:jc w:val="center"/>
        <w:rPr>
          <w:b/>
          <w:sz w:val="28"/>
          <w:szCs w:val="28"/>
        </w:rPr>
      </w:pPr>
    </w:p>
    <w:p w:rsidR="004527DF" w:rsidRPr="004527DF" w:rsidRDefault="004527DF" w:rsidP="004527DF">
      <w:pPr>
        <w:jc w:val="center"/>
        <w:rPr>
          <w:sz w:val="28"/>
          <w:szCs w:val="28"/>
        </w:rPr>
      </w:pPr>
    </w:p>
    <w:p w:rsidR="004527DF" w:rsidRPr="004527DF" w:rsidRDefault="004527DF" w:rsidP="004527DF">
      <w:pPr>
        <w:ind w:firstLine="709"/>
        <w:jc w:val="both"/>
        <w:rPr>
          <w:sz w:val="28"/>
          <w:szCs w:val="28"/>
        </w:rPr>
      </w:pPr>
      <w:r w:rsidRPr="004527DF">
        <w:rPr>
          <w:sz w:val="28"/>
          <w:szCs w:val="28"/>
        </w:rPr>
        <w:t xml:space="preserve">В соответствии со статьями 169, 173 Бюджетного кодекса Российской Федерации, Положением о бюджетном процессе в Останинском  сельсовете Северного района Новосибирской области, утвержденным решением Совета депутатов Останинского сельсовета Северного района Новосибирской области от </w:t>
      </w:r>
      <w:r w:rsidRPr="004527DF">
        <w:rPr>
          <w:sz w:val="28"/>
          <w:szCs w:val="28"/>
        </w:rPr>
        <w:lastRenderedPageBreak/>
        <w:t xml:space="preserve">14.04.2015 №6 «Об утверждении Положения о бюджетном процессе в  Останинском сельсовете Северного района Новосибирской области»  и в целях своевременной и качественной подготовки планово-прогнозных документов Останинского сельсовета Северного района Новосибирской области на 2026год и на период до 2028 года, прогноза местного бюджета Останинского сельсовета Северного района Новосибирской области на 2026 год и проекта местного бюджета Останинского сельсовета Северного района Новосибирской области на 2026 год и на плановый период 2027-2028 годов, администрация Останинского сельсовета Северного района Новосибирской области </w:t>
      </w:r>
    </w:p>
    <w:p w:rsidR="004527DF" w:rsidRPr="004527DF" w:rsidRDefault="004527DF" w:rsidP="004527DF">
      <w:pPr>
        <w:outlineLvl w:val="0"/>
        <w:rPr>
          <w:sz w:val="28"/>
          <w:szCs w:val="28"/>
        </w:rPr>
      </w:pPr>
      <w:r w:rsidRPr="004527DF">
        <w:rPr>
          <w:sz w:val="28"/>
          <w:szCs w:val="28"/>
        </w:rPr>
        <w:t>ПОСТАНОВЛЯЕТ:</w:t>
      </w:r>
    </w:p>
    <w:p w:rsidR="004527DF" w:rsidRPr="004527DF" w:rsidRDefault="004527DF" w:rsidP="004527DF">
      <w:pPr>
        <w:jc w:val="both"/>
        <w:rPr>
          <w:sz w:val="28"/>
          <w:szCs w:val="28"/>
        </w:rPr>
      </w:pPr>
      <w:r w:rsidRPr="004527DF">
        <w:rPr>
          <w:sz w:val="28"/>
          <w:szCs w:val="28"/>
        </w:rPr>
        <w:t xml:space="preserve">         1.Утвердить прилагаемый план-график мероприятий по подготовке прогноза социально-экономического развития Останинского  сельсовета Северного района Новосибирской области на 2026 год и на плановый период 2027 и 2028 годов (далее - план-график).</w:t>
      </w:r>
    </w:p>
    <w:p w:rsidR="004527DF" w:rsidRPr="004527DF" w:rsidRDefault="004527DF" w:rsidP="004527DF">
      <w:pPr>
        <w:jc w:val="both"/>
        <w:rPr>
          <w:sz w:val="28"/>
          <w:szCs w:val="28"/>
        </w:rPr>
      </w:pPr>
      <w:r w:rsidRPr="004527DF">
        <w:rPr>
          <w:sz w:val="28"/>
          <w:szCs w:val="28"/>
        </w:rPr>
        <w:t xml:space="preserve">          2.Признать утратившим силу постановление Останинского сельсовета Северного района Новосибирской области </w:t>
      </w:r>
      <w:r w:rsidRPr="004527DF">
        <w:rPr>
          <w:color w:val="000000"/>
          <w:sz w:val="28"/>
          <w:szCs w:val="28"/>
        </w:rPr>
        <w:t xml:space="preserve">от 07.05.2024 № 52 </w:t>
      </w:r>
      <w:r w:rsidRPr="004527DF">
        <w:rPr>
          <w:sz w:val="28"/>
          <w:szCs w:val="28"/>
        </w:rPr>
        <w:t>«</w:t>
      </w:r>
      <w:r w:rsidRPr="004527DF">
        <w:rPr>
          <w:bCs/>
          <w:sz w:val="28"/>
          <w:szCs w:val="28"/>
        </w:rPr>
        <w:t>О подготовке прогноза социально-экономического развития Новосибирской области на 2025 год и плановый период 2026 и 2027 годов</w:t>
      </w:r>
      <w:r w:rsidRPr="004527DF">
        <w:rPr>
          <w:sz w:val="28"/>
          <w:szCs w:val="28"/>
        </w:rPr>
        <w:t>».</w:t>
      </w:r>
    </w:p>
    <w:p w:rsidR="004527DF" w:rsidRPr="004527DF" w:rsidRDefault="004527DF" w:rsidP="004527DF">
      <w:pPr>
        <w:rPr>
          <w:sz w:val="28"/>
          <w:szCs w:val="28"/>
        </w:rPr>
      </w:pPr>
      <w:r w:rsidRPr="004527DF">
        <w:rPr>
          <w:sz w:val="28"/>
          <w:szCs w:val="28"/>
        </w:rPr>
        <w:tab/>
        <w:t>3. Контроль за исполнением данного постановления оставляю за собой.</w:t>
      </w:r>
    </w:p>
    <w:p w:rsidR="004527DF" w:rsidRPr="004527DF" w:rsidRDefault="004527DF" w:rsidP="004527DF">
      <w:pPr>
        <w:rPr>
          <w:sz w:val="28"/>
          <w:szCs w:val="28"/>
        </w:rPr>
      </w:pPr>
    </w:p>
    <w:p w:rsidR="004527DF" w:rsidRPr="004527DF" w:rsidRDefault="004527DF" w:rsidP="004527DF">
      <w:pPr>
        <w:outlineLvl w:val="0"/>
        <w:rPr>
          <w:sz w:val="28"/>
          <w:szCs w:val="28"/>
        </w:rPr>
      </w:pPr>
      <w:r w:rsidRPr="004527DF">
        <w:rPr>
          <w:sz w:val="28"/>
          <w:szCs w:val="28"/>
        </w:rPr>
        <w:t>Глава  Останинского сельсовета</w:t>
      </w:r>
    </w:p>
    <w:p w:rsidR="004527DF" w:rsidRPr="004527DF" w:rsidRDefault="004527DF" w:rsidP="004527DF">
      <w:pPr>
        <w:rPr>
          <w:sz w:val="28"/>
          <w:szCs w:val="28"/>
        </w:rPr>
      </w:pPr>
      <w:r w:rsidRPr="004527DF">
        <w:rPr>
          <w:sz w:val="28"/>
          <w:szCs w:val="28"/>
        </w:rPr>
        <w:t>Северного района</w:t>
      </w:r>
    </w:p>
    <w:p w:rsidR="004527DF" w:rsidRPr="004527DF" w:rsidRDefault="004527DF" w:rsidP="004527DF">
      <w:pPr>
        <w:rPr>
          <w:sz w:val="28"/>
          <w:szCs w:val="28"/>
        </w:rPr>
      </w:pPr>
      <w:r w:rsidRPr="004527DF">
        <w:rPr>
          <w:sz w:val="28"/>
          <w:szCs w:val="28"/>
        </w:rPr>
        <w:t>Новосибирской области                                                                  П.В. Гончаров</w:t>
      </w:r>
    </w:p>
    <w:p w:rsidR="004527DF" w:rsidRPr="004527DF" w:rsidRDefault="004527DF" w:rsidP="004527DF">
      <w:pPr>
        <w:rPr>
          <w:sz w:val="28"/>
          <w:szCs w:val="28"/>
        </w:rPr>
      </w:pPr>
    </w:p>
    <w:p w:rsidR="004527DF" w:rsidRPr="004527DF" w:rsidRDefault="004527DF" w:rsidP="004527DF">
      <w:pPr>
        <w:rPr>
          <w:sz w:val="28"/>
          <w:szCs w:val="28"/>
        </w:rPr>
      </w:pPr>
    </w:p>
    <w:p w:rsidR="004527DF" w:rsidRPr="004527DF" w:rsidRDefault="004527DF" w:rsidP="004527DF">
      <w:pPr>
        <w:rPr>
          <w:sz w:val="28"/>
          <w:szCs w:val="28"/>
        </w:rPr>
      </w:pPr>
    </w:p>
    <w:p w:rsidR="004527DF" w:rsidRPr="004527DF" w:rsidRDefault="004527DF" w:rsidP="004527DF">
      <w:pPr>
        <w:jc w:val="center"/>
        <w:rPr>
          <w:sz w:val="28"/>
          <w:szCs w:val="28"/>
        </w:rPr>
      </w:pPr>
      <w:r w:rsidRPr="004527DF">
        <w:rPr>
          <w:sz w:val="28"/>
          <w:szCs w:val="28"/>
        </w:rPr>
        <w:t xml:space="preserve">                                                                   </w:t>
      </w:r>
    </w:p>
    <w:p w:rsidR="004527DF" w:rsidRPr="004527DF" w:rsidRDefault="004527DF" w:rsidP="004527DF">
      <w:pPr>
        <w:jc w:val="center"/>
        <w:rPr>
          <w:sz w:val="28"/>
          <w:szCs w:val="28"/>
        </w:rPr>
      </w:pPr>
    </w:p>
    <w:p w:rsidR="004527DF" w:rsidRPr="004527DF" w:rsidRDefault="004527DF" w:rsidP="004527DF">
      <w:pPr>
        <w:jc w:val="center"/>
        <w:rPr>
          <w:sz w:val="28"/>
          <w:szCs w:val="28"/>
        </w:rPr>
      </w:pPr>
    </w:p>
    <w:p w:rsidR="004527DF" w:rsidRPr="004527DF" w:rsidRDefault="004527DF" w:rsidP="004527DF">
      <w:pPr>
        <w:jc w:val="right"/>
        <w:rPr>
          <w:sz w:val="28"/>
          <w:szCs w:val="28"/>
        </w:rPr>
      </w:pPr>
      <w:r w:rsidRPr="004527DF">
        <w:rPr>
          <w:sz w:val="28"/>
          <w:szCs w:val="28"/>
        </w:rPr>
        <w:t>УТВЕРЖДЕН</w:t>
      </w:r>
    </w:p>
    <w:p w:rsidR="004527DF" w:rsidRPr="004527DF" w:rsidRDefault="004527DF" w:rsidP="004527DF">
      <w:pPr>
        <w:jc w:val="right"/>
        <w:rPr>
          <w:sz w:val="28"/>
          <w:szCs w:val="28"/>
        </w:rPr>
      </w:pPr>
      <w:r w:rsidRPr="004527DF">
        <w:rPr>
          <w:sz w:val="28"/>
          <w:szCs w:val="28"/>
        </w:rPr>
        <w:t xml:space="preserve">                                                                                      постановлением администрации          </w:t>
      </w:r>
    </w:p>
    <w:p w:rsidR="004527DF" w:rsidRPr="004527DF" w:rsidRDefault="004527DF" w:rsidP="004527DF">
      <w:pPr>
        <w:jc w:val="right"/>
        <w:rPr>
          <w:sz w:val="28"/>
          <w:szCs w:val="28"/>
        </w:rPr>
      </w:pPr>
      <w:r w:rsidRPr="004527DF">
        <w:rPr>
          <w:sz w:val="28"/>
          <w:szCs w:val="28"/>
        </w:rPr>
        <w:t xml:space="preserve">                                                                                      Останинского  сельсовета  </w:t>
      </w:r>
    </w:p>
    <w:p w:rsidR="004527DF" w:rsidRPr="004527DF" w:rsidRDefault="004527DF" w:rsidP="004527DF">
      <w:pPr>
        <w:jc w:val="right"/>
        <w:rPr>
          <w:sz w:val="28"/>
          <w:szCs w:val="28"/>
        </w:rPr>
      </w:pPr>
      <w:r w:rsidRPr="004527DF">
        <w:rPr>
          <w:sz w:val="28"/>
          <w:szCs w:val="28"/>
        </w:rPr>
        <w:t xml:space="preserve">                                                                                      Северного района </w:t>
      </w:r>
    </w:p>
    <w:p w:rsidR="004527DF" w:rsidRPr="004527DF" w:rsidRDefault="004527DF" w:rsidP="004527DF">
      <w:pPr>
        <w:jc w:val="right"/>
        <w:rPr>
          <w:sz w:val="28"/>
          <w:szCs w:val="28"/>
        </w:rPr>
      </w:pPr>
      <w:r w:rsidRPr="004527DF">
        <w:rPr>
          <w:sz w:val="28"/>
          <w:szCs w:val="28"/>
        </w:rPr>
        <w:t xml:space="preserve">                                                                                      Новосибирской области </w:t>
      </w:r>
    </w:p>
    <w:p w:rsidR="004527DF" w:rsidRPr="004527DF" w:rsidRDefault="004527DF" w:rsidP="004527DF">
      <w:pPr>
        <w:jc w:val="right"/>
        <w:rPr>
          <w:sz w:val="28"/>
          <w:szCs w:val="28"/>
        </w:rPr>
      </w:pPr>
      <w:r w:rsidRPr="004527DF">
        <w:rPr>
          <w:sz w:val="28"/>
          <w:szCs w:val="28"/>
        </w:rPr>
        <w:t xml:space="preserve">                                                                                      от 26.05. 2025 №43                     </w:t>
      </w:r>
    </w:p>
    <w:p w:rsidR="004527DF" w:rsidRPr="004527DF" w:rsidRDefault="004527DF" w:rsidP="004527DF">
      <w:pPr>
        <w:jc w:val="right"/>
        <w:rPr>
          <w:sz w:val="28"/>
          <w:szCs w:val="28"/>
        </w:rPr>
      </w:pPr>
    </w:p>
    <w:p w:rsidR="004527DF" w:rsidRPr="004527DF" w:rsidRDefault="004527DF" w:rsidP="004527DF">
      <w:pPr>
        <w:jc w:val="center"/>
        <w:outlineLvl w:val="0"/>
        <w:rPr>
          <w:sz w:val="28"/>
          <w:szCs w:val="28"/>
        </w:rPr>
      </w:pPr>
      <w:r w:rsidRPr="004527DF">
        <w:rPr>
          <w:sz w:val="28"/>
          <w:szCs w:val="28"/>
        </w:rPr>
        <w:t>ПЛАН-ГРАФИК</w:t>
      </w:r>
    </w:p>
    <w:p w:rsidR="004527DF" w:rsidRPr="004527DF" w:rsidRDefault="004527DF" w:rsidP="004527DF">
      <w:pPr>
        <w:jc w:val="center"/>
        <w:rPr>
          <w:sz w:val="28"/>
          <w:szCs w:val="28"/>
        </w:rPr>
      </w:pPr>
      <w:r w:rsidRPr="004527DF">
        <w:rPr>
          <w:sz w:val="28"/>
          <w:szCs w:val="28"/>
        </w:rPr>
        <w:t xml:space="preserve">мероприятий по подготовке прогноза социально-экономического развития Останинского сельсовета Северного района Новосибирской области на 2026 год и на плановый период 2027 и 2028 годов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5750"/>
        <w:gridCol w:w="1480"/>
        <w:gridCol w:w="2263"/>
      </w:tblGrid>
      <w:tr w:rsidR="004527DF" w:rsidRPr="004527DF" w:rsidTr="004527DF">
        <w:tc>
          <w:tcPr>
            <w:tcW w:w="644" w:type="dxa"/>
            <w:tcBorders>
              <w:top w:val="single" w:sz="4" w:space="0" w:color="auto"/>
              <w:left w:val="single" w:sz="4" w:space="0" w:color="auto"/>
              <w:bottom w:val="single" w:sz="4" w:space="0" w:color="auto"/>
              <w:right w:val="single" w:sz="4" w:space="0" w:color="auto"/>
            </w:tcBorders>
            <w:hideMark/>
          </w:tcPr>
          <w:p w:rsidR="004527DF" w:rsidRPr="004527DF" w:rsidRDefault="004527DF" w:rsidP="004527DF">
            <w:pPr>
              <w:rPr>
                <w:sz w:val="28"/>
                <w:szCs w:val="28"/>
              </w:rPr>
            </w:pPr>
            <w:r w:rsidRPr="004527DF">
              <w:rPr>
                <w:sz w:val="28"/>
                <w:szCs w:val="28"/>
              </w:rPr>
              <w:t>№ п/п</w:t>
            </w:r>
          </w:p>
        </w:tc>
        <w:tc>
          <w:tcPr>
            <w:tcW w:w="5750" w:type="dxa"/>
            <w:tcBorders>
              <w:top w:val="single" w:sz="4" w:space="0" w:color="auto"/>
              <w:left w:val="single" w:sz="4" w:space="0" w:color="auto"/>
              <w:bottom w:val="single" w:sz="4" w:space="0" w:color="auto"/>
              <w:right w:val="single" w:sz="4" w:space="0" w:color="auto"/>
            </w:tcBorders>
            <w:hideMark/>
          </w:tcPr>
          <w:p w:rsidR="004527DF" w:rsidRPr="004527DF" w:rsidRDefault="004527DF" w:rsidP="004527DF">
            <w:pPr>
              <w:jc w:val="center"/>
              <w:rPr>
                <w:sz w:val="28"/>
                <w:szCs w:val="28"/>
              </w:rPr>
            </w:pPr>
            <w:r w:rsidRPr="004527DF">
              <w:rPr>
                <w:sz w:val="28"/>
                <w:szCs w:val="28"/>
              </w:rPr>
              <w:t xml:space="preserve">Наименование мероприятий </w:t>
            </w:r>
          </w:p>
        </w:tc>
        <w:tc>
          <w:tcPr>
            <w:tcW w:w="1480" w:type="dxa"/>
            <w:tcBorders>
              <w:top w:val="single" w:sz="4" w:space="0" w:color="auto"/>
              <w:left w:val="single" w:sz="4" w:space="0" w:color="auto"/>
              <w:bottom w:val="single" w:sz="4" w:space="0" w:color="auto"/>
              <w:right w:val="single" w:sz="4" w:space="0" w:color="auto"/>
            </w:tcBorders>
            <w:hideMark/>
          </w:tcPr>
          <w:p w:rsidR="004527DF" w:rsidRPr="004527DF" w:rsidRDefault="004527DF" w:rsidP="004527DF">
            <w:pPr>
              <w:jc w:val="center"/>
              <w:rPr>
                <w:sz w:val="28"/>
                <w:szCs w:val="28"/>
              </w:rPr>
            </w:pPr>
            <w:r w:rsidRPr="004527DF">
              <w:rPr>
                <w:sz w:val="28"/>
                <w:szCs w:val="28"/>
              </w:rPr>
              <w:t>Дата</w:t>
            </w:r>
          </w:p>
        </w:tc>
        <w:tc>
          <w:tcPr>
            <w:tcW w:w="2263" w:type="dxa"/>
            <w:tcBorders>
              <w:top w:val="single" w:sz="4" w:space="0" w:color="auto"/>
              <w:left w:val="single" w:sz="4" w:space="0" w:color="auto"/>
              <w:bottom w:val="single" w:sz="4" w:space="0" w:color="auto"/>
              <w:right w:val="single" w:sz="4" w:space="0" w:color="auto"/>
            </w:tcBorders>
            <w:hideMark/>
          </w:tcPr>
          <w:p w:rsidR="004527DF" w:rsidRPr="004527DF" w:rsidRDefault="004527DF" w:rsidP="004527DF">
            <w:pPr>
              <w:jc w:val="center"/>
              <w:rPr>
                <w:sz w:val="28"/>
                <w:szCs w:val="28"/>
              </w:rPr>
            </w:pPr>
            <w:r w:rsidRPr="004527DF">
              <w:rPr>
                <w:sz w:val="28"/>
                <w:szCs w:val="28"/>
              </w:rPr>
              <w:t>Ответственный исполнитель</w:t>
            </w:r>
          </w:p>
        </w:tc>
      </w:tr>
      <w:tr w:rsidR="004527DF" w:rsidRPr="004527DF" w:rsidTr="004527DF">
        <w:tc>
          <w:tcPr>
            <w:tcW w:w="644" w:type="dxa"/>
            <w:tcBorders>
              <w:top w:val="single" w:sz="4" w:space="0" w:color="auto"/>
              <w:left w:val="single" w:sz="4" w:space="0" w:color="auto"/>
              <w:bottom w:val="single" w:sz="4" w:space="0" w:color="auto"/>
              <w:right w:val="single" w:sz="4" w:space="0" w:color="auto"/>
            </w:tcBorders>
            <w:hideMark/>
          </w:tcPr>
          <w:p w:rsidR="004527DF" w:rsidRPr="004527DF" w:rsidRDefault="004527DF" w:rsidP="004527DF">
            <w:pPr>
              <w:jc w:val="center"/>
            </w:pPr>
            <w:r w:rsidRPr="004527DF">
              <w:t>1</w:t>
            </w:r>
          </w:p>
        </w:tc>
        <w:tc>
          <w:tcPr>
            <w:tcW w:w="5750" w:type="dxa"/>
            <w:tcBorders>
              <w:top w:val="single" w:sz="4" w:space="0" w:color="auto"/>
              <w:left w:val="single" w:sz="4" w:space="0" w:color="auto"/>
              <w:bottom w:val="single" w:sz="4" w:space="0" w:color="auto"/>
              <w:right w:val="single" w:sz="4" w:space="0" w:color="auto"/>
            </w:tcBorders>
            <w:hideMark/>
          </w:tcPr>
          <w:p w:rsidR="004527DF" w:rsidRPr="004527DF" w:rsidRDefault="004527DF" w:rsidP="004527DF">
            <w:pPr>
              <w:jc w:val="both"/>
            </w:pPr>
            <w:r w:rsidRPr="004527DF">
              <w:t xml:space="preserve">Разработать основные направления налоговой и </w:t>
            </w:r>
            <w:r w:rsidRPr="004527DF">
              <w:lastRenderedPageBreak/>
              <w:t>бюджетной политики на очередной финансовый год и плановый период</w:t>
            </w:r>
          </w:p>
        </w:tc>
        <w:tc>
          <w:tcPr>
            <w:tcW w:w="1480" w:type="dxa"/>
            <w:tcBorders>
              <w:top w:val="single" w:sz="4" w:space="0" w:color="auto"/>
              <w:left w:val="single" w:sz="4" w:space="0" w:color="auto"/>
              <w:bottom w:val="single" w:sz="4" w:space="0" w:color="auto"/>
              <w:right w:val="single" w:sz="4" w:space="0" w:color="auto"/>
            </w:tcBorders>
            <w:hideMark/>
          </w:tcPr>
          <w:p w:rsidR="004527DF" w:rsidRPr="004527DF" w:rsidRDefault="004527DF" w:rsidP="004527DF">
            <w:pPr>
              <w:jc w:val="center"/>
            </w:pPr>
            <w:r w:rsidRPr="004527DF">
              <w:lastRenderedPageBreak/>
              <w:t>до 1 ноября</w:t>
            </w:r>
          </w:p>
        </w:tc>
        <w:tc>
          <w:tcPr>
            <w:tcW w:w="2263" w:type="dxa"/>
            <w:tcBorders>
              <w:top w:val="single" w:sz="4" w:space="0" w:color="auto"/>
              <w:left w:val="single" w:sz="4" w:space="0" w:color="auto"/>
              <w:bottom w:val="single" w:sz="4" w:space="0" w:color="auto"/>
              <w:right w:val="single" w:sz="4" w:space="0" w:color="auto"/>
            </w:tcBorders>
          </w:tcPr>
          <w:p w:rsidR="004527DF" w:rsidRPr="004527DF" w:rsidRDefault="004527DF" w:rsidP="004527DF">
            <w:pPr>
              <w:jc w:val="center"/>
            </w:pPr>
            <w:r w:rsidRPr="004527DF">
              <w:t xml:space="preserve">Специалист 1 </w:t>
            </w:r>
            <w:r w:rsidRPr="004527DF">
              <w:lastRenderedPageBreak/>
              <w:t>разряда</w:t>
            </w:r>
          </w:p>
          <w:p w:rsidR="004527DF" w:rsidRPr="004527DF" w:rsidRDefault="004527DF" w:rsidP="004527DF">
            <w:pPr>
              <w:jc w:val="center"/>
            </w:pPr>
            <w:r w:rsidRPr="004527DF">
              <w:t xml:space="preserve"> администрации </w:t>
            </w:r>
          </w:p>
          <w:p w:rsidR="004527DF" w:rsidRPr="004527DF" w:rsidRDefault="004527DF" w:rsidP="004527DF">
            <w:pPr>
              <w:jc w:val="center"/>
            </w:pPr>
            <w:r w:rsidRPr="004527DF">
              <w:t xml:space="preserve">Останинского сельсовета </w:t>
            </w:r>
          </w:p>
          <w:p w:rsidR="004527DF" w:rsidRPr="004527DF" w:rsidRDefault="004527DF" w:rsidP="004527DF">
            <w:pPr>
              <w:jc w:val="center"/>
            </w:pPr>
          </w:p>
        </w:tc>
      </w:tr>
      <w:tr w:rsidR="004527DF" w:rsidRPr="004527DF" w:rsidTr="004527DF">
        <w:tc>
          <w:tcPr>
            <w:tcW w:w="644" w:type="dxa"/>
            <w:tcBorders>
              <w:top w:val="single" w:sz="4" w:space="0" w:color="auto"/>
              <w:left w:val="single" w:sz="4" w:space="0" w:color="auto"/>
              <w:bottom w:val="single" w:sz="4" w:space="0" w:color="auto"/>
              <w:right w:val="single" w:sz="4" w:space="0" w:color="auto"/>
            </w:tcBorders>
            <w:hideMark/>
          </w:tcPr>
          <w:p w:rsidR="004527DF" w:rsidRPr="004527DF" w:rsidRDefault="004527DF" w:rsidP="004527DF">
            <w:pPr>
              <w:jc w:val="center"/>
            </w:pPr>
            <w:r w:rsidRPr="004527DF">
              <w:lastRenderedPageBreak/>
              <w:t>2</w:t>
            </w:r>
          </w:p>
        </w:tc>
        <w:tc>
          <w:tcPr>
            <w:tcW w:w="5750" w:type="dxa"/>
            <w:tcBorders>
              <w:top w:val="single" w:sz="4" w:space="0" w:color="auto"/>
              <w:left w:val="single" w:sz="4" w:space="0" w:color="auto"/>
              <w:bottom w:val="single" w:sz="4" w:space="0" w:color="auto"/>
              <w:right w:val="single" w:sz="4" w:space="0" w:color="auto"/>
            </w:tcBorders>
            <w:hideMark/>
          </w:tcPr>
          <w:p w:rsidR="004527DF" w:rsidRPr="004527DF" w:rsidRDefault="004527DF" w:rsidP="004527DF">
            <w:pPr>
              <w:jc w:val="both"/>
            </w:pPr>
            <w:r w:rsidRPr="004527DF">
              <w:t>Разработать проекты решений о внесении изменений в решения о налогах и сборах</w:t>
            </w:r>
          </w:p>
        </w:tc>
        <w:tc>
          <w:tcPr>
            <w:tcW w:w="1480" w:type="dxa"/>
            <w:tcBorders>
              <w:top w:val="single" w:sz="4" w:space="0" w:color="auto"/>
              <w:left w:val="single" w:sz="4" w:space="0" w:color="auto"/>
              <w:bottom w:val="single" w:sz="4" w:space="0" w:color="auto"/>
              <w:right w:val="single" w:sz="4" w:space="0" w:color="auto"/>
            </w:tcBorders>
            <w:hideMark/>
          </w:tcPr>
          <w:p w:rsidR="004527DF" w:rsidRPr="004527DF" w:rsidRDefault="004527DF" w:rsidP="004527DF">
            <w:pPr>
              <w:jc w:val="center"/>
            </w:pPr>
            <w:r w:rsidRPr="004527DF">
              <w:t>до 1 ноября</w:t>
            </w:r>
          </w:p>
        </w:tc>
        <w:tc>
          <w:tcPr>
            <w:tcW w:w="2263" w:type="dxa"/>
            <w:tcBorders>
              <w:top w:val="single" w:sz="4" w:space="0" w:color="auto"/>
              <w:left w:val="single" w:sz="4" w:space="0" w:color="auto"/>
              <w:bottom w:val="single" w:sz="4" w:space="0" w:color="auto"/>
              <w:right w:val="single" w:sz="4" w:space="0" w:color="auto"/>
            </w:tcBorders>
            <w:hideMark/>
          </w:tcPr>
          <w:p w:rsidR="004527DF" w:rsidRPr="004527DF" w:rsidRDefault="004527DF" w:rsidP="004527DF">
            <w:pPr>
              <w:jc w:val="center"/>
            </w:pPr>
            <w:r w:rsidRPr="004527DF">
              <w:t>Администрация Останинского  сельсовета  Северного района</w:t>
            </w:r>
          </w:p>
          <w:p w:rsidR="004527DF" w:rsidRPr="004527DF" w:rsidRDefault="004527DF" w:rsidP="004527DF">
            <w:pPr>
              <w:jc w:val="center"/>
            </w:pPr>
            <w:r w:rsidRPr="004527DF">
              <w:t xml:space="preserve"> Новосибирской области</w:t>
            </w:r>
          </w:p>
        </w:tc>
      </w:tr>
      <w:tr w:rsidR="004527DF" w:rsidRPr="004527DF" w:rsidTr="004527DF">
        <w:trPr>
          <w:trHeight w:val="1350"/>
        </w:trPr>
        <w:tc>
          <w:tcPr>
            <w:tcW w:w="644" w:type="dxa"/>
            <w:tcBorders>
              <w:top w:val="single" w:sz="4" w:space="0" w:color="auto"/>
              <w:left w:val="single" w:sz="4" w:space="0" w:color="auto"/>
              <w:bottom w:val="single" w:sz="4" w:space="0" w:color="auto"/>
              <w:right w:val="single" w:sz="4" w:space="0" w:color="auto"/>
            </w:tcBorders>
            <w:hideMark/>
          </w:tcPr>
          <w:p w:rsidR="004527DF" w:rsidRPr="004527DF" w:rsidRDefault="004527DF" w:rsidP="004527DF">
            <w:pPr>
              <w:jc w:val="center"/>
            </w:pPr>
            <w:r w:rsidRPr="004527DF">
              <w:t>3</w:t>
            </w:r>
          </w:p>
        </w:tc>
        <w:tc>
          <w:tcPr>
            <w:tcW w:w="5750" w:type="dxa"/>
            <w:tcBorders>
              <w:top w:val="single" w:sz="4" w:space="0" w:color="auto"/>
              <w:left w:val="single" w:sz="4" w:space="0" w:color="auto"/>
              <w:bottom w:val="single" w:sz="4" w:space="0" w:color="auto"/>
              <w:right w:val="single" w:sz="4" w:space="0" w:color="auto"/>
            </w:tcBorders>
            <w:hideMark/>
          </w:tcPr>
          <w:p w:rsidR="004527DF" w:rsidRPr="004527DF" w:rsidRDefault="004527DF" w:rsidP="004527DF">
            <w:r w:rsidRPr="004527DF">
              <w:t>Сформировать и представить в УФ и НП потребность в бюджетных ассигнованиях на исполнение действующих и принимаемых  расходных обязательств  в соответствии с классификацией расходов бюджета на очередной финансовый год</w:t>
            </w:r>
          </w:p>
        </w:tc>
        <w:tc>
          <w:tcPr>
            <w:tcW w:w="1480" w:type="dxa"/>
            <w:tcBorders>
              <w:top w:val="single" w:sz="4" w:space="0" w:color="auto"/>
              <w:left w:val="single" w:sz="4" w:space="0" w:color="auto"/>
              <w:bottom w:val="single" w:sz="4" w:space="0" w:color="auto"/>
              <w:right w:val="single" w:sz="4" w:space="0" w:color="auto"/>
            </w:tcBorders>
            <w:hideMark/>
          </w:tcPr>
          <w:p w:rsidR="004527DF" w:rsidRPr="004527DF" w:rsidRDefault="004527DF" w:rsidP="004527DF">
            <w:pPr>
              <w:jc w:val="center"/>
            </w:pPr>
            <w:r w:rsidRPr="004527DF">
              <w:t>до 10 октября</w:t>
            </w:r>
          </w:p>
        </w:tc>
        <w:tc>
          <w:tcPr>
            <w:tcW w:w="2263" w:type="dxa"/>
            <w:tcBorders>
              <w:top w:val="single" w:sz="4" w:space="0" w:color="auto"/>
              <w:left w:val="single" w:sz="4" w:space="0" w:color="auto"/>
              <w:bottom w:val="single" w:sz="4" w:space="0" w:color="auto"/>
              <w:right w:val="single" w:sz="4" w:space="0" w:color="auto"/>
            </w:tcBorders>
          </w:tcPr>
          <w:p w:rsidR="004527DF" w:rsidRPr="004527DF" w:rsidRDefault="004527DF" w:rsidP="004527DF">
            <w:pPr>
              <w:jc w:val="center"/>
            </w:pPr>
            <w:r w:rsidRPr="004527DF">
              <w:t>Специалист 1 разряда</w:t>
            </w:r>
          </w:p>
          <w:p w:rsidR="004527DF" w:rsidRPr="004527DF" w:rsidRDefault="004527DF" w:rsidP="004527DF">
            <w:pPr>
              <w:jc w:val="center"/>
            </w:pPr>
            <w:r w:rsidRPr="004527DF">
              <w:t xml:space="preserve"> администрации </w:t>
            </w:r>
          </w:p>
          <w:p w:rsidR="004527DF" w:rsidRPr="004527DF" w:rsidRDefault="004527DF" w:rsidP="004527DF">
            <w:pPr>
              <w:jc w:val="center"/>
            </w:pPr>
            <w:r w:rsidRPr="004527DF">
              <w:t xml:space="preserve">Останинского сельсовета </w:t>
            </w:r>
          </w:p>
          <w:p w:rsidR="004527DF" w:rsidRPr="004527DF" w:rsidRDefault="004527DF" w:rsidP="004527DF">
            <w:pPr>
              <w:jc w:val="center"/>
            </w:pPr>
          </w:p>
        </w:tc>
      </w:tr>
      <w:tr w:rsidR="004527DF" w:rsidRPr="004527DF" w:rsidTr="004527DF">
        <w:tc>
          <w:tcPr>
            <w:tcW w:w="644" w:type="dxa"/>
            <w:tcBorders>
              <w:top w:val="single" w:sz="4" w:space="0" w:color="auto"/>
              <w:left w:val="single" w:sz="4" w:space="0" w:color="auto"/>
              <w:bottom w:val="single" w:sz="4" w:space="0" w:color="auto"/>
              <w:right w:val="single" w:sz="4" w:space="0" w:color="auto"/>
            </w:tcBorders>
            <w:hideMark/>
          </w:tcPr>
          <w:p w:rsidR="004527DF" w:rsidRPr="004527DF" w:rsidRDefault="004527DF" w:rsidP="004527DF">
            <w:pPr>
              <w:jc w:val="center"/>
            </w:pPr>
            <w:r w:rsidRPr="004527DF">
              <w:t>4</w:t>
            </w:r>
          </w:p>
        </w:tc>
        <w:tc>
          <w:tcPr>
            <w:tcW w:w="5750" w:type="dxa"/>
            <w:tcBorders>
              <w:top w:val="single" w:sz="4" w:space="0" w:color="auto"/>
              <w:left w:val="single" w:sz="4" w:space="0" w:color="auto"/>
              <w:bottom w:val="single" w:sz="4" w:space="0" w:color="auto"/>
              <w:right w:val="single" w:sz="4" w:space="0" w:color="auto"/>
            </w:tcBorders>
            <w:hideMark/>
          </w:tcPr>
          <w:p w:rsidR="004527DF" w:rsidRPr="004527DF" w:rsidRDefault="004527DF" w:rsidP="004527DF">
            <w:pPr>
              <w:jc w:val="both"/>
            </w:pPr>
            <w:r w:rsidRPr="004527DF">
              <w:t>Сформировать и представить Главе Останинского сельсовета Северного района Новосибирской области проект решения по прогнозу социально-экономического развития Останинского сельсовета Северного района Новосибирской области на 2025 год и на период до 2027 года</w:t>
            </w:r>
          </w:p>
        </w:tc>
        <w:tc>
          <w:tcPr>
            <w:tcW w:w="1480" w:type="dxa"/>
            <w:tcBorders>
              <w:top w:val="single" w:sz="4" w:space="0" w:color="auto"/>
              <w:left w:val="single" w:sz="4" w:space="0" w:color="auto"/>
              <w:bottom w:val="single" w:sz="4" w:space="0" w:color="auto"/>
              <w:right w:val="single" w:sz="4" w:space="0" w:color="auto"/>
            </w:tcBorders>
            <w:hideMark/>
          </w:tcPr>
          <w:p w:rsidR="004527DF" w:rsidRPr="004527DF" w:rsidRDefault="004527DF" w:rsidP="004527DF">
            <w:pPr>
              <w:jc w:val="center"/>
            </w:pPr>
            <w:r w:rsidRPr="004527DF">
              <w:t>до 01 ноября</w:t>
            </w:r>
          </w:p>
        </w:tc>
        <w:tc>
          <w:tcPr>
            <w:tcW w:w="2263" w:type="dxa"/>
            <w:tcBorders>
              <w:top w:val="single" w:sz="4" w:space="0" w:color="auto"/>
              <w:left w:val="single" w:sz="4" w:space="0" w:color="auto"/>
              <w:bottom w:val="single" w:sz="4" w:space="0" w:color="auto"/>
              <w:right w:val="single" w:sz="4" w:space="0" w:color="auto"/>
            </w:tcBorders>
          </w:tcPr>
          <w:p w:rsidR="004527DF" w:rsidRPr="004527DF" w:rsidRDefault="004527DF" w:rsidP="004527DF">
            <w:pPr>
              <w:jc w:val="center"/>
            </w:pPr>
            <w:r w:rsidRPr="004527DF">
              <w:t>Специалист 1 разряда</w:t>
            </w:r>
          </w:p>
          <w:p w:rsidR="004527DF" w:rsidRPr="004527DF" w:rsidRDefault="004527DF" w:rsidP="004527DF">
            <w:pPr>
              <w:jc w:val="center"/>
            </w:pPr>
            <w:r w:rsidRPr="004527DF">
              <w:t xml:space="preserve"> администрации </w:t>
            </w:r>
          </w:p>
          <w:p w:rsidR="004527DF" w:rsidRPr="004527DF" w:rsidRDefault="004527DF" w:rsidP="004527DF">
            <w:pPr>
              <w:jc w:val="center"/>
            </w:pPr>
            <w:r w:rsidRPr="004527DF">
              <w:t xml:space="preserve">Останинского сельсовета </w:t>
            </w:r>
          </w:p>
          <w:p w:rsidR="004527DF" w:rsidRPr="004527DF" w:rsidRDefault="004527DF" w:rsidP="004527DF">
            <w:pPr>
              <w:jc w:val="center"/>
            </w:pPr>
          </w:p>
        </w:tc>
      </w:tr>
      <w:tr w:rsidR="004527DF" w:rsidRPr="004527DF" w:rsidTr="004527DF">
        <w:tc>
          <w:tcPr>
            <w:tcW w:w="644" w:type="dxa"/>
            <w:tcBorders>
              <w:top w:val="single" w:sz="4" w:space="0" w:color="auto"/>
              <w:left w:val="single" w:sz="4" w:space="0" w:color="auto"/>
              <w:bottom w:val="single" w:sz="4" w:space="0" w:color="auto"/>
              <w:right w:val="single" w:sz="4" w:space="0" w:color="auto"/>
            </w:tcBorders>
            <w:hideMark/>
          </w:tcPr>
          <w:p w:rsidR="004527DF" w:rsidRPr="004527DF" w:rsidRDefault="004527DF" w:rsidP="004527DF">
            <w:pPr>
              <w:jc w:val="center"/>
            </w:pPr>
            <w:r w:rsidRPr="004527DF">
              <w:t>5</w:t>
            </w:r>
          </w:p>
        </w:tc>
        <w:tc>
          <w:tcPr>
            <w:tcW w:w="5750" w:type="dxa"/>
            <w:tcBorders>
              <w:top w:val="single" w:sz="4" w:space="0" w:color="auto"/>
              <w:left w:val="single" w:sz="4" w:space="0" w:color="auto"/>
              <w:bottom w:val="single" w:sz="4" w:space="0" w:color="auto"/>
              <w:right w:val="single" w:sz="4" w:space="0" w:color="auto"/>
            </w:tcBorders>
            <w:hideMark/>
          </w:tcPr>
          <w:p w:rsidR="004527DF" w:rsidRPr="004527DF" w:rsidRDefault="004527DF" w:rsidP="004527DF">
            <w:pPr>
              <w:jc w:val="both"/>
            </w:pPr>
            <w:r w:rsidRPr="004527DF">
              <w:t>Внести проект решения по прогнозу социально-экономического развития Останинского сельсовета Северного района Новосибирской области на 2026 год и на  период до 2028 годов в Совет депутатов Останинского сельсовета Северного района Новосибирской области</w:t>
            </w:r>
          </w:p>
        </w:tc>
        <w:tc>
          <w:tcPr>
            <w:tcW w:w="1480" w:type="dxa"/>
            <w:tcBorders>
              <w:top w:val="single" w:sz="4" w:space="0" w:color="auto"/>
              <w:left w:val="single" w:sz="4" w:space="0" w:color="auto"/>
              <w:bottom w:val="single" w:sz="4" w:space="0" w:color="auto"/>
              <w:right w:val="single" w:sz="4" w:space="0" w:color="auto"/>
            </w:tcBorders>
            <w:hideMark/>
          </w:tcPr>
          <w:p w:rsidR="004527DF" w:rsidRPr="004527DF" w:rsidRDefault="004527DF" w:rsidP="004527DF">
            <w:pPr>
              <w:jc w:val="center"/>
            </w:pPr>
            <w:r w:rsidRPr="004527DF">
              <w:t>Не позднее 05 ноября</w:t>
            </w:r>
          </w:p>
        </w:tc>
        <w:tc>
          <w:tcPr>
            <w:tcW w:w="2263" w:type="dxa"/>
            <w:tcBorders>
              <w:top w:val="single" w:sz="4" w:space="0" w:color="auto"/>
              <w:left w:val="single" w:sz="4" w:space="0" w:color="auto"/>
              <w:bottom w:val="single" w:sz="4" w:space="0" w:color="auto"/>
              <w:right w:val="single" w:sz="4" w:space="0" w:color="auto"/>
            </w:tcBorders>
            <w:hideMark/>
          </w:tcPr>
          <w:p w:rsidR="004527DF" w:rsidRPr="004527DF" w:rsidRDefault="004527DF" w:rsidP="004527DF">
            <w:pPr>
              <w:jc w:val="center"/>
            </w:pPr>
            <w:r w:rsidRPr="004527DF">
              <w:t>Администрация Останинского сельсовета Северного района Новосибирской области</w:t>
            </w:r>
          </w:p>
        </w:tc>
      </w:tr>
      <w:tr w:rsidR="004527DF" w:rsidRPr="004527DF" w:rsidTr="004527DF">
        <w:tc>
          <w:tcPr>
            <w:tcW w:w="644" w:type="dxa"/>
            <w:tcBorders>
              <w:top w:val="single" w:sz="4" w:space="0" w:color="auto"/>
              <w:left w:val="single" w:sz="4" w:space="0" w:color="auto"/>
              <w:bottom w:val="single" w:sz="4" w:space="0" w:color="auto"/>
              <w:right w:val="single" w:sz="4" w:space="0" w:color="auto"/>
            </w:tcBorders>
            <w:hideMark/>
          </w:tcPr>
          <w:p w:rsidR="004527DF" w:rsidRPr="004527DF" w:rsidRDefault="004527DF" w:rsidP="004527DF">
            <w:pPr>
              <w:jc w:val="center"/>
            </w:pPr>
            <w:r w:rsidRPr="004527DF">
              <w:t>6</w:t>
            </w:r>
          </w:p>
        </w:tc>
        <w:tc>
          <w:tcPr>
            <w:tcW w:w="5750" w:type="dxa"/>
            <w:tcBorders>
              <w:top w:val="single" w:sz="4" w:space="0" w:color="auto"/>
              <w:left w:val="single" w:sz="4" w:space="0" w:color="auto"/>
              <w:bottom w:val="single" w:sz="4" w:space="0" w:color="auto"/>
              <w:right w:val="single" w:sz="4" w:space="0" w:color="auto"/>
            </w:tcBorders>
            <w:hideMark/>
          </w:tcPr>
          <w:p w:rsidR="004527DF" w:rsidRPr="004527DF" w:rsidRDefault="004527DF" w:rsidP="004527DF">
            <w:pPr>
              <w:jc w:val="both"/>
            </w:pPr>
            <w:r w:rsidRPr="004527DF">
              <w:t>Сформировать и представить Главе Останинского сельсовета Северного района Новосибирской области проект решения о местном бюджете Северного сельсовета Северного района Новосибирской области на 2026 год и на плановый период 2027 и 2028 годов</w:t>
            </w:r>
          </w:p>
        </w:tc>
        <w:tc>
          <w:tcPr>
            <w:tcW w:w="1480" w:type="dxa"/>
            <w:tcBorders>
              <w:top w:val="single" w:sz="4" w:space="0" w:color="auto"/>
              <w:left w:val="single" w:sz="4" w:space="0" w:color="auto"/>
              <w:bottom w:val="single" w:sz="4" w:space="0" w:color="auto"/>
              <w:right w:val="single" w:sz="4" w:space="0" w:color="auto"/>
            </w:tcBorders>
            <w:hideMark/>
          </w:tcPr>
          <w:p w:rsidR="004527DF" w:rsidRPr="004527DF" w:rsidRDefault="004527DF" w:rsidP="004527DF">
            <w:pPr>
              <w:jc w:val="center"/>
            </w:pPr>
            <w:r w:rsidRPr="004527DF">
              <w:t>до 15 ноября</w:t>
            </w:r>
          </w:p>
        </w:tc>
        <w:tc>
          <w:tcPr>
            <w:tcW w:w="2263" w:type="dxa"/>
            <w:tcBorders>
              <w:top w:val="single" w:sz="4" w:space="0" w:color="auto"/>
              <w:left w:val="single" w:sz="4" w:space="0" w:color="auto"/>
              <w:bottom w:val="single" w:sz="4" w:space="0" w:color="auto"/>
              <w:right w:val="single" w:sz="4" w:space="0" w:color="auto"/>
            </w:tcBorders>
          </w:tcPr>
          <w:p w:rsidR="004527DF" w:rsidRPr="004527DF" w:rsidRDefault="004527DF" w:rsidP="004527DF">
            <w:pPr>
              <w:jc w:val="center"/>
            </w:pPr>
            <w:r w:rsidRPr="004527DF">
              <w:t>Специалист 1 разряда</w:t>
            </w:r>
          </w:p>
          <w:p w:rsidR="004527DF" w:rsidRPr="004527DF" w:rsidRDefault="004527DF" w:rsidP="004527DF">
            <w:pPr>
              <w:jc w:val="center"/>
            </w:pPr>
            <w:r w:rsidRPr="004527DF">
              <w:t xml:space="preserve"> администрации </w:t>
            </w:r>
          </w:p>
          <w:p w:rsidR="004527DF" w:rsidRPr="004527DF" w:rsidRDefault="004527DF" w:rsidP="004527DF">
            <w:pPr>
              <w:jc w:val="center"/>
            </w:pPr>
            <w:r w:rsidRPr="004527DF">
              <w:t xml:space="preserve">Останинского сельсовета </w:t>
            </w:r>
          </w:p>
          <w:p w:rsidR="004527DF" w:rsidRPr="004527DF" w:rsidRDefault="004527DF" w:rsidP="004527DF">
            <w:pPr>
              <w:jc w:val="center"/>
            </w:pPr>
          </w:p>
        </w:tc>
      </w:tr>
      <w:tr w:rsidR="004527DF" w:rsidRPr="004527DF" w:rsidTr="004527DF">
        <w:tc>
          <w:tcPr>
            <w:tcW w:w="644" w:type="dxa"/>
            <w:tcBorders>
              <w:top w:val="single" w:sz="4" w:space="0" w:color="auto"/>
              <w:left w:val="single" w:sz="4" w:space="0" w:color="auto"/>
              <w:bottom w:val="single" w:sz="4" w:space="0" w:color="auto"/>
              <w:right w:val="single" w:sz="4" w:space="0" w:color="auto"/>
            </w:tcBorders>
            <w:hideMark/>
          </w:tcPr>
          <w:p w:rsidR="004527DF" w:rsidRPr="004527DF" w:rsidRDefault="004527DF" w:rsidP="004527DF">
            <w:pPr>
              <w:jc w:val="center"/>
            </w:pPr>
            <w:r w:rsidRPr="004527DF">
              <w:t>7</w:t>
            </w:r>
          </w:p>
        </w:tc>
        <w:tc>
          <w:tcPr>
            <w:tcW w:w="5750" w:type="dxa"/>
            <w:tcBorders>
              <w:top w:val="single" w:sz="4" w:space="0" w:color="auto"/>
              <w:left w:val="single" w:sz="4" w:space="0" w:color="auto"/>
              <w:bottom w:val="single" w:sz="4" w:space="0" w:color="auto"/>
              <w:right w:val="single" w:sz="4" w:space="0" w:color="auto"/>
            </w:tcBorders>
            <w:hideMark/>
          </w:tcPr>
          <w:p w:rsidR="004527DF" w:rsidRPr="004527DF" w:rsidRDefault="004527DF" w:rsidP="004527DF">
            <w:pPr>
              <w:jc w:val="both"/>
            </w:pPr>
            <w:r w:rsidRPr="004527DF">
              <w:t xml:space="preserve">Внести в Совет депутатов  проект решения о местном бюджете Останинского сельсовета Северного района Новосибирской области на очередной финансовый год и плановый период, пояснительную записку и другие материалы, предусмотренные решением Совета депутатов Останинского сельсовета  Северного района Новосибирской области «Об утверждении Положения о  бюджетном процессе в Останинском сельсовете Северного района Новосибирской области » </w:t>
            </w:r>
          </w:p>
        </w:tc>
        <w:tc>
          <w:tcPr>
            <w:tcW w:w="1480" w:type="dxa"/>
            <w:tcBorders>
              <w:top w:val="single" w:sz="4" w:space="0" w:color="auto"/>
              <w:left w:val="single" w:sz="4" w:space="0" w:color="auto"/>
              <w:bottom w:val="single" w:sz="4" w:space="0" w:color="auto"/>
              <w:right w:val="single" w:sz="4" w:space="0" w:color="auto"/>
            </w:tcBorders>
            <w:hideMark/>
          </w:tcPr>
          <w:p w:rsidR="004527DF" w:rsidRPr="004527DF" w:rsidRDefault="004527DF" w:rsidP="004527DF">
            <w:pPr>
              <w:jc w:val="center"/>
            </w:pPr>
            <w:r w:rsidRPr="004527DF">
              <w:t>Не позднее 15 ноября</w:t>
            </w:r>
          </w:p>
        </w:tc>
        <w:tc>
          <w:tcPr>
            <w:tcW w:w="2263" w:type="dxa"/>
            <w:tcBorders>
              <w:top w:val="single" w:sz="4" w:space="0" w:color="auto"/>
              <w:left w:val="single" w:sz="4" w:space="0" w:color="auto"/>
              <w:bottom w:val="single" w:sz="4" w:space="0" w:color="auto"/>
              <w:right w:val="single" w:sz="4" w:space="0" w:color="auto"/>
            </w:tcBorders>
            <w:hideMark/>
          </w:tcPr>
          <w:p w:rsidR="004527DF" w:rsidRPr="004527DF" w:rsidRDefault="004527DF" w:rsidP="004527DF">
            <w:pPr>
              <w:jc w:val="center"/>
            </w:pPr>
            <w:r w:rsidRPr="004527DF">
              <w:t>Администрация Останинского сельсовета Северного района Новосибирской области</w:t>
            </w:r>
          </w:p>
        </w:tc>
      </w:tr>
    </w:tbl>
    <w:p w:rsidR="004527DF" w:rsidRPr="004527DF" w:rsidRDefault="004527DF" w:rsidP="004527DF">
      <w:r w:rsidRPr="004527DF">
        <w:t xml:space="preserve">  </w:t>
      </w:r>
    </w:p>
    <w:p w:rsidR="004527DF" w:rsidRDefault="004527DF" w:rsidP="00193FA6">
      <w:pPr>
        <w:tabs>
          <w:tab w:val="left" w:pos="6071"/>
        </w:tabs>
      </w:pPr>
    </w:p>
    <w:p w:rsidR="00CC19C6" w:rsidRDefault="00CC19C6" w:rsidP="00CC19C6">
      <w:pPr>
        <w:jc w:val="both"/>
        <w:rPr>
          <w:sz w:val="28"/>
          <w:szCs w:val="28"/>
        </w:rPr>
      </w:pPr>
    </w:p>
    <w:p w:rsidR="00760B18" w:rsidRPr="000C01B2" w:rsidRDefault="00760B18" w:rsidP="00F14460">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36C" w:rsidRPr="00313FEA" w:rsidTr="00383C24">
        <w:tc>
          <w:tcPr>
            <w:tcW w:w="9571" w:type="dxa"/>
          </w:tcPr>
          <w:p w:rsidR="0034636C" w:rsidRPr="00313FEA" w:rsidRDefault="0034636C" w:rsidP="00383C24">
            <w:pPr>
              <w:jc w:val="center"/>
            </w:pPr>
            <w:r w:rsidRPr="00313FEA">
              <w:lastRenderedPageBreak/>
              <w:t>РЕДАКЦИОННЫЙ  СОВЕТ:</w:t>
            </w:r>
          </w:p>
          <w:p w:rsidR="0034636C" w:rsidRPr="00313FEA" w:rsidRDefault="0034636C" w:rsidP="00383C24">
            <w:pPr>
              <w:jc w:val="center"/>
            </w:pPr>
          </w:p>
          <w:p w:rsidR="0034636C" w:rsidRPr="00313FEA" w:rsidRDefault="00A05F70" w:rsidP="00383C24">
            <w:r>
              <w:t>Гончаров</w:t>
            </w:r>
            <w:r w:rsidR="006020EB">
              <w:t xml:space="preserve"> </w:t>
            </w:r>
            <w:r>
              <w:t>Петр Владимирович</w:t>
            </w:r>
            <w:r w:rsidR="0034636C" w:rsidRPr="00313FEA">
              <w:t>, редактор;</w:t>
            </w:r>
          </w:p>
          <w:p w:rsidR="0034636C" w:rsidRPr="00313FEA" w:rsidRDefault="00A05F70" w:rsidP="00383C24">
            <w:r>
              <w:t>Крамская Наталья Петровна</w:t>
            </w:r>
            <w:r w:rsidR="0034636C" w:rsidRPr="00313FEA">
              <w:t>, член редакционного совета;</w:t>
            </w:r>
          </w:p>
          <w:p w:rsidR="0034636C" w:rsidRPr="00313FEA" w:rsidRDefault="00383C24" w:rsidP="00383C24">
            <w:r>
              <w:rPr>
                <w:szCs w:val="28"/>
              </w:rPr>
              <w:t>Ковган Николай Владимирович</w:t>
            </w:r>
            <w:r w:rsidR="0034636C" w:rsidRPr="00F34622">
              <w:rPr>
                <w:szCs w:val="28"/>
              </w:rPr>
              <w:t xml:space="preserve"> – заместитель председателя Совета депутатов Останинского сельсовета Северного района Новосибирской области</w:t>
            </w:r>
          </w:p>
        </w:tc>
      </w:tr>
    </w:tbl>
    <w:p w:rsidR="0034636C" w:rsidRPr="00313FEA" w:rsidRDefault="0034636C" w:rsidP="0034636C">
      <w:pPr>
        <w:jc w:val="center"/>
        <w:rPr>
          <w:b/>
          <w:i/>
        </w:rPr>
      </w:pPr>
    </w:p>
    <w:p w:rsidR="0034636C" w:rsidRPr="00313FEA" w:rsidRDefault="0034636C" w:rsidP="0034636C">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36C" w:rsidRPr="00313FEA" w:rsidTr="00383C24">
        <w:tc>
          <w:tcPr>
            <w:tcW w:w="9571" w:type="dxa"/>
          </w:tcPr>
          <w:p w:rsidR="0034636C" w:rsidRPr="00313FEA" w:rsidRDefault="0034636C" w:rsidP="00383C24">
            <w:pPr>
              <w:jc w:val="center"/>
            </w:pPr>
            <w:r w:rsidRPr="00313FEA">
              <w:t>ТИРАЖ</w:t>
            </w:r>
          </w:p>
          <w:p w:rsidR="0034636C" w:rsidRPr="00313FEA" w:rsidRDefault="0034636C" w:rsidP="00383C24">
            <w:pPr>
              <w:jc w:val="center"/>
            </w:pPr>
          </w:p>
          <w:p w:rsidR="0034636C" w:rsidRPr="00313FEA" w:rsidRDefault="0034636C" w:rsidP="00383C24">
            <w:pPr>
              <w:jc w:val="center"/>
            </w:pPr>
            <w:r w:rsidRPr="00313FEA">
              <w:t>10 экземпляров</w:t>
            </w:r>
          </w:p>
        </w:tc>
      </w:tr>
    </w:tbl>
    <w:p w:rsidR="0034636C" w:rsidRPr="00313FEA" w:rsidRDefault="0034636C" w:rsidP="0034636C">
      <w:pPr>
        <w:jc w:val="center"/>
      </w:pPr>
    </w:p>
    <w:p w:rsidR="0034636C" w:rsidRPr="00313FEA" w:rsidRDefault="0034636C" w:rsidP="0034636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36C" w:rsidRPr="00313FEA" w:rsidTr="00383C24">
        <w:tc>
          <w:tcPr>
            <w:tcW w:w="9571" w:type="dxa"/>
          </w:tcPr>
          <w:p w:rsidR="0034636C" w:rsidRPr="00313FEA" w:rsidRDefault="0034636C" w:rsidP="00383C24">
            <w:pPr>
              <w:jc w:val="center"/>
            </w:pPr>
            <w:r w:rsidRPr="00313FEA">
              <w:t>ТЕЛЕФОН  РЕДАКЦИОННОГО  СОВЕТА</w:t>
            </w:r>
          </w:p>
          <w:p w:rsidR="0034636C" w:rsidRPr="00313FEA" w:rsidRDefault="0034636C" w:rsidP="00383C24">
            <w:pPr>
              <w:jc w:val="center"/>
            </w:pPr>
          </w:p>
          <w:p w:rsidR="0034636C" w:rsidRPr="00313FEA" w:rsidRDefault="006F1960" w:rsidP="00383C24">
            <w:pPr>
              <w:jc w:val="center"/>
            </w:pPr>
            <w:r>
              <w:t>8-383-60-33-146</w:t>
            </w:r>
          </w:p>
        </w:tc>
      </w:tr>
    </w:tbl>
    <w:p w:rsidR="0034636C" w:rsidRDefault="0034636C" w:rsidP="00EF069C">
      <w:pPr>
        <w:jc w:val="center"/>
        <w:rPr>
          <w:sz w:val="28"/>
          <w:szCs w:val="28"/>
        </w:rPr>
      </w:pPr>
    </w:p>
    <w:sectPr w:rsidR="0034636C" w:rsidSect="00FB741C">
      <w:headerReference w:type="default" r:id="rId11"/>
      <w:pgSz w:w="11906" w:h="16838"/>
      <w:pgMar w:top="851" w:right="567" w:bottom="567"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A1C" w:rsidRDefault="00B42A1C" w:rsidP="00C03036">
      <w:r>
        <w:separator/>
      </w:r>
    </w:p>
  </w:endnote>
  <w:endnote w:type="continuationSeparator" w:id="0">
    <w:p w:rsidR="00B42A1C" w:rsidRDefault="00B42A1C" w:rsidP="00C0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Symbol">
    <w:altName w:val="Arial Unicode MS"/>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ctavaC">
    <w:altName w:val="Times New Roman"/>
    <w:panose1 w:val="00000000000000000000"/>
    <w:charset w:val="00"/>
    <w:family w:val="roman"/>
    <w:notTrueType/>
    <w:pitch w:val="default"/>
    <w:sig w:usb0="00000001" w:usb1="00000000" w:usb2="00000000" w:usb3="00000000" w:csb0="00000005" w:csb1="00000000"/>
  </w:font>
  <w:font w:name="CG Times">
    <w:altName w:val="Times New Roman"/>
    <w:charset w:val="00"/>
    <w:family w:val="roman"/>
    <w:pitch w:val="variable"/>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A1C" w:rsidRDefault="00B42A1C" w:rsidP="00C03036">
      <w:r>
        <w:separator/>
      </w:r>
    </w:p>
  </w:footnote>
  <w:footnote w:type="continuationSeparator" w:id="0">
    <w:p w:rsidR="00B42A1C" w:rsidRDefault="00B42A1C" w:rsidP="00C03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583965"/>
    </w:sdtPr>
    <w:sdtEndPr/>
    <w:sdtContent>
      <w:p w:rsidR="006A699D" w:rsidRPr="00C447D7" w:rsidRDefault="006A699D" w:rsidP="006118C4">
        <w:pPr>
          <w:pStyle w:val="ae"/>
          <w:jc w:val="center"/>
        </w:pPr>
        <w:r>
          <w:fldChar w:fldCharType="begin"/>
        </w:r>
        <w:r>
          <w:instrText>PAGE   \* MERGEFORMAT</w:instrText>
        </w:r>
        <w:r>
          <w:fldChar w:fldCharType="separate"/>
        </w:r>
        <w:r w:rsidR="00244838">
          <w:rPr>
            <w:noProof/>
          </w:rPr>
          <w:t>30</w:t>
        </w:r>
        <w:r>
          <w:fldChar w:fldCharType="end"/>
        </w:r>
      </w:p>
    </w:sdtContent>
  </w:sdt>
  <w:p w:rsidR="006A699D" w:rsidRDefault="006A699D"/>
  <w:p w:rsidR="006A699D" w:rsidRDefault="006A699D"/>
  <w:p w:rsidR="006A699D" w:rsidRDefault="006A699D"/>
  <w:p w:rsidR="006A699D" w:rsidRDefault="006A699D"/>
  <w:p w:rsidR="006A699D" w:rsidRPr="00F44EAF" w:rsidRDefault="006A699D">
    <w:pP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287" w:hanging="360"/>
      </w:pPr>
      <w:rPr>
        <w:rFonts w:ascii="Wingdings" w:hAnsi="Wingdings" w:cs="Wingdings" w:hint="default"/>
        <w:color w:val="3D3D3D"/>
        <w:sz w:val="27"/>
        <w:szCs w:val="27"/>
      </w:r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2D01685"/>
    <w:multiLevelType w:val="hybridMultilevel"/>
    <w:tmpl w:val="6038DC1A"/>
    <w:lvl w:ilvl="0" w:tplc="7102B9F0">
      <w:start w:val="1"/>
      <w:numFmt w:val="decimal"/>
      <w:lvlText w:val="%1."/>
      <w:lvlJc w:val="left"/>
      <w:pPr>
        <w:tabs>
          <w:tab w:val="num" w:pos="708"/>
        </w:tabs>
        <w:ind w:left="720" w:hanging="360"/>
      </w:pPr>
      <w:rPr>
        <w:sz w:val="28"/>
        <w:szCs w:val="28"/>
      </w:rPr>
    </w:lvl>
    <w:lvl w:ilvl="1" w:tplc="C84C9E06">
      <w:start w:val="1"/>
      <w:numFmt w:val="bullet"/>
      <w:lvlText w:val="o"/>
      <w:lvlJc w:val="left"/>
      <w:pPr>
        <w:ind w:left="1440" w:hanging="360"/>
      </w:pPr>
      <w:rPr>
        <w:rFonts w:ascii="Courier New" w:eastAsia="Courier New" w:hAnsi="Courier New" w:cs="Courier New" w:hint="default"/>
      </w:rPr>
    </w:lvl>
    <w:lvl w:ilvl="2" w:tplc="C2BEA030">
      <w:start w:val="1"/>
      <w:numFmt w:val="bullet"/>
      <w:lvlText w:val="§"/>
      <w:lvlJc w:val="left"/>
      <w:pPr>
        <w:ind w:left="2160" w:hanging="360"/>
      </w:pPr>
      <w:rPr>
        <w:rFonts w:ascii="Wingdings" w:eastAsia="Wingdings" w:hAnsi="Wingdings" w:cs="Wingdings" w:hint="default"/>
      </w:rPr>
    </w:lvl>
    <w:lvl w:ilvl="3" w:tplc="DD9E79D0">
      <w:start w:val="1"/>
      <w:numFmt w:val="bullet"/>
      <w:lvlText w:val="·"/>
      <w:lvlJc w:val="left"/>
      <w:pPr>
        <w:ind w:left="2880" w:hanging="360"/>
      </w:pPr>
      <w:rPr>
        <w:rFonts w:ascii="Symbol" w:eastAsia="Symbol" w:hAnsi="Symbol" w:cs="Symbol" w:hint="default"/>
      </w:rPr>
    </w:lvl>
    <w:lvl w:ilvl="4" w:tplc="A204E0AA">
      <w:start w:val="1"/>
      <w:numFmt w:val="bullet"/>
      <w:lvlText w:val="o"/>
      <w:lvlJc w:val="left"/>
      <w:pPr>
        <w:ind w:left="3600" w:hanging="360"/>
      </w:pPr>
      <w:rPr>
        <w:rFonts w:ascii="Courier New" w:eastAsia="Courier New" w:hAnsi="Courier New" w:cs="Courier New" w:hint="default"/>
      </w:rPr>
    </w:lvl>
    <w:lvl w:ilvl="5" w:tplc="54C47A7C">
      <w:start w:val="1"/>
      <w:numFmt w:val="bullet"/>
      <w:lvlText w:val="§"/>
      <w:lvlJc w:val="left"/>
      <w:pPr>
        <w:ind w:left="4320" w:hanging="360"/>
      </w:pPr>
      <w:rPr>
        <w:rFonts w:ascii="Wingdings" w:eastAsia="Wingdings" w:hAnsi="Wingdings" w:cs="Wingdings" w:hint="default"/>
      </w:rPr>
    </w:lvl>
    <w:lvl w:ilvl="6" w:tplc="4EE2AA82">
      <w:start w:val="1"/>
      <w:numFmt w:val="bullet"/>
      <w:lvlText w:val="·"/>
      <w:lvlJc w:val="left"/>
      <w:pPr>
        <w:ind w:left="5040" w:hanging="360"/>
      </w:pPr>
      <w:rPr>
        <w:rFonts w:ascii="Symbol" w:eastAsia="Symbol" w:hAnsi="Symbol" w:cs="Symbol" w:hint="default"/>
      </w:rPr>
    </w:lvl>
    <w:lvl w:ilvl="7" w:tplc="C81A0006">
      <w:start w:val="1"/>
      <w:numFmt w:val="bullet"/>
      <w:lvlText w:val="o"/>
      <w:lvlJc w:val="left"/>
      <w:pPr>
        <w:ind w:left="5760" w:hanging="360"/>
      </w:pPr>
      <w:rPr>
        <w:rFonts w:ascii="Courier New" w:eastAsia="Courier New" w:hAnsi="Courier New" w:cs="Courier New" w:hint="default"/>
      </w:rPr>
    </w:lvl>
    <w:lvl w:ilvl="8" w:tplc="5DA862C8">
      <w:start w:val="1"/>
      <w:numFmt w:val="bullet"/>
      <w:lvlText w:val="§"/>
      <w:lvlJc w:val="left"/>
      <w:pPr>
        <w:ind w:left="6480" w:hanging="360"/>
      </w:pPr>
      <w:rPr>
        <w:rFonts w:ascii="Wingdings" w:eastAsia="Wingdings" w:hAnsi="Wingdings" w:cs="Wingdings" w:hint="default"/>
      </w:rPr>
    </w:lvl>
  </w:abstractNum>
  <w:abstractNum w:abstractNumId="10">
    <w:nsid w:val="18437A22"/>
    <w:multiLevelType w:val="hybridMultilevel"/>
    <w:tmpl w:val="8E04DB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2">
    <w:nsid w:val="201B61DA"/>
    <w:multiLevelType w:val="multilevel"/>
    <w:tmpl w:val="BD04CB40"/>
    <w:lvl w:ilvl="0">
      <w:start w:val="1"/>
      <w:numFmt w:val="decimal"/>
      <w:lvlText w:val="%1."/>
      <w:lvlJc w:val="left"/>
      <w:pPr>
        <w:tabs>
          <w:tab w:val="num" w:pos="1005"/>
        </w:tabs>
        <w:ind w:left="1005" w:hanging="360"/>
      </w:pPr>
      <w:rPr>
        <w:rFonts w:hint="default"/>
      </w:rPr>
    </w:lvl>
    <w:lvl w:ilvl="1">
      <w:start w:val="1"/>
      <w:numFmt w:val="lowerLetter"/>
      <w:lvlText w:val="%2."/>
      <w:lvlJc w:val="left"/>
      <w:pPr>
        <w:tabs>
          <w:tab w:val="num" w:pos="1725"/>
        </w:tabs>
        <w:ind w:left="1725" w:hanging="360"/>
      </w:pPr>
    </w:lvl>
    <w:lvl w:ilvl="2">
      <w:start w:val="1"/>
      <w:numFmt w:val="lowerRoman"/>
      <w:lvlText w:val="%3."/>
      <w:lvlJc w:val="right"/>
      <w:pPr>
        <w:tabs>
          <w:tab w:val="num" w:pos="2445"/>
        </w:tabs>
        <w:ind w:left="2445" w:hanging="180"/>
      </w:pPr>
    </w:lvl>
    <w:lvl w:ilvl="3">
      <w:start w:val="1"/>
      <w:numFmt w:val="decimal"/>
      <w:lvlText w:val="%4."/>
      <w:lvlJc w:val="left"/>
      <w:pPr>
        <w:tabs>
          <w:tab w:val="num" w:pos="3165"/>
        </w:tabs>
        <w:ind w:left="3165" w:hanging="360"/>
      </w:pPr>
    </w:lvl>
    <w:lvl w:ilvl="4">
      <w:start w:val="1"/>
      <w:numFmt w:val="lowerLetter"/>
      <w:lvlText w:val="%5."/>
      <w:lvlJc w:val="left"/>
      <w:pPr>
        <w:tabs>
          <w:tab w:val="num" w:pos="3885"/>
        </w:tabs>
        <w:ind w:left="3885" w:hanging="360"/>
      </w:pPr>
    </w:lvl>
    <w:lvl w:ilvl="5">
      <w:start w:val="1"/>
      <w:numFmt w:val="lowerRoman"/>
      <w:lvlText w:val="%6."/>
      <w:lvlJc w:val="right"/>
      <w:pPr>
        <w:tabs>
          <w:tab w:val="num" w:pos="4605"/>
        </w:tabs>
        <w:ind w:left="4605" w:hanging="180"/>
      </w:pPr>
    </w:lvl>
    <w:lvl w:ilvl="6">
      <w:start w:val="1"/>
      <w:numFmt w:val="decimal"/>
      <w:lvlText w:val="%7."/>
      <w:lvlJc w:val="left"/>
      <w:pPr>
        <w:tabs>
          <w:tab w:val="num" w:pos="5325"/>
        </w:tabs>
        <w:ind w:left="5325" w:hanging="360"/>
      </w:pPr>
    </w:lvl>
    <w:lvl w:ilvl="7">
      <w:start w:val="1"/>
      <w:numFmt w:val="lowerLetter"/>
      <w:lvlText w:val="%8."/>
      <w:lvlJc w:val="left"/>
      <w:pPr>
        <w:tabs>
          <w:tab w:val="num" w:pos="6045"/>
        </w:tabs>
        <w:ind w:left="6045" w:hanging="360"/>
      </w:pPr>
    </w:lvl>
    <w:lvl w:ilvl="8">
      <w:start w:val="1"/>
      <w:numFmt w:val="lowerRoman"/>
      <w:lvlText w:val="%9."/>
      <w:lvlJc w:val="right"/>
      <w:pPr>
        <w:tabs>
          <w:tab w:val="num" w:pos="6765"/>
        </w:tabs>
        <w:ind w:left="6765" w:hanging="180"/>
      </w:pPr>
    </w:lvl>
  </w:abstractNum>
  <w:abstractNum w:abstractNumId="13">
    <w:nsid w:val="2ECB51E8"/>
    <w:multiLevelType w:val="hybridMultilevel"/>
    <w:tmpl w:val="6C240F74"/>
    <w:lvl w:ilvl="0" w:tplc="62782A76">
      <w:start w:val="1"/>
      <w:numFmt w:val="decimal"/>
      <w:lvlText w:val="%1."/>
      <w:lvlJc w:val="left"/>
      <w:pPr>
        <w:ind w:left="1815" w:hanging="109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50F45907"/>
    <w:multiLevelType w:val="hybridMultilevel"/>
    <w:tmpl w:val="BD04CB40"/>
    <w:lvl w:ilvl="0" w:tplc="65D8918E">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5">
    <w:nsid w:val="58C709FE"/>
    <w:multiLevelType w:val="hybridMultilevel"/>
    <w:tmpl w:val="9896543A"/>
    <w:lvl w:ilvl="0" w:tplc="BA8885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A6223C2"/>
    <w:multiLevelType w:val="multilevel"/>
    <w:tmpl w:val="06928B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B3262F2"/>
    <w:multiLevelType w:val="hybridMultilevel"/>
    <w:tmpl w:val="6E46112E"/>
    <w:lvl w:ilvl="0" w:tplc="61E04758">
      <w:start w:val="1"/>
      <w:numFmt w:val="decimal"/>
      <w:pStyle w:val="11"/>
      <w:suff w:val="nothing"/>
      <w:lvlText w:val=""/>
      <w:lvlJc w:val="left"/>
      <w:pPr>
        <w:tabs>
          <w:tab w:val="num" w:pos="0"/>
        </w:tabs>
        <w:ind w:left="432" w:hanging="432"/>
      </w:pPr>
    </w:lvl>
    <w:lvl w:ilvl="1" w:tplc="790C238E">
      <w:start w:val="1"/>
      <w:numFmt w:val="decimal"/>
      <w:suff w:val="nothing"/>
      <w:lvlText w:val=""/>
      <w:lvlJc w:val="left"/>
      <w:pPr>
        <w:tabs>
          <w:tab w:val="num" w:pos="576"/>
        </w:tabs>
        <w:ind w:left="576" w:hanging="576"/>
      </w:pPr>
    </w:lvl>
    <w:lvl w:ilvl="2" w:tplc="5D0AE36A">
      <w:start w:val="1"/>
      <w:numFmt w:val="decimal"/>
      <w:suff w:val="nothing"/>
      <w:lvlText w:val=""/>
      <w:lvlJc w:val="left"/>
      <w:pPr>
        <w:tabs>
          <w:tab w:val="num" w:pos="720"/>
        </w:tabs>
        <w:ind w:left="720" w:hanging="720"/>
      </w:pPr>
    </w:lvl>
    <w:lvl w:ilvl="3" w:tplc="1C2ACDE8">
      <w:start w:val="1"/>
      <w:numFmt w:val="decimal"/>
      <w:suff w:val="nothing"/>
      <w:lvlText w:val=""/>
      <w:lvlJc w:val="left"/>
      <w:pPr>
        <w:tabs>
          <w:tab w:val="num" w:pos="864"/>
        </w:tabs>
        <w:ind w:left="864" w:hanging="864"/>
      </w:pPr>
    </w:lvl>
    <w:lvl w:ilvl="4" w:tplc="E6640F62">
      <w:start w:val="1"/>
      <w:numFmt w:val="decimal"/>
      <w:suff w:val="nothing"/>
      <w:lvlText w:val=""/>
      <w:lvlJc w:val="left"/>
      <w:pPr>
        <w:tabs>
          <w:tab w:val="num" w:pos="1008"/>
        </w:tabs>
        <w:ind w:left="1008" w:hanging="1008"/>
      </w:pPr>
    </w:lvl>
    <w:lvl w:ilvl="5" w:tplc="858E1738">
      <w:start w:val="1"/>
      <w:numFmt w:val="decimal"/>
      <w:suff w:val="nothing"/>
      <w:lvlText w:val=""/>
      <w:lvlJc w:val="left"/>
      <w:pPr>
        <w:tabs>
          <w:tab w:val="num" w:pos="1152"/>
        </w:tabs>
        <w:ind w:left="1152" w:hanging="1152"/>
      </w:pPr>
    </w:lvl>
    <w:lvl w:ilvl="6" w:tplc="32369C90">
      <w:start w:val="1"/>
      <w:numFmt w:val="decimal"/>
      <w:suff w:val="nothing"/>
      <w:lvlText w:val=""/>
      <w:lvlJc w:val="left"/>
      <w:pPr>
        <w:tabs>
          <w:tab w:val="num" w:pos="1296"/>
        </w:tabs>
        <w:ind w:left="1296" w:hanging="1296"/>
      </w:pPr>
    </w:lvl>
    <w:lvl w:ilvl="7" w:tplc="E8E65EA4">
      <w:start w:val="1"/>
      <w:numFmt w:val="decimal"/>
      <w:suff w:val="nothing"/>
      <w:lvlText w:val=""/>
      <w:lvlJc w:val="left"/>
      <w:pPr>
        <w:tabs>
          <w:tab w:val="num" w:pos="1440"/>
        </w:tabs>
        <w:ind w:left="1440" w:hanging="1440"/>
      </w:pPr>
    </w:lvl>
    <w:lvl w:ilvl="8" w:tplc="2A6E0690">
      <w:start w:val="1"/>
      <w:numFmt w:val="decimal"/>
      <w:suff w:val="nothing"/>
      <w:lvlText w:val=""/>
      <w:lvlJc w:val="left"/>
      <w:pPr>
        <w:tabs>
          <w:tab w:val="num" w:pos="1584"/>
        </w:tabs>
        <w:ind w:left="1584" w:hanging="1584"/>
      </w:pPr>
    </w:lvl>
  </w:abstractNum>
  <w:abstractNum w:abstractNumId="18">
    <w:nsid w:val="6DB62379"/>
    <w:multiLevelType w:val="hybridMultilevel"/>
    <w:tmpl w:val="4754B7CC"/>
    <w:lvl w:ilvl="0" w:tplc="624A4C30">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9">
    <w:nsid w:val="7296371F"/>
    <w:multiLevelType w:val="hybridMultilevel"/>
    <w:tmpl w:val="5A004BE6"/>
    <w:lvl w:ilvl="0" w:tplc="5974537E">
      <w:start w:val="1"/>
      <w:numFmt w:val="decimal"/>
      <w:lvlText w:val="%1."/>
      <w:lvlJc w:val="left"/>
      <w:pPr>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95809C5"/>
    <w:multiLevelType w:val="hybridMultilevel"/>
    <w:tmpl w:val="4C4A02BA"/>
    <w:lvl w:ilvl="0" w:tplc="0419000F">
      <w:start w:val="1"/>
      <w:numFmt w:val="decimal"/>
      <w:lvlText w:val="%1."/>
      <w:lvlJc w:val="left"/>
      <w:pPr>
        <w:ind w:left="1260" w:hanging="360"/>
      </w:pPr>
    </w:lvl>
    <w:lvl w:ilvl="1" w:tplc="006EFDBA">
      <w:start w:val="1"/>
      <w:numFmt w:val="decimal"/>
      <w:lvlText w:val="%2)"/>
      <w:lvlJc w:val="left"/>
      <w:pPr>
        <w:ind w:left="2505" w:hanging="88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7"/>
  </w:num>
  <w:num w:numId="2">
    <w:abstractNumId w:val="9"/>
  </w:num>
  <w:num w:numId="3">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1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20"/>
  </w:num>
  <w:num w:numId="9">
    <w:abstractNumId w:val="1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CF7"/>
    <w:rsid w:val="00001A42"/>
    <w:rsid w:val="0000673C"/>
    <w:rsid w:val="00007EEE"/>
    <w:rsid w:val="0001026C"/>
    <w:rsid w:val="00013206"/>
    <w:rsid w:val="00013D79"/>
    <w:rsid w:val="00014303"/>
    <w:rsid w:val="0001553D"/>
    <w:rsid w:val="000174C8"/>
    <w:rsid w:val="00022947"/>
    <w:rsid w:val="00024FEA"/>
    <w:rsid w:val="000251FC"/>
    <w:rsid w:val="0002561D"/>
    <w:rsid w:val="0002670E"/>
    <w:rsid w:val="00027149"/>
    <w:rsid w:val="00027D91"/>
    <w:rsid w:val="000419ED"/>
    <w:rsid w:val="00041BB5"/>
    <w:rsid w:val="000449B2"/>
    <w:rsid w:val="0005456B"/>
    <w:rsid w:val="0005645B"/>
    <w:rsid w:val="000570CC"/>
    <w:rsid w:val="0005798C"/>
    <w:rsid w:val="00064B78"/>
    <w:rsid w:val="00072B8D"/>
    <w:rsid w:val="000755E1"/>
    <w:rsid w:val="00076B18"/>
    <w:rsid w:val="00081748"/>
    <w:rsid w:val="000817EA"/>
    <w:rsid w:val="000819C0"/>
    <w:rsid w:val="0008292E"/>
    <w:rsid w:val="0008320E"/>
    <w:rsid w:val="000850B3"/>
    <w:rsid w:val="000866FF"/>
    <w:rsid w:val="00086F93"/>
    <w:rsid w:val="00087039"/>
    <w:rsid w:val="0009046C"/>
    <w:rsid w:val="00092E00"/>
    <w:rsid w:val="00093F19"/>
    <w:rsid w:val="0009493D"/>
    <w:rsid w:val="00096355"/>
    <w:rsid w:val="000970B7"/>
    <w:rsid w:val="000973F5"/>
    <w:rsid w:val="000A1AA8"/>
    <w:rsid w:val="000A3581"/>
    <w:rsid w:val="000A3F56"/>
    <w:rsid w:val="000A4AC0"/>
    <w:rsid w:val="000A4D99"/>
    <w:rsid w:val="000A4FAC"/>
    <w:rsid w:val="000B2EEC"/>
    <w:rsid w:val="000C0A84"/>
    <w:rsid w:val="000C542D"/>
    <w:rsid w:val="000C58A0"/>
    <w:rsid w:val="000D1D23"/>
    <w:rsid w:val="000D40C4"/>
    <w:rsid w:val="000D4ED6"/>
    <w:rsid w:val="000D4F10"/>
    <w:rsid w:val="000D7DEA"/>
    <w:rsid w:val="000E1AB6"/>
    <w:rsid w:val="000E23B1"/>
    <w:rsid w:val="000E2B83"/>
    <w:rsid w:val="000E2D1F"/>
    <w:rsid w:val="000E3E0C"/>
    <w:rsid w:val="000E457C"/>
    <w:rsid w:val="000E4E6B"/>
    <w:rsid w:val="000E72CB"/>
    <w:rsid w:val="000E7478"/>
    <w:rsid w:val="000F119E"/>
    <w:rsid w:val="000F2EDA"/>
    <w:rsid w:val="000F2FE9"/>
    <w:rsid w:val="000F39D6"/>
    <w:rsid w:val="000F3E29"/>
    <w:rsid w:val="000F4FA5"/>
    <w:rsid w:val="000F78A3"/>
    <w:rsid w:val="000F7A09"/>
    <w:rsid w:val="001015C2"/>
    <w:rsid w:val="00101A3A"/>
    <w:rsid w:val="0010298A"/>
    <w:rsid w:val="00103495"/>
    <w:rsid w:val="00104617"/>
    <w:rsid w:val="001053F2"/>
    <w:rsid w:val="001068EF"/>
    <w:rsid w:val="00107D07"/>
    <w:rsid w:val="00110101"/>
    <w:rsid w:val="0011165D"/>
    <w:rsid w:val="00112C50"/>
    <w:rsid w:val="0011431A"/>
    <w:rsid w:val="0011664D"/>
    <w:rsid w:val="00121514"/>
    <w:rsid w:val="001223DB"/>
    <w:rsid w:val="00122C81"/>
    <w:rsid w:val="00122E22"/>
    <w:rsid w:val="00124B17"/>
    <w:rsid w:val="00124C48"/>
    <w:rsid w:val="001250C2"/>
    <w:rsid w:val="00125B21"/>
    <w:rsid w:val="0012623D"/>
    <w:rsid w:val="001278B9"/>
    <w:rsid w:val="00127FF8"/>
    <w:rsid w:val="00130123"/>
    <w:rsid w:val="00131AB9"/>
    <w:rsid w:val="00132160"/>
    <w:rsid w:val="00132E56"/>
    <w:rsid w:val="00133EF6"/>
    <w:rsid w:val="00134773"/>
    <w:rsid w:val="00135B5A"/>
    <w:rsid w:val="001413EB"/>
    <w:rsid w:val="001432D0"/>
    <w:rsid w:val="00144518"/>
    <w:rsid w:val="00144A18"/>
    <w:rsid w:val="0014545B"/>
    <w:rsid w:val="00147022"/>
    <w:rsid w:val="0014737C"/>
    <w:rsid w:val="00150158"/>
    <w:rsid w:val="00151489"/>
    <w:rsid w:val="00152155"/>
    <w:rsid w:val="001527CA"/>
    <w:rsid w:val="00156258"/>
    <w:rsid w:val="00156A93"/>
    <w:rsid w:val="001578A9"/>
    <w:rsid w:val="00160F54"/>
    <w:rsid w:val="001614FC"/>
    <w:rsid w:val="00161A8D"/>
    <w:rsid w:val="001630BA"/>
    <w:rsid w:val="00165333"/>
    <w:rsid w:val="001715A3"/>
    <w:rsid w:val="00172C33"/>
    <w:rsid w:val="001731F0"/>
    <w:rsid w:val="00180AC5"/>
    <w:rsid w:val="00180EEB"/>
    <w:rsid w:val="00181586"/>
    <w:rsid w:val="00182F9F"/>
    <w:rsid w:val="00184698"/>
    <w:rsid w:val="00184723"/>
    <w:rsid w:val="00187553"/>
    <w:rsid w:val="00192775"/>
    <w:rsid w:val="00193378"/>
    <w:rsid w:val="00193FA6"/>
    <w:rsid w:val="00196633"/>
    <w:rsid w:val="001966EB"/>
    <w:rsid w:val="00197EF1"/>
    <w:rsid w:val="001A0B09"/>
    <w:rsid w:val="001A2D95"/>
    <w:rsid w:val="001A326C"/>
    <w:rsid w:val="001A3A19"/>
    <w:rsid w:val="001A403D"/>
    <w:rsid w:val="001A434C"/>
    <w:rsid w:val="001A4768"/>
    <w:rsid w:val="001A51DD"/>
    <w:rsid w:val="001A63AB"/>
    <w:rsid w:val="001A7FF8"/>
    <w:rsid w:val="001B0FBB"/>
    <w:rsid w:val="001B1BF4"/>
    <w:rsid w:val="001B20CA"/>
    <w:rsid w:val="001B3538"/>
    <w:rsid w:val="001B38D1"/>
    <w:rsid w:val="001B634B"/>
    <w:rsid w:val="001B6949"/>
    <w:rsid w:val="001B6F0D"/>
    <w:rsid w:val="001B736E"/>
    <w:rsid w:val="001B77FC"/>
    <w:rsid w:val="001C1157"/>
    <w:rsid w:val="001C3EE3"/>
    <w:rsid w:val="001C5280"/>
    <w:rsid w:val="001C57C7"/>
    <w:rsid w:val="001C5D8B"/>
    <w:rsid w:val="001C6122"/>
    <w:rsid w:val="001C6BBD"/>
    <w:rsid w:val="001C7457"/>
    <w:rsid w:val="001C748D"/>
    <w:rsid w:val="001D0081"/>
    <w:rsid w:val="001D0A89"/>
    <w:rsid w:val="001D19B9"/>
    <w:rsid w:val="001D37C8"/>
    <w:rsid w:val="001D3F32"/>
    <w:rsid w:val="001D4E2B"/>
    <w:rsid w:val="001D55E7"/>
    <w:rsid w:val="001D6720"/>
    <w:rsid w:val="001D7E2E"/>
    <w:rsid w:val="001E2C38"/>
    <w:rsid w:val="001E323E"/>
    <w:rsid w:val="001E41CD"/>
    <w:rsid w:val="001E5DDF"/>
    <w:rsid w:val="001F0648"/>
    <w:rsid w:val="001F0A98"/>
    <w:rsid w:val="001F23E9"/>
    <w:rsid w:val="001F3A88"/>
    <w:rsid w:val="001F5861"/>
    <w:rsid w:val="00200486"/>
    <w:rsid w:val="002005B1"/>
    <w:rsid w:val="002007C1"/>
    <w:rsid w:val="00201EBB"/>
    <w:rsid w:val="00203F81"/>
    <w:rsid w:val="00204EBE"/>
    <w:rsid w:val="00206A91"/>
    <w:rsid w:val="0020754E"/>
    <w:rsid w:val="0021246F"/>
    <w:rsid w:val="00215668"/>
    <w:rsid w:val="002157FF"/>
    <w:rsid w:val="00215E5A"/>
    <w:rsid w:val="00217BE7"/>
    <w:rsid w:val="0022087E"/>
    <w:rsid w:val="00220E23"/>
    <w:rsid w:val="00221E6C"/>
    <w:rsid w:val="002222C2"/>
    <w:rsid w:val="00222631"/>
    <w:rsid w:val="00222709"/>
    <w:rsid w:val="00227458"/>
    <w:rsid w:val="00230BCD"/>
    <w:rsid w:val="00233295"/>
    <w:rsid w:val="002337FD"/>
    <w:rsid w:val="00234971"/>
    <w:rsid w:val="002403C7"/>
    <w:rsid w:val="00240F29"/>
    <w:rsid w:val="00241827"/>
    <w:rsid w:val="00242F6D"/>
    <w:rsid w:val="00244838"/>
    <w:rsid w:val="0024680F"/>
    <w:rsid w:val="00250FD3"/>
    <w:rsid w:val="00251966"/>
    <w:rsid w:val="002521FA"/>
    <w:rsid w:val="0025227C"/>
    <w:rsid w:val="00252A1D"/>
    <w:rsid w:val="00253530"/>
    <w:rsid w:val="00256EA1"/>
    <w:rsid w:val="002575C7"/>
    <w:rsid w:val="00257958"/>
    <w:rsid w:val="00257B42"/>
    <w:rsid w:val="00260584"/>
    <w:rsid w:val="00260D08"/>
    <w:rsid w:val="00261CE6"/>
    <w:rsid w:val="00261EC2"/>
    <w:rsid w:val="002643BE"/>
    <w:rsid w:val="00267531"/>
    <w:rsid w:val="0027166A"/>
    <w:rsid w:val="00271CAD"/>
    <w:rsid w:val="00272717"/>
    <w:rsid w:val="00272F7D"/>
    <w:rsid w:val="002730F1"/>
    <w:rsid w:val="00273EAF"/>
    <w:rsid w:val="00273F99"/>
    <w:rsid w:val="00274325"/>
    <w:rsid w:val="0027510B"/>
    <w:rsid w:val="00277836"/>
    <w:rsid w:val="00280DAF"/>
    <w:rsid w:val="00281090"/>
    <w:rsid w:val="002812F0"/>
    <w:rsid w:val="002814FF"/>
    <w:rsid w:val="00281804"/>
    <w:rsid w:val="00281F4F"/>
    <w:rsid w:val="0028469C"/>
    <w:rsid w:val="00284BAA"/>
    <w:rsid w:val="00285093"/>
    <w:rsid w:val="00285200"/>
    <w:rsid w:val="0028728D"/>
    <w:rsid w:val="00287B0A"/>
    <w:rsid w:val="00291165"/>
    <w:rsid w:val="002959D6"/>
    <w:rsid w:val="00295ECD"/>
    <w:rsid w:val="00297F03"/>
    <w:rsid w:val="002A24FE"/>
    <w:rsid w:val="002A40F0"/>
    <w:rsid w:val="002A44F4"/>
    <w:rsid w:val="002A46D3"/>
    <w:rsid w:val="002A4AFA"/>
    <w:rsid w:val="002A72D6"/>
    <w:rsid w:val="002B0454"/>
    <w:rsid w:val="002B177C"/>
    <w:rsid w:val="002B3709"/>
    <w:rsid w:val="002B407C"/>
    <w:rsid w:val="002B520A"/>
    <w:rsid w:val="002B68E9"/>
    <w:rsid w:val="002B7DDF"/>
    <w:rsid w:val="002C08E8"/>
    <w:rsid w:val="002C1DB9"/>
    <w:rsid w:val="002C2D76"/>
    <w:rsid w:val="002C5579"/>
    <w:rsid w:val="002C7EC8"/>
    <w:rsid w:val="002D06F9"/>
    <w:rsid w:val="002D1857"/>
    <w:rsid w:val="002D21D0"/>
    <w:rsid w:val="002D3D58"/>
    <w:rsid w:val="002D659D"/>
    <w:rsid w:val="002D67A8"/>
    <w:rsid w:val="002E013D"/>
    <w:rsid w:val="002E0C75"/>
    <w:rsid w:val="002E25E3"/>
    <w:rsid w:val="002E3025"/>
    <w:rsid w:val="002E5BD2"/>
    <w:rsid w:val="002E6A67"/>
    <w:rsid w:val="002E6BBB"/>
    <w:rsid w:val="002E742A"/>
    <w:rsid w:val="002F0752"/>
    <w:rsid w:val="002F07C1"/>
    <w:rsid w:val="002F3124"/>
    <w:rsid w:val="002F50ED"/>
    <w:rsid w:val="002F622A"/>
    <w:rsid w:val="003015E0"/>
    <w:rsid w:val="0030376B"/>
    <w:rsid w:val="00304A42"/>
    <w:rsid w:val="003057C1"/>
    <w:rsid w:val="00307BA1"/>
    <w:rsid w:val="00310E46"/>
    <w:rsid w:val="003115B1"/>
    <w:rsid w:val="00312A2A"/>
    <w:rsid w:val="00313FEA"/>
    <w:rsid w:val="00315808"/>
    <w:rsid w:val="003158F0"/>
    <w:rsid w:val="003179AD"/>
    <w:rsid w:val="003216F6"/>
    <w:rsid w:val="00321E9B"/>
    <w:rsid w:val="00326F79"/>
    <w:rsid w:val="003273DF"/>
    <w:rsid w:val="00330CDD"/>
    <w:rsid w:val="00335530"/>
    <w:rsid w:val="003365AF"/>
    <w:rsid w:val="00336E7A"/>
    <w:rsid w:val="003376F2"/>
    <w:rsid w:val="0034022B"/>
    <w:rsid w:val="00340E0C"/>
    <w:rsid w:val="0034262C"/>
    <w:rsid w:val="003430F1"/>
    <w:rsid w:val="003438AB"/>
    <w:rsid w:val="003447F6"/>
    <w:rsid w:val="003459FA"/>
    <w:rsid w:val="0034636C"/>
    <w:rsid w:val="00347C23"/>
    <w:rsid w:val="00347E19"/>
    <w:rsid w:val="00352F9A"/>
    <w:rsid w:val="00353B67"/>
    <w:rsid w:val="00353D5B"/>
    <w:rsid w:val="0035418A"/>
    <w:rsid w:val="00354453"/>
    <w:rsid w:val="00354C9B"/>
    <w:rsid w:val="0036161D"/>
    <w:rsid w:val="003664A7"/>
    <w:rsid w:val="003668B3"/>
    <w:rsid w:val="00370541"/>
    <w:rsid w:val="003731AA"/>
    <w:rsid w:val="003732D6"/>
    <w:rsid w:val="00373F1D"/>
    <w:rsid w:val="003754DB"/>
    <w:rsid w:val="003765A2"/>
    <w:rsid w:val="00380163"/>
    <w:rsid w:val="003808C5"/>
    <w:rsid w:val="0038157B"/>
    <w:rsid w:val="00383C24"/>
    <w:rsid w:val="00386ABA"/>
    <w:rsid w:val="00391E36"/>
    <w:rsid w:val="00393A8E"/>
    <w:rsid w:val="003A217F"/>
    <w:rsid w:val="003A4E80"/>
    <w:rsid w:val="003A50BD"/>
    <w:rsid w:val="003A7E90"/>
    <w:rsid w:val="003B262D"/>
    <w:rsid w:val="003B5218"/>
    <w:rsid w:val="003B5C5B"/>
    <w:rsid w:val="003C00EF"/>
    <w:rsid w:val="003C091D"/>
    <w:rsid w:val="003C0DE7"/>
    <w:rsid w:val="003C2EF9"/>
    <w:rsid w:val="003C3355"/>
    <w:rsid w:val="003C35C4"/>
    <w:rsid w:val="003C3D73"/>
    <w:rsid w:val="003C439E"/>
    <w:rsid w:val="003C67A6"/>
    <w:rsid w:val="003D1D67"/>
    <w:rsid w:val="003D1FC2"/>
    <w:rsid w:val="003D422A"/>
    <w:rsid w:val="003D79CD"/>
    <w:rsid w:val="003E00F5"/>
    <w:rsid w:val="003E16FF"/>
    <w:rsid w:val="003E3004"/>
    <w:rsid w:val="003E40F3"/>
    <w:rsid w:val="003E4BC9"/>
    <w:rsid w:val="003E6B2D"/>
    <w:rsid w:val="003F095C"/>
    <w:rsid w:val="003F34E9"/>
    <w:rsid w:val="003F453D"/>
    <w:rsid w:val="003F5B2D"/>
    <w:rsid w:val="003F79A6"/>
    <w:rsid w:val="00401BB6"/>
    <w:rsid w:val="00404C2A"/>
    <w:rsid w:val="004051AC"/>
    <w:rsid w:val="00405942"/>
    <w:rsid w:val="00406E09"/>
    <w:rsid w:val="004124AB"/>
    <w:rsid w:val="004124B4"/>
    <w:rsid w:val="0041255C"/>
    <w:rsid w:val="00412C4E"/>
    <w:rsid w:val="00412EC2"/>
    <w:rsid w:val="00412F3A"/>
    <w:rsid w:val="00413086"/>
    <w:rsid w:val="004135D2"/>
    <w:rsid w:val="004164F5"/>
    <w:rsid w:val="004173E6"/>
    <w:rsid w:val="00417949"/>
    <w:rsid w:val="004248C1"/>
    <w:rsid w:val="00425825"/>
    <w:rsid w:val="0042636C"/>
    <w:rsid w:val="0043117E"/>
    <w:rsid w:val="00432AF5"/>
    <w:rsid w:val="00432DA9"/>
    <w:rsid w:val="0044251F"/>
    <w:rsid w:val="00443064"/>
    <w:rsid w:val="00443AAF"/>
    <w:rsid w:val="00443D6A"/>
    <w:rsid w:val="00445078"/>
    <w:rsid w:val="004451C0"/>
    <w:rsid w:val="004465AE"/>
    <w:rsid w:val="004509AE"/>
    <w:rsid w:val="004518BF"/>
    <w:rsid w:val="004527DF"/>
    <w:rsid w:val="00453132"/>
    <w:rsid w:val="00453271"/>
    <w:rsid w:val="0045395F"/>
    <w:rsid w:val="00455D1D"/>
    <w:rsid w:val="0045754C"/>
    <w:rsid w:val="00457B51"/>
    <w:rsid w:val="00461754"/>
    <w:rsid w:val="00461D8C"/>
    <w:rsid w:val="00465DD3"/>
    <w:rsid w:val="00470EB0"/>
    <w:rsid w:val="00472902"/>
    <w:rsid w:val="004748D5"/>
    <w:rsid w:val="004751EE"/>
    <w:rsid w:val="004752E0"/>
    <w:rsid w:val="0047745F"/>
    <w:rsid w:val="0048014D"/>
    <w:rsid w:val="00490252"/>
    <w:rsid w:val="00490FD1"/>
    <w:rsid w:val="0049137C"/>
    <w:rsid w:val="00491716"/>
    <w:rsid w:val="004925D8"/>
    <w:rsid w:val="004947C2"/>
    <w:rsid w:val="00494F6D"/>
    <w:rsid w:val="00496A03"/>
    <w:rsid w:val="00496D83"/>
    <w:rsid w:val="004A0620"/>
    <w:rsid w:val="004A14F2"/>
    <w:rsid w:val="004A199B"/>
    <w:rsid w:val="004A4717"/>
    <w:rsid w:val="004A5874"/>
    <w:rsid w:val="004A6503"/>
    <w:rsid w:val="004A7298"/>
    <w:rsid w:val="004B10F5"/>
    <w:rsid w:val="004B371A"/>
    <w:rsid w:val="004B544A"/>
    <w:rsid w:val="004B5461"/>
    <w:rsid w:val="004B669A"/>
    <w:rsid w:val="004B7487"/>
    <w:rsid w:val="004C0E5D"/>
    <w:rsid w:val="004C159A"/>
    <w:rsid w:val="004C2B09"/>
    <w:rsid w:val="004C2BDE"/>
    <w:rsid w:val="004C35F7"/>
    <w:rsid w:val="004C4E65"/>
    <w:rsid w:val="004C4FBF"/>
    <w:rsid w:val="004C554B"/>
    <w:rsid w:val="004C78CC"/>
    <w:rsid w:val="004D04D2"/>
    <w:rsid w:val="004D0F6B"/>
    <w:rsid w:val="004D3250"/>
    <w:rsid w:val="004D47C8"/>
    <w:rsid w:val="004D55AF"/>
    <w:rsid w:val="004E0710"/>
    <w:rsid w:val="004E20DA"/>
    <w:rsid w:val="004E25CD"/>
    <w:rsid w:val="004E2D88"/>
    <w:rsid w:val="004E633A"/>
    <w:rsid w:val="004E7560"/>
    <w:rsid w:val="004F17B1"/>
    <w:rsid w:val="004F4B4E"/>
    <w:rsid w:val="004F4BD3"/>
    <w:rsid w:val="004F640C"/>
    <w:rsid w:val="004F6AA3"/>
    <w:rsid w:val="004F7721"/>
    <w:rsid w:val="004F7CA8"/>
    <w:rsid w:val="005004A0"/>
    <w:rsid w:val="0050179A"/>
    <w:rsid w:val="005018E4"/>
    <w:rsid w:val="00502419"/>
    <w:rsid w:val="00505D9E"/>
    <w:rsid w:val="00505FE0"/>
    <w:rsid w:val="00506E7C"/>
    <w:rsid w:val="00507AE0"/>
    <w:rsid w:val="00511D80"/>
    <w:rsid w:val="00515DB5"/>
    <w:rsid w:val="005170AB"/>
    <w:rsid w:val="005205CB"/>
    <w:rsid w:val="00521DF3"/>
    <w:rsid w:val="0052304E"/>
    <w:rsid w:val="00523718"/>
    <w:rsid w:val="00523FE3"/>
    <w:rsid w:val="00524114"/>
    <w:rsid w:val="00524E1C"/>
    <w:rsid w:val="00530CFE"/>
    <w:rsid w:val="0053313A"/>
    <w:rsid w:val="005348E5"/>
    <w:rsid w:val="00535864"/>
    <w:rsid w:val="005372BB"/>
    <w:rsid w:val="005416A9"/>
    <w:rsid w:val="005420D9"/>
    <w:rsid w:val="00542598"/>
    <w:rsid w:val="005432DD"/>
    <w:rsid w:val="005433A8"/>
    <w:rsid w:val="00544A8B"/>
    <w:rsid w:val="00544E33"/>
    <w:rsid w:val="0055176A"/>
    <w:rsid w:val="00552D4B"/>
    <w:rsid w:val="00553268"/>
    <w:rsid w:val="0055348E"/>
    <w:rsid w:val="00555E48"/>
    <w:rsid w:val="00560C7C"/>
    <w:rsid w:val="00561924"/>
    <w:rsid w:val="005633E7"/>
    <w:rsid w:val="00564697"/>
    <w:rsid w:val="00570344"/>
    <w:rsid w:val="00571C1B"/>
    <w:rsid w:val="00573529"/>
    <w:rsid w:val="005759D5"/>
    <w:rsid w:val="0058058C"/>
    <w:rsid w:val="00580CE9"/>
    <w:rsid w:val="005819FE"/>
    <w:rsid w:val="00581F2F"/>
    <w:rsid w:val="00584ECE"/>
    <w:rsid w:val="00587DC9"/>
    <w:rsid w:val="005903E0"/>
    <w:rsid w:val="005906EB"/>
    <w:rsid w:val="00591AE8"/>
    <w:rsid w:val="005931D5"/>
    <w:rsid w:val="00594073"/>
    <w:rsid w:val="00594A6D"/>
    <w:rsid w:val="005953AC"/>
    <w:rsid w:val="00595BA9"/>
    <w:rsid w:val="0059739D"/>
    <w:rsid w:val="005A2F43"/>
    <w:rsid w:val="005A34C1"/>
    <w:rsid w:val="005A413C"/>
    <w:rsid w:val="005A4245"/>
    <w:rsid w:val="005A4A3A"/>
    <w:rsid w:val="005A4AF8"/>
    <w:rsid w:val="005A6575"/>
    <w:rsid w:val="005B0DE5"/>
    <w:rsid w:val="005B1458"/>
    <w:rsid w:val="005B39CE"/>
    <w:rsid w:val="005B4187"/>
    <w:rsid w:val="005B4FC8"/>
    <w:rsid w:val="005B5315"/>
    <w:rsid w:val="005C0D2F"/>
    <w:rsid w:val="005D15DB"/>
    <w:rsid w:val="005D47DB"/>
    <w:rsid w:val="005D5492"/>
    <w:rsid w:val="005D7A82"/>
    <w:rsid w:val="005E2640"/>
    <w:rsid w:val="005E32C2"/>
    <w:rsid w:val="005E6710"/>
    <w:rsid w:val="005E72CA"/>
    <w:rsid w:val="005E7B8A"/>
    <w:rsid w:val="005F142B"/>
    <w:rsid w:val="005F226A"/>
    <w:rsid w:val="005F28F3"/>
    <w:rsid w:val="005F3043"/>
    <w:rsid w:val="005F3322"/>
    <w:rsid w:val="005F51F3"/>
    <w:rsid w:val="006002B0"/>
    <w:rsid w:val="006020EB"/>
    <w:rsid w:val="00602590"/>
    <w:rsid w:val="00602E19"/>
    <w:rsid w:val="00603680"/>
    <w:rsid w:val="00605221"/>
    <w:rsid w:val="00610A1F"/>
    <w:rsid w:val="006118C4"/>
    <w:rsid w:val="00612154"/>
    <w:rsid w:val="00614A17"/>
    <w:rsid w:val="0061564B"/>
    <w:rsid w:val="00617CDF"/>
    <w:rsid w:val="0062089F"/>
    <w:rsid w:val="0062144C"/>
    <w:rsid w:val="00624D62"/>
    <w:rsid w:val="006323C0"/>
    <w:rsid w:val="00633949"/>
    <w:rsid w:val="00634591"/>
    <w:rsid w:val="0063466D"/>
    <w:rsid w:val="00640AD2"/>
    <w:rsid w:val="00642D25"/>
    <w:rsid w:val="00646688"/>
    <w:rsid w:val="00646E80"/>
    <w:rsid w:val="00652012"/>
    <w:rsid w:val="006547F0"/>
    <w:rsid w:val="00655DBE"/>
    <w:rsid w:val="00656475"/>
    <w:rsid w:val="00657BD2"/>
    <w:rsid w:val="0066570B"/>
    <w:rsid w:val="00666EA3"/>
    <w:rsid w:val="006708E3"/>
    <w:rsid w:val="00673382"/>
    <w:rsid w:val="0067452E"/>
    <w:rsid w:val="00676A98"/>
    <w:rsid w:val="00677A7E"/>
    <w:rsid w:val="00681CE1"/>
    <w:rsid w:val="00681FA7"/>
    <w:rsid w:val="0068237D"/>
    <w:rsid w:val="00683B04"/>
    <w:rsid w:val="0068655E"/>
    <w:rsid w:val="00686952"/>
    <w:rsid w:val="006875D2"/>
    <w:rsid w:val="0069031F"/>
    <w:rsid w:val="00690CDB"/>
    <w:rsid w:val="00692C6C"/>
    <w:rsid w:val="00692ECF"/>
    <w:rsid w:val="00694AE0"/>
    <w:rsid w:val="006A1B14"/>
    <w:rsid w:val="006A1B26"/>
    <w:rsid w:val="006A265E"/>
    <w:rsid w:val="006A35AD"/>
    <w:rsid w:val="006A41C5"/>
    <w:rsid w:val="006A4ECE"/>
    <w:rsid w:val="006A5330"/>
    <w:rsid w:val="006A5CEF"/>
    <w:rsid w:val="006A609F"/>
    <w:rsid w:val="006A699D"/>
    <w:rsid w:val="006A73BF"/>
    <w:rsid w:val="006B0C3E"/>
    <w:rsid w:val="006B1225"/>
    <w:rsid w:val="006B17EC"/>
    <w:rsid w:val="006B207D"/>
    <w:rsid w:val="006B584B"/>
    <w:rsid w:val="006B6D9D"/>
    <w:rsid w:val="006C2C50"/>
    <w:rsid w:val="006C3019"/>
    <w:rsid w:val="006C660E"/>
    <w:rsid w:val="006C694D"/>
    <w:rsid w:val="006E0494"/>
    <w:rsid w:val="006E0B1C"/>
    <w:rsid w:val="006E17C4"/>
    <w:rsid w:val="006E3275"/>
    <w:rsid w:val="006E4D44"/>
    <w:rsid w:val="006E5B62"/>
    <w:rsid w:val="006F0F5B"/>
    <w:rsid w:val="006F13E9"/>
    <w:rsid w:val="006F1960"/>
    <w:rsid w:val="006F2696"/>
    <w:rsid w:val="006F2804"/>
    <w:rsid w:val="006F3062"/>
    <w:rsid w:val="006F65A7"/>
    <w:rsid w:val="006F661B"/>
    <w:rsid w:val="006F67EA"/>
    <w:rsid w:val="006F727A"/>
    <w:rsid w:val="00706239"/>
    <w:rsid w:val="0070688F"/>
    <w:rsid w:val="00710B82"/>
    <w:rsid w:val="00712466"/>
    <w:rsid w:val="007134E1"/>
    <w:rsid w:val="00715051"/>
    <w:rsid w:val="00715E85"/>
    <w:rsid w:val="00717D4B"/>
    <w:rsid w:val="0072101F"/>
    <w:rsid w:val="00723E1C"/>
    <w:rsid w:val="00724768"/>
    <w:rsid w:val="0072511C"/>
    <w:rsid w:val="00725E40"/>
    <w:rsid w:val="007308A5"/>
    <w:rsid w:val="00730EA3"/>
    <w:rsid w:val="007316D3"/>
    <w:rsid w:val="00731F71"/>
    <w:rsid w:val="00733078"/>
    <w:rsid w:val="00735E38"/>
    <w:rsid w:val="00736351"/>
    <w:rsid w:val="007379C5"/>
    <w:rsid w:val="00737C61"/>
    <w:rsid w:val="00741721"/>
    <w:rsid w:val="00742091"/>
    <w:rsid w:val="007442B8"/>
    <w:rsid w:val="007449D8"/>
    <w:rsid w:val="007465BD"/>
    <w:rsid w:val="00746C40"/>
    <w:rsid w:val="00747132"/>
    <w:rsid w:val="0074729C"/>
    <w:rsid w:val="007502E0"/>
    <w:rsid w:val="0075125C"/>
    <w:rsid w:val="00751281"/>
    <w:rsid w:val="007519CF"/>
    <w:rsid w:val="0075302F"/>
    <w:rsid w:val="00753E48"/>
    <w:rsid w:val="007552F3"/>
    <w:rsid w:val="0075597D"/>
    <w:rsid w:val="00757353"/>
    <w:rsid w:val="00760B18"/>
    <w:rsid w:val="00762211"/>
    <w:rsid w:val="00763A6F"/>
    <w:rsid w:val="007646C4"/>
    <w:rsid w:val="0076473A"/>
    <w:rsid w:val="0076632D"/>
    <w:rsid w:val="00767C43"/>
    <w:rsid w:val="00771D0A"/>
    <w:rsid w:val="00772AE3"/>
    <w:rsid w:val="007759F6"/>
    <w:rsid w:val="007774AB"/>
    <w:rsid w:val="0078577A"/>
    <w:rsid w:val="00786597"/>
    <w:rsid w:val="007873A4"/>
    <w:rsid w:val="0079031A"/>
    <w:rsid w:val="00793E18"/>
    <w:rsid w:val="007950BE"/>
    <w:rsid w:val="007960F9"/>
    <w:rsid w:val="0079693E"/>
    <w:rsid w:val="00796E0C"/>
    <w:rsid w:val="0079743B"/>
    <w:rsid w:val="007A1D14"/>
    <w:rsid w:val="007A1DB1"/>
    <w:rsid w:val="007A2426"/>
    <w:rsid w:val="007A4298"/>
    <w:rsid w:val="007A4CF0"/>
    <w:rsid w:val="007A4DD6"/>
    <w:rsid w:val="007A7299"/>
    <w:rsid w:val="007B123C"/>
    <w:rsid w:val="007B38CF"/>
    <w:rsid w:val="007B5967"/>
    <w:rsid w:val="007B68A4"/>
    <w:rsid w:val="007B76F7"/>
    <w:rsid w:val="007B7ACC"/>
    <w:rsid w:val="007B7B23"/>
    <w:rsid w:val="007C2CFF"/>
    <w:rsid w:val="007C4390"/>
    <w:rsid w:val="007C5940"/>
    <w:rsid w:val="007D61B6"/>
    <w:rsid w:val="007D7574"/>
    <w:rsid w:val="007E0296"/>
    <w:rsid w:val="007E099A"/>
    <w:rsid w:val="007E1177"/>
    <w:rsid w:val="007E3643"/>
    <w:rsid w:val="007E5BBA"/>
    <w:rsid w:val="007E6451"/>
    <w:rsid w:val="007E75D5"/>
    <w:rsid w:val="007F0968"/>
    <w:rsid w:val="007F0B39"/>
    <w:rsid w:val="007F190D"/>
    <w:rsid w:val="007F2897"/>
    <w:rsid w:val="007F55CD"/>
    <w:rsid w:val="007F68E4"/>
    <w:rsid w:val="007F6BB3"/>
    <w:rsid w:val="008001C3"/>
    <w:rsid w:val="008012D3"/>
    <w:rsid w:val="008029EF"/>
    <w:rsid w:val="00803FD4"/>
    <w:rsid w:val="008049B8"/>
    <w:rsid w:val="00805C7A"/>
    <w:rsid w:val="00807C80"/>
    <w:rsid w:val="00813665"/>
    <w:rsid w:val="00813A7A"/>
    <w:rsid w:val="008202C3"/>
    <w:rsid w:val="00822A34"/>
    <w:rsid w:val="00824F95"/>
    <w:rsid w:val="00825B3A"/>
    <w:rsid w:val="0082640C"/>
    <w:rsid w:val="00826B97"/>
    <w:rsid w:val="00827F6E"/>
    <w:rsid w:val="00833178"/>
    <w:rsid w:val="0083381C"/>
    <w:rsid w:val="00835489"/>
    <w:rsid w:val="00835A47"/>
    <w:rsid w:val="00836630"/>
    <w:rsid w:val="008370B9"/>
    <w:rsid w:val="00837C61"/>
    <w:rsid w:val="00842F9A"/>
    <w:rsid w:val="008435AF"/>
    <w:rsid w:val="00845945"/>
    <w:rsid w:val="00845FD1"/>
    <w:rsid w:val="00846B0C"/>
    <w:rsid w:val="00846E9F"/>
    <w:rsid w:val="00850880"/>
    <w:rsid w:val="0085276F"/>
    <w:rsid w:val="008535EB"/>
    <w:rsid w:val="0085397F"/>
    <w:rsid w:val="0085495D"/>
    <w:rsid w:val="00855AE3"/>
    <w:rsid w:val="00855ED4"/>
    <w:rsid w:val="00856E71"/>
    <w:rsid w:val="008571E6"/>
    <w:rsid w:val="0085793A"/>
    <w:rsid w:val="00857EAD"/>
    <w:rsid w:val="0086005B"/>
    <w:rsid w:val="0086097A"/>
    <w:rsid w:val="00862B56"/>
    <w:rsid w:val="00864E31"/>
    <w:rsid w:val="0086570E"/>
    <w:rsid w:val="008663FD"/>
    <w:rsid w:val="00866608"/>
    <w:rsid w:val="00867697"/>
    <w:rsid w:val="0087262A"/>
    <w:rsid w:val="00874734"/>
    <w:rsid w:val="00875353"/>
    <w:rsid w:val="008768B7"/>
    <w:rsid w:val="0088045B"/>
    <w:rsid w:val="008814E2"/>
    <w:rsid w:val="00882590"/>
    <w:rsid w:val="00882BE4"/>
    <w:rsid w:val="00891389"/>
    <w:rsid w:val="008924AD"/>
    <w:rsid w:val="008A05CC"/>
    <w:rsid w:val="008A0C73"/>
    <w:rsid w:val="008A28BF"/>
    <w:rsid w:val="008A4F1C"/>
    <w:rsid w:val="008A573B"/>
    <w:rsid w:val="008B2334"/>
    <w:rsid w:val="008B36E1"/>
    <w:rsid w:val="008B38A1"/>
    <w:rsid w:val="008B7990"/>
    <w:rsid w:val="008C276E"/>
    <w:rsid w:val="008C2CDC"/>
    <w:rsid w:val="008C3654"/>
    <w:rsid w:val="008C3C39"/>
    <w:rsid w:val="008C3FCB"/>
    <w:rsid w:val="008C7917"/>
    <w:rsid w:val="008D0774"/>
    <w:rsid w:val="008D2C2E"/>
    <w:rsid w:val="008D3046"/>
    <w:rsid w:val="008D32DC"/>
    <w:rsid w:val="008D3936"/>
    <w:rsid w:val="008D3B5D"/>
    <w:rsid w:val="008D4B3B"/>
    <w:rsid w:val="008E04A4"/>
    <w:rsid w:val="008E259E"/>
    <w:rsid w:val="008E319F"/>
    <w:rsid w:val="008E4A90"/>
    <w:rsid w:val="008E4F3B"/>
    <w:rsid w:val="008E6C72"/>
    <w:rsid w:val="008E70DA"/>
    <w:rsid w:val="008F05A1"/>
    <w:rsid w:val="008F1277"/>
    <w:rsid w:val="008F2ECB"/>
    <w:rsid w:val="008F47CB"/>
    <w:rsid w:val="008F5548"/>
    <w:rsid w:val="00901320"/>
    <w:rsid w:val="009032F7"/>
    <w:rsid w:val="00903734"/>
    <w:rsid w:val="00914CF7"/>
    <w:rsid w:val="009155F8"/>
    <w:rsid w:val="00916030"/>
    <w:rsid w:val="00916E47"/>
    <w:rsid w:val="009219EA"/>
    <w:rsid w:val="0092435B"/>
    <w:rsid w:val="00924901"/>
    <w:rsid w:val="00932E5E"/>
    <w:rsid w:val="00933A75"/>
    <w:rsid w:val="009370E9"/>
    <w:rsid w:val="009405C7"/>
    <w:rsid w:val="0094171D"/>
    <w:rsid w:val="009427DB"/>
    <w:rsid w:val="00946CB4"/>
    <w:rsid w:val="00947428"/>
    <w:rsid w:val="00947506"/>
    <w:rsid w:val="009519BF"/>
    <w:rsid w:val="00952874"/>
    <w:rsid w:val="00954682"/>
    <w:rsid w:val="0095627E"/>
    <w:rsid w:val="00956601"/>
    <w:rsid w:val="00957BD2"/>
    <w:rsid w:val="00957C41"/>
    <w:rsid w:val="00973D97"/>
    <w:rsid w:val="00974FE4"/>
    <w:rsid w:val="009858CD"/>
    <w:rsid w:val="009926C6"/>
    <w:rsid w:val="00995C04"/>
    <w:rsid w:val="00996D6F"/>
    <w:rsid w:val="009A10A5"/>
    <w:rsid w:val="009A10F3"/>
    <w:rsid w:val="009A12B3"/>
    <w:rsid w:val="009A28E8"/>
    <w:rsid w:val="009A30F0"/>
    <w:rsid w:val="009A3E64"/>
    <w:rsid w:val="009A52F2"/>
    <w:rsid w:val="009A61E5"/>
    <w:rsid w:val="009B01AD"/>
    <w:rsid w:val="009B1941"/>
    <w:rsid w:val="009B24E7"/>
    <w:rsid w:val="009B34BB"/>
    <w:rsid w:val="009B4618"/>
    <w:rsid w:val="009B61A0"/>
    <w:rsid w:val="009C05B5"/>
    <w:rsid w:val="009C0CD6"/>
    <w:rsid w:val="009C0F10"/>
    <w:rsid w:val="009C104E"/>
    <w:rsid w:val="009C1D5A"/>
    <w:rsid w:val="009C2A05"/>
    <w:rsid w:val="009C4FEE"/>
    <w:rsid w:val="009C6755"/>
    <w:rsid w:val="009D04E5"/>
    <w:rsid w:val="009D1BE4"/>
    <w:rsid w:val="009D523A"/>
    <w:rsid w:val="009D52B8"/>
    <w:rsid w:val="009D6AA1"/>
    <w:rsid w:val="009D7349"/>
    <w:rsid w:val="009E028E"/>
    <w:rsid w:val="009E347D"/>
    <w:rsid w:val="009E3ED0"/>
    <w:rsid w:val="009E5381"/>
    <w:rsid w:val="009E5714"/>
    <w:rsid w:val="009E6495"/>
    <w:rsid w:val="009F1C46"/>
    <w:rsid w:val="009F45A4"/>
    <w:rsid w:val="009F622D"/>
    <w:rsid w:val="009F65B4"/>
    <w:rsid w:val="009F6DF9"/>
    <w:rsid w:val="00A028FA"/>
    <w:rsid w:val="00A03CEC"/>
    <w:rsid w:val="00A05F70"/>
    <w:rsid w:val="00A064A2"/>
    <w:rsid w:val="00A06D3B"/>
    <w:rsid w:val="00A07676"/>
    <w:rsid w:val="00A102AE"/>
    <w:rsid w:val="00A111AA"/>
    <w:rsid w:val="00A13CE3"/>
    <w:rsid w:val="00A145DF"/>
    <w:rsid w:val="00A14DDE"/>
    <w:rsid w:val="00A159C8"/>
    <w:rsid w:val="00A17B66"/>
    <w:rsid w:val="00A222CF"/>
    <w:rsid w:val="00A22C62"/>
    <w:rsid w:val="00A231F7"/>
    <w:rsid w:val="00A23B7D"/>
    <w:rsid w:val="00A23D48"/>
    <w:rsid w:val="00A25394"/>
    <w:rsid w:val="00A257CA"/>
    <w:rsid w:val="00A3037F"/>
    <w:rsid w:val="00A3139A"/>
    <w:rsid w:val="00A3171A"/>
    <w:rsid w:val="00A3185E"/>
    <w:rsid w:val="00A31B2D"/>
    <w:rsid w:val="00A3307C"/>
    <w:rsid w:val="00A33B7C"/>
    <w:rsid w:val="00A3523D"/>
    <w:rsid w:val="00A354F2"/>
    <w:rsid w:val="00A40EAE"/>
    <w:rsid w:val="00A4345E"/>
    <w:rsid w:val="00A437AB"/>
    <w:rsid w:val="00A439AF"/>
    <w:rsid w:val="00A43B0C"/>
    <w:rsid w:val="00A446FE"/>
    <w:rsid w:val="00A47105"/>
    <w:rsid w:val="00A51632"/>
    <w:rsid w:val="00A540AF"/>
    <w:rsid w:val="00A543F8"/>
    <w:rsid w:val="00A54979"/>
    <w:rsid w:val="00A54C71"/>
    <w:rsid w:val="00A571DD"/>
    <w:rsid w:val="00A57960"/>
    <w:rsid w:val="00A65770"/>
    <w:rsid w:val="00A65977"/>
    <w:rsid w:val="00A66D0D"/>
    <w:rsid w:val="00A67244"/>
    <w:rsid w:val="00A6786E"/>
    <w:rsid w:val="00A70E27"/>
    <w:rsid w:val="00A823AF"/>
    <w:rsid w:val="00A83A4B"/>
    <w:rsid w:val="00A83F8A"/>
    <w:rsid w:val="00A848FC"/>
    <w:rsid w:val="00A85408"/>
    <w:rsid w:val="00A930AC"/>
    <w:rsid w:val="00A930AD"/>
    <w:rsid w:val="00A936B7"/>
    <w:rsid w:val="00A965AC"/>
    <w:rsid w:val="00AA1F97"/>
    <w:rsid w:val="00AA403E"/>
    <w:rsid w:val="00AA416E"/>
    <w:rsid w:val="00AA5F7C"/>
    <w:rsid w:val="00AA6CB8"/>
    <w:rsid w:val="00AA79CB"/>
    <w:rsid w:val="00AB042C"/>
    <w:rsid w:val="00AB0D23"/>
    <w:rsid w:val="00AB11C0"/>
    <w:rsid w:val="00AB2DB2"/>
    <w:rsid w:val="00AB3DAB"/>
    <w:rsid w:val="00AB421C"/>
    <w:rsid w:val="00AB549D"/>
    <w:rsid w:val="00AB68A0"/>
    <w:rsid w:val="00AC082A"/>
    <w:rsid w:val="00AC5442"/>
    <w:rsid w:val="00AC6368"/>
    <w:rsid w:val="00AC6604"/>
    <w:rsid w:val="00AC69F6"/>
    <w:rsid w:val="00AC75C4"/>
    <w:rsid w:val="00AD010C"/>
    <w:rsid w:val="00AD34CB"/>
    <w:rsid w:val="00AD4F02"/>
    <w:rsid w:val="00AD5A78"/>
    <w:rsid w:val="00AE093C"/>
    <w:rsid w:val="00AE1226"/>
    <w:rsid w:val="00AE1A43"/>
    <w:rsid w:val="00AE1D8A"/>
    <w:rsid w:val="00AE382A"/>
    <w:rsid w:val="00AE43AC"/>
    <w:rsid w:val="00AE48D1"/>
    <w:rsid w:val="00AE6CB8"/>
    <w:rsid w:val="00AF028F"/>
    <w:rsid w:val="00AF33C9"/>
    <w:rsid w:val="00AF3CD8"/>
    <w:rsid w:val="00AF42D1"/>
    <w:rsid w:val="00AF72E4"/>
    <w:rsid w:val="00AF765A"/>
    <w:rsid w:val="00B014D0"/>
    <w:rsid w:val="00B02021"/>
    <w:rsid w:val="00B033C7"/>
    <w:rsid w:val="00B03FBA"/>
    <w:rsid w:val="00B101F3"/>
    <w:rsid w:val="00B10D2B"/>
    <w:rsid w:val="00B113B7"/>
    <w:rsid w:val="00B11B23"/>
    <w:rsid w:val="00B122DD"/>
    <w:rsid w:val="00B135DD"/>
    <w:rsid w:val="00B15587"/>
    <w:rsid w:val="00B1637C"/>
    <w:rsid w:val="00B20B7B"/>
    <w:rsid w:val="00B215E6"/>
    <w:rsid w:val="00B218E3"/>
    <w:rsid w:val="00B220A6"/>
    <w:rsid w:val="00B23681"/>
    <w:rsid w:val="00B23D34"/>
    <w:rsid w:val="00B25745"/>
    <w:rsid w:val="00B26250"/>
    <w:rsid w:val="00B32D63"/>
    <w:rsid w:val="00B34066"/>
    <w:rsid w:val="00B40AEE"/>
    <w:rsid w:val="00B42A1C"/>
    <w:rsid w:val="00B439BC"/>
    <w:rsid w:val="00B44D3F"/>
    <w:rsid w:val="00B46B36"/>
    <w:rsid w:val="00B479E5"/>
    <w:rsid w:val="00B5040E"/>
    <w:rsid w:val="00B50622"/>
    <w:rsid w:val="00B51F81"/>
    <w:rsid w:val="00B52489"/>
    <w:rsid w:val="00B56E7F"/>
    <w:rsid w:val="00B57233"/>
    <w:rsid w:val="00B5752A"/>
    <w:rsid w:val="00B57814"/>
    <w:rsid w:val="00B6537F"/>
    <w:rsid w:val="00B67063"/>
    <w:rsid w:val="00B7477C"/>
    <w:rsid w:val="00B74856"/>
    <w:rsid w:val="00B74B82"/>
    <w:rsid w:val="00B75D1E"/>
    <w:rsid w:val="00B76F7B"/>
    <w:rsid w:val="00B774DE"/>
    <w:rsid w:val="00B77EBC"/>
    <w:rsid w:val="00B80262"/>
    <w:rsid w:val="00B80C3E"/>
    <w:rsid w:val="00B81308"/>
    <w:rsid w:val="00B8139F"/>
    <w:rsid w:val="00B84327"/>
    <w:rsid w:val="00B84DBD"/>
    <w:rsid w:val="00B866F2"/>
    <w:rsid w:val="00B86C9A"/>
    <w:rsid w:val="00B87E56"/>
    <w:rsid w:val="00B908D1"/>
    <w:rsid w:val="00B90B4D"/>
    <w:rsid w:val="00B97247"/>
    <w:rsid w:val="00BA779A"/>
    <w:rsid w:val="00BA7FB0"/>
    <w:rsid w:val="00BB2304"/>
    <w:rsid w:val="00BB24F3"/>
    <w:rsid w:val="00BB3B3C"/>
    <w:rsid w:val="00BB6839"/>
    <w:rsid w:val="00BC140F"/>
    <w:rsid w:val="00BC34F8"/>
    <w:rsid w:val="00BC38EA"/>
    <w:rsid w:val="00BC3A05"/>
    <w:rsid w:val="00BC54C5"/>
    <w:rsid w:val="00BD0517"/>
    <w:rsid w:val="00BD1410"/>
    <w:rsid w:val="00BD1AB1"/>
    <w:rsid w:val="00BD2260"/>
    <w:rsid w:val="00BD4945"/>
    <w:rsid w:val="00BD4DB1"/>
    <w:rsid w:val="00BD7140"/>
    <w:rsid w:val="00BE34EB"/>
    <w:rsid w:val="00BE4D20"/>
    <w:rsid w:val="00BE7005"/>
    <w:rsid w:val="00BE7469"/>
    <w:rsid w:val="00BF05EB"/>
    <w:rsid w:val="00BF0D92"/>
    <w:rsid w:val="00BF2562"/>
    <w:rsid w:val="00BF2BC9"/>
    <w:rsid w:val="00C01B1D"/>
    <w:rsid w:val="00C02ECE"/>
    <w:rsid w:val="00C03036"/>
    <w:rsid w:val="00C037DD"/>
    <w:rsid w:val="00C10875"/>
    <w:rsid w:val="00C11A4E"/>
    <w:rsid w:val="00C11F5E"/>
    <w:rsid w:val="00C11FA5"/>
    <w:rsid w:val="00C13403"/>
    <w:rsid w:val="00C136B1"/>
    <w:rsid w:val="00C1483A"/>
    <w:rsid w:val="00C14A4F"/>
    <w:rsid w:val="00C16D06"/>
    <w:rsid w:val="00C208A5"/>
    <w:rsid w:val="00C210F4"/>
    <w:rsid w:val="00C25A39"/>
    <w:rsid w:val="00C26084"/>
    <w:rsid w:val="00C31222"/>
    <w:rsid w:val="00C31747"/>
    <w:rsid w:val="00C34082"/>
    <w:rsid w:val="00C3508F"/>
    <w:rsid w:val="00C3538C"/>
    <w:rsid w:val="00C35C85"/>
    <w:rsid w:val="00C36183"/>
    <w:rsid w:val="00C364DA"/>
    <w:rsid w:val="00C36928"/>
    <w:rsid w:val="00C405D2"/>
    <w:rsid w:val="00C41F42"/>
    <w:rsid w:val="00C42F6F"/>
    <w:rsid w:val="00C443C6"/>
    <w:rsid w:val="00C45955"/>
    <w:rsid w:val="00C46F1A"/>
    <w:rsid w:val="00C47257"/>
    <w:rsid w:val="00C515F0"/>
    <w:rsid w:val="00C53891"/>
    <w:rsid w:val="00C54CB7"/>
    <w:rsid w:val="00C5672F"/>
    <w:rsid w:val="00C664BA"/>
    <w:rsid w:val="00C70B9A"/>
    <w:rsid w:val="00C71F2F"/>
    <w:rsid w:val="00C7407C"/>
    <w:rsid w:val="00C74A3D"/>
    <w:rsid w:val="00C77FEB"/>
    <w:rsid w:val="00C805EE"/>
    <w:rsid w:val="00C80831"/>
    <w:rsid w:val="00C80BB6"/>
    <w:rsid w:val="00C84397"/>
    <w:rsid w:val="00C9601D"/>
    <w:rsid w:val="00CA1706"/>
    <w:rsid w:val="00CA5C2F"/>
    <w:rsid w:val="00CA66F6"/>
    <w:rsid w:val="00CB0D0D"/>
    <w:rsid w:val="00CB2784"/>
    <w:rsid w:val="00CB2927"/>
    <w:rsid w:val="00CB3949"/>
    <w:rsid w:val="00CB43A5"/>
    <w:rsid w:val="00CB728B"/>
    <w:rsid w:val="00CB7A2C"/>
    <w:rsid w:val="00CC0E29"/>
    <w:rsid w:val="00CC19C6"/>
    <w:rsid w:val="00CC20F8"/>
    <w:rsid w:val="00CC476B"/>
    <w:rsid w:val="00CC4D32"/>
    <w:rsid w:val="00CC5FD4"/>
    <w:rsid w:val="00CC6C31"/>
    <w:rsid w:val="00CC7AEF"/>
    <w:rsid w:val="00CD23E2"/>
    <w:rsid w:val="00CD4C8B"/>
    <w:rsid w:val="00CD5531"/>
    <w:rsid w:val="00CD6954"/>
    <w:rsid w:val="00CD707E"/>
    <w:rsid w:val="00CE0BBD"/>
    <w:rsid w:val="00CE4878"/>
    <w:rsid w:val="00CE50A3"/>
    <w:rsid w:val="00CE678A"/>
    <w:rsid w:val="00CE7447"/>
    <w:rsid w:val="00CF2BD2"/>
    <w:rsid w:val="00CF34FE"/>
    <w:rsid w:val="00CF4047"/>
    <w:rsid w:val="00CF61E1"/>
    <w:rsid w:val="00CF67B2"/>
    <w:rsid w:val="00CF68EA"/>
    <w:rsid w:val="00CF6A23"/>
    <w:rsid w:val="00CF713C"/>
    <w:rsid w:val="00CF743E"/>
    <w:rsid w:val="00D026BA"/>
    <w:rsid w:val="00D03B0A"/>
    <w:rsid w:val="00D03C7B"/>
    <w:rsid w:val="00D045D5"/>
    <w:rsid w:val="00D060C2"/>
    <w:rsid w:val="00D0735A"/>
    <w:rsid w:val="00D0763D"/>
    <w:rsid w:val="00D108A0"/>
    <w:rsid w:val="00D1330C"/>
    <w:rsid w:val="00D1516E"/>
    <w:rsid w:val="00D15242"/>
    <w:rsid w:val="00D15B3F"/>
    <w:rsid w:val="00D161D6"/>
    <w:rsid w:val="00D164CA"/>
    <w:rsid w:val="00D17221"/>
    <w:rsid w:val="00D20116"/>
    <w:rsid w:val="00D20B76"/>
    <w:rsid w:val="00D2207E"/>
    <w:rsid w:val="00D22A22"/>
    <w:rsid w:val="00D22D8F"/>
    <w:rsid w:val="00D235D4"/>
    <w:rsid w:val="00D24943"/>
    <w:rsid w:val="00D25F77"/>
    <w:rsid w:val="00D309DA"/>
    <w:rsid w:val="00D30AF3"/>
    <w:rsid w:val="00D30B59"/>
    <w:rsid w:val="00D30B89"/>
    <w:rsid w:val="00D32452"/>
    <w:rsid w:val="00D34CD1"/>
    <w:rsid w:val="00D40337"/>
    <w:rsid w:val="00D40BE8"/>
    <w:rsid w:val="00D4137E"/>
    <w:rsid w:val="00D442E6"/>
    <w:rsid w:val="00D45228"/>
    <w:rsid w:val="00D45AF2"/>
    <w:rsid w:val="00D47748"/>
    <w:rsid w:val="00D5010B"/>
    <w:rsid w:val="00D52164"/>
    <w:rsid w:val="00D536CC"/>
    <w:rsid w:val="00D55EDD"/>
    <w:rsid w:val="00D56BC2"/>
    <w:rsid w:val="00D607CA"/>
    <w:rsid w:val="00D61210"/>
    <w:rsid w:val="00D64C6A"/>
    <w:rsid w:val="00D64EF4"/>
    <w:rsid w:val="00D6676C"/>
    <w:rsid w:val="00D66E3C"/>
    <w:rsid w:val="00D66E44"/>
    <w:rsid w:val="00D67511"/>
    <w:rsid w:val="00D738CE"/>
    <w:rsid w:val="00D7525E"/>
    <w:rsid w:val="00D76C8C"/>
    <w:rsid w:val="00D823EA"/>
    <w:rsid w:val="00D82B90"/>
    <w:rsid w:val="00D83C4A"/>
    <w:rsid w:val="00D83C7A"/>
    <w:rsid w:val="00D86B6C"/>
    <w:rsid w:val="00D878DB"/>
    <w:rsid w:val="00D902D0"/>
    <w:rsid w:val="00D91BB1"/>
    <w:rsid w:val="00D93043"/>
    <w:rsid w:val="00D931D4"/>
    <w:rsid w:val="00D93DE5"/>
    <w:rsid w:val="00D93E2D"/>
    <w:rsid w:val="00D95202"/>
    <w:rsid w:val="00D9636D"/>
    <w:rsid w:val="00D9668F"/>
    <w:rsid w:val="00D96E0D"/>
    <w:rsid w:val="00D96E45"/>
    <w:rsid w:val="00D97DE4"/>
    <w:rsid w:val="00DA0257"/>
    <w:rsid w:val="00DA129E"/>
    <w:rsid w:val="00DA6010"/>
    <w:rsid w:val="00DA7407"/>
    <w:rsid w:val="00DA7781"/>
    <w:rsid w:val="00DB1734"/>
    <w:rsid w:val="00DB2B63"/>
    <w:rsid w:val="00DB3B28"/>
    <w:rsid w:val="00DB3C0D"/>
    <w:rsid w:val="00DB4781"/>
    <w:rsid w:val="00DB4CF7"/>
    <w:rsid w:val="00DB4D97"/>
    <w:rsid w:val="00DB54B9"/>
    <w:rsid w:val="00DB638C"/>
    <w:rsid w:val="00DC02EE"/>
    <w:rsid w:val="00DC58D6"/>
    <w:rsid w:val="00DC75E1"/>
    <w:rsid w:val="00DD23B5"/>
    <w:rsid w:val="00DD3267"/>
    <w:rsid w:val="00DD3855"/>
    <w:rsid w:val="00DD4B00"/>
    <w:rsid w:val="00DD593A"/>
    <w:rsid w:val="00DD5A3C"/>
    <w:rsid w:val="00DE1352"/>
    <w:rsid w:val="00DE3C03"/>
    <w:rsid w:val="00DE4010"/>
    <w:rsid w:val="00DE6702"/>
    <w:rsid w:val="00DE6928"/>
    <w:rsid w:val="00DE6ACA"/>
    <w:rsid w:val="00DE7725"/>
    <w:rsid w:val="00DF4BFD"/>
    <w:rsid w:val="00DF6727"/>
    <w:rsid w:val="00E00023"/>
    <w:rsid w:val="00E003DF"/>
    <w:rsid w:val="00E01442"/>
    <w:rsid w:val="00E01853"/>
    <w:rsid w:val="00E04F80"/>
    <w:rsid w:val="00E057D9"/>
    <w:rsid w:val="00E05811"/>
    <w:rsid w:val="00E060FC"/>
    <w:rsid w:val="00E066F2"/>
    <w:rsid w:val="00E069E7"/>
    <w:rsid w:val="00E06E71"/>
    <w:rsid w:val="00E10E0A"/>
    <w:rsid w:val="00E11116"/>
    <w:rsid w:val="00E11994"/>
    <w:rsid w:val="00E15B89"/>
    <w:rsid w:val="00E21155"/>
    <w:rsid w:val="00E21871"/>
    <w:rsid w:val="00E229DC"/>
    <w:rsid w:val="00E24262"/>
    <w:rsid w:val="00E252B0"/>
    <w:rsid w:val="00E25940"/>
    <w:rsid w:val="00E266D0"/>
    <w:rsid w:val="00E26739"/>
    <w:rsid w:val="00E26D71"/>
    <w:rsid w:val="00E306A2"/>
    <w:rsid w:val="00E311FB"/>
    <w:rsid w:val="00E33FF4"/>
    <w:rsid w:val="00E34EC8"/>
    <w:rsid w:val="00E36196"/>
    <w:rsid w:val="00E36F75"/>
    <w:rsid w:val="00E36FE1"/>
    <w:rsid w:val="00E37CCB"/>
    <w:rsid w:val="00E438AB"/>
    <w:rsid w:val="00E45B33"/>
    <w:rsid w:val="00E45D05"/>
    <w:rsid w:val="00E47253"/>
    <w:rsid w:val="00E47DC6"/>
    <w:rsid w:val="00E502E5"/>
    <w:rsid w:val="00E50477"/>
    <w:rsid w:val="00E5147C"/>
    <w:rsid w:val="00E5191F"/>
    <w:rsid w:val="00E51F09"/>
    <w:rsid w:val="00E5751A"/>
    <w:rsid w:val="00E61149"/>
    <w:rsid w:val="00E6147B"/>
    <w:rsid w:val="00E616F1"/>
    <w:rsid w:val="00E62907"/>
    <w:rsid w:val="00E637A7"/>
    <w:rsid w:val="00E643D5"/>
    <w:rsid w:val="00E65382"/>
    <w:rsid w:val="00E65F7E"/>
    <w:rsid w:val="00E66043"/>
    <w:rsid w:val="00E72832"/>
    <w:rsid w:val="00E75FBA"/>
    <w:rsid w:val="00E76E99"/>
    <w:rsid w:val="00E76F8C"/>
    <w:rsid w:val="00E8130A"/>
    <w:rsid w:val="00E81D19"/>
    <w:rsid w:val="00E8272D"/>
    <w:rsid w:val="00E85CA2"/>
    <w:rsid w:val="00E879EA"/>
    <w:rsid w:val="00E87A4C"/>
    <w:rsid w:val="00E9043B"/>
    <w:rsid w:val="00E91EE9"/>
    <w:rsid w:val="00E9208E"/>
    <w:rsid w:val="00E9218B"/>
    <w:rsid w:val="00E95894"/>
    <w:rsid w:val="00E9782B"/>
    <w:rsid w:val="00EA0949"/>
    <w:rsid w:val="00EA3091"/>
    <w:rsid w:val="00EA703D"/>
    <w:rsid w:val="00EA7984"/>
    <w:rsid w:val="00EB3B4A"/>
    <w:rsid w:val="00EB5B1D"/>
    <w:rsid w:val="00EB6B30"/>
    <w:rsid w:val="00EC0C9F"/>
    <w:rsid w:val="00EC2191"/>
    <w:rsid w:val="00EC4C87"/>
    <w:rsid w:val="00EC4DA0"/>
    <w:rsid w:val="00EC5FBC"/>
    <w:rsid w:val="00EC6F18"/>
    <w:rsid w:val="00ED1640"/>
    <w:rsid w:val="00ED1F93"/>
    <w:rsid w:val="00ED34B9"/>
    <w:rsid w:val="00EE04A9"/>
    <w:rsid w:val="00EE0B9C"/>
    <w:rsid w:val="00EE1E7D"/>
    <w:rsid w:val="00EF0221"/>
    <w:rsid w:val="00EF069C"/>
    <w:rsid w:val="00EF074B"/>
    <w:rsid w:val="00EF1782"/>
    <w:rsid w:val="00EF2866"/>
    <w:rsid w:val="00EF2AB1"/>
    <w:rsid w:val="00EF3878"/>
    <w:rsid w:val="00EF39D9"/>
    <w:rsid w:val="00EF3C3A"/>
    <w:rsid w:val="00EF50DA"/>
    <w:rsid w:val="00EF5987"/>
    <w:rsid w:val="00EF6D52"/>
    <w:rsid w:val="00F009A4"/>
    <w:rsid w:val="00F02693"/>
    <w:rsid w:val="00F048A1"/>
    <w:rsid w:val="00F056F6"/>
    <w:rsid w:val="00F07997"/>
    <w:rsid w:val="00F10C8A"/>
    <w:rsid w:val="00F13093"/>
    <w:rsid w:val="00F13BDF"/>
    <w:rsid w:val="00F14460"/>
    <w:rsid w:val="00F14673"/>
    <w:rsid w:val="00F1499A"/>
    <w:rsid w:val="00F14E2A"/>
    <w:rsid w:val="00F17556"/>
    <w:rsid w:val="00F20941"/>
    <w:rsid w:val="00F20E83"/>
    <w:rsid w:val="00F21791"/>
    <w:rsid w:val="00F23D71"/>
    <w:rsid w:val="00F23FDE"/>
    <w:rsid w:val="00F24823"/>
    <w:rsid w:val="00F24BA1"/>
    <w:rsid w:val="00F26441"/>
    <w:rsid w:val="00F2754A"/>
    <w:rsid w:val="00F30F9B"/>
    <w:rsid w:val="00F31423"/>
    <w:rsid w:val="00F34622"/>
    <w:rsid w:val="00F3538E"/>
    <w:rsid w:val="00F356A7"/>
    <w:rsid w:val="00F36EB3"/>
    <w:rsid w:val="00F37132"/>
    <w:rsid w:val="00F37CC2"/>
    <w:rsid w:val="00F444D4"/>
    <w:rsid w:val="00F44EAF"/>
    <w:rsid w:val="00F4524F"/>
    <w:rsid w:val="00F46E67"/>
    <w:rsid w:val="00F470FF"/>
    <w:rsid w:val="00F47E4D"/>
    <w:rsid w:val="00F501AB"/>
    <w:rsid w:val="00F51B60"/>
    <w:rsid w:val="00F54D6D"/>
    <w:rsid w:val="00F55640"/>
    <w:rsid w:val="00F61E2A"/>
    <w:rsid w:val="00F63682"/>
    <w:rsid w:val="00F6450B"/>
    <w:rsid w:val="00F65730"/>
    <w:rsid w:val="00F65B35"/>
    <w:rsid w:val="00F67468"/>
    <w:rsid w:val="00F677A5"/>
    <w:rsid w:val="00F67970"/>
    <w:rsid w:val="00F71C98"/>
    <w:rsid w:val="00F72EDF"/>
    <w:rsid w:val="00F73529"/>
    <w:rsid w:val="00F766BE"/>
    <w:rsid w:val="00F772A9"/>
    <w:rsid w:val="00F77911"/>
    <w:rsid w:val="00F9158C"/>
    <w:rsid w:val="00F9178E"/>
    <w:rsid w:val="00F9202D"/>
    <w:rsid w:val="00F926ED"/>
    <w:rsid w:val="00F93A55"/>
    <w:rsid w:val="00F961BD"/>
    <w:rsid w:val="00F97777"/>
    <w:rsid w:val="00FA032B"/>
    <w:rsid w:val="00FA1544"/>
    <w:rsid w:val="00FA194A"/>
    <w:rsid w:val="00FA5B97"/>
    <w:rsid w:val="00FA6EB9"/>
    <w:rsid w:val="00FB0721"/>
    <w:rsid w:val="00FB0FA1"/>
    <w:rsid w:val="00FB2230"/>
    <w:rsid w:val="00FB417C"/>
    <w:rsid w:val="00FB50F6"/>
    <w:rsid w:val="00FB741C"/>
    <w:rsid w:val="00FC0DDB"/>
    <w:rsid w:val="00FC2023"/>
    <w:rsid w:val="00FC2BB0"/>
    <w:rsid w:val="00FC6E81"/>
    <w:rsid w:val="00FC7AFB"/>
    <w:rsid w:val="00FD160F"/>
    <w:rsid w:val="00FD2674"/>
    <w:rsid w:val="00FD3058"/>
    <w:rsid w:val="00FD38CC"/>
    <w:rsid w:val="00FD4CE6"/>
    <w:rsid w:val="00FE232A"/>
    <w:rsid w:val="00FE369D"/>
    <w:rsid w:val="00FE4F7D"/>
    <w:rsid w:val="00FF09A3"/>
    <w:rsid w:val="00FF2A04"/>
    <w:rsid w:val="00FF3CB3"/>
    <w:rsid w:val="00FF59AC"/>
    <w:rsid w:val="00FF5B4B"/>
    <w:rsid w:val="00FF6F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Balloon Text" w:uiPriority="0"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C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D79CD"/>
    <w:pPr>
      <w:keepNext/>
      <w:spacing w:before="2" w:line="0" w:lineRule="atLeast"/>
      <w:ind w:left="1701" w:right="851"/>
      <w:jc w:val="center"/>
      <w:outlineLvl w:val="0"/>
    </w:pPr>
    <w:rPr>
      <w:b/>
      <w:bCs/>
      <w:sz w:val="20"/>
      <w:szCs w:val="20"/>
    </w:rPr>
  </w:style>
  <w:style w:type="paragraph" w:styleId="2">
    <w:name w:val="heading 2"/>
    <w:basedOn w:val="a"/>
    <w:next w:val="a"/>
    <w:link w:val="20"/>
    <w:unhideWhenUsed/>
    <w:qFormat/>
    <w:rsid w:val="004124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A35AD"/>
    <w:pPr>
      <w:keepNext/>
      <w:spacing w:before="240" w:after="60" w:line="0" w:lineRule="atLeast"/>
      <w:ind w:left="1701" w:right="851"/>
      <w:outlineLvl w:val="2"/>
    </w:pPr>
    <w:rPr>
      <w:rFonts w:ascii="Cambria" w:hAnsi="Cambria"/>
      <w:b/>
      <w:bCs/>
      <w:sz w:val="26"/>
      <w:szCs w:val="26"/>
    </w:rPr>
  </w:style>
  <w:style w:type="paragraph" w:styleId="4">
    <w:name w:val="heading 4"/>
    <w:basedOn w:val="a"/>
    <w:next w:val="a"/>
    <w:link w:val="40"/>
    <w:unhideWhenUsed/>
    <w:qFormat/>
    <w:rsid w:val="00F3462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6A35AD"/>
    <w:pPr>
      <w:tabs>
        <w:tab w:val="left" w:pos="0"/>
      </w:tabs>
      <w:suppressAutoHyphens/>
      <w:spacing w:before="280" w:after="280" w:line="288" w:lineRule="atLeast"/>
      <w:ind w:left="3600" w:hanging="360"/>
      <w:outlineLvl w:val="4"/>
    </w:pPr>
    <w:rPr>
      <w:rFonts w:ascii="Tahoma" w:hAnsi="Tahoma" w:cs="Tahoma"/>
      <w:b/>
      <w:bCs/>
      <w:kern w:val="1"/>
      <w:lang w:eastAsia="ar-SA"/>
    </w:rPr>
  </w:style>
  <w:style w:type="paragraph" w:styleId="6">
    <w:name w:val="heading 6"/>
    <w:basedOn w:val="a"/>
    <w:next w:val="a"/>
    <w:link w:val="60"/>
    <w:unhideWhenUsed/>
    <w:qFormat/>
    <w:rsid w:val="006A35A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7">
    <w:name w:val="heading 7"/>
    <w:basedOn w:val="a"/>
    <w:next w:val="a"/>
    <w:link w:val="70"/>
    <w:qFormat/>
    <w:rsid w:val="006A35AD"/>
    <w:pPr>
      <w:keepNext/>
      <w:ind w:firstLine="709"/>
      <w:outlineLvl w:val="6"/>
    </w:pPr>
    <w:rPr>
      <w:sz w:val="28"/>
      <w:szCs w:val="20"/>
    </w:rPr>
  </w:style>
  <w:style w:type="paragraph" w:styleId="8">
    <w:name w:val="heading 8"/>
    <w:basedOn w:val="a"/>
    <w:next w:val="a"/>
    <w:link w:val="80"/>
    <w:qFormat/>
    <w:rsid w:val="006A35AD"/>
    <w:pPr>
      <w:keepNext/>
      <w:ind w:firstLine="709"/>
      <w:jc w:val="right"/>
      <w:outlineLvl w:val="7"/>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3D79CD"/>
    <w:rPr>
      <w:rFonts w:ascii="Times New Roman" w:eastAsia="Times New Roman" w:hAnsi="Times New Roman" w:cs="Times New Roman"/>
      <w:b/>
      <w:bCs/>
      <w:sz w:val="20"/>
      <w:szCs w:val="20"/>
      <w:lang w:eastAsia="ru-RU"/>
    </w:rPr>
  </w:style>
  <w:style w:type="character" w:customStyle="1" w:styleId="20">
    <w:name w:val="Заголовок 2 Знак"/>
    <w:basedOn w:val="a1"/>
    <w:link w:val="2"/>
    <w:rsid w:val="004124A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6A35AD"/>
    <w:rPr>
      <w:rFonts w:ascii="Cambria" w:eastAsia="Times New Roman" w:hAnsi="Cambria" w:cs="Times New Roman"/>
      <w:b/>
      <w:bCs/>
      <w:sz w:val="26"/>
      <w:szCs w:val="26"/>
      <w:lang w:eastAsia="ru-RU"/>
    </w:rPr>
  </w:style>
  <w:style w:type="character" w:customStyle="1" w:styleId="40">
    <w:name w:val="Заголовок 4 Знак"/>
    <w:basedOn w:val="a1"/>
    <w:link w:val="4"/>
    <w:rsid w:val="00F34622"/>
    <w:rPr>
      <w:rFonts w:asciiTheme="majorHAnsi" w:eastAsiaTheme="majorEastAsia" w:hAnsiTheme="majorHAnsi" w:cstheme="majorBidi"/>
      <w:b/>
      <w:bCs/>
      <w:i/>
      <w:iCs/>
      <w:color w:val="4F81BD" w:themeColor="accent1"/>
      <w:sz w:val="24"/>
      <w:szCs w:val="24"/>
      <w:lang w:eastAsia="ru-RU"/>
    </w:rPr>
  </w:style>
  <w:style w:type="paragraph" w:styleId="a0">
    <w:name w:val="Body Text"/>
    <w:basedOn w:val="a"/>
    <w:link w:val="a4"/>
    <w:qFormat/>
    <w:rsid w:val="003D79CD"/>
    <w:pPr>
      <w:spacing w:after="120"/>
    </w:pPr>
  </w:style>
  <w:style w:type="character" w:customStyle="1" w:styleId="a4">
    <w:name w:val="Основной текст Знак"/>
    <w:basedOn w:val="a1"/>
    <w:link w:val="a0"/>
    <w:qFormat/>
    <w:rsid w:val="003D79CD"/>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6A35AD"/>
    <w:rPr>
      <w:rFonts w:ascii="Tahoma" w:eastAsia="Times New Roman" w:hAnsi="Tahoma" w:cs="Tahoma"/>
      <w:b/>
      <w:bCs/>
      <w:kern w:val="1"/>
      <w:sz w:val="24"/>
      <w:szCs w:val="24"/>
      <w:lang w:eastAsia="ar-SA"/>
    </w:rPr>
  </w:style>
  <w:style w:type="character" w:customStyle="1" w:styleId="60">
    <w:name w:val="Заголовок 6 Знак"/>
    <w:basedOn w:val="a1"/>
    <w:link w:val="6"/>
    <w:rsid w:val="006A35AD"/>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rsid w:val="006A35AD"/>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6A35AD"/>
    <w:rPr>
      <w:rFonts w:ascii="Times New Roman" w:eastAsia="Times New Roman" w:hAnsi="Times New Roman" w:cs="Times New Roman"/>
      <w:sz w:val="28"/>
      <w:szCs w:val="28"/>
      <w:lang w:eastAsia="ru-RU"/>
    </w:rPr>
  </w:style>
  <w:style w:type="paragraph" w:styleId="a5">
    <w:name w:val="List Paragraph"/>
    <w:basedOn w:val="a"/>
    <w:link w:val="a6"/>
    <w:uiPriority w:val="34"/>
    <w:qFormat/>
    <w:rsid w:val="00C01B1D"/>
    <w:pPr>
      <w:ind w:left="720"/>
      <w:contextualSpacing/>
    </w:pPr>
  </w:style>
  <w:style w:type="character" w:customStyle="1" w:styleId="apple-converted-space">
    <w:name w:val="apple-converted-space"/>
    <w:basedOn w:val="a1"/>
    <w:qFormat/>
    <w:rsid w:val="00C01B1D"/>
  </w:style>
  <w:style w:type="character" w:styleId="a7">
    <w:name w:val="Hyperlink"/>
    <w:basedOn w:val="a1"/>
    <w:uiPriority w:val="99"/>
    <w:unhideWhenUsed/>
    <w:rsid w:val="00C01B1D"/>
    <w:rPr>
      <w:color w:val="0000FF"/>
      <w:u w:val="single"/>
    </w:rPr>
  </w:style>
  <w:style w:type="paragraph" w:styleId="a8">
    <w:name w:val="No Spacing"/>
    <w:aliases w:val="с интервалом,No Spacing1,No Spacing"/>
    <w:link w:val="a9"/>
    <w:uiPriority w:val="99"/>
    <w:qFormat/>
    <w:rsid w:val="00C01B1D"/>
    <w:pPr>
      <w:spacing w:after="0" w:line="240" w:lineRule="auto"/>
    </w:pPr>
    <w:rPr>
      <w:rFonts w:ascii="Calibri" w:eastAsia="Times New Roman" w:hAnsi="Calibri" w:cs="Times New Roman"/>
      <w:lang w:eastAsia="ru-RU"/>
    </w:rPr>
  </w:style>
  <w:style w:type="character" w:customStyle="1" w:styleId="a9">
    <w:name w:val="Без интервала Знак"/>
    <w:aliases w:val="с интервалом Знак,No Spacing1 Знак,No Spacing Знак"/>
    <w:link w:val="a8"/>
    <w:uiPriority w:val="99"/>
    <w:qFormat/>
    <w:locked/>
    <w:rsid w:val="00F356A7"/>
    <w:rPr>
      <w:rFonts w:ascii="Calibri" w:eastAsia="Times New Roman" w:hAnsi="Calibri" w:cs="Times New Roman"/>
      <w:lang w:eastAsia="ru-RU"/>
    </w:rPr>
  </w:style>
  <w:style w:type="table" w:styleId="aa">
    <w:name w:val="Table Grid"/>
    <w:basedOn w:val="a2"/>
    <w:uiPriority w:val="59"/>
    <w:qFormat/>
    <w:rsid w:val="00C01B1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qFormat/>
    <w:rsid w:val="00EC0C9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b">
    <w:name w:val="Balloon Text"/>
    <w:basedOn w:val="a"/>
    <w:link w:val="ac"/>
    <w:qFormat/>
    <w:rsid w:val="00313FEA"/>
    <w:rPr>
      <w:rFonts w:ascii="Tahoma" w:hAnsi="Tahoma" w:cs="Tahoma"/>
      <w:sz w:val="16"/>
      <w:szCs w:val="16"/>
    </w:rPr>
  </w:style>
  <w:style w:type="character" w:customStyle="1" w:styleId="ac">
    <w:name w:val="Текст выноски Знак"/>
    <w:basedOn w:val="a1"/>
    <w:link w:val="ab"/>
    <w:rsid w:val="00313FEA"/>
    <w:rPr>
      <w:rFonts w:ascii="Tahoma" w:eastAsia="Times New Roman" w:hAnsi="Tahoma" w:cs="Tahoma"/>
      <w:sz w:val="16"/>
      <w:szCs w:val="16"/>
      <w:lang w:eastAsia="ru-RU"/>
    </w:rPr>
  </w:style>
  <w:style w:type="character" w:customStyle="1" w:styleId="ad">
    <w:name w:val="Верхний колонтитул Знак"/>
    <w:aliases w:val="ВерхКолонтитул Знак"/>
    <w:link w:val="ae"/>
    <w:rsid w:val="00313FEA"/>
    <w:rPr>
      <w:sz w:val="24"/>
      <w:szCs w:val="24"/>
    </w:rPr>
  </w:style>
  <w:style w:type="paragraph" w:styleId="ae">
    <w:name w:val="header"/>
    <w:aliases w:val="ВерхКолонтитул"/>
    <w:basedOn w:val="a"/>
    <w:link w:val="ad"/>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2">
    <w:name w:val="Верхний колонтитул Знак1"/>
    <w:basedOn w:val="a1"/>
    <w:uiPriority w:val="99"/>
    <w:rsid w:val="00313FEA"/>
    <w:rPr>
      <w:rFonts w:ascii="Times New Roman" w:eastAsia="Times New Roman" w:hAnsi="Times New Roman" w:cs="Times New Roman"/>
      <w:sz w:val="24"/>
      <w:szCs w:val="24"/>
      <w:lang w:eastAsia="ru-RU"/>
    </w:rPr>
  </w:style>
  <w:style w:type="character" w:customStyle="1" w:styleId="af">
    <w:name w:val="Нижний колонтитул Знак"/>
    <w:link w:val="af0"/>
    <w:rsid w:val="00313FEA"/>
    <w:rPr>
      <w:sz w:val="24"/>
      <w:szCs w:val="24"/>
    </w:rPr>
  </w:style>
  <w:style w:type="paragraph" w:styleId="af0">
    <w:name w:val="footer"/>
    <w:basedOn w:val="a"/>
    <w:link w:val="af"/>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3">
    <w:name w:val="Нижний колонтитул Знак1"/>
    <w:basedOn w:val="a1"/>
    <w:uiPriority w:val="99"/>
    <w:rsid w:val="00313FEA"/>
    <w:rPr>
      <w:rFonts w:ascii="Times New Roman" w:eastAsia="Times New Roman" w:hAnsi="Times New Roman" w:cs="Times New Roman"/>
      <w:sz w:val="24"/>
      <w:szCs w:val="24"/>
      <w:lang w:eastAsia="ru-RU"/>
    </w:rPr>
  </w:style>
  <w:style w:type="character" w:styleId="af1">
    <w:name w:val="Strong"/>
    <w:basedOn w:val="a1"/>
    <w:uiPriority w:val="22"/>
    <w:qFormat/>
    <w:rsid w:val="003D79CD"/>
    <w:rPr>
      <w:b/>
      <w:bCs/>
    </w:rPr>
  </w:style>
  <w:style w:type="paragraph" w:customStyle="1" w:styleId="ConsPlusCell">
    <w:name w:val="ConsPlusCell"/>
    <w:rsid w:val="003D79CD"/>
    <w:pPr>
      <w:widowControl w:val="0"/>
      <w:autoSpaceDE w:val="0"/>
      <w:autoSpaceDN w:val="0"/>
      <w:adjustRightInd w:val="0"/>
      <w:spacing w:after="0" w:line="240" w:lineRule="auto"/>
    </w:pPr>
    <w:rPr>
      <w:rFonts w:ascii="Calibri" w:eastAsia="Calibri" w:hAnsi="Calibri" w:cs="Calibri"/>
      <w:lang w:eastAsia="ru-RU"/>
    </w:rPr>
  </w:style>
  <w:style w:type="paragraph" w:customStyle="1" w:styleId="msonormalbullet1gifbullet3gif">
    <w:name w:val="msonormalbullet1gifbullet3.gif"/>
    <w:basedOn w:val="a"/>
    <w:rsid w:val="003D79CD"/>
    <w:pPr>
      <w:spacing w:before="100" w:beforeAutospacing="1" w:after="100" w:afterAutospacing="1"/>
    </w:pPr>
  </w:style>
  <w:style w:type="paragraph" w:customStyle="1" w:styleId="msonormalbullet2gifbullet1gif">
    <w:name w:val="msonormalbullet2gifbullet1.gif"/>
    <w:basedOn w:val="a"/>
    <w:qFormat/>
    <w:rsid w:val="003D79CD"/>
    <w:pPr>
      <w:spacing w:before="100" w:beforeAutospacing="1" w:after="100" w:afterAutospacing="1"/>
    </w:pPr>
  </w:style>
  <w:style w:type="paragraph" w:customStyle="1" w:styleId="msonormalbullet2gifbullet2gifbullet3gif">
    <w:name w:val="msonormalbullet2gifbullet2gifbullet3.gif"/>
    <w:basedOn w:val="a"/>
    <w:rsid w:val="003D79CD"/>
    <w:pPr>
      <w:spacing w:before="100" w:beforeAutospacing="1" w:after="100" w:afterAutospacing="1"/>
    </w:pPr>
  </w:style>
  <w:style w:type="paragraph" w:customStyle="1" w:styleId="msonormalbullet2gifbullet3gifbullet1gif">
    <w:name w:val="msonormalbullet2gifbullet3gifbullet1.gif"/>
    <w:basedOn w:val="a"/>
    <w:qFormat/>
    <w:rsid w:val="003D79CD"/>
    <w:pPr>
      <w:spacing w:before="100" w:beforeAutospacing="1" w:after="100" w:afterAutospacing="1"/>
    </w:pPr>
  </w:style>
  <w:style w:type="paragraph" w:customStyle="1" w:styleId="msonormalbullet2gifbullet3gifbullet3gif">
    <w:name w:val="msonormalbullet2gifbullet3gifbullet3.gif"/>
    <w:basedOn w:val="a"/>
    <w:qFormat/>
    <w:rsid w:val="003D79CD"/>
    <w:pPr>
      <w:spacing w:before="100" w:beforeAutospacing="1" w:after="100" w:afterAutospacing="1"/>
    </w:pPr>
  </w:style>
  <w:style w:type="paragraph" w:styleId="af2">
    <w:name w:val="footnote text"/>
    <w:basedOn w:val="a"/>
    <w:link w:val="af3"/>
    <w:uiPriority w:val="99"/>
    <w:rsid w:val="00C03036"/>
    <w:rPr>
      <w:sz w:val="20"/>
      <w:szCs w:val="20"/>
    </w:rPr>
  </w:style>
  <w:style w:type="character" w:customStyle="1" w:styleId="af3">
    <w:name w:val="Текст сноски Знак"/>
    <w:basedOn w:val="a1"/>
    <w:link w:val="af2"/>
    <w:uiPriority w:val="99"/>
    <w:rsid w:val="00C03036"/>
    <w:rPr>
      <w:rFonts w:ascii="Times New Roman" w:eastAsia="Times New Roman" w:hAnsi="Times New Roman" w:cs="Times New Roman"/>
      <w:sz w:val="20"/>
      <w:szCs w:val="20"/>
      <w:lang w:eastAsia="ru-RU"/>
    </w:rPr>
  </w:style>
  <w:style w:type="character" w:styleId="af4">
    <w:name w:val="footnote reference"/>
    <w:uiPriority w:val="99"/>
    <w:rsid w:val="00C03036"/>
    <w:rPr>
      <w:vertAlign w:val="superscript"/>
    </w:rPr>
  </w:style>
  <w:style w:type="character" w:customStyle="1" w:styleId="21">
    <w:name w:val="Основной текст (2)_"/>
    <w:link w:val="22"/>
    <w:rsid w:val="00D1516E"/>
    <w:rPr>
      <w:rFonts w:ascii="Times New Roman" w:eastAsia="Times New Roman" w:hAnsi="Times New Roman"/>
      <w:shd w:val="clear" w:color="auto" w:fill="FFFFFF"/>
    </w:rPr>
  </w:style>
  <w:style w:type="paragraph" w:customStyle="1" w:styleId="22">
    <w:name w:val="Основной текст (2)"/>
    <w:basedOn w:val="a"/>
    <w:link w:val="21"/>
    <w:rsid w:val="00D1516E"/>
    <w:pPr>
      <w:widowControl w:val="0"/>
      <w:shd w:val="clear" w:color="auto" w:fill="FFFFFF"/>
      <w:spacing w:after="1860" w:line="322" w:lineRule="exact"/>
      <w:ind w:hanging="940"/>
      <w:jc w:val="center"/>
    </w:pPr>
    <w:rPr>
      <w:rFonts w:cstheme="minorBidi"/>
      <w:sz w:val="22"/>
      <w:szCs w:val="22"/>
      <w:lang w:eastAsia="en-US"/>
    </w:rPr>
  </w:style>
  <w:style w:type="paragraph" w:customStyle="1" w:styleId="ConsPlusNonformat">
    <w:name w:val="ConsPlusNonformat"/>
    <w:rsid w:val="00EB6B3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uiPriority w:val="99"/>
    <w:unhideWhenUsed/>
    <w:qFormat/>
    <w:rsid w:val="004124AB"/>
    <w:pPr>
      <w:spacing w:before="100" w:beforeAutospacing="1" w:after="100" w:afterAutospacing="1"/>
    </w:pPr>
  </w:style>
  <w:style w:type="paragraph" w:styleId="af6">
    <w:name w:val="Title"/>
    <w:basedOn w:val="a"/>
    <w:link w:val="af7"/>
    <w:qFormat/>
    <w:rsid w:val="00F34622"/>
    <w:pPr>
      <w:jc w:val="center"/>
    </w:pPr>
    <w:rPr>
      <w:b/>
      <w:bCs/>
      <w:sz w:val="28"/>
      <w:szCs w:val="20"/>
    </w:rPr>
  </w:style>
  <w:style w:type="character" w:customStyle="1" w:styleId="af7">
    <w:name w:val="Название Знак"/>
    <w:basedOn w:val="a1"/>
    <w:link w:val="af6"/>
    <w:rsid w:val="00F34622"/>
    <w:rPr>
      <w:rFonts w:ascii="Times New Roman" w:eastAsia="Times New Roman" w:hAnsi="Times New Roman" w:cs="Times New Roman"/>
      <w:b/>
      <w:bCs/>
      <w:sz w:val="28"/>
      <w:szCs w:val="20"/>
      <w:lang w:eastAsia="ru-RU"/>
    </w:rPr>
  </w:style>
  <w:style w:type="paragraph" w:customStyle="1" w:styleId="Standard">
    <w:name w:val="Standard"/>
    <w:rsid w:val="000850B3"/>
    <w:pPr>
      <w:suppressAutoHyphens/>
      <w:autoSpaceDN w:val="0"/>
      <w:textAlignment w:val="baseline"/>
    </w:pPr>
    <w:rPr>
      <w:rFonts w:ascii="Calibri" w:eastAsia="SimSun" w:hAnsi="Calibri" w:cs="Tahoma"/>
      <w:kern w:val="3"/>
      <w:lang w:eastAsia="ru-RU"/>
    </w:rPr>
  </w:style>
  <w:style w:type="paragraph" w:customStyle="1" w:styleId="ConsPlusNormal">
    <w:name w:val="ConsPlusNormal"/>
    <w:link w:val="ConsPlusNormal0"/>
    <w:qFormat/>
    <w:rsid w:val="000850B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6A35AD"/>
    <w:rPr>
      <w:rFonts w:ascii="Calibri" w:eastAsia="Times New Roman" w:hAnsi="Calibri" w:cs="Calibri"/>
      <w:szCs w:val="20"/>
      <w:lang w:eastAsia="ru-RU"/>
    </w:rPr>
  </w:style>
  <w:style w:type="character" w:customStyle="1" w:styleId="FontStyle14">
    <w:name w:val="Font Style14"/>
    <w:rsid w:val="007465BD"/>
    <w:rPr>
      <w:rFonts w:ascii="Times New Roman" w:hAnsi="Times New Roman" w:cs="Times New Roman" w:hint="default"/>
      <w:b/>
      <w:bCs/>
      <w:sz w:val="26"/>
      <w:szCs w:val="26"/>
    </w:rPr>
  </w:style>
  <w:style w:type="paragraph" w:styleId="af8">
    <w:name w:val="Body Text Indent"/>
    <w:basedOn w:val="a"/>
    <w:link w:val="af9"/>
    <w:unhideWhenUsed/>
    <w:rsid w:val="007465BD"/>
    <w:pPr>
      <w:spacing w:after="120"/>
      <w:ind w:left="283"/>
    </w:pPr>
  </w:style>
  <w:style w:type="character" w:customStyle="1" w:styleId="af9">
    <w:name w:val="Основной текст с отступом Знак"/>
    <w:basedOn w:val="a1"/>
    <w:link w:val="af8"/>
    <w:rsid w:val="007465BD"/>
    <w:rPr>
      <w:rFonts w:ascii="Times New Roman" w:eastAsia="Times New Roman" w:hAnsi="Times New Roman" w:cs="Times New Roman"/>
      <w:sz w:val="24"/>
      <w:szCs w:val="24"/>
      <w:lang w:eastAsia="ru-RU"/>
    </w:rPr>
  </w:style>
  <w:style w:type="paragraph" w:styleId="23">
    <w:name w:val="Body Text 2"/>
    <w:basedOn w:val="a"/>
    <w:link w:val="24"/>
    <w:unhideWhenUsed/>
    <w:qFormat/>
    <w:rsid w:val="00FA1544"/>
    <w:pPr>
      <w:spacing w:after="120" w:line="480" w:lineRule="auto"/>
    </w:pPr>
  </w:style>
  <w:style w:type="character" w:customStyle="1" w:styleId="24">
    <w:name w:val="Основной текст 2 Знак"/>
    <w:basedOn w:val="a1"/>
    <w:link w:val="23"/>
    <w:rsid w:val="00FA1544"/>
    <w:rPr>
      <w:rFonts w:ascii="Times New Roman" w:eastAsia="Times New Roman" w:hAnsi="Times New Roman" w:cs="Times New Roman"/>
      <w:sz w:val="24"/>
      <w:szCs w:val="24"/>
      <w:lang w:eastAsia="ru-RU"/>
    </w:rPr>
  </w:style>
  <w:style w:type="paragraph" w:styleId="31">
    <w:name w:val="Body Text Indent 3"/>
    <w:basedOn w:val="a"/>
    <w:link w:val="32"/>
    <w:unhideWhenUsed/>
    <w:rsid w:val="00FA1544"/>
    <w:pPr>
      <w:spacing w:after="120"/>
      <w:ind w:left="283"/>
    </w:pPr>
    <w:rPr>
      <w:sz w:val="16"/>
      <w:szCs w:val="16"/>
    </w:rPr>
  </w:style>
  <w:style w:type="character" w:customStyle="1" w:styleId="32">
    <w:name w:val="Основной текст с отступом 3 Знак"/>
    <w:basedOn w:val="a1"/>
    <w:link w:val="31"/>
    <w:rsid w:val="00FA1544"/>
    <w:rPr>
      <w:rFonts w:ascii="Times New Roman" w:eastAsia="Times New Roman" w:hAnsi="Times New Roman" w:cs="Times New Roman"/>
      <w:sz w:val="16"/>
      <w:szCs w:val="16"/>
      <w:lang w:eastAsia="ru-RU"/>
    </w:rPr>
  </w:style>
  <w:style w:type="paragraph" w:customStyle="1" w:styleId="msonormalbullet2gifbullet3gif">
    <w:name w:val="msonormalbullet2gifbullet3.gif"/>
    <w:basedOn w:val="a"/>
    <w:rsid w:val="0078577A"/>
    <w:pPr>
      <w:spacing w:before="100" w:beforeAutospacing="1" w:after="100" w:afterAutospacing="1"/>
    </w:pPr>
  </w:style>
  <w:style w:type="paragraph" w:customStyle="1" w:styleId="msonormalbullet2gifbullet2gifbullet1gif">
    <w:name w:val="msonormalbullet2gifbullet2gifbullet1.gif"/>
    <w:basedOn w:val="a"/>
    <w:qFormat/>
    <w:rsid w:val="0078577A"/>
    <w:pPr>
      <w:spacing w:before="100" w:beforeAutospacing="1" w:after="100" w:afterAutospacing="1"/>
    </w:pPr>
  </w:style>
  <w:style w:type="paragraph" w:customStyle="1" w:styleId="mb3">
    <w:name w:val="mb3"/>
    <w:basedOn w:val="a"/>
    <w:rsid w:val="0078577A"/>
    <w:pPr>
      <w:spacing w:before="100" w:beforeAutospacing="1" w:after="240"/>
    </w:pPr>
  </w:style>
  <w:style w:type="paragraph" w:customStyle="1" w:styleId="plsh2mb3">
    <w:name w:val="plsh2 mb3"/>
    <w:basedOn w:val="a"/>
    <w:rsid w:val="0078577A"/>
    <w:pPr>
      <w:spacing w:before="100" w:beforeAutospacing="1" w:after="100" w:afterAutospacing="1"/>
    </w:pPr>
  </w:style>
  <w:style w:type="paragraph" w:customStyle="1" w:styleId="consplustitle0">
    <w:name w:val="consplustitle"/>
    <w:basedOn w:val="a"/>
    <w:rsid w:val="0075125C"/>
    <w:pPr>
      <w:spacing w:before="100" w:beforeAutospacing="1" w:after="100" w:afterAutospacing="1"/>
    </w:pPr>
  </w:style>
  <w:style w:type="paragraph" w:customStyle="1" w:styleId="a00">
    <w:name w:val="a0"/>
    <w:basedOn w:val="a"/>
    <w:uiPriority w:val="99"/>
    <w:semiHidden/>
    <w:rsid w:val="0075125C"/>
    <w:pPr>
      <w:spacing w:before="100" w:beforeAutospacing="1" w:after="100" w:afterAutospacing="1"/>
    </w:pPr>
  </w:style>
  <w:style w:type="paragraph" w:customStyle="1" w:styleId="a0cxspmiddlecxspmiddle">
    <w:name w:val="a0cxspmiddlecxspmiddle"/>
    <w:basedOn w:val="a"/>
    <w:uiPriority w:val="99"/>
    <w:semiHidden/>
    <w:rsid w:val="0075125C"/>
    <w:pPr>
      <w:spacing w:before="100" w:beforeAutospacing="1" w:after="100" w:afterAutospacing="1"/>
    </w:pPr>
  </w:style>
  <w:style w:type="paragraph" w:customStyle="1" w:styleId="consplusnormal1">
    <w:name w:val="consplusnormal"/>
    <w:basedOn w:val="a"/>
    <w:uiPriority w:val="99"/>
    <w:semiHidden/>
    <w:rsid w:val="0075125C"/>
    <w:pPr>
      <w:spacing w:before="100" w:beforeAutospacing="1" w:after="100" w:afterAutospacing="1"/>
    </w:pPr>
  </w:style>
  <w:style w:type="paragraph" w:customStyle="1" w:styleId="otekstl">
    <w:name w:val="otekstl"/>
    <w:basedOn w:val="a"/>
    <w:rsid w:val="00552D4B"/>
    <w:pPr>
      <w:spacing w:before="100" w:beforeAutospacing="1" w:after="100" w:afterAutospacing="1"/>
    </w:pPr>
  </w:style>
  <w:style w:type="paragraph" w:customStyle="1" w:styleId="otekstj">
    <w:name w:val="otekstj"/>
    <w:basedOn w:val="a"/>
    <w:rsid w:val="00552D4B"/>
    <w:pPr>
      <w:spacing w:before="100" w:beforeAutospacing="1" w:after="100" w:afterAutospacing="1"/>
    </w:pPr>
  </w:style>
  <w:style w:type="paragraph" w:styleId="HTML">
    <w:name w:val="HTML Preformatted"/>
    <w:basedOn w:val="a"/>
    <w:link w:val="HTML0"/>
    <w:uiPriority w:val="99"/>
    <w:unhideWhenUsed/>
    <w:rsid w:val="0055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552D4B"/>
    <w:rPr>
      <w:rFonts w:ascii="Courier New" w:eastAsia="Times New Roman" w:hAnsi="Courier New" w:cs="Courier New"/>
      <w:sz w:val="20"/>
      <w:szCs w:val="20"/>
      <w:lang w:eastAsia="ru-RU"/>
    </w:rPr>
  </w:style>
  <w:style w:type="paragraph" w:customStyle="1" w:styleId="formattext">
    <w:name w:val="formattext"/>
    <w:rsid w:val="00552D4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552D4B"/>
    <w:pPr>
      <w:widowControl w:val="0"/>
      <w:autoSpaceDE w:val="0"/>
      <w:autoSpaceDN w:val="0"/>
      <w:adjustRightInd w:val="0"/>
      <w:spacing w:after="0" w:line="240" w:lineRule="auto"/>
    </w:pPr>
    <w:rPr>
      <w:rFonts w:ascii="Arial" w:eastAsia="Times New Roman" w:hAnsi="Arial" w:cs="Arial"/>
      <w:b/>
      <w:bCs/>
      <w:lang w:eastAsia="ru-RU"/>
    </w:rPr>
  </w:style>
  <w:style w:type="character" w:styleId="afa">
    <w:name w:val="Emphasis"/>
    <w:basedOn w:val="a1"/>
    <w:uiPriority w:val="20"/>
    <w:qFormat/>
    <w:rsid w:val="00552D4B"/>
    <w:rPr>
      <w:i/>
      <w:iCs/>
    </w:rPr>
  </w:style>
  <w:style w:type="paragraph" w:customStyle="1" w:styleId="msonormalbullet2gifbullet2gifbullet2gif">
    <w:name w:val="msonormalbullet2gifbullet2gifbullet2.gif"/>
    <w:basedOn w:val="a"/>
    <w:rsid w:val="009C104E"/>
    <w:pPr>
      <w:spacing w:before="100" w:beforeAutospacing="1" w:after="100" w:afterAutospacing="1"/>
    </w:pPr>
  </w:style>
  <w:style w:type="paragraph" w:customStyle="1" w:styleId="msonormalbullet3gifbullet1gifbullet3gif">
    <w:name w:val="msonormalbullet3gifbullet1gifbullet3.gif"/>
    <w:basedOn w:val="a"/>
    <w:rsid w:val="009C104E"/>
    <w:pPr>
      <w:spacing w:before="100" w:beforeAutospacing="1" w:after="100" w:afterAutospacing="1"/>
    </w:pPr>
  </w:style>
  <w:style w:type="paragraph" w:customStyle="1" w:styleId="msonormalbullet2gifbullet2gifbullet1gifbullet1gif">
    <w:name w:val="msonormalbullet2gifbullet2gifbullet1gifbullet1.gif"/>
    <w:basedOn w:val="a"/>
    <w:rsid w:val="009C104E"/>
    <w:pPr>
      <w:spacing w:before="100" w:beforeAutospacing="1" w:after="100" w:afterAutospacing="1"/>
    </w:pPr>
  </w:style>
  <w:style w:type="paragraph" w:customStyle="1" w:styleId="msonormalbullet2gifbullet2gifbullet1gifbullet3gif">
    <w:name w:val="msonormalbullet2gifbullet2gifbullet1gifbullet3.gif"/>
    <w:basedOn w:val="a"/>
    <w:rsid w:val="009C104E"/>
    <w:pPr>
      <w:spacing w:before="100" w:beforeAutospacing="1" w:after="100" w:afterAutospacing="1"/>
    </w:pPr>
  </w:style>
  <w:style w:type="paragraph" w:customStyle="1" w:styleId="msonormalbullet3gifbullet1gifbullet1gifbullet1gif">
    <w:name w:val="msonormalbullet3gifbullet1gifbullet1gifbullet1.gif"/>
    <w:basedOn w:val="a"/>
    <w:rsid w:val="009C104E"/>
    <w:pPr>
      <w:spacing w:before="100" w:beforeAutospacing="1" w:after="100" w:afterAutospacing="1"/>
    </w:pPr>
  </w:style>
  <w:style w:type="paragraph" w:customStyle="1" w:styleId="msonormalbullet3gifbullet1gifbullet1gifbullet2gif">
    <w:name w:val="msonormalbullet3gifbullet1gifbullet1gifbullet2.gif"/>
    <w:basedOn w:val="a"/>
    <w:rsid w:val="009C104E"/>
    <w:pPr>
      <w:spacing w:before="100" w:beforeAutospacing="1" w:after="100" w:afterAutospacing="1"/>
    </w:pPr>
  </w:style>
  <w:style w:type="paragraph" w:customStyle="1" w:styleId="msonormalbullet3gifbullet1gifbullet1gifbullet3gif">
    <w:name w:val="msonormalbullet3gifbullet1gifbullet1gifbullet3.gif"/>
    <w:basedOn w:val="a"/>
    <w:rsid w:val="009C104E"/>
    <w:pPr>
      <w:spacing w:before="100" w:beforeAutospacing="1" w:after="100" w:afterAutospacing="1"/>
    </w:pPr>
  </w:style>
  <w:style w:type="paragraph" w:customStyle="1" w:styleId="msonormalbullet3gifbullet1gifbullet1gif">
    <w:name w:val="msonormalbullet3gifbullet1gifbullet1.gif"/>
    <w:basedOn w:val="a"/>
    <w:rsid w:val="000A4AC0"/>
    <w:pPr>
      <w:spacing w:before="100" w:beforeAutospacing="1" w:after="100" w:afterAutospacing="1"/>
    </w:pPr>
  </w:style>
  <w:style w:type="paragraph" w:customStyle="1" w:styleId="xl66">
    <w:name w:val="xl6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7">
    <w:name w:val="xl6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8">
    <w:name w:val="xl6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9">
    <w:name w:val="xl6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3">
    <w:name w:val="xl7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74">
    <w:name w:val="xl7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7">
    <w:name w:val="xl77"/>
    <w:basedOn w:val="a"/>
    <w:rsid w:val="00C515F0"/>
    <w:pPr>
      <w:spacing w:before="100" w:beforeAutospacing="1" w:after="100" w:afterAutospacing="1"/>
    </w:pPr>
    <w:rPr>
      <w:rFonts w:ascii="Calibri" w:hAnsi="Calibri" w:cs="Calibri"/>
      <w:b/>
      <w:bCs/>
    </w:rPr>
  </w:style>
  <w:style w:type="paragraph" w:customStyle="1" w:styleId="xl78">
    <w:name w:val="xl7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9">
    <w:name w:val="xl7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0">
    <w:name w:val="xl8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3">
    <w:name w:val="xl83"/>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4">
    <w:name w:val="xl84"/>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rPr>
  </w:style>
  <w:style w:type="paragraph" w:customStyle="1" w:styleId="xl85">
    <w:name w:val="xl85"/>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6">
    <w:name w:val="xl8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7">
    <w:name w:val="xl8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9">
    <w:name w:val="xl8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0">
    <w:name w:val="xl9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91">
    <w:name w:val="xl9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2">
    <w:name w:val="xl9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93">
    <w:name w:val="xl9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94">
    <w:name w:val="xl9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5">
    <w:name w:val="xl9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6">
    <w:name w:val="xl96"/>
    <w:basedOn w:val="a"/>
    <w:rsid w:val="00C515F0"/>
    <w:pPr>
      <w:spacing w:before="100" w:beforeAutospacing="1" w:after="100" w:afterAutospacing="1"/>
    </w:pPr>
    <w:rPr>
      <w:b/>
      <w:bCs/>
    </w:rPr>
  </w:style>
  <w:style w:type="paragraph" w:customStyle="1" w:styleId="xl97">
    <w:name w:val="xl97"/>
    <w:basedOn w:val="a"/>
    <w:rsid w:val="00C515F0"/>
    <w:pPr>
      <w:spacing w:before="100" w:beforeAutospacing="1" w:after="100" w:afterAutospacing="1"/>
      <w:jc w:val="right"/>
      <w:textAlignment w:val="center"/>
    </w:pPr>
  </w:style>
  <w:style w:type="paragraph" w:customStyle="1" w:styleId="xl98">
    <w:name w:val="xl9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b/>
      <w:bCs/>
    </w:rPr>
  </w:style>
  <w:style w:type="paragraph" w:customStyle="1" w:styleId="xl101">
    <w:name w:val="xl10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2">
    <w:name w:val="xl10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3">
    <w:name w:val="xl10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04">
    <w:name w:val="xl10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105">
    <w:name w:val="xl105"/>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6">
    <w:name w:val="xl10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7">
    <w:name w:val="xl10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8">
    <w:name w:val="xl10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9">
    <w:name w:val="xl10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10">
    <w:name w:val="xl11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11">
    <w:name w:val="xl111"/>
    <w:basedOn w:val="a"/>
    <w:rsid w:val="00C515F0"/>
    <w:pPr>
      <w:pBdr>
        <w:top w:val="single" w:sz="4" w:space="0" w:color="auto"/>
        <w:left w:val="single" w:sz="4" w:space="0" w:color="auto"/>
        <w:bottom w:val="single" w:sz="4" w:space="0" w:color="auto"/>
      </w:pBdr>
      <w:spacing w:before="100" w:beforeAutospacing="1" w:after="100" w:afterAutospacing="1"/>
    </w:pPr>
  </w:style>
  <w:style w:type="paragraph" w:customStyle="1" w:styleId="xl112">
    <w:name w:val="xl112"/>
    <w:basedOn w:val="a"/>
    <w:rsid w:val="00C515F0"/>
    <w:pPr>
      <w:pBdr>
        <w:top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4">
    <w:name w:val="xl114"/>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5">
    <w:name w:val="xl115"/>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b/>
      <w:bCs/>
    </w:rPr>
  </w:style>
  <w:style w:type="paragraph" w:customStyle="1" w:styleId="xl116">
    <w:name w:val="xl116"/>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7">
    <w:name w:val="xl117"/>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8">
    <w:name w:val="xl11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19">
    <w:name w:val="xl119"/>
    <w:basedOn w:val="a"/>
    <w:rsid w:val="00C515F0"/>
    <w:pPr>
      <w:spacing w:before="100" w:beforeAutospacing="1" w:after="100" w:afterAutospacing="1"/>
    </w:pPr>
  </w:style>
  <w:style w:type="paragraph" w:customStyle="1" w:styleId="xl120">
    <w:name w:val="xl12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121">
    <w:name w:val="xl121"/>
    <w:basedOn w:val="a"/>
    <w:rsid w:val="00C515F0"/>
    <w:pPr>
      <w:spacing w:before="100" w:beforeAutospacing="1" w:after="100" w:afterAutospacing="1"/>
      <w:jc w:val="center"/>
      <w:textAlignment w:val="center"/>
    </w:pPr>
    <w:rPr>
      <w:b/>
      <w:bCs/>
      <w:sz w:val="28"/>
      <w:szCs w:val="28"/>
    </w:rPr>
  </w:style>
  <w:style w:type="paragraph" w:customStyle="1" w:styleId="xl122">
    <w:name w:val="xl122"/>
    <w:basedOn w:val="a"/>
    <w:rsid w:val="00C515F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3">
    <w:name w:val="xl123"/>
    <w:basedOn w:val="a"/>
    <w:rsid w:val="00C515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4">
    <w:name w:val="xl124"/>
    <w:basedOn w:val="a"/>
    <w:rsid w:val="00C515F0"/>
    <w:pPr>
      <w:spacing w:before="100" w:beforeAutospacing="1" w:after="100" w:afterAutospacing="1"/>
      <w:jc w:val="right"/>
    </w:pPr>
    <w:rPr>
      <w:b/>
      <w:bCs/>
    </w:rPr>
  </w:style>
  <w:style w:type="paragraph" w:customStyle="1" w:styleId="ConsTitle">
    <w:name w:val="ConsTitle"/>
    <w:rsid w:val="00C515F0"/>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afb">
    <w:name w:val="Прижатый влево"/>
    <w:basedOn w:val="a"/>
    <w:next w:val="a"/>
    <w:uiPriority w:val="99"/>
    <w:rsid w:val="00C515F0"/>
    <w:pPr>
      <w:autoSpaceDE w:val="0"/>
      <w:autoSpaceDN w:val="0"/>
      <w:adjustRightInd w:val="0"/>
    </w:pPr>
    <w:rPr>
      <w:rFonts w:ascii="Arial" w:eastAsia="Calibri" w:hAnsi="Arial" w:cs="Arial"/>
      <w:sz w:val="20"/>
      <w:szCs w:val="20"/>
    </w:rPr>
  </w:style>
  <w:style w:type="paragraph" w:customStyle="1" w:styleId="afc">
    <w:name w:val="Текст (справка)"/>
    <w:basedOn w:val="a"/>
    <w:next w:val="a"/>
    <w:uiPriority w:val="99"/>
    <w:rsid w:val="00C515F0"/>
    <w:pPr>
      <w:autoSpaceDE w:val="0"/>
      <w:autoSpaceDN w:val="0"/>
      <w:adjustRightInd w:val="0"/>
      <w:ind w:left="170" w:right="170"/>
    </w:pPr>
    <w:rPr>
      <w:rFonts w:ascii="Arial" w:eastAsia="Calibri" w:hAnsi="Arial" w:cs="Arial"/>
      <w:sz w:val="20"/>
      <w:szCs w:val="20"/>
    </w:rPr>
  </w:style>
  <w:style w:type="paragraph" w:customStyle="1" w:styleId="ConsNonformat">
    <w:name w:val="ConsNonformat"/>
    <w:rsid w:val="00C515F0"/>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14">
    <w:name w:val="Без интервала1"/>
    <w:uiPriority w:val="1"/>
    <w:qFormat/>
    <w:rsid w:val="003447F6"/>
    <w:pPr>
      <w:spacing w:after="0" w:line="240" w:lineRule="auto"/>
    </w:pPr>
    <w:rPr>
      <w:rFonts w:ascii="Times New Roman" w:eastAsia="Times New Roman" w:hAnsi="Times New Roman" w:cs="Times New Roman"/>
      <w:sz w:val="28"/>
    </w:rPr>
  </w:style>
  <w:style w:type="paragraph" w:customStyle="1" w:styleId="ConsNormal">
    <w:name w:val="ConsNormal"/>
    <w:rsid w:val="00B02021"/>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3">
    <w:name w:val="c3"/>
    <w:basedOn w:val="a"/>
    <w:rsid w:val="000C58A0"/>
    <w:pPr>
      <w:widowControl w:val="0"/>
      <w:autoSpaceDE w:val="0"/>
      <w:autoSpaceDN w:val="0"/>
      <w:adjustRightInd w:val="0"/>
      <w:spacing w:line="240" w:lineRule="atLeast"/>
      <w:jc w:val="center"/>
    </w:pPr>
    <w:rPr>
      <w:lang w:val="en-US"/>
    </w:rPr>
  </w:style>
  <w:style w:type="paragraph" w:customStyle="1" w:styleId="p4">
    <w:name w:val="p4"/>
    <w:basedOn w:val="a"/>
    <w:rsid w:val="000C58A0"/>
    <w:pPr>
      <w:widowControl w:val="0"/>
      <w:tabs>
        <w:tab w:val="left" w:pos="204"/>
      </w:tabs>
      <w:autoSpaceDE w:val="0"/>
      <w:autoSpaceDN w:val="0"/>
      <w:adjustRightInd w:val="0"/>
      <w:spacing w:line="328" w:lineRule="atLeast"/>
    </w:pPr>
    <w:rPr>
      <w:lang w:val="en-US"/>
    </w:rPr>
  </w:style>
  <w:style w:type="paragraph" w:customStyle="1" w:styleId="p7">
    <w:name w:val="p7"/>
    <w:basedOn w:val="a"/>
    <w:rsid w:val="000C58A0"/>
    <w:pPr>
      <w:widowControl w:val="0"/>
      <w:tabs>
        <w:tab w:val="left" w:pos="731"/>
        <w:tab w:val="left" w:pos="1065"/>
      </w:tabs>
      <w:autoSpaceDE w:val="0"/>
      <w:autoSpaceDN w:val="0"/>
      <w:adjustRightInd w:val="0"/>
      <w:spacing w:line="328" w:lineRule="atLeast"/>
      <w:ind w:firstLine="732"/>
    </w:pPr>
    <w:rPr>
      <w:lang w:val="en-US"/>
    </w:rPr>
  </w:style>
  <w:style w:type="character" w:styleId="afd">
    <w:name w:val="annotation reference"/>
    <w:basedOn w:val="a1"/>
    <w:rsid w:val="00092E00"/>
    <w:rPr>
      <w:rFonts w:cs="Times New Roman"/>
      <w:sz w:val="16"/>
    </w:rPr>
  </w:style>
  <w:style w:type="character" w:customStyle="1" w:styleId="33">
    <w:name w:val="Основной текст 3 Знак"/>
    <w:basedOn w:val="a1"/>
    <w:link w:val="34"/>
    <w:uiPriority w:val="99"/>
    <w:locked/>
    <w:rsid w:val="001F23E9"/>
    <w:rPr>
      <w:sz w:val="16"/>
      <w:szCs w:val="16"/>
    </w:rPr>
  </w:style>
  <w:style w:type="paragraph" w:styleId="34">
    <w:name w:val="Body Text 3"/>
    <w:basedOn w:val="a"/>
    <w:link w:val="33"/>
    <w:uiPriority w:val="99"/>
    <w:rsid w:val="001F23E9"/>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uiPriority w:val="99"/>
    <w:semiHidden/>
    <w:rsid w:val="001F23E9"/>
    <w:rPr>
      <w:rFonts w:ascii="Times New Roman" w:eastAsia="Times New Roman" w:hAnsi="Times New Roman" w:cs="Times New Roman"/>
      <w:sz w:val="16"/>
      <w:szCs w:val="16"/>
      <w:lang w:eastAsia="ru-RU"/>
    </w:rPr>
  </w:style>
  <w:style w:type="paragraph" w:customStyle="1" w:styleId="msonormalbullet1gifbullet1gif">
    <w:name w:val="msonormalbullet1gifbullet1.gif"/>
    <w:basedOn w:val="a"/>
    <w:rsid w:val="00957C41"/>
    <w:pPr>
      <w:spacing w:before="100" w:beforeAutospacing="1" w:after="100" w:afterAutospacing="1"/>
    </w:pPr>
  </w:style>
  <w:style w:type="character" w:customStyle="1" w:styleId="highlight">
    <w:name w:val="highlight"/>
    <w:basedOn w:val="a1"/>
    <w:rsid w:val="00E9218B"/>
    <w:rPr>
      <w:rFonts w:cs="Times New Roman"/>
    </w:rPr>
  </w:style>
  <w:style w:type="paragraph" w:customStyle="1" w:styleId="15">
    <w:name w:val="Абзац списка1"/>
    <w:basedOn w:val="a"/>
    <w:rsid w:val="00E9218B"/>
    <w:pPr>
      <w:spacing w:after="200" w:line="276" w:lineRule="auto"/>
      <w:ind w:left="720"/>
    </w:pPr>
    <w:rPr>
      <w:rFonts w:ascii="Calibri" w:hAnsi="Calibri"/>
      <w:sz w:val="22"/>
      <w:szCs w:val="22"/>
      <w:lang w:eastAsia="en-US"/>
    </w:rPr>
  </w:style>
  <w:style w:type="paragraph" w:customStyle="1" w:styleId="Default">
    <w:name w:val="Default"/>
    <w:qFormat/>
    <w:rsid w:val="006A35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e">
    <w:name w:val="Основной текст_"/>
    <w:basedOn w:val="a1"/>
    <w:link w:val="61"/>
    <w:rsid w:val="006A35AD"/>
    <w:rPr>
      <w:sz w:val="26"/>
      <w:szCs w:val="26"/>
      <w:shd w:val="clear" w:color="auto" w:fill="FFFFFF"/>
    </w:rPr>
  </w:style>
  <w:style w:type="paragraph" w:customStyle="1" w:styleId="61">
    <w:name w:val="Основной текст6"/>
    <w:basedOn w:val="a"/>
    <w:link w:val="afe"/>
    <w:rsid w:val="006A35A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5">
    <w:name w:val="Основной текст2"/>
    <w:basedOn w:val="afe"/>
    <w:rsid w:val="006A35A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tex2st">
    <w:name w:val="tex2st"/>
    <w:basedOn w:val="a"/>
    <w:rsid w:val="006A35AD"/>
    <w:pPr>
      <w:spacing w:before="100" w:beforeAutospacing="1" w:after="100" w:afterAutospacing="1"/>
    </w:pPr>
  </w:style>
  <w:style w:type="paragraph" w:customStyle="1" w:styleId="tex1st">
    <w:name w:val="tex1st"/>
    <w:basedOn w:val="a"/>
    <w:rsid w:val="006A35AD"/>
    <w:pPr>
      <w:spacing w:before="100" w:beforeAutospacing="1" w:after="100" w:afterAutospacing="1"/>
    </w:pPr>
  </w:style>
  <w:style w:type="paragraph" w:customStyle="1" w:styleId="unformattext">
    <w:name w:val="unformattext"/>
    <w:basedOn w:val="a"/>
    <w:rsid w:val="006A35AD"/>
    <w:pPr>
      <w:spacing w:before="100" w:beforeAutospacing="1" w:after="100" w:afterAutospacing="1"/>
    </w:pPr>
  </w:style>
  <w:style w:type="paragraph" w:customStyle="1" w:styleId="msonormalbullet1gif">
    <w:name w:val="msonormalbullet1.gif"/>
    <w:basedOn w:val="a"/>
    <w:rsid w:val="006A35AD"/>
    <w:pPr>
      <w:spacing w:before="100" w:beforeAutospacing="1" w:after="100" w:afterAutospacing="1"/>
    </w:pPr>
  </w:style>
  <w:style w:type="paragraph" w:customStyle="1" w:styleId="msonormalbullet2gif">
    <w:name w:val="msonormalbullet2.gif"/>
    <w:basedOn w:val="a"/>
    <w:rsid w:val="006A35AD"/>
    <w:pPr>
      <w:spacing w:before="100" w:beforeAutospacing="1" w:after="100" w:afterAutospacing="1"/>
    </w:pPr>
  </w:style>
  <w:style w:type="paragraph" w:customStyle="1" w:styleId="msonormalbullet3gif">
    <w:name w:val="msonormalbullet3.gif"/>
    <w:basedOn w:val="a"/>
    <w:rsid w:val="006A35AD"/>
    <w:pPr>
      <w:spacing w:before="100" w:beforeAutospacing="1" w:after="100" w:afterAutospacing="1"/>
    </w:pPr>
  </w:style>
  <w:style w:type="paragraph" w:customStyle="1" w:styleId="consplusnormalbullet2gif">
    <w:name w:val="consplusnormalbullet2.gif"/>
    <w:basedOn w:val="a"/>
    <w:rsid w:val="006A35AD"/>
    <w:pPr>
      <w:spacing w:before="100" w:beforeAutospacing="1" w:after="100" w:afterAutospacing="1"/>
    </w:pPr>
  </w:style>
  <w:style w:type="paragraph" w:customStyle="1" w:styleId="consplusnormalbullet3gif">
    <w:name w:val="consplusnormalbullet3.gif"/>
    <w:basedOn w:val="a"/>
    <w:rsid w:val="006A35AD"/>
    <w:pPr>
      <w:spacing w:before="100" w:beforeAutospacing="1" w:after="100" w:afterAutospacing="1"/>
    </w:pPr>
  </w:style>
  <w:style w:type="character" w:customStyle="1" w:styleId="apple-style-span">
    <w:name w:val="apple-style-span"/>
    <w:basedOn w:val="a1"/>
    <w:rsid w:val="006A35AD"/>
  </w:style>
  <w:style w:type="character" w:customStyle="1" w:styleId="aff">
    <w:name w:val="Текст концевой сноски Знак"/>
    <w:basedOn w:val="a1"/>
    <w:link w:val="aff0"/>
    <w:uiPriority w:val="99"/>
    <w:semiHidden/>
    <w:rsid w:val="006A35AD"/>
    <w:rPr>
      <w:sz w:val="20"/>
      <w:szCs w:val="20"/>
    </w:rPr>
  </w:style>
  <w:style w:type="paragraph" w:styleId="aff0">
    <w:name w:val="endnote text"/>
    <w:basedOn w:val="a"/>
    <w:link w:val="aff"/>
    <w:uiPriority w:val="99"/>
    <w:semiHidden/>
    <w:unhideWhenUsed/>
    <w:rsid w:val="006A35AD"/>
    <w:rPr>
      <w:rFonts w:asciiTheme="minorHAnsi" w:eastAsiaTheme="minorHAnsi" w:hAnsiTheme="minorHAnsi" w:cstheme="minorBidi"/>
      <w:sz w:val="20"/>
      <w:szCs w:val="20"/>
      <w:lang w:eastAsia="en-US"/>
    </w:rPr>
  </w:style>
  <w:style w:type="paragraph" w:customStyle="1" w:styleId="CharChar4">
    <w:name w:val="Char Char4 Знак Знак Знак"/>
    <w:basedOn w:val="a"/>
    <w:rsid w:val="006A35AD"/>
    <w:pPr>
      <w:spacing w:after="160" w:line="240" w:lineRule="exact"/>
    </w:pPr>
    <w:rPr>
      <w:rFonts w:ascii="Verdana" w:hAnsi="Verdana"/>
      <w:sz w:val="20"/>
      <w:szCs w:val="20"/>
      <w:lang w:val="en-US" w:eastAsia="en-US"/>
    </w:rPr>
  </w:style>
  <w:style w:type="paragraph" w:customStyle="1" w:styleId="consplusnormalbullet1gif">
    <w:name w:val="consplusnormalbullet1.gif"/>
    <w:basedOn w:val="a"/>
    <w:rsid w:val="006A35AD"/>
    <w:pPr>
      <w:spacing w:before="100" w:beforeAutospacing="1" w:after="100" w:afterAutospacing="1"/>
    </w:pPr>
  </w:style>
  <w:style w:type="paragraph" w:customStyle="1" w:styleId="msonospacingbullet1gif">
    <w:name w:val="msonospacingbullet1.gif"/>
    <w:basedOn w:val="a"/>
    <w:rsid w:val="006A35AD"/>
    <w:pPr>
      <w:spacing w:before="100" w:beforeAutospacing="1" w:after="100" w:afterAutospacing="1"/>
    </w:pPr>
  </w:style>
  <w:style w:type="paragraph" w:customStyle="1" w:styleId="msonospacingbullet2gif">
    <w:name w:val="msonospacingbullet2.gif"/>
    <w:basedOn w:val="a"/>
    <w:rsid w:val="006A35AD"/>
    <w:pPr>
      <w:spacing w:before="100" w:beforeAutospacing="1" w:after="100" w:afterAutospacing="1"/>
    </w:pPr>
  </w:style>
  <w:style w:type="paragraph" w:customStyle="1" w:styleId="msonospacingbullet3gif">
    <w:name w:val="msonospacingbullet3.gif"/>
    <w:basedOn w:val="a"/>
    <w:rsid w:val="006A35AD"/>
    <w:pPr>
      <w:spacing w:before="100" w:beforeAutospacing="1" w:after="100" w:afterAutospacing="1"/>
    </w:pPr>
  </w:style>
  <w:style w:type="character" w:customStyle="1" w:styleId="16">
    <w:name w:val="Основной шрифт абзаца1"/>
    <w:rsid w:val="006A35AD"/>
  </w:style>
  <w:style w:type="character" w:customStyle="1" w:styleId="WW8Num2z0">
    <w:name w:val="WW8Num2z0"/>
    <w:rsid w:val="006A35AD"/>
    <w:rPr>
      <w:rFonts w:ascii="Symbol" w:hAnsi="Symbol" w:cs="Symbol"/>
    </w:rPr>
  </w:style>
  <w:style w:type="character" w:customStyle="1" w:styleId="WW8Num3z0">
    <w:name w:val="WW8Num3z0"/>
    <w:rsid w:val="006A35AD"/>
    <w:rPr>
      <w:rFonts w:cs="Times New Roman"/>
    </w:rPr>
  </w:style>
  <w:style w:type="character" w:customStyle="1" w:styleId="WW8Num6z0">
    <w:name w:val="WW8Num6z0"/>
    <w:rsid w:val="006A35AD"/>
    <w:rPr>
      <w:rFonts w:ascii="Symbol" w:hAnsi="Symbol" w:cs="Symbol"/>
    </w:rPr>
  </w:style>
  <w:style w:type="character" w:customStyle="1" w:styleId="WW8Num10z0">
    <w:name w:val="WW8Num10z0"/>
    <w:rsid w:val="006A35AD"/>
    <w:rPr>
      <w:rFonts w:ascii="Symbol" w:hAnsi="Symbol" w:cs="OpenSymbol"/>
    </w:rPr>
  </w:style>
  <w:style w:type="character" w:customStyle="1" w:styleId="WW8Num11z0">
    <w:name w:val="WW8Num11z0"/>
    <w:rsid w:val="006A35AD"/>
    <w:rPr>
      <w:rFonts w:ascii="Symbol" w:hAnsi="Symbol" w:cs="OpenSymbol"/>
    </w:rPr>
  </w:style>
  <w:style w:type="character" w:customStyle="1" w:styleId="WW8Num12z0">
    <w:name w:val="WW8Num12z0"/>
    <w:rsid w:val="006A35AD"/>
    <w:rPr>
      <w:rFonts w:ascii="Symbol" w:hAnsi="Symbol" w:cs="OpenSymbol"/>
    </w:rPr>
  </w:style>
  <w:style w:type="character" w:customStyle="1" w:styleId="35">
    <w:name w:val="Основной шрифт абзаца3"/>
    <w:rsid w:val="006A35AD"/>
  </w:style>
  <w:style w:type="character" w:customStyle="1" w:styleId="WW8Num1z0">
    <w:name w:val="WW8Num1z0"/>
    <w:rsid w:val="006A35AD"/>
    <w:rPr>
      <w:rFonts w:ascii="Symbol" w:hAnsi="Symbol" w:cs="OpenSymbol"/>
    </w:rPr>
  </w:style>
  <w:style w:type="character" w:customStyle="1" w:styleId="WW8Num6z1">
    <w:name w:val="WW8Num6z1"/>
    <w:rsid w:val="006A35AD"/>
    <w:rPr>
      <w:rFonts w:ascii="Courier New" w:hAnsi="Courier New" w:cs="Courier New"/>
    </w:rPr>
  </w:style>
  <w:style w:type="character" w:customStyle="1" w:styleId="WW8Num6z2">
    <w:name w:val="WW8Num6z2"/>
    <w:rsid w:val="006A35AD"/>
    <w:rPr>
      <w:rFonts w:ascii="Wingdings" w:hAnsi="Wingdings" w:cs="Wingdings"/>
    </w:rPr>
  </w:style>
  <w:style w:type="character" w:customStyle="1" w:styleId="26">
    <w:name w:val="Основной шрифт абзаца2"/>
    <w:rsid w:val="006A35AD"/>
  </w:style>
  <w:style w:type="character" w:customStyle="1" w:styleId="aff1">
    <w:name w:val="Гипертекстовая ссылка"/>
    <w:uiPriority w:val="99"/>
    <w:rsid w:val="006A35AD"/>
    <w:rPr>
      <w:b/>
      <w:bCs/>
      <w:color w:val="008000"/>
    </w:rPr>
  </w:style>
  <w:style w:type="character" w:customStyle="1" w:styleId="aff2">
    <w:name w:val="Красная строка Знак"/>
    <w:rsid w:val="006A35AD"/>
    <w:rPr>
      <w:rFonts w:ascii="Times New Roman" w:eastAsia="Times New Roman" w:hAnsi="Times New Roman" w:cs="Times New Roman"/>
      <w:sz w:val="24"/>
      <w:szCs w:val="24"/>
    </w:rPr>
  </w:style>
  <w:style w:type="character" w:customStyle="1" w:styleId="WW-Absatz-Standardschriftart111111111">
    <w:name w:val="WW-Absatz-Standardschriftart111111111"/>
    <w:rsid w:val="006A35AD"/>
  </w:style>
  <w:style w:type="character" w:customStyle="1" w:styleId="S">
    <w:name w:val="S_Обычный Знак"/>
    <w:rsid w:val="006A35AD"/>
    <w:rPr>
      <w:sz w:val="24"/>
      <w:szCs w:val="24"/>
      <w:lang w:val="ru-RU" w:eastAsia="ar-SA" w:bidi="ar-SA"/>
    </w:rPr>
  </w:style>
  <w:style w:type="character" w:customStyle="1" w:styleId="27">
    <w:name w:val="Основной текст с отступом 2 Знак"/>
    <w:uiPriority w:val="99"/>
    <w:rsid w:val="006A35AD"/>
    <w:rPr>
      <w:sz w:val="24"/>
      <w:szCs w:val="24"/>
      <w:lang w:val="ru-RU" w:eastAsia="ar-SA" w:bidi="ar-SA"/>
    </w:rPr>
  </w:style>
  <w:style w:type="character" w:customStyle="1" w:styleId="aff3">
    <w:name w:val="Символ сноски"/>
    <w:rsid w:val="006A35AD"/>
    <w:rPr>
      <w:rFonts w:cs="Times New Roman"/>
      <w:vertAlign w:val="superscript"/>
    </w:rPr>
  </w:style>
  <w:style w:type="character" w:customStyle="1" w:styleId="17">
    <w:name w:val="Номер страницы1"/>
    <w:rsid w:val="006A35AD"/>
    <w:rPr>
      <w:rFonts w:cs="Times New Roman"/>
    </w:rPr>
  </w:style>
  <w:style w:type="character" w:customStyle="1" w:styleId="aff4">
    <w:name w:val="Маркеры списка"/>
    <w:rsid w:val="006A35AD"/>
    <w:rPr>
      <w:rFonts w:ascii="OpenSymbol" w:eastAsia="OpenSymbol" w:hAnsi="OpenSymbol" w:cs="OpenSymbol"/>
    </w:rPr>
  </w:style>
  <w:style w:type="character" w:customStyle="1" w:styleId="ListLabel1">
    <w:name w:val="ListLabel 1"/>
    <w:rsid w:val="006A35AD"/>
    <w:rPr>
      <w:rFonts w:cs="Symbol"/>
    </w:rPr>
  </w:style>
  <w:style w:type="character" w:customStyle="1" w:styleId="ListLabel2">
    <w:name w:val="ListLabel 2"/>
    <w:rsid w:val="006A35AD"/>
    <w:rPr>
      <w:rFonts w:cs="Times New Roman"/>
    </w:rPr>
  </w:style>
  <w:style w:type="character" w:customStyle="1" w:styleId="ListLabel3">
    <w:name w:val="ListLabel 3"/>
    <w:rsid w:val="006A35AD"/>
    <w:rPr>
      <w:rFonts w:cs="OpenSymbol"/>
    </w:rPr>
  </w:style>
  <w:style w:type="character" w:customStyle="1" w:styleId="aff5">
    <w:name w:val="Символ нумерации"/>
    <w:rsid w:val="006A35AD"/>
  </w:style>
  <w:style w:type="paragraph" w:customStyle="1" w:styleId="aff6">
    <w:name w:val="Заголовок"/>
    <w:basedOn w:val="a"/>
    <w:next w:val="a0"/>
    <w:rsid w:val="006A35AD"/>
    <w:pPr>
      <w:keepNext/>
      <w:suppressAutoHyphens/>
      <w:spacing w:before="240" w:after="120" w:line="276" w:lineRule="auto"/>
    </w:pPr>
    <w:rPr>
      <w:rFonts w:ascii="Arial" w:eastAsia="Microsoft YaHei" w:hAnsi="Arial" w:cs="Mangal"/>
      <w:kern w:val="1"/>
      <w:sz w:val="28"/>
      <w:szCs w:val="28"/>
      <w:lang w:eastAsia="ar-SA"/>
    </w:rPr>
  </w:style>
  <w:style w:type="character" w:customStyle="1" w:styleId="18">
    <w:name w:val="Основной текст Знак1"/>
    <w:basedOn w:val="a1"/>
    <w:uiPriority w:val="99"/>
    <w:rsid w:val="006A35AD"/>
    <w:rPr>
      <w:rFonts w:ascii="Calibri" w:eastAsia="Calibri" w:hAnsi="Calibri"/>
      <w:kern w:val="1"/>
      <w:sz w:val="22"/>
      <w:szCs w:val="22"/>
      <w:lang w:eastAsia="ar-SA"/>
    </w:rPr>
  </w:style>
  <w:style w:type="paragraph" w:styleId="aff7">
    <w:name w:val="List"/>
    <w:basedOn w:val="a0"/>
    <w:rsid w:val="006A35AD"/>
    <w:pPr>
      <w:suppressAutoHyphens/>
      <w:spacing w:line="276" w:lineRule="auto"/>
    </w:pPr>
    <w:rPr>
      <w:rFonts w:ascii="Calibri" w:eastAsia="Calibri" w:hAnsi="Calibri" w:cs="Mangal"/>
      <w:kern w:val="1"/>
      <w:sz w:val="22"/>
      <w:szCs w:val="22"/>
      <w:lang w:eastAsia="ar-SA"/>
    </w:rPr>
  </w:style>
  <w:style w:type="paragraph" w:customStyle="1" w:styleId="36">
    <w:name w:val="Название3"/>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37">
    <w:name w:val="Указатель3"/>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19">
    <w:name w:val="Название1"/>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1a">
    <w:name w:val="Указатель1"/>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35AD"/>
    <w:pPr>
      <w:suppressAutoHyphens/>
      <w:spacing w:line="100" w:lineRule="atLeast"/>
    </w:pPr>
    <w:rPr>
      <w:rFonts w:ascii="Courier New" w:hAnsi="Courier New" w:cs="Courier New"/>
      <w:kern w:val="1"/>
      <w:sz w:val="20"/>
      <w:szCs w:val="20"/>
      <w:lang w:eastAsia="ar-SA"/>
    </w:rPr>
  </w:style>
  <w:style w:type="paragraph" w:customStyle="1" w:styleId="aff8">
    <w:name w:val="Знак Знак Знак Знак"/>
    <w:basedOn w:val="a"/>
    <w:rsid w:val="006A35AD"/>
    <w:pPr>
      <w:suppressAutoHyphens/>
      <w:spacing w:line="100" w:lineRule="atLeast"/>
    </w:pPr>
    <w:rPr>
      <w:rFonts w:ascii="Verdana" w:hAnsi="Verdana" w:cs="Verdana"/>
      <w:kern w:val="1"/>
      <w:sz w:val="20"/>
      <w:szCs w:val="20"/>
      <w:lang w:val="en-US" w:eastAsia="ar-SA"/>
    </w:rPr>
  </w:style>
  <w:style w:type="paragraph" w:customStyle="1" w:styleId="1b">
    <w:name w:val="Обычный (веб)1"/>
    <w:basedOn w:val="a"/>
    <w:rsid w:val="006A35AD"/>
    <w:pPr>
      <w:suppressAutoHyphens/>
      <w:spacing w:before="280" w:after="280" w:line="100" w:lineRule="atLeast"/>
    </w:pPr>
    <w:rPr>
      <w:kern w:val="1"/>
      <w:lang w:eastAsia="ar-SA"/>
    </w:rPr>
  </w:style>
  <w:style w:type="paragraph" w:customStyle="1" w:styleId="1c">
    <w:name w:val="Красная строка1"/>
    <w:basedOn w:val="a0"/>
    <w:rsid w:val="006A35AD"/>
    <w:pPr>
      <w:suppressAutoHyphens/>
      <w:spacing w:after="0" w:line="100" w:lineRule="atLeast"/>
      <w:ind w:firstLine="210"/>
    </w:pPr>
    <w:rPr>
      <w:kern w:val="1"/>
      <w:lang w:eastAsia="ar-SA"/>
    </w:rPr>
  </w:style>
  <w:style w:type="paragraph" w:customStyle="1" w:styleId="311">
    <w:name w:val="Основной текст с отступом 31"/>
    <w:basedOn w:val="a"/>
    <w:rsid w:val="006A35AD"/>
    <w:pPr>
      <w:suppressAutoHyphens/>
      <w:spacing w:after="120" w:line="276" w:lineRule="auto"/>
      <w:ind w:left="283"/>
    </w:pPr>
    <w:rPr>
      <w:rFonts w:ascii="Calibri" w:eastAsia="Calibri" w:hAnsi="Calibri"/>
      <w:kern w:val="1"/>
      <w:sz w:val="16"/>
      <w:szCs w:val="16"/>
      <w:lang w:eastAsia="ar-SA"/>
    </w:rPr>
  </w:style>
  <w:style w:type="paragraph" w:customStyle="1" w:styleId="aff9">
    <w:name w:val="Знак Знак Знак Знак Знак Знак Знак"/>
    <w:basedOn w:val="a"/>
    <w:rsid w:val="006A35AD"/>
    <w:pPr>
      <w:suppressAutoHyphens/>
      <w:spacing w:after="160" w:line="240" w:lineRule="exact"/>
    </w:pPr>
    <w:rPr>
      <w:rFonts w:ascii="Verdana" w:hAnsi="Verdana" w:cs="Verdana"/>
      <w:kern w:val="1"/>
      <w:sz w:val="20"/>
      <w:szCs w:val="20"/>
      <w:lang w:val="en-US" w:eastAsia="ar-SA"/>
    </w:rPr>
  </w:style>
  <w:style w:type="paragraph" w:customStyle="1" w:styleId="affa">
    <w:name w:val="Содержимое таблицы"/>
    <w:basedOn w:val="a"/>
    <w:rsid w:val="006A35AD"/>
    <w:pPr>
      <w:suppressLineNumbers/>
      <w:suppressAutoHyphens/>
      <w:spacing w:line="100" w:lineRule="atLeast"/>
    </w:pPr>
    <w:rPr>
      <w:kern w:val="1"/>
      <w:lang w:eastAsia="ar-SA"/>
    </w:rPr>
  </w:style>
  <w:style w:type="paragraph" w:customStyle="1" w:styleId="text">
    <w:name w:val="text"/>
    <w:basedOn w:val="a"/>
    <w:rsid w:val="006A35AD"/>
    <w:pPr>
      <w:suppressAutoHyphens/>
      <w:spacing w:before="280" w:after="280" w:line="100" w:lineRule="atLeast"/>
    </w:pPr>
    <w:rPr>
      <w:kern w:val="1"/>
      <w:lang w:eastAsia="ar-SA"/>
    </w:rPr>
  </w:style>
  <w:style w:type="paragraph" w:customStyle="1" w:styleId="S0">
    <w:name w:val="S_Обычный"/>
    <w:basedOn w:val="a"/>
    <w:rsid w:val="006A35AD"/>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rsid w:val="006A35AD"/>
    <w:pPr>
      <w:suppressAutoHyphens/>
      <w:spacing w:after="120" w:line="480" w:lineRule="auto"/>
      <w:ind w:left="283"/>
    </w:pPr>
    <w:rPr>
      <w:rFonts w:ascii="Calibri" w:eastAsia="Calibri" w:hAnsi="Calibri"/>
      <w:kern w:val="1"/>
      <w:lang w:eastAsia="ar-SA"/>
    </w:rPr>
  </w:style>
  <w:style w:type="paragraph" w:customStyle="1" w:styleId="1d">
    <w:name w:val="Текст сноски1"/>
    <w:basedOn w:val="a"/>
    <w:rsid w:val="006A35AD"/>
    <w:pPr>
      <w:suppressAutoHyphens/>
      <w:spacing w:line="100" w:lineRule="atLeast"/>
    </w:pPr>
    <w:rPr>
      <w:rFonts w:ascii="Calibri" w:eastAsia="Calibri" w:hAnsi="Calibri"/>
      <w:kern w:val="1"/>
      <w:sz w:val="20"/>
      <w:szCs w:val="20"/>
      <w:lang w:eastAsia="ar-SA"/>
    </w:rPr>
  </w:style>
  <w:style w:type="paragraph" w:customStyle="1" w:styleId="2a">
    <w:name w:val="Список_маркир.2"/>
    <w:basedOn w:val="a"/>
    <w:rsid w:val="006A35AD"/>
    <w:pPr>
      <w:tabs>
        <w:tab w:val="left" w:pos="1021"/>
      </w:tabs>
      <w:suppressAutoHyphens/>
      <w:spacing w:line="360" w:lineRule="auto"/>
      <w:ind w:firstLine="567"/>
      <w:jc w:val="both"/>
    </w:pPr>
    <w:rPr>
      <w:kern w:val="1"/>
      <w:lang w:eastAsia="ar-SA"/>
    </w:rPr>
  </w:style>
  <w:style w:type="paragraph" w:customStyle="1" w:styleId="1e">
    <w:name w:val="Текст выноски1"/>
    <w:basedOn w:val="a"/>
    <w:rsid w:val="006A35AD"/>
    <w:pPr>
      <w:suppressAutoHyphens/>
      <w:spacing w:line="100" w:lineRule="atLeast"/>
    </w:pPr>
    <w:rPr>
      <w:rFonts w:ascii="Tahoma" w:eastAsia="Calibri" w:hAnsi="Tahoma" w:cs="Tahoma"/>
      <w:kern w:val="1"/>
      <w:sz w:val="16"/>
      <w:szCs w:val="16"/>
      <w:lang w:eastAsia="ar-SA"/>
    </w:rPr>
  </w:style>
  <w:style w:type="character" w:customStyle="1" w:styleId="1f">
    <w:name w:val="Название Знак1"/>
    <w:basedOn w:val="a1"/>
    <w:rsid w:val="006A35AD"/>
    <w:rPr>
      <w:b/>
      <w:bCs/>
      <w:kern w:val="1"/>
      <w:sz w:val="24"/>
      <w:lang w:eastAsia="ar-SA"/>
    </w:rPr>
  </w:style>
  <w:style w:type="paragraph" w:styleId="affb">
    <w:name w:val="Subtitle"/>
    <w:basedOn w:val="aff6"/>
    <w:next w:val="a0"/>
    <w:link w:val="affc"/>
    <w:qFormat/>
    <w:rsid w:val="006A35AD"/>
    <w:pPr>
      <w:jc w:val="center"/>
    </w:pPr>
    <w:rPr>
      <w:i/>
      <w:iCs/>
    </w:rPr>
  </w:style>
  <w:style w:type="character" w:customStyle="1" w:styleId="affc">
    <w:name w:val="Подзаголовок Знак"/>
    <w:basedOn w:val="a1"/>
    <w:link w:val="affb"/>
    <w:rsid w:val="006A35AD"/>
    <w:rPr>
      <w:rFonts w:ascii="Arial" w:eastAsia="Microsoft YaHei" w:hAnsi="Arial" w:cs="Mangal"/>
      <w:i/>
      <w:iCs/>
      <w:kern w:val="1"/>
      <w:sz w:val="28"/>
      <w:szCs w:val="28"/>
      <w:lang w:eastAsia="ar-SA"/>
    </w:rPr>
  </w:style>
  <w:style w:type="paragraph" w:customStyle="1" w:styleId="Left">
    <w:name w:val="Left"/>
    <w:rsid w:val="006A35A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d">
    <w:name w:val="Заголовок таблицы"/>
    <w:basedOn w:val="affa"/>
    <w:rsid w:val="006A35AD"/>
    <w:pPr>
      <w:jc w:val="center"/>
    </w:pPr>
    <w:rPr>
      <w:b/>
      <w:bCs/>
    </w:rPr>
  </w:style>
  <w:style w:type="character" w:customStyle="1" w:styleId="1f0">
    <w:name w:val="Текст выноски Знак1"/>
    <w:basedOn w:val="a1"/>
    <w:rsid w:val="006A35AD"/>
    <w:rPr>
      <w:rFonts w:ascii="Tahoma" w:eastAsia="Calibri" w:hAnsi="Tahoma"/>
      <w:kern w:val="1"/>
      <w:sz w:val="16"/>
      <w:szCs w:val="16"/>
      <w:lang w:eastAsia="ar-SA"/>
    </w:rPr>
  </w:style>
  <w:style w:type="paragraph" w:customStyle="1" w:styleId="S2">
    <w:name w:val="S_Заголовок 2"/>
    <w:basedOn w:val="2"/>
    <w:link w:val="S20"/>
    <w:autoRedefine/>
    <w:rsid w:val="006A35AD"/>
    <w:pPr>
      <w:keepNext w:val="0"/>
      <w:keepLines w:val="0"/>
      <w:spacing w:before="0" w:after="120"/>
      <w:ind w:left="709"/>
      <w:jc w:val="center"/>
    </w:pPr>
    <w:rPr>
      <w:rFonts w:ascii="Times New Roman" w:eastAsia="Times New Roman" w:hAnsi="Times New Roman" w:cs="Times New Roman"/>
      <w:b w:val="0"/>
      <w:bCs w:val="0"/>
      <w:color w:val="auto"/>
      <w:sz w:val="24"/>
      <w:szCs w:val="24"/>
    </w:rPr>
  </w:style>
  <w:style w:type="character" w:customStyle="1" w:styleId="S20">
    <w:name w:val="S_Заголовок 2 Знак Знак"/>
    <w:link w:val="S2"/>
    <w:rsid w:val="006A35AD"/>
    <w:rPr>
      <w:rFonts w:ascii="Times New Roman" w:eastAsia="Times New Roman" w:hAnsi="Times New Roman" w:cs="Times New Roman"/>
      <w:sz w:val="24"/>
      <w:szCs w:val="24"/>
      <w:lang w:eastAsia="ru-RU"/>
    </w:rPr>
  </w:style>
  <w:style w:type="paragraph" w:customStyle="1" w:styleId="affe">
    <w:name w:val="основной текст"/>
    <w:basedOn w:val="a"/>
    <w:rsid w:val="006A35AD"/>
    <w:pPr>
      <w:spacing w:after="120"/>
      <w:ind w:firstLine="851"/>
      <w:jc w:val="both"/>
    </w:pPr>
    <w:rPr>
      <w:rFonts w:ascii="Arial" w:hAnsi="Arial"/>
      <w:sz w:val="28"/>
      <w:szCs w:val="20"/>
    </w:rPr>
  </w:style>
  <w:style w:type="paragraph" w:customStyle="1" w:styleId="1f1">
    <w:name w:val="Знак Знак Знак Знак Знак1 Знак"/>
    <w:basedOn w:val="a"/>
    <w:rsid w:val="006A35AD"/>
    <w:pPr>
      <w:spacing w:after="160" w:line="240" w:lineRule="exact"/>
    </w:pPr>
    <w:rPr>
      <w:rFonts w:ascii="Verdana" w:hAnsi="Verdana"/>
      <w:lang w:val="en-US" w:eastAsia="en-US"/>
    </w:rPr>
  </w:style>
  <w:style w:type="paragraph" w:customStyle="1" w:styleId="1f2">
    <w:name w:val="Обычный1"/>
    <w:rsid w:val="00007EEE"/>
    <w:pPr>
      <w:widowControl w:val="0"/>
      <w:spacing w:after="0" w:line="240" w:lineRule="auto"/>
    </w:pPr>
    <w:rPr>
      <w:rFonts w:ascii="Times New Roman" w:eastAsia="Times New Roman" w:hAnsi="Times New Roman" w:cs="Times New Roman"/>
      <w:snapToGrid w:val="0"/>
      <w:sz w:val="20"/>
      <w:szCs w:val="20"/>
      <w:lang w:eastAsia="ru-RU"/>
    </w:rPr>
  </w:style>
  <w:style w:type="paragraph" w:styleId="38">
    <w:name w:val="toc 3"/>
    <w:basedOn w:val="a"/>
    <w:next w:val="a"/>
    <w:autoRedefine/>
    <w:semiHidden/>
    <w:rsid w:val="00007EEE"/>
    <w:pPr>
      <w:widowControl w:val="0"/>
      <w:autoSpaceDE w:val="0"/>
      <w:autoSpaceDN w:val="0"/>
      <w:adjustRightInd w:val="0"/>
      <w:spacing w:line="360" w:lineRule="exact"/>
      <w:ind w:firstLine="709"/>
      <w:jc w:val="both"/>
    </w:pPr>
  </w:style>
  <w:style w:type="paragraph" w:customStyle="1" w:styleId="211">
    <w:name w:val="Заголовок 21"/>
    <w:basedOn w:val="1f2"/>
    <w:next w:val="1f2"/>
    <w:rsid w:val="00007EEE"/>
    <w:pPr>
      <w:keepNext/>
      <w:widowControl/>
      <w:jc w:val="center"/>
      <w:outlineLvl w:val="1"/>
    </w:pPr>
    <w:rPr>
      <w:rFonts w:ascii="Arial" w:hAnsi="Arial"/>
      <w:snapToGrid/>
      <w:sz w:val="24"/>
    </w:rPr>
  </w:style>
  <w:style w:type="paragraph" w:customStyle="1" w:styleId="2b">
    <w:name w:val="Абзац списка2"/>
    <w:basedOn w:val="a"/>
    <w:uiPriority w:val="34"/>
    <w:qFormat/>
    <w:rsid w:val="003D1D67"/>
    <w:pPr>
      <w:spacing w:after="200" w:line="276" w:lineRule="auto"/>
      <w:ind w:left="720"/>
    </w:pPr>
    <w:rPr>
      <w:rFonts w:ascii="Calibri" w:hAnsi="Calibri"/>
      <w:sz w:val="22"/>
      <w:szCs w:val="22"/>
      <w:lang w:eastAsia="en-US"/>
    </w:rPr>
  </w:style>
  <w:style w:type="paragraph" w:customStyle="1" w:styleId="listparagraphbullet1gif">
    <w:name w:val="listparagraphbullet1.gif"/>
    <w:basedOn w:val="a"/>
    <w:rsid w:val="003D1D67"/>
    <w:pPr>
      <w:spacing w:before="100" w:beforeAutospacing="1" w:after="100" w:afterAutospacing="1"/>
    </w:pPr>
  </w:style>
  <w:style w:type="paragraph" w:customStyle="1" w:styleId="listparagraphbullet2gif">
    <w:name w:val="listparagraphbullet2.gif"/>
    <w:basedOn w:val="a"/>
    <w:rsid w:val="003D1D67"/>
    <w:pPr>
      <w:spacing w:before="100" w:beforeAutospacing="1" w:after="100" w:afterAutospacing="1"/>
    </w:pPr>
  </w:style>
  <w:style w:type="paragraph" w:customStyle="1" w:styleId="listparagraphbullet3gif">
    <w:name w:val="listparagraphbullet3.gif"/>
    <w:basedOn w:val="a"/>
    <w:rsid w:val="003D1D67"/>
    <w:pPr>
      <w:spacing w:before="100" w:beforeAutospacing="1" w:after="100" w:afterAutospacing="1"/>
    </w:pPr>
  </w:style>
  <w:style w:type="character" w:styleId="afff">
    <w:name w:val="page number"/>
    <w:basedOn w:val="a1"/>
    <w:rsid w:val="00465DD3"/>
  </w:style>
  <w:style w:type="paragraph" w:customStyle="1" w:styleId="39">
    <w:name w:val="Абзац списка3"/>
    <w:basedOn w:val="a"/>
    <w:rsid w:val="00465DD3"/>
    <w:pPr>
      <w:ind w:left="720"/>
    </w:pPr>
    <w:rPr>
      <w:sz w:val="28"/>
      <w:szCs w:val="20"/>
    </w:rPr>
  </w:style>
  <w:style w:type="paragraph" w:customStyle="1" w:styleId="ConsPlusDocList">
    <w:name w:val="ConsPlusDocList"/>
    <w:rsid w:val="00465DD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465DD3"/>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465DD3"/>
    <w:pPr>
      <w:autoSpaceDE w:val="0"/>
      <w:autoSpaceDN w:val="0"/>
      <w:adjustRightInd w:val="0"/>
      <w:spacing w:after="0" w:line="240" w:lineRule="auto"/>
    </w:pPr>
    <w:rPr>
      <w:rFonts w:ascii="Tahoma" w:eastAsia="Times New Roman" w:hAnsi="Tahoma" w:cs="Tahoma"/>
    </w:rPr>
  </w:style>
  <w:style w:type="character" w:customStyle="1" w:styleId="CharStyle3">
    <w:name w:val="Char Style 3"/>
    <w:link w:val="Style2"/>
    <w:uiPriority w:val="99"/>
    <w:locked/>
    <w:rsid w:val="004C35F7"/>
    <w:rPr>
      <w:sz w:val="26"/>
      <w:szCs w:val="26"/>
      <w:shd w:val="clear" w:color="auto" w:fill="FFFFFF"/>
    </w:rPr>
  </w:style>
  <w:style w:type="paragraph" w:customStyle="1" w:styleId="Style2">
    <w:name w:val="Style 2"/>
    <w:basedOn w:val="a"/>
    <w:link w:val="CharStyle3"/>
    <w:uiPriority w:val="99"/>
    <w:rsid w:val="004C35F7"/>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4C35F7"/>
    <w:rPr>
      <w:sz w:val="17"/>
      <w:szCs w:val="17"/>
      <w:shd w:val="clear" w:color="auto" w:fill="FFFFFF"/>
    </w:rPr>
  </w:style>
  <w:style w:type="paragraph" w:customStyle="1" w:styleId="Style4">
    <w:name w:val="Style 4"/>
    <w:basedOn w:val="a"/>
    <w:link w:val="CharStyle5"/>
    <w:uiPriority w:val="99"/>
    <w:rsid w:val="004C35F7"/>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4C35F7"/>
    <w:rPr>
      <w:sz w:val="17"/>
      <w:szCs w:val="17"/>
      <w:shd w:val="clear" w:color="auto" w:fill="FFFFFF"/>
    </w:rPr>
  </w:style>
  <w:style w:type="paragraph" w:customStyle="1" w:styleId="Style6">
    <w:name w:val="Style 6"/>
    <w:basedOn w:val="a"/>
    <w:link w:val="CharStyle7"/>
    <w:uiPriority w:val="99"/>
    <w:rsid w:val="004C35F7"/>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4C35F7"/>
    <w:rPr>
      <w:shd w:val="clear" w:color="auto" w:fill="FFFFFF"/>
    </w:rPr>
  </w:style>
  <w:style w:type="paragraph" w:customStyle="1" w:styleId="Style8">
    <w:name w:val="Style 8"/>
    <w:basedOn w:val="a"/>
    <w:link w:val="CharStyle9"/>
    <w:uiPriority w:val="99"/>
    <w:rsid w:val="004C35F7"/>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4C35F7"/>
    <w:rPr>
      <w:sz w:val="26"/>
      <w:szCs w:val="26"/>
      <w:shd w:val="clear" w:color="auto" w:fill="FFFFFF"/>
    </w:rPr>
  </w:style>
  <w:style w:type="paragraph" w:customStyle="1" w:styleId="Style11">
    <w:name w:val="Style 11"/>
    <w:basedOn w:val="a"/>
    <w:link w:val="CharStyle12"/>
    <w:uiPriority w:val="99"/>
    <w:rsid w:val="004C35F7"/>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0">
    <w:name w:val="Char Style 10"/>
    <w:uiPriority w:val="99"/>
    <w:rsid w:val="004C35F7"/>
    <w:rPr>
      <w:strike w:val="0"/>
      <w:dstrike w:val="0"/>
      <w:sz w:val="19"/>
      <w:szCs w:val="19"/>
      <w:u w:val="none"/>
      <w:effect w:val="none"/>
    </w:rPr>
  </w:style>
  <w:style w:type="character" w:customStyle="1" w:styleId="CharStyle13">
    <w:name w:val="Char Style 13"/>
    <w:uiPriority w:val="99"/>
    <w:rsid w:val="004C35F7"/>
    <w:rPr>
      <w:strike w:val="0"/>
      <w:dstrike w:val="0"/>
      <w:spacing w:val="80"/>
      <w:sz w:val="30"/>
      <w:szCs w:val="30"/>
      <w:u w:val="none"/>
      <w:effect w:val="none"/>
    </w:rPr>
  </w:style>
  <w:style w:type="paragraph" w:customStyle="1" w:styleId="Noparagraphstyle">
    <w:name w:val="[No paragraph style]"/>
    <w:rsid w:val="00013D7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afff0">
    <w:name w:val="Цветовое выделение"/>
    <w:uiPriority w:val="99"/>
    <w:rsid w:val="00D30B59"/>
    <w:rPr>
      <w:b/>
      <w:bCs/>
      <w:color w:val="26282F"/>
    </w:rPr>
  </w:style>
  <w:style w:type="character" w:customStyle="1" w:styleId="snippetequal">
    <w:name w:val="snippet_equal"/>
    <w:basedOn w:val="a1"/>
    <w:rsid w:val="00D30B59"/>
    <w:rPr>
      <w:rFonts w:cs="Times New Roman"/>
    </w:rPr>
  </w:style>
  <w:style w:type="paragraph" w:styleId="2c">
    <w:name w:val="Body Text Indent 2"/>
    <w:basedOn w:val="a"/>
    <w:link w:val="212"/>
    <w:uiPriority w:val="99"/>
    <w:unhideWhenUsed/>
    <w:rsid w:val="0088045B"/>
    <w:pPr>
      <w:spacing w:after="120" w:line="480" w:lineRule="auto"/>
      <w:ind w:left="283"/>
    </w:pPr>
  </w:style>
  <w:style w:type="character" w:customStyle="1" w:styleId="212">
    <w:name w:val="Основной текст с отступом 2 Знак1"/>
    <w:basedOn w:val="a1"/>
    <w:link w:val="2c"/>
    <w:uiPriority w:val="99"/>
    <w:rsid w:val="0088045B"/>
    <w:rPr>
      <w:rFonts w:ascii="Times New Roman" w:eastAsia="Times New Roman" w:hAnsi="Times New Roman" w:cs="Times New Roman"/>
      <w:sz w:val="24"/>
      <w:szCs w:val="24"/>
      <w:lang w:eastAsia="ru-RU"/>
    </w:rPr>
  </w:style>
  <w:style w:type="paragraph" w:customStyle="1" w:styleId="TimesNewRoman">
    <w:name w:val="Стиль Times New Roman По ширине"/>
    <w:basedOn w:val="a"/>
    <w:rsid w:val="00D1330C"/>
    <w:pPr>
      <w:autoSpaceDE w:val="0"/>
      <w:autoSpaceDN w:val="0"/>
      <w:jc w:val="both"/>
    </w:pPr>
    <w:rPr>
      <w:sz w:val="28"/>
      <w:szCs w:val="20"/>
    </w:rPr>
  </w:style>
  <w:style w:type="character" w:customStyle="1" w:styleId="TimesNewRoman14">
    <w:name w:val="Стиль Номер страницы + Times New Roman 14 пт"/>
    <w:basedOn w:val="afff"/>
    <w:rsid w:val="00D1330C"/>
    <w:rPr>
      <w:rFonts w:ascii="Times New Roman" w:hAnsi="Times New Roman"/>
      <w:spacing w:val="0"/>
      <w:w w:val="100"/>
      <w:sz w:val="28"/>
      <w:szCs w:val="28"/>
      <w:effect w:val="none"/>
    </w:rPr>
  </w:style>
  <w:style w:type="paragraph" w:customStyle="1" w:styleId="text1cl">
    <w:name w:val="text1cl"/>
    <w:basedOn w:val="a"/>
    <w:rsid w:val="009A30F0"/>
    <w:pPr>
      <w:spacing w:before="100" w:beforeAutospacing="1" w:after="100" w:afterAutospacing="1"/>
    </w:pPr>
  </w:style>
  <w:style w:type="paragraph" w:customStyle="1" w:styleId="msobodytextbullet1gif">
    <w:name w:val="msobodytextbullet1.gif"/>
    <w:basedOn w:val="a"/>
    <w:rsid w:val="009A30F0"/>
    <w:pPr>
      <w:spacing w:before="100" w:beforeAutospacing="1" w:after="100" w:afterAutospacing="1"/>
    </w:pPr>
  </w:style>
  <w:style w:type="paragraph" w:customStyle="1" w:styleId="msobodytextbullet2gif">
    <w:name w:val="msobodytextbullet2.gif"/>
    <w:basedOn w:val="a"/>
    <w:rsid w:val="009A30F0"/>
    <w:pPr>
      <w:spacing w:before="100" w:beforeAutospacing="1" w:after="100" w:afterAutospacing="1"/>
    </w:pPr>
  </w:style>
  <w:style w:type="paragraph" w:customStyle="1" w:styleId="msobodytextbullet3gif">
    <w:name w:val="msobodytextbullet3.gif"/>
    <w:basedOn w:val="a"/>
    <w:rsid w:val="009A30F0"/>
    <w:pPr>
      <w:spacing w:before="100" w:beforeAutospacing="1" w:after="100" w:afterAutospacing="1"/>
    </w:pPr>
  </w:style>
  <w:style w:type="paragraph" w:styleId="afff1">
    <w:name w:val="Plain Text"/>
    <w:basedOn w:val="a"/>
    <w:link w:val="afff2"/>
    <w:uiPriority w:val="99"/>
    <w:unhideWhenUsed/>
    <w:rsid w:val="0044251F"/>
    <w:rPr>
      <w:rFonts w:ascii="Courier New" w:hAnsi="Courier New" w:cs="Courier New"/>
      <w:sz w:val="20"/>
      <w:szCs w:val="20"/>
    </w:rPr>
  </w:style>
  <w:style w:type="character" w:customStyle="1" w:styleId="afff2">
    <w:name w:val="Текст Знак"/>
    <w:basedOn w:val="a1"/>
    <w:link w:val="afff1"/>
    <w:uiPriority w:val="99"/>
    <w:rsid w:val="0044251F"/>
    <w:rPr>
      <w:rFonts w:ascii="Courier New" w:eastAsia="Times New Roman" w:hAnsi="Courier New" w:cs="Courier New"/>
      <w:sz w:val="20"/>
      <w:szCs w:val="20"/>
      <w:lang w:eastAsia="ru-RU"/>
    </w:rPr>
  </w:style>
  <w:style w:type="paragraph" w:customStyle="1" w:styleId="Style1">
    <w:name w:val="Style1"/>
    <w:basedOn w:val="a"/>
    <w:uiPriority w:val="99"/>
    <w:rsid w:val="0044251F"/>
    <w:pPr>
      <w:widowControl w:val="0"/>
      <w:autoSpaceDE w:val="0"/>
      <w:autoSpaceDN w:val="0"/>
      <w:adjustRightInd w:val="0"/>
      <w:spacing w:line="240" w:lineRule="exact"/>
      <w:jc w:val="right"/>
    </w:pPr>
  </w:style>
  <w:style w:type="paragraph" w:customStyle="1" w:styleId="Style20">
    <w:name w:val="Style2"/>
    <w:basedOn w:val="a"/>
    <w:rsid w:val="0044251F"/>
    <w:pPr>
      <w:widowControl w:val="0"/>
      <w:autoSpaceDE w:val="0"/>
      <w:autoSpaceDN w:val="0"/>
      <w:adjustRightInd w:val="0"/>
    </w:pPr>
  </w:style>
  <w:style w:type="paragraph" w:customStyle="1" w:styleId="Style3">
    <w:name w:val="Style3"/>
    <w:basedOn w:val="a"/>
    <w:uiPriority w:val="99"/>
    <w:rsid w:val="0044251F"/>
    <w:pPr>
      <w:widowControl w:val="0"/>
      <w:autoSpaceDE w:val="0"/>
      <w:autoSpaceDN w:val="0"/>
      <w:adjustRightInd w:val="0"/>
    </w:pPr>
  </w:style>
  <w:style w:type="paragraph" w:customStyle="1" w:styleId="Style5">
    <w:name w:val="Style5"/>
    <w:basedOn w:val="a"/>
    <w:rsid w:val="0044251F"/>
    <w:pPr>
      <w:widowControl w:val="0"/>
      <w:autoSpaceDE w:val="0"/>
      <w:autoSpaceDN w:val="0"/>
      <w:adjustRightInd w:val="0"/>
      <w:spacing w:line="240" w:lineRule="exact"/>
      <w:jc w:val="right"/>
    </w:pPr>
  </w:style>
  <w:style w:type="paragraph" w:customStyle="1" w:styleId="Style80">
    <w:name w:val="Style8"/>
    <w:basedOn w:val="a"/>
    <w:uiPriority w:val="99"/>
    <w:rsid w:val="0044251F"/>
    <w:pPr>
      <w:widowControl w:val="0"/>
      <w:autoSpaceDE w:val="0"/>
      <w:autoSpaceDN w:val="0"/>
      <w:adjustRightInd w:val="0"/>
      <w:spacing w:line="322" w:lineRule="exact"/>
      <w:ind w:firstLine="845"/>
      <w:jc w:val="both"/>
    </w:pPr>
  </w:style>
  <w:style w:type="paragraph" w:customStyle="1" w:styleId="Style10">
    <w:name w:val="Style10"/>
    <w:basedOn w:val="a"/>
    <w:uiPriority w:val="99"/>
    <w:rsid w:val="0044251F"/>
    <w:pPr>
      <w:widowControl w:val="0"/>
      <w:autoSpaceDE w:val="0"/>
      <w:autoSpaceDN w:val="0"/>
      <w:adjustRightInd w:val="0"/>
      <w:spacing w:line="322" w:lineRule="exact"/>
      <w:ind w:firstLine="538"/>
      <w:jc w:val="both"/>
    </w:pPr>
  </w:style>
  <w:style w:type="paragraph" w:customStyle="1" w:styleId="Style110">
    <w:name w:val="Style11"/>
    <w:basedOn w:val="a"/>
    <w:uiPriority w:val="99"/>
    <w:rsid w:val="0044251F"/>
    <w:pPr>
      <w:widowControl w:val="0"/>
      <w:autoSpaceDE w:val="0"/>
      <w:autoSpaceDN w:val="0"/>
      <w:adjustRightInd w:val="0"/>
      <w:spacing w:line="326" w:lineRule="exact"/>
      <w:ind w:firstLine="533"/>
      <w:jc w:val="both"/>
    </w:pPr>
  </w:style>
  <w:style w:type="paragraph" w:customStyle="1" w:styleId="Style12">
    <w:name w:val="Style12"/>
    <w:basedOn w:val="a"/>
    <w:uiPriority w:val="99"/>
    <w:rsid w:val="0044251F"/>
    <w:pPr>
      <w:widowControl w:val="0"/>
      <w:autoSpaceDE w:val="0"/>
      <w:autoSpaceDN w:val="0"/>
      <w:adjustRightInd w:val="0"/>
      <w:spacing w:line="235" w:lineRule="exact"/>
      <w:ind w:hanging="1598"/>
    </w:pPr>
  </w:style>
  <w:style w:type="paragraph" w:customStyle="1" w:styleId="Style13">
    <w:name w:val="Style13"/>
    <w:basedOn w:val="a"/>
    <w:uiPriority w:val="99"/>
    <w:rsid w:val="0044251F"/>
    <w:pPr>
      <w:widowControl w:val="0"/>
      <w:autoSpaceDE w:val="0"/>
      <w:autoSpaceDN w:val="0"/>
      <w:adjustRightInd w:val="0"/>
      <w:spacing w:line="324" w:lineRule="exact"/>
      <w:ind w:firstLine="888"/>
      <w:jc w:val="both"/>
    </w:pPr>
  </w:style>
  <w:style w:type="paragraph" w:customStyle="1" w:styleId="Style14">
    <w:name w:val="Style14"/>
    <w:basedOn w:val="a"/>
    <w:uiPriority w:val="99"/>
    <w:rsid w:val="0044251F"/>
    <w:pPr>
      <w:widowControl w:val="0"/>
      <w:autoSpaceDE w:val="0"/>
      <w:autoSpaceDN w:val="0"/>
      <w:adjustRightInd w:val="0"/>
      <w:spacing w:line="322" w:lineRule="exact"/>
      <w:jc w:val="both"/>
    </w:pPr>
  </w:style>
  <w:style w:type="character" w:customStyle="1" w:styleId="FontStyle16">
    <w:name w:val="Font Style16"/>
    <w:uiPriority w:val="99"/>
    <w:rsid w:val="0044251F"/>
    <w:rPr>
      <w:rFonts w:ascii="Times New Roman" w:hAnsi="Times New Roman" w:cs="Times New Roman"/>
      <w:b/>
      <w:bCs/>
      <w:sz w:val="26"/>
      <w:szCs w:val="26"/>
    </w:rPr>
  </w:style>
  <w:style w:type="character" w:customStyle="1" w:styleId="FontStyle17">
    <w:name w:val="Font Style17"/>
    <w:uiPriority w:val="99"/>
    <w:rsid w:val="0044251F"/>
    <w:rPr>
      <w:rFonts w:ascii="Times New Roman" w:hAnsi="Times New Roman" w:cs="Times New Roman"/>
      <w:b/>
      <w:bCs/>
      <w:sz w:val="28"/>
      <w:szCs w:val="28"/>
    </w:rPr>
  </w:style>
  <w:style w:type="character" w:customStyle="1" w:styleId="FontStyle18">
    <w:name w:val="Font Style18"/>
    <w:uiPriority w:val="99"/>
    <w:rsid w:val="0044251F"/>
    <w:rPr>
      <w:rFonts w:ascii="Times New Roman" w:hAnsi="Times New Roman" w:cs="Times New Roman"/>
      <w:b/>
      <w:bCs/>
      <w:spacing w:val="-10"/>
      <w:sz w:val="28"/>
      <w:szCs w:val="28"/>
    </w:rPr>
  </w:style>
  <w:style w:type="character" w:customStyle="1" w:styleId="FontStyle19">
    <w:name w:val="Font Style19"/>
    <w:uiPriority w:val="99"/>
    <w:rsid w:val="0044251F"/>
    <w:rPr>
      <w:rFonts w:ascii="Arial" w:hAnsi="Arial" w:cs="Arial"/>
      <w:sz w:val="26"/>
      <w:szCs w:val="26"/>
    </w:rPr>
  </w:style>
  <w:style w:type="character" w:customStyle="1" w:styleId="FontStyle20">
    <w:name w:val="Font Style20"/>
    <w:uiPriority w:val="99"/>
    <w:rsid w:val="0044251F"/>
    <w:rPr>
      <w:rFonts w:ascii="Times New Roman" w:hAnsi="Times New Roman" w:cs="Times New Roman"/>
      <w:sz w:val="26"/>
      <w:szCs w:val="26"/>
    </w:rPr>
  </w:style>
  <w:style w:type="paragraph" w:customStyle="1" w:styleId="41">
    <w:name w:val="Абзац списка4"/>
    <w:basedOn w:val="a"/>
    <w:rsid w:val="003F34E9"/>
    <w:pPr>
      <w:spacing w:after="200" w:line="276" w:lineRule="auto"/>
      <w:ind w:left="720"/>
    </w:pPr>
    <w:rPr>
      <w:rFonts w:ascii="Calibri" w:hAnsi="Calibri" w:cs="Calibri"/>
      <w:sz w:val="22"/>
      <w:szCs w:val="22"/>
      <w:lang w:eastAsia="en-US"/>
    </w:rPr>
  </w:style>
  <w:style w:type="character" w:customStyle="1" w:styleId="NoSpacingChar">
    <w:name w:val="No Spacing Char"/>
    <w:locked/>
    <w:rsid w:val="003F34E9"/>
    <w:rPr>
      <w:rFonts w:ascii="Calibri" w:eastAsia="Calibri" w:hAnsi="Calibri"/>
      <w:sz w:val="22"/>
      <w:szCs w:val="22"/>
      <w:lang w:eastAsia="en-US"/>
    </w:rPr>
  </w:style>
  <w:style w:type="character" w:customStyle="1" w:styleId="FontStyle15">
    <w:name w:val="Font Style15"/>
    <w:rsid w:val="00751281"/>
    <w:rPr>
      <w:rFonts w:ascii="Times New Roman" w:hAnsi="Times New Roman" w:cs="Times New Roman" w:hint="default"/>
      <w:b/>
      <w:bCs/>
      <w:sz w:val="22"/>
      <w:szCs w:val="22"/>
    </w:rPr>
  </w:style>
  <w:style w:type="paragraph" w:customStyle="1" w:styleId="Style40">
    <w:name w:val="Style4"/>
    <w:basedOn w:val="a"/>
    <w:uiPriority w:val="99"/>
    <w:rsid w:val="000F119E"/>
    <w:pPr>
      <w:widowControl w:val="0"/>
      <w:autoSpaceDE w:val="0"/>
      <w:autoSpaceDN w:val="0"/>
      <w:adjustRightInd w:val="0"/>
      <w:spacing w:line="322" w:lineRule="exact"/>
      <w:ind w:firstLine="710"/>
      <w:jc w:val="both"/>
    </w:pPr>
    <w:rPr>
      <w:rFonts w:eastAsia="Calibri"/>
    </w:rPr>
  </w:style>
  <w:style w:type="paragraph" w:customStyle="1" w:styleId="Style79">
    <w:name w:val="Style79"/>
    <w:basedOn w:val="a"/>
    <w:uiPriority w:val="99"/>
    <w:rsid w:val="000F119E"/>
    <w:pPr>
      <w:widowControl w:val="0"/>
      <w:autoSpaceDE w:val="0"/>
      <w:autoSpaceDN w:val="0"/>
      <w:adjustRightInd w:val="0"/>
      <w:spacing w:line="322" w:lineRule="exact"/>
      <w:ind w:firstLine="715"/>
      <w:jc w:val="both"/>
    </w:pPr>
    <w:rPr>
      <w:rFonts w:eastAsia="Calibri"/>
    </w:rPr>
  </w:style>
  <w:style w:type="character" w:customStyle="1" w:styleId="FontStyle106">
    <w:name w:val="Font Style106"/>
    <w:basedOn w:val="a1"/>
    <w:uiPriority w:val="99"/>
    <w:rsid w:val="000F119E"/>
    <w:rPr>
      <w:rFonts w:ascii="Cambria" w:hAnsi="Cambria" w:cs="Cambria" w:hint="default"/>
      <w:b/>
      <w:bCs/>
      <w:sz w:val="26"/>
      <w:szCs w:val="26"/>
    </w:rPr>
  </w:style>
  <w:style w:type="character" w:customStyle="1" w:styleId="FontStyle107">
    <w:name w:val="Font Style107"/>
    <w:basedOn w:val="a1"/>
    <w:uiPriority w:val="99"/>
    <w:rsid w:val="000F119E"/>
    <w:rPr>
      <w:rFonts w:ascii="Times New Roman" w:hAnsi="Times New Roman" w:cs="Times New Roman" w:hint="default"/>
      <w:sz w:val="26"/>
      <w:szCs w:val="26"/>
    </w:rPr>
  </w:style>
  <w:style w:type="character" w:styleId="afff3">
    <w:name w:val="FollowedHyperlink"/>
    <w:basedOn w:val="a1"/>
    <w:uiPriority w:val="99"/>
    <w:semiHidden/>
    <w:unhideWhenUsed/>
    <w:rsid w:val="00E6147B"/>
    <w:rPr>
      <w:color w:val="800080" w:themeColor="followedHyperlink"/>
      <w:u w:val="single"/>
    </w:rPr>
  </w:style>
  <w:style w:type="paragraph" w:customStyle="1" w:styleId="1f3">
    <w:name w:val="Основной текст1"/>
    <w:basedOn w:val="a"/>
    <w:rsid w:val="00E6147B"/>
    <w:pPr>
      <w:widowControl w:val="0"/>
      <w:shd w:val="clear" w:color="auto" w:fill="FFFFFF"/>
      <w:spacing w:before="300" w:after="300" w:line="0" w:lineRule="atLeast"/>
      <w:jc w:val="both"/>
    </w:pPr>
    <w:rPr>
      <w:sz w:val="22"/>
      <w:szCs w:val="22"/>
      <w:lang w:eastAsia="en-US"/>
    </w:rPr>
  </w:style>
  <w:style w:type="character" w:customStyle="1" w:styleId="2pt">
    <w:name w:val="Основной текст + Интервал 2 pt"/>
    <w:basedOn w:val="afe"/>
    <w:rsid w:val="00E6147B"/>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table" w:customStyle="1" w:styleId="1f4">
    <w:name w:val="Сетка таблицы1"/>
    <w:basedOn w:val="a2"/>
    <w:rsid w:val="00E61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d">
    <w:name w:val="Сетка таблицы2"/>
    <w:basedOn w:val="a2"/>
    <w:rsid w:val="00E6147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a">
    <w:name w:val="Сетка таблицы3"/>
    <w:basedOn w:val="a2"/>
    <w:uiPriority w:val="59"/>
    <w:rsid w:val="00E61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
    <w:basedOn w:val="a2"/>
    <w:uiPriority w:val="59"/>
    <w:rsid w:val="00E614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E6147B"/>
    <w:pPr>
      <w:spacing w:after="0" w:line="240" w:lineRule="auto"/>
      <w:ind w:firstLine="709"/>
      <w:jc w:val="both"/>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E6147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5">
    <w:name w:val="Нет списка1"/>
    <w:next w:val="a3"/>
    <w:uiPriority w:val="99"/>
    <w:semiHidden/>
    <w:unhideWhenUsed/>
    <w:rsid w:val="00181586"/>
  </w:style>
  <w:style w:type="table" w:customStyle="1" w:styleId="62">
    <w:name w:val="Сетка таблицы6"/>
    <w:basedOn w:val="a2"/>
    <w:next w:val="aa"/>
    <w:uiPriority w:val="39"/>
    <w:rsid w:val="001815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Абзац"/>
    <w:basedOn w:val="a"/>
    <w:uiPriority w:val="99"/>
    <w:qFormat/>
    <w:rsid w:val="00181586"/>
    <w:pPr>
      <w:widowControl w:val="0"/>
      <w:spacing w:before="120" w:after="120"/>
      <w:ind w:firstLine="720"/>
      <w:jc w:val="both"/>
    </w:pPr>
    <w:rPr>
      <w:sz w:val="28"/>
      <w:szCs w:val="28"/>
    </w:rPr>
  </w:style>
  <w:style w:type="paragraph" w:customStyle="1" w:styleId="f">
    <w:name w:val="f"/>
    <w:basedOn w:val="a"/>
    <w:rsid w:val="000F7A09"/>
    <w:pPr>
      <w:spacing w:before="100" w:beforeAutospacing="1" w:after="100" w:afterAutospacing="1"/>
    </w:pPr>
  </w:style>
  <w:style w:type="paragraph" w:customStyle="1" w:styleId="s1">
    <w:name w:val="s_1"/>
    <w:basedOn w:val="a"/>
    <w:rsid w:val="000F7A09"/>
    <w:pPr>
      <w:spacing w:before="100" w:beforeAutospacing="1" w:after="100" w:afterAutospacing="1"/>
    </w:pPr>
    <w:rPr>
      <w:rFonts w:ascii="Calibri" w:hAnsi="Calibri" w:cs="Calibri"/>
    </w:rPr>
  </w:style>
  <w:style w:type="table" w:customStyle="1" w:styleId="120">
    <w:name w:val="Сетка таблицы12"/>
    <w:basedOn w:val="a2"/>
    <w:next w:val="aa"/>
    <w:uiPriority w:val="59"/>
    <w:rsid w:val="008C276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next w:val="a"/>
    <w:uiPriority w:val="99"/>
    <w:rsid w:val="00F1467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F14673"/>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F14673"/>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F14673"/>
    <w:pPr>
      <w:autoSpaceDE w:val="0"/>
      <w:autoSpaceDN w:val="0"/>
      <w:adjustRightInd w:val="0"/>
      <w:spacing w:line="181" w:lineRule="atLeast"/>
    </w:pPr>
    <w:rPr>
      <w:rFonts w:ascii="OctavaC" w:hAnsi="OctavaC"/>
    </w:rPr>
  </w:style>
  <w:style w:type="paragraph" w:customStyle="1" w:styleId="afff5">
    <w:name w:val="Должность в подписи"/>
    <w:basedOn w:val="a"/>
    <w:next w:val="a"/>
    <w:uiPriority w:val="99"/>
    <w:rsid w:val="00DE6928"/>
    <w:pPr>
      <w:suppressAutoHyphens/>
      <w:spacing w:before="480" w:line="240" w:lineRule="exact"/>
    </w:pPr>
    <w:rPr>
      <w:sz w:val="28"/>
      <w:szCs w:val="28"/>
    </w:rPr>
  </w:style>
  <w:style w:type="paragraph" w:customStyle="1" w:styleId="afff6">
    <w:name w:val="Отметка об исполнителе"/>
    <w:basedOn w:val="a"/>
    <w:next w:val="a"/>
    <w:uiPriority w:val="99"/>
    <w:rsid w:val="00DE6928"/>
    <w:pPr>
      <w:suppressAutoHyphens/>
      <w:spacing w:line="240" w:lineRule="exact"/>
    </w:pPr>
  </w:style>
  <w:style w:type="character" w:customStyle="1" w:styleId="1f6">
    <w:name w:val="Стиль1 Знак"/>
    <w:basedOn w:val="a1"/>
    <w:link w:val="1f7"/>
    <w:locked/>
    <w:rsid w:val="0085397F"/>
    <w:rPr>
      <w:rFonts w:ascii="Times New Roman" w:hAnsi="Times New Roman" w:cs="Times New Roman"/>
      <w:sz w:val="28"/>
      <w:szCs w:val="28"/>
    </w:rPr>
  </w:style>
  <w:style w:type="paragraph" w:customStyle="1" w:styleId="1f7">
    <w:name w:val="Стиль1"/>
    <w:basedOn w:val="a"/>
    <w:link w:val="1f6"/>
    <w:rsid w:val="0085397F"/>
    <w:pPr>
      <w:autoSpaceDE w:val="0"/>
      <w:autoSpaceDN w:val="0"/>
      <w:adjustRightInd w:val="0"/>
      <w:ind w:firstLine="540"/>
      <w:jc w:val="both"/>
    </w:pPr>
    <w:rPr>
      <w:rFonts w:eastAsiaTheme="minorHAnsi"/>
      <w:sz w:val="28"/>
      <w:szCs w:val="28"/>
      <w:lang w:eastAsia="en-US"/>
    </w:rPr>
  </w:style>
  <w:style w:type="paragraph" w:customStyle="1" w:styleId="ConsCell">
    <w:name w:val="ConsCell"/>
    <w:rsid w:val="0085397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formattexttopleveltext">
    <w:name w:val="formattext topleveltext"/>
    <w:basedOn w:val="a"/>
    <w:rsid w:val="00505D9E"/>
    <w:pPr>
      <w:spacing w:before="100" w:beforeAutospacing="1" w:after="100" w:afterAutospacing="1"/>
    </w:pPr>
  </w:style>
  <w:style w:type="paragraph" w:customStyle="1" w:styleId="afff7">
    <w:name w:val="Базовый"/>
    <w:rsid w:val="00505D9E"/>
    <w:pPr>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3">
    <w:name w:val="s_3"/>
    <w:basedOn w:val="a"/>
    <w:rsid w:val="00505D9E"/>
    <w:pPr>
      <w:jc w:val="center"/>
    </w:pPr>
    <w:rPr>
      <w:rFonts w:ascii="Arial" w:hAnsi="Arial" w:cs="Arial"/>
      <w:b/>
      <w:bCs/>
      <w:color w:val="26282F"/>
      <w:sz w:val="26"/>
      <w:szCs w:val="26"/>
    </w:rPr>
  </w:style>
  <w:style w:type="paragraph" w:styleId="z-">
    <w:name w:val="HTML Top of Form"/>
    <w:basedOn w:val="a"/>
    <w:next w:val="a"/>
    <w:link w:val="z-0"/>
    <w:hidden/>
    <w:uiPriority w:val="99"/>
    <w:semiHidden/>
    <w:unhideWhenUsed/>
    <w:rsid w:val="007D7574"/>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semiHidden/>
    <w:rsid w:val="007D7574"/>
    <w:rPr>
      <w:rFonts w:ascii="Arial" w:eastAsia="Times New Roman" w:hAnsi="Arial" w:cs="Arial"/>
      <w:vanish/>
      <w:sz w:val="16"/>
      <w:szCs w:val="16"/>
      <w:lang w:eastAsia="ru-RU"/>
    </w:rPr>
  </w:style>
  <w:style w:type="character" w:customStyle="1" w:styleId="form-required">
    <w:name w:val="form-required"/>
    <w:basedOn w:val="a1"/>
    <w:rsid w:val="007D7574"/>
  </w:style>
  <w:style w:type="paragraph" w:styleId="z-1">
    <w:name w:val="HTML Bottom of Form"/>
    <w:basedOn w:val="a"/>
    <w:next w:val="a"/>
    <w:link w:val="z-2"/>
    <w:hidden/>
    <w:uiPriority w:val="99"/>
    <w:semiHidden/>
    <w:unhideWhenUsed/>
    <w:rsid w:val="007D7574"/>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semiHidden/>
    <w:rsid w:val="007D7574"/>
    <w:rPr>
      <w:rFonts w:ascii="Arial" w:eastAsia="Times New Roman" w:hAnsi="Arial" w:cs="Arial"/>
      <w:vanish/>
      <w:sz w:val="16"/>
      <w:szCs w:val="16"/>
      <w:lang w:eastAsia="ru-RU"/>
    </w:rPr>
  </w:style>
  <w:style w:type="paragraph" w:customStyle="1" w:styleId="52">
    <w:name w:val="Основной текст5"/>
    <w:basedOn w:val="a"/>
    <w:rsid w:val="00D40BE8"/>
    <w:pPr>
      <w:shd w:val="clear" w:color="auto" w:fill="FFFFFF"/>
      <w:spacing w:line="171" w:lineRule="exact"/>
    </w:pPr>
    <w:rPr>
      <w:sz w:val="18"/>
      <w:szCs w:val="18"/>
    </w:rPr>
  </w:style>
  <w:style w:type="numbering" w:customStyle="1" w:styleId="2e">
    <w:name w:val="Нет списка2"/>
    <w:next w:val="a3"/>
    <w:semiHidden/>
    <w:unhideWhenUsed/>
    <w:rsid w:val="00383C24"/>
  </w:style>
  <w:style w:type="paragraph" w:styleId="afff8">
    <w:name w:val="Document Map"/>
    <w:basedOn w:val="a"/>
    <w:link w:val="afff9"/>
    <w:semiHidden/>
    <w:rsid w:val="00383C24"/>
    <w:pPr>
      <w:shd w:val="clear" w:color="auto" w:fill="000080"/>
    </w:pPr>
    <w:rPr>
      <w:rFonts w:ascii="Tahoma" w:hAnsi="Tahoma" w:cs="Tahoma"/>
    </w:rPr>
  </w:style>
  <w:style w:type="character" w:customStyle="1" w:styleId="afff9">
    <w:name w:val="Схема документа Знак"/>
    <w:basedOn w:val="a1"/>
    <w:link w:val="afff8"/>
    <w:semiHidden/>
    <w:rsid w:val="00383C24"/>
    <w:rPr>
      <w:rFonts w:ascii="Tahoma" w:eastAsia="Times New Roman" w:hAnsi="Tahoma" w:cs="Tahoma"/>
      <w:sz w:val="24"/>
      <w:szCs w:val="24"/>
      <w:shd w:val="clear" w:color="auto" w:fill="000080"/>
      <w:lang w:eastAsia="ru-RU"/>
    </w:rPr>
  </w:style>
  <w:style w:type="character" w:customStyle="1" w:styleId="FontStyle57">
    <w:name w:val="Font Style57"/>
    <w:uiPriority w:val="99"/>
    <w:rsid w:val="00383C24"/>
    <w:rPr>
      <w:rFonts w:ascii="Cambria" w:hAnsi="Cambria" w:cs="Cambria"/>
      <w:sz w:val="20"/>
      <w:szCs w:val="20"/>
    </w:rPr>
  </w:style>
  <w:style w:type="character" w:customStyle="1" w:styleId="cnsl">
    <w:name w:val="cnsl"/>
    <w:basedOn w:val="a1"/>
    <w:rsid w:val="00E11994"/>
  </w:style>
  <w:style w:type="paragraph" w:customStyle="1" w:styleId="1f8">
    <w:name w:val="Заголовок1"/>
    <w:basedOn w:val="a"/>
    <w:uiPriority w:val="99"/>
    <w:rsid w:val="008049B8"/>
    <w:pPr>
      <w:keepNext/>
      <w:suppressAutoHyphens/>
      <w:spacing w:before="240" w:after="120"/>
      <w:ind w:firstLine="567"/>
      <w:jc w:val="center"/>
    </w:pPr>
    <w:rPr>
      <w:rFonts w:ascii="Arial" w:hAnsi="Arial" w:cs="Mangal"/>
      <w:b/>
      <w:bCs/>
      <w:kern w:val="2"/>
      <w:sz w:val="28"/>
      <w:lang w:eastAsia="hi-IN" w:bidi="hi-IN"/>
    </w:rPr>
  </w:style>
  <w:style w:type="paragraph" w:customStyle="1" w:styleId="afffa">
    <w:name w:val="Нормальный (таблица)"/>
    <w:basedOn w:val="a"/>
    <w:next w:val="a"/>
    <w:uiPriority w:val="99"/>
    <w:rsid w:val="008049B8"/>
    <w:pPr>
      <w:widowControl w:val="0"/>
      <w:autoSpaceDE w:val="0"/>
      <w:autoSpaceDN w:val="0"/>
      <w:adjustRightInd w:val="0"/>
      <w:jc w:val="both"/>
    </w:pPr>
    <w:rPr>
      <w:rFonts w:ascii="Arial" w:hAnsi="Arial" w:cs="Arial"/>
      <w:sz w:val="26"/>
      <w:szCs w:val="26"/>
    </w:rPr>
  </w:style>
  <w:style w:type="paragraph" w:customStyle="1" w:styleId="213">
    <w:name w:val="Основной текст 21"/>
    <w:basedOn w:val="a"/>
    <w:rsid w:val="00570344"/>
    <w:pPr>
      <w:suppressAutoHyphens/>
      <w:ind w:firstLine="567"/>
      <w:jc w:val="center"/>
    </w:pPr>
    <w:rPr>
      <w:rFonts w:ascii="Arial" w:hAnsi="Arial"/>
      <w:sz w:val="28"/>
      <w:szCs w:val="20"/>
      <w:lang w:eastAsia="ar-SA"/>
    </w:rPr>
  </w:style>
  <w:style w:type="character" w:customStyle="1" w:styleId="a6">
    <w:name w:val="Абзац списка Знак"/>
    <w:link w:val="a5"/>
    <w:locked/>
    <w:rsid w:val="00D93043"/>
    <w:rPr>
      <w:rFonts w:ascii="Times New Roman" w:eastAsia="Times New Roman" w:hAnsi="Times New Roman" w:cs="Times New Roman"/>
      <w:sz w:val="24"/>
      <w:szCs w:val="24"/>
      <w:lang w:eastAsia="ru-RU"/>
    </w:rPr>
  </w:style>
  <w:style w:type="character" w:customStyle="1" w:styleId="ConsPlusNormal10">
    <w:name w:val="ConsPlusNormal1"/>
    <w:locked/>
    <w:rsid w:val="00D93043"/>
    <w:rPr>
      <w:rFonts w:ascii="Arial" w:hAnsi="Arial" w:cs="Arial"/>
    </w:rPr>
  </w:style>
  <w:style w:type="numbering" w:customStyle="1" w:styleId="3b">
    <w:name w:val="Нет списка3"/>
    <w:next w:val="a3"/>
    <w:uiPriority w:val="99"/>
    <w:semiHidden/>
    <w:unhideWhenUsed/>
    <w:rsid w:val="00307BA1"/>
  </w:style>
  <w:style w:type="table" w:customStyle="1" w:styleId="TabBorder1">
    <w:name w:val="Tab Border1"/>
    <w:basedOn w:val="a2"/>
    <w:next w:val="aa"/>
    <w:uiPriority w:val="59"/>
    <w:rsid w:val="00307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9">
    <w:name w:val="Текст сноски Знак1"/>
    <w:basedOn w:val="a1"/>
    <w:uiPriority w:val="99"/>
    <w:rsid w:val="00307BA1"/>
    <w:rPr>
      <w:rFonts w:eastAsiaTheme="minorEastAsia"/>
      <w:sz w:val="20"/>
      <w:szCs w:val="20"/>
      <w:lang w:eastAsia="ru-RU"/>
    </w:rPr>
  </w:style>
  <w:style w:type="paragraph" w:styleId="afffb">
    <w:name w:val="annotation text"/>
    <w:basedOn w:val="a"/>
    <w:link w:val="1fa"/>
    <w:uiPriority w:val="99"/>
    <w:unhideWhenUsed/>
    <w:rsid w:val="00307BA1"/>
    <w:rPr>
      <w:sz w:val="22"/>
      <w:szCs w:val="22"/>
    </w:rPr>
  </w:style>
  <w:style w:type="character" w:customStyle="1" w:styleId="afffc">
    <w:name w:val="Текст примечания Знак"/>
    <w:basedOn w:val="a1"/>
    <w:uiPriority w:val="99"/>
    <w:rsid w:val="00307BA1"/>
    <w:rPr>
      <w:rFonts w:ascii="Times New Roman" w:eastAsia="Times New Roman" w:hAnsi="Times New Roman" w:cs="Times New Roman"/>
      <w:sz w:val="20"/>
      <w:szCs w:val="20"/>
      <w:lang w:eastAsia="ru-RU"/>
    </w:rPr>
  </w:style>
  <w:style w:type="character" w:customStyle="1" w:styleId="1fa">
    <w:name w:val="Текст примечания Знак1"/>
    <w:basedOn w:val="a1"/>
    <w:link w:val="afffb"/>
    <w:locked/>
    <w:rsid w:val="00307BA1"/>
    <w:rPr>
      <w:rFonts w:ascii="Times New Roman" w:eastAsia="Times New Roman" w:hAnsi="Times New Roman" w:cs="Times New Roman"/>
      <w:lang w:eastAsia="ru-RU"/>
    </w:rPr>
  </w:style>
  <w:style w:type="character" w:customStyle="1" w:styleId="1fb">
    <w:name w:val="Основной текст с отступом Знак1"/>
    <w:basedOn w:val="a1"/>
    <w:uiPriority w:val="99"/>
    <w:locked/>
    <w:rsid w:val="00307BA1"/>
    <w:rPr>
      <w:rFonts w:ascii="Times New Roman" w:eastAsia="Times New Roman" w:hAnsi="Times New Roman" w:cs="Times New Roman"/>
      <w:spacing w:val="-5"/>
      <w:sz w:val="28"/>
      <w:szCs w:val="28"/>
      <w:lang w:eastAsia="ru-RU"/>
    </w:rPr>
  </w:style>
  <w:style w:type="character" w:customStyle="1" w:styleId="214">
    <w:name w:val="Основной текст 2 Знак1"/>
    <w:basedOn w:val="a1"/>
    <w:rsid w:val="00307BA1"/>
    <w:rPr>
      <w:rFonts w:ascii="Times New Roman" w:eastAsia="Times New Roman" w:hAnsi="Times New Roman" w:cs="Times New Roman"/>
      <w:sz w:val="20"/>
      <w:szCs w:val="20"/>
      <w:lang w:eastAsia="ru-RU"/>
    </w:rPr>
  </w:style>
  <w:style w:type="paragraph" w:styleId="afffd">
    <w:name w:val="annotation subject"/>
    <w:basedOn w:val="afffb"/>
    <w:next w:val="afffb"/>
    <w:link w:val="1fc"/>
    <w:unhideWhenUsed/>
    <w:rsid w:val="00307BA1"/>
    <w:rPr>
      <w:b/>
      <w:bCs/>
    </w:rPr>
  </w:style>
  <w:style w:type="character" w:customStyle="1" w:styleId="afffe">
    <w:name w:val="Тема примечания Знак"/>
    <w:basedOn w:val="afffc"/>
    <w:rsid w:val="00307BA1"/>
    <w:rPr>
      <w:rFonts w:ascii="Times New Roman" w:eastAsia="Times New Roman" w:hAnsi="Times New Roman" w:cs="Times New Roman"/>
      <w:b/>
      <w:bCs/>
      <w:sz w:val="20"/>
      <w:szCs w:val="20"/>
      <w:lang w:eastAsia="ru-RU"/>
    </w:rPr>
  </w:style>
  <w:style w:type="character" w:customStyle="1" w:styleId="1fc">
    <w:name w:val="Тема примечания Знак1"/>
    <w:basedOn w:val="1fa"/>
    <w:link w:val="afffd"/>
    <w:locked/>
    <w:rsid w:val="00307BA1"/>
    <w:rPr>
      <w:rFonts w:ascii="Times New Roman" w:eastAsia="Times New Roman" w:hAnsi="Times New Roman" w:cs="Times New Roman"/>
      <w:b/>
      <w:bCs/>
      <w:lang w:eastAsia="ru-RU"/>
    </w:rPr>
  </w:style>
  <w:style w:type="character" w:customStyle="1" w:styleId="affff">
    <w:name w:val="_ТЕКСТ Знак"/>
    <w:link w:val="affff0"/>
    <w:locked/>
    <w:rsid w:val="00307BA1"/>
    <w:rPr>
      <w:rFonts w:ascii="Arial" w:hAnsi="Arial" w:cs="Arial"/>
      <w:sz w:val="24"/>
    </w:rPr>
  </w:style>
  <w:style w:type="paragraph" w:customStyle="1" w:styleId="affff0">
    <w:name w:val="_ТЕКСТ"/>
    <w:basedOn w:val="a"/>
    <w:link w:val="affff"/>
    <w:qFormat/>
    <w:rsid w:val="00307BA1"/>
    <w:pPr>
      <w:spacing w:line="360" w:lineRule="auto"/>
      <w:ind w:firstLine="709"/>
      <w:jc w:val="both"/>
    </w:pPr>
    <w:rPr>
      <w:rFonts w:ascii="Arial" w:eastAsiaTheme="minorHAnsi" w:hAnsi="Arial" w:cs="Arial"/>
      <w:szCs w:val="22"/>
      <w:lang w:eastAsia="en-US"/>
    </w:rPr>
  </w:style>
  <w:style w:type="character" w:customStyle="1" w:styleId="affff1">
    <w:name w:val="Обычный текст Знак"/>
    <w:link w:val="affff2"/>
    <w:uiPriority w:val="99"/>
    <w:locked/>
    <w:rsid w:val="00307BA1"/>
    <w:rPr>
      <w:sz w:val="28"/>
      <w:szCs w:val="28"/>
    </w:rPr>
  </w:style>
  <w:style w:type="paragraph" w:customStyle="1" w:styleId="affff2">
    <w:name w:val="Обычный текст"/>
    <w:basedOn w:val="a"/>
    <w:link w:val="affff1"/>
    <w:uiPriority w:val="99"/>
    <w:rsid w:val="00307BA1"/>
    <w:pPr>
      <w:ind w:firstLine="709"/>
      <w:jc w:val="both"/>
    </w:pPr>
    <w:rPr>
      <w:rFonts w:asciiTheme="minorHAnsi" w:eastAsiaTheme="minorHAnsi" w:hAnsiTheme="minorHAnsi" w:cstheme="minorBidi"/>
      <w:sz w:val="28"/>
      <w:szCs w:val="28"/>
      <w:lang w:eastAsia="en-US"/>
    </w:rPr>
  </w:style>
  <w:style w:type="paragraph" w:customStyle="1" w:styleId="xl125">
    <w:name w:val="xl125"/>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6">
    <w:name w:val="xl126"/>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7">
    <w:name w:val="xl127"/>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8">
    <w:name w:val="xl128"/>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9">
    <w:name w:val="xl129"/>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1">
    <w:name w:val="xl131"/>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2">
    <w:name w:val="xl132"/>
    <w:basedOn w:val="a"/>
    <w:rsid w:val="00307B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3">
    <w:name w:val="xl133"/>
    <w:basedOn w:val="a"/>
    <w:rsid w:val="00307B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307B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5">
    <w:name w:val="xl135"/>
    <w:basedOn w:val="a"/>
    <w:rsid w:val="00307B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6">
    <w:name w:val="xl136"/>
    <w:basedOn w:val="a"/>
    <w:rsid w:val="00307B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7">
    <w:name w:val="xl137"/>
    <w:basedOn w:val="a"/>
    <w:rsid w:val="00307B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8">
    <w:name w:val="xl138"/>
    <w:basedOn w:val="a"/>
    <w:rsid w:val="00307B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39">
    <w:name w:val="xl139"/>
    <w:basedOn w:val="a"/>
    <w:rsid w:val="00307BA1"/>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140">
    <w:name w:val="xl140"/>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141">
    <w:name w:val="xl141"/>
    <w:basedOn w:val="a"/>
    <w:rsid w:val="00307BA1"/>
    <w:pPr>
      <w:spacing w:before="100" w:beforeAutospacing="1" w:after="100" w:afterAutospacing="1"/>
    </w:pPr>
  </w:style>
  <w:style w:type="paragraph" w:customStyle="1" w:styleId="xl142">
    <w:name w:val="xl142"/>
    <w:basedOn w:val="a"/>
    <w:rsid w:val="00307BA1"/>
    <w:pPr>
      <w:spacing w:before="100" w:beforeAutospacing="1" w:after="100" w:afterAutospacing="1"/>
    </w:pPr>
  </w:style>
  <w:style w:type="paragraph" w:customStyle="1" w:styleId="xl143">
    <w:name w:val="xl143"/>
    <w:basedOn w:val="a"/>
    <w:rsid w:val="00307BA1"/>
    <w:pPr>
      <w:spacing w:before="100" w:beforeAutospacing="1" w:after="100" w:afterAutospacing="1"/>
      <w:jc w:val="right"/>
      <w:textAlignment w:val="center"/>
    </w:pPr>
  </w:style>
  <w:style w:type="paragraph" w:customStyle="1" w:styleId="xl144">
    <w:name w:val="xl144"/>
    <w:basedOn w:val="a"/>
    <w:rsid w:val="00307BA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45">
    <w:name w:val="xl145"/>
    <w:basedOn w:val="a"/>
    <w:rsid w:val="00307BA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46">
    <w:name w:val="xl146"/>
    <w:basedOn w:val="a"/>
    <w:rsid w:val="00307BA1"/>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147">
    <w:name w:val="xl147"/>
    <w:basedOn w:val="a"/>
    <w:rsid w:val="00307BA1"/>
    <w:pPr>
      <w:pBdr>
        <w:top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148">
    <w:name w:val="xl148"/>
    <w:basedOn w:val="a"/>
    <w:rsid w:val="00307BA1"/>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149">
    <w:name w:val="xl149"/>
    <w:basedOn w:val="a"/>
    <w:rsid w:val="00307BA1"/>
    <w:pPr>
      <w:spacing w:before="100" w:beforeAutospacing="1" w:after="100" w:afterAutospacing="1"/>
      <w:jc w:val="center"/>
      <w:textAlignment w:val="center"/>
    </w:pPr>
    <w:rPr>
      <w:b/>
      <w:bCs/>
      <w:sz w:val="28"/>
      <w:szCs w:val="28"/>
    </w:rPr>
  </w:style>
  <w:style w:type="paragraph" w:customStyle="1" w:styleId="xl150">
    <w:name w:val="xl150"/>
    <w:basedOn w:val="a"/>
    <w:rsid w:val="00307BA1"/>
    <w:pPr>
      <w:spacing w:before="100" w:beforeAutospacing="1" w:after="100" w:afterAutospacing="1"/>
      <w:jc w:val="right"/>
    </w:pPr>
    <w:rPr>
      <w:b/>
      <w:bCs/>
    </w:rPr>
  </w:style>
  <w:style w:type="paragraph" w:customStyle="1" w:styleId="xl151">
    <w:name w:val="xl151"/>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152">
    <w:name w:val="xl152"/>
    <w:basedOn w:val="a"/>
    <w:rsid w:val="00307B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3">
    <w:name w:val="xl153"/>
    <w:basedOn w:val="a"/>
    <w:rsid w:val="00307BA1"/>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154">
    <w:name w:val="xl154"/>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rPr>
  </w:style>
  <w:style w:type="paragraph" w:customStyle="1" w:styleId="xl155">
    <w:name w:val="xl155"/>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156">
    <w:name w:val="xl156"/>
    <w:basedOn w:val="a"/>
    <w:rsid w:val="00307BA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157">
    <w:name w:val="xl157"/>
    <w:basedOn w:val="a"/>
    <w:rsid w:val="00307BA1"/>
    <w:pPr>
      <w:pBdr>
        <w:top w:val="single" w:sz="4" w:space="0" w:color="auto"/>
        <w:left w:val="single" w:sz="4" w:space="0" w:color="auto"/>
      </w:pBdr>
      <w:spacing w:before="100" w:beforeAutospacing="1" w:after="100" w:afterAutospacing="1"/>
    </w:pPr>
    <w:rPr>
      <w:rFonts w:ascii="Calibri" w:hAnsi="Calibri"/>
    </w:rPr>
  </w:style>
  <w:style w:type="paragraph" w:customStyle="1" w:styleId="xl158">
    <w:name w:val="xl158"/>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159">
    <w:name w:val="xl159"/>
    <w:basedOn w:val="a"/>
    <w:rsid w:val="00307BA1"/>
    <w:pPr>
      <w:spacing w:before="100" w:beforeAutospacing="1" w:after="100" w:afterAutospacing="1"/>
      <w:jc w:val="right"/>
      <w:textAlignment w:val="center"/>
    </w:pPr>
  </w:style>
  <w:style w:type="paragraph" w:customStyle="1" w:styleId="xl160">
    <w:name w:val="xl160"/>
    <w:basedOn w:val="a"/>
    <w:rsid w:val="00307BA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61">
    <w:name w:val="xl161"/>
    <w:basedOn w:val="a"/>
    <w:rsid w:val="00307BA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62">
    <w:name w:val="xl162"/>
    <w:basedOn w:val="a"/>
    <w:rsid w:val="00307BA1"/>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163">
    <w:name w:val="xl163"/>
    <w:basedOn w:val="a"/>
    <w:rsid w:val="00307BA1"/>
    <w:pPr>
      <w:pBdr>
        <w:top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164">
    <w:name w:val="xl164"/>
    <w:basedOn w:val="a"/>
    <w:rsid w:val="00307BA1"/>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165">
    <w:name w:val="xl165"/>
    <w:basedOn w:val="a"/>
    <w:rsid w:val="00307BA1"/>
    <w:pPr>
      <w:spacing w:before="100" w:beforeAutospacing="1" w:after="100" w:afterAutospacing="1"/>
      <w:jc w:val="center"/>
      <w:textAlignment w:val="center"/>
    </w:pPr>
    <w:rPr>
      <w:b/>
      <w:bCs/>
      <w:sz w:val="28"/>
      <w:szCs w:val="28"/>
    </w:rPr>
  </w:style>
  <w:style w:type="paragraph" w:customStyle="1" w:styleId="xl166">
    <w:name w:val="xl166"/>
    <w:basedOn w:val="a"/>
    <w:rsid w:val="00307BA1"/>
    <w:pPr>
      <w:spacing w:before="100" w:beforeAutospacing="1" w:after="100" w:afterAutospacing="1"/>
      <w:jc w:val="right"/>
    </w:pPr>
    <w:rPr>
      <w:b/>
      <w:bCs/>
    </w:rPr>
  </w:style>
  <w:style w:type="paragraph" w:customStyle="1" w:styleId="xl167">
    <w:name w:val="xl167"/>
    <w:basedOn w:val="a"/>
    <w:rsid w:val="00307BA1"/>
    <w:pPr>
      <w:spacing w:before="100" w:beforeAutospacing="1" w:after="100" w:afterAutospacing="1"/>
      <w:jc w:val="center"/>
      <w:textAlignment w:val="center"/>
    </w:pPr>
    <w:rPr>
      <w:b/>
      <w:bCs/>
      <w:sz w:val="28"/>
      <w:szCs w:val="28"/>
    </w:rPr>
  </w:style>
  <w:style w:type="paragraph" w:customStyle="1" w:styleId="xl168">
    <w:name w:val="xl168"/>
    <w:basedOn w:val="a"/>
    <w:rsid w:val="00307BA1"/>
    <w:pPr>
      <w:spacing w:before="100" w:beforeAutospacing="1" w:after="100" w:afterAutospacing="1"/>
      <w:jc w:val="right"/>
    </w:pPr>
    <w:rPr>
      <w:b/>
      <w:bCs/>
    </w:rPr>
  </w:style>
  <w:style w:type="table" w:customStyle="1" w:styleId="71">
    <w:name w:val="Сетка таблицы7"/>
    <w:basedOn w:val="a2"/>
    <w:next w:val="aa"/>
    <w:uiPriority w:val="59"/>
    <w:rsid w:val="00511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3"/>
    <w:uiPriority w:val="99"/>
    <w:semiHidden/>
    <w:rsid w:val="00B215E6"/>
  </w:style>
  <w:style w:type="table" w:customStyle="1" w:styleId="81">
    <w:name w:val="Сетка таблицы8"/>
    <w:basedOn w:val="a2"/>
    <w:next w:val="aa"/>
    <w:rsid w:val="00B215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DB4781"/>
  </w:style>
  <w:style w:type="table" w:customStyle="1" w:styleId="9">
    <w:name w:val="Сетка таблицы9"/>
    <w:basedOn w:val="a2"/>
    <w:next w:val="aa"/>
    <w:uiPriority w:val="59"/>
    <w:rsid w:val="00DB4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9">
    <w:name w:val="xl169"/>
    <w:basedOn w:val="a"/>
    <w:rsid w:val="00DB4781"/>
    <w:pPr>
      <w:pBdr>
        <w:left w:val="single" w:sz="4" w:space="0" w:color="auto"/>
        <w:right w:val="single" w:sz="4" w:space="0" w:color="auto"/>
      </w:pBdr>
      <w:spacing w:before="100" w:beforeAutospacing="1" w:after="100" w:afterAutospacing="1"/>
    </w:pPr>
  </w:style>
  <w:style w:type="paragraph" w:customStyle="1" w:styleId="xl170">
    <w:name w:val="xl170"/>
    <w:basedOn w:val="a"/>
    <w:rsid w:val="00DB4781"/>
    <w:pPr>
      <w:pBdr>
        <w:left w:val="single" w:sz="4" w:space="0" w:color="auto"/>
        <w:right w:val="single" w:sz="4" w:space="0" w:color="auto"/>
      </w:pBdr>
      <w:spacing w:before="100" w:beforeAutospacing="1" w:after="100" w:afterAutospacing="1"/>
    </w:pPr>
    <w:rPr>
      <w:b/>
      <w:bCs/>
    </w:rPr>
  </w:style>
  <w:style w:type="paragraph" w:customStyle="1" w:styleId="xl171">
    <w:name w:val="xl171"/>
    <w:basedOn w:val="a"/>
    <w:rsid w:val="00DB478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2">
    <w:name w:val="xl172"/>
    <w:basedOn w:val="a"/>
    <w:rsid w:val="00DB4781"/>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3">
    <w:name w:val="xl173"/>
    <w:basedOn w:val="a"/>
    <w:rsid w:val="00DB4781"/>
    <w:pPr>
      <w:pBdr>
        <w:top w:val="single" w:sz="4" w:space="0" w:color="auto"/>
        <w:left w:val="single" w:sz="4" w:space="0" w:color="auto"/>
        <w:right w:val="single" w:sz="4" w:space="0" w:color="auto"/>
      </w:pBdr>
      <w:spacing w:before="100" w:beforeAutospacing="1" w:after="100" w:afterAutospacing="1"/>
    </w:pPr>
  </w:style>
  <w:style w:type="paragraph" w:customStyle="1" w:styleId="xl174">
    <w:name w:val="xl174"/>
    <w:basedOn w:val="a"/>
    <w:rsid w:val="00DB4781"/>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75">
    <w:name w:val="xl175"/>
    <w:basedOn w:val="a"/>
    <w:rsid w:val="00DB478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
    <w:rsid w:val="00DB4781"/>
    <w:pPr>
      <w:pBdr>
        <w:left w:val="single" w:sz="4" w:space="0" w:color="auto"/>
        <w:right w:val="single" w:sz="4" w:space="0" w:color="auto"/>
      </w:pBdr>
      <w:spacing w:before="100" w:beforeAutospacing="1" w:after="100" w:afterAutospacing="1"/>
    </w:pPr>
    <w:rPr>
      <w:b/>
      <w:bCs/>
    </w:rPr>
  </w:style>
  <w:style w:type="character" w:customStyle="1" w:styleId="FontStyle12">
    <w:name w:val="Font Style12"/>
    <w:rsid w:val="00DA7781"/>
    <w:rPr>
      <w:rFonts w:ascii="Times New Roman" w:hAnsi="Times New Roman" w:cs="Times New Roman" w:hint="default"/>
      <w:sz w:val="24"/>
      <w:szCs w:val="24"/>
    </w:rPr>
  </w:style>
  <w:style w:type="table" w:customStyle="1" w:styleId="100">
    <w:name w:val="Сетка таблицы10"/>
    <w:basedOn w:val="a2"/>
    <w:next w:val="aa"/>
    <w:rsid w:val="005B14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a"/>
    <w:uiPriority w:val="59"/>
    <w:rsid w:val="005A4A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0">
    <w:name w:val="consplusnormal0"/>
    <w:basedOn w:val="a"/>
    <w:rsid w:val="002B520A"/>
    <w:pPr>
      <w:spacing w:before="100" w:after="100"/>
      <w:ind w:firstLine="120"/>
    </w:pPr>
    <w:rPr>
      <w:rFonts w:ascii="Verdana" w:hAnsi="Verdana"/>
    </w:rPr>
  </w:style>
  <w:style w:type="paragraph" w:customStyle="1" w:styleId="normd">
    <w:name w:val="normd"/>
    <w:basedOn w:val="a"/>
    <w:rsid w:val="002B520A"/>
    <w:pPr>
      <w:spacing w:before="100" w:beforeAutospacing="1" w:after="100" w:afterAutospacing="1"/>
    </w:pPr>
  </w:style>
  <w:style w:type="paragraph" w:customStyle="1" w:styleId="affff3">
    <w:name w:val="Название проектного документа"/>
    <w:basedOn w:val="a"/>
    <w:rsid w:val="002B520A"/>
    <w:pPr>
      <w:widowControl w:val="0"/>
      <w:ind w:left="1701"/>
      <w:jc w:val="center"/>
    </w:pPr>
    <w:rPr>
      <w:rFonts w:ascii="Arial" w:hAnsi="Arial" w:cs="Arial"/>
      <w:b/>
      <w:bCs/>
      <w:color w:val="000080"/>
      <w:sz w:val="32"/>
      <w:szCs w:val="20"/>
    </w:rPr>
  </w:style>
  <w:style w:type="table" w:customStyle="1" w:styleId="140">
    <w:name w:val="Сетка таблицы14"/>
    <w:basedOn w:val="a2"/>
    <w:next w:val="aa"/>
    <w:rsid w:val="00E259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Колонтитул (2)_"/>
    <w:basedOn w:val="a1"/>
    <w:link w:val="2f0"/>
    <w:locked/>
    <w:rsid w:val="00125B21"/>
    <w:rPr>
      <w:rFonts w:ascii="Times New Roman" w:hAnsi="Times New Roman" w:cs="Times New Roman"/>
      <w:sz w:val="20"/>
      <w:szCs w:val="20"/>
    </w:rPr>
  </w:style>
  <w:style w:type="paragraph" w:customStyle="1" w:styleId="2f0">
    <w:name w:val="Колонтитул (2)"/>
    <w:basedOn w:val="a"/>
    <w:link w:val="2f"/>
    <w:rsid w:val="00125B21"/>
    <w:pPr>
      <w:widowControl w:val="0"/>
    </w:pPr>
    <w:rPr>
      <w:rFonts w:eastAsiaTheme="minorHAnsi"/>
      <w:sz w:val="20"/>
      <w:szCs w:val="20"/>
      <w:lang w:eastAsia="en-US"/>
    </w:rPr>
  </w:style>
  <w:style w:type="numbering" w:customStyle="1" w:styleId="63">
    <w:name w:val="Нет списка6"/>
    <w:next w:val="a3"/>
    <w:uiPriority w:val="99"/>
    <w:semiHidden/>
    <w:unhideWhenUsed/>
    <w:rsid w:val="00D22D8F"/>
  </w:style>
  <w:style w:type="table" w:customStyle="1" w:styleId="150">
    <w:name w:val="Сетка таблицы15"/>
    <w:basedOn w:val="a2"/>
    <w:next w:val="aa"/>
    <w:uiPriority w:val="59"/>
    <w:rsid w:val="00D22D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E311FB"/>
  </w:style>
  <w:style w:type="table" w:customStyle="1" w:styleId="160">
    <w:name w:val="Сетка таблицы16"/>
    <w:basedOn w:val="a2"/>
    <w:next w:val="aa"/>
    <w:uiPriority w:val="59"/>
    <w:rsid w:val="00E31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a"/>
    <w:rsid w:val="00C538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4A4717"/>
  </w:style>
  <w:style w:type="table" w:customStyle="1" w:styleId="TableGrid">
    <w:name w:val="TableGrid"/>
    <w:rsid w:val="004A471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1fd">
    <w:name w:val="Цитата1"/>
    <w:basedOn w:val="a"/>
    <w:uiPriority w:val="99"/>
    <w:rsid w:val="004A4717"/>
    <w:pPr>
      <w:shd w:val="clear" w:color="auto" w:fill="FFFFFF"/>
      <w:suppressAutoHyphens/>
      <w:spacing w:before="5" w:line="480" w:lineRule="auto"/>
      <w:ind w:left="426" w:right="14"/>
      <w:jc w:val="both"/>
    </w:pPr>
    <w:rPr>
      <w:rFonts w:ascii="CG Times" w:hAnsi="CG Times" w:cs="CG Times"/>
      <w:color w:val="000000"/>
      <w:lang w:eastAsia="ar-SA"/>
    </w:rPr>
  </w:style>
  <w:style w:type="table" w:customStyle="1" w:styleId="180">
    <w:name w:val="Сетка таблицы18"/>
    <w:basedOn w:val="a2"/>
    <w:next w:val="aa"/>
    <w:uiPriority w:val="59"/>
    <w:rsid w:val="000C5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3"/>
    <w:uiPriority w:val="99"/>
    <w:semiHidden/>
    <w:rsid w:val="00655DBE"/>
  </w:style>
  <w:style w:type="table" w:customStyle="1" w:styleId="190">
    <w:name w:val="Сетка таблицы19"/>
    <w:basedOn w:val="a2"/>
    <w:next w:val="aa"/>
    <w:rsid w:val="00655D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rcssattr">
    <w:name w:val="msonormal_mr_css_attr"/>
    <w:basedOn w:val="a"/>
    <w:rsid w:val="001C57C7"/>
    <w:pPr>
      <w:spacing w:before="100" w:beforeAutospacing="1" w:after="100" w:afterAutospacing="1"/>
    </w:pPr>
  </w:style>
  <w:style w:type="table" w:customStyle="1" w:styleId="200">
    <w:name w:val="Сетка таблицы20"/>
    <w:basedOn w:val="a2"/>
    <w:next w:val="aa"/>
    <w:uiPriority w:val="39"/>
    <w:rsid w:val="006B0C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Содержимое врезки"/>
    <w:basedOn w:val="a"/>
    <w:rsid w:val="00F44EAF"/>
    <w:rPr>
      <w:rFonts w:ascii="Calibri" w:hAnsi="Calibri" w:cs="Calibri"/>
      <w:color w:val="00000A"/>
    </w:rPr>
  </w:style>
  <w:style w:type="table" w:customStyle="1" w:styleId="215">
    <w:name w:val="Сетка таблицы21"/>
    <w:basedOn w:val="a2"/>
    <w:next w:val="aa"/>
    <w:uiPriority w:val="59"/>
    <w:rsid w:val="000D4F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unhideWhenUsed/>
    <w:rsid w:val="00715E85"/>
  </w:style>
  <w:style w:type="paragraph" w:customStyle="1" w:styleId="formattexttopleveltextindenttext">
    <w:name w:val="formattext topleveltext indenttext"/>
    <w:basedOn w:val="a"/>
    <w:autoRedefine/>
    <w:qFormat/>
    <w:rsid w:val="00B80C3E"/>
    <w:pPr>
      <w:spacing w:before="100" w:beforeAutospacing="1" w:after="100" w:afterAutospacing="1"/>
    </w:pPr>
  </w:style>
  <w:style w:type="character" w:customStyle="1" w:styleId="spelle">
    <w:name w:val="spelle"/>
    <w:basedOn w:val="a1"/>
    <w:autoRedefine/>
    <w:qFormat/>
    <w:rsid w:val="00B80C3E"/>
  </w:style>
  <w:style w:type="paragraph" w:customStyle="1" w:styleId="Title">
    <w:name w:val="Title!Название НПА"/>
    <w:basedOn w:val="a"/>
    <w:autoRedefine/>
    <w:qFormat/>
    <w:rsid w:val="00B80C3E"/>
    <w:pPr>
      <w:spacing w:before="240" w:after="60"/>
      <w:ind w:firstLine="567"/>
      <w:jc w:val="center"/>
      <w:outlineLvl w:val="0"/>
    </w:pPr>
    <w:rPr>
      <w:rFonts w:ascii="Arial" w:hAnsi="Arial" w:cs="Arial"/>
      <w:b/>
      <w:bCs/>
      <w:kern w:val="28"/>
      <w:sz w:val="32"/>
      <w:szCs w:val="32"/>
    </w:rPr>
  </w:style>
  <w:style w:type="paragraph" w:customStyle="1" w:styleId="indent1">
    <w:name w:val="indent_1"/>
    <w:basedOn w:val="a"/>
    <w:rsid w:val="00B80C3E"/>
    <w:pPr>
      <w:spacing w:before="100" w:beforeAutospacing="1" w:after="100" w:afterAutospacing="1"/>
    </w:pPr>
  </w:style>
  <w:style w:type="paragraph" w:customStyle="1" w:styleId="affff5">
    <w:name w:val="Информация о версии"/>
    <w:basedOn w:val="a"/>
    <w:next w:val="a"/>
    <w:uiPriority w:val="99"/>
    <w:rsid w:val="00B80C3E"/>
    <w:pPr>
      <w:widowControl w:val="0"/>
      <w:autoSpaceDE w:val="0"/>
      <w:autoSpaceDN w:val="0"/>
      <w:adjustRightInd w:val="0"/>
      <w:spacing w:before="75"/>
      <w:ind w:left="170"/>
      <w:jc w:val="both"/>
    </w:pPr>
    <w:rPr>
      <w:rFonts w:ascii="Times New Roman CYR" w:hAnsi="Times New Roman CYR" w:cs="Times New Roman CYR"/>
      <w:i/>
      <w:iCs/>
      <w:color w:val="353842"/>
    </w:rPr>
  </w:style>
  <w:style w:type="character" w:customStyle="1" w:styleId="affff6">
    <w:name w:val="Знак Знак"/>
    <w:rsid w:val="00B80C3E"/>
    <w:rPr>
      <w:sz w:val="28"/>
      <w:szCs w:val="24"/>
      <w:lang w:val="ru-RU" w:eastAsia="ar-SA" w:bidi="ar-SA"/>
    </w:rPr>
  </w:style>
  <w:style w:type="character" w:customStyle="1" w:styleId="1fe">
    <w:name w:val="Знак Знак1"/>
    <w:rsid w:val="00B80C3E"/>
    <w:rPr>
      <w:sz w:val="28"/>
      <w:szCs w:val="24"/>
      <w:lang w:val="ru-RU" w:eastAsia="ar-SA" w:bidi="ar-SA"/>
    </w:rPr>
  </w:style>
  <w:style w:type="character" w:customStyle="1" w:styleId="s10">
    <w:name w:val="s1"/>
    <w:rsid w:val="00B80C3E"/>
    <w:rPr>
      <w:rFonts w:cs="Times New Roman"/>
    </w:rPr>
  </w:style>
  <w:style w:type="character" w:customStyle="1" w:styleId="FontStyle11">
    <w:name w:val="Font Style11"/>
    <w:rsid w:val="00B80C3E"/>
    <w:rPr>
      <w:rFonts w:ascii="Times New Roman" w:hAnsi="Times New Roman" w:cs="Times New Roman"/>
      <w:b/>
      <w:bCs/>
      <w:sz w:val="26"/>
      <w:szCs w:val="26"/>
    </w:rPr>
  </w:style>
  <w:style w:type="paragraph" w:customStyle="1" w:styleId="Style60">
    <w:name w:val="Style6"/>
    <w:basedOn w:val="a"/>
    <w:rsid w:val="00B80C3E"/>
    <w:pPr>
      <w:widowControl w:val="0"/>
      <w:suppressAutoHyphens/>
      <w:autoSpaceDE w:val="0"/>
      <w:spacing w:line="559" w:lineRule="exact"/>
    </w:pPr>
    <w:rPr>
      <w:lang w:eastAsia="ar-SA"/>
    </w:rPr>
  </w:style>
  <w:style w:type="paragraph" w:customStyle="1" w:styleId="Heading">
    <w:name w:val="Heading"/>
    <w:rsid w:val="00B80C3E"/>
    <w:pPr>
      <w:widowControl w:val="0"/>
      <w:suppressAutoHyphens/>
      <w:autoSpaceDE w:val="0"/>
      <w:spacing w:after="0" w:line="240" w:lineRule="auto"/>
    </w:pPr>
    <w:rPr>
      <w:rFonts w:ascii="Arial" w:eastAsia="Arial" w:hAnsi="Arial" w:cs="Arial"/>
      <w:b/>
      <w:bCs/>
      <w:lang w:eastAsia="ar-SA"/>
    </w:rPr>
  </w:style>
  <w:style w:type="paragraph" w:customStyle="1" w:styleId="ConsPlusTextList">
    <w:name w:val="ConsPlusTextList"/>
    <w:rsid w:val="00B80C3E"/>
    <w:pPr>
      <w:widowControl w:val="0"/>
      <w:autoSpaceDE w:val="0"/>
      <w:autoSpaceDN w:val="0"/>
      <w:spacing w:after="0" w:line="240" w:lineRule="auto"/>
    </w:pPr>
    <w:rPr>
      <w:rFonts w:ascii="Arial" w:eastAsia="Times New Roman" w:hAnsi="Arial" w:cs="Arial"/>
      <w:sz w:val="20"/>
      <w:lang w:eastAsia="ru-RU"/>
    </w:rPr>
  </w:style>
  <w:style w:type="paragraph" w:customStyle="1" w:styleId="54">
    <w:name w:val="Абзац списка5"/>
    <w:basedOn w:val="a"/>
    <w:uiPriority w:val="34"/>
    <w:qFormat/>
    <w:rsid w:val="00B80C3E"/>
    <w:pPr>
      <w:ind w:left="720"/>
      <w:contextualSpacing/>
    </w:pPr>
    <w:rPr>
      <w:sz w:val="20"/>
      <w:szCs w:val="20"/>
    </w:rPr>
  </w:style>
  <w:style w:type="character" w:customStyle="1" w:styleId="1ff">
    <w:name w:val="Гиперссылка1"/>
    <w:basedOn w:val="a1"/>
    <w:rsid w:val="004A199B"/>
  </w:style>
  <w:style w:type="paragraph" w:customStyle="1" w:styleId="11">
    <w:name w:val="Заголовок 11"/>
    <w:qFormat/>
    <w:rsid w:val="00EF2866"/>
    <w:pPr>
      <w:keepNext/>
      <w:numPr>
        <w:numId w:val="1"/>
      </w:numPr>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rPr>
      <w:rFonts w:ascii="Arial" w:eastAsia="Times New Roman" w:hAnsi="Arial" w:cs="Arial"/>
      <w:b/>
      <w:bCs/>
      <w:sz w:val="32"/>
      <w:szCs w:val="32"/>
      <w:lang w:eastAsia="zh-CN"/>
    </w:rPr>
  </w:style>
  <w:style w:type="paragraph" w:customStyle="1" w:styleId="xl63">
    <w:name w:val="xl63"/>
    <w:basedOn w:val="a"/>
    <w:rsid w:val="00A064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64">
    <w:name w:val="xl64"/>
    <w:basedOn w:val="a"/>
    <w:rsid w:val="00A064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65">
    <w:name w:val="xl65"/>
    <w:basedOn w:val="a"/>
    <w:rsid w:val="00A064A2"/>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64">
    <w:name w:val="Абзац списка6"/>
    <w:basedOn w:val="a"/>
    <w:uiPriority w:val="34"/>
    <w:qFormat/>
    <w:rsid w:val="00C9601D"/>
    <w:pPr>
      <w:ind w:left="720"/>
      <w:contextualSpacing/>
    </w:pPr>
    <w:rPr>
      <w:sz w:val="20"/>
      <w:szCs w:val="20"/>
    </w:rPr>
  </w:style>
  <w:style w:type="paragraph" w:customStyle="1" w:styleId="73">
    <w:name w:val="Абзац списка7"/>
    <w:basedOn w:val="a"/>
    <w:uiPriority w:val="34"/>
    <w:qFormat/>
    <w:rsid w:val="006F3062"/>
    <w:pPr>
      <w:ind w:left="720"/>
      <w:contextualSpacing/>
    </w:pPr>
    <w:rPr>
      <w:sz w:val="20"/>
      <w:szCs w:val="20"/>
    </w:rPr>
  </w:style>
  <w:style w:type="table" w:customStyle="1" w:styleId="220">
    <w:name w:val="Сетка таблицы22"/>
    <w:basedOn w:val="a2"/>
    <w:next w:val="aa"/>
    <w:uiPriority w:val="59"/>
    <w:rsid w:val="000817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AE43AC"/>
  </w:style>
  <w:style w:type="table" w:customStyle="1" w:styleId="230">
    <w:name w:val="Сетка таблицы23"/>
    <w:basedOn w:val="a2"/>
    <w:next w:val="aa"/>
    <w:uiPriority w:val="59"/>
    <w:rsid w:val="00AE43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uiPriority w:val="99"/>
    <w:semiHidden/>
    <w:unhideWhenUsed/>
    <w:rsid w:val="000A4FAC"/>
  </w:style>
  <w:style w:type="table" w:customStyle="1" w:styleId="TableGrid1">
    <w:name w:val="TableGrid1"/>
    <w:rsid w:val="000A4FAC"/>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31">
    <w:name w:val="Нет списка13"/>
    <w:next w:val="a3"/>
    <w:uiPriority w:val="99"/>
    <w:semiHidden/>
    <w:unhideWhenUsed/>
    <w:rsid w:val="009B4618"/>
  </w:style>
  <w:style w:type="table" w:customStyle="1" w:styleId="240">
    <w:name w:val="Сетка таблицы24"/>
    <w:basedOn w:val="a2"/>
    <w:next w:val="aa"/>
    <w:uiPriority w:val="59"/>
    <w:rsid w:val="009B46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3"/>
    <w:uiPriority w:val="99"/>
    <w:semiHidden/>
    <w:unhideWhenUsed/>
    <w:rsid w:val="004C78CC"/>
  </w:style>
  <w:style w:type="table" w:customStyle="1" w:styleId="250">
    <w:name w:val="Сетка таблицы25"/>
    <w:basedOn w:val="a2"/>
    <w:next w:val="aa"/>
    <w:rsid w:val="004C78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Balloon Text" w:uiPriority="0"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C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D79CD"/>
    <w:pPr>
      <w:keepNext/>
      <w:spacing w:before="2" w:line="0" w:lineRule="atLeast"/>
      <w:ind w:left="1701" w:right="851"/>
      <w:jc w:val="center"/>
      <w:outlineLvl w:val="0"/>
    </w:pPr>
    <w:rPr>
      <w:b/>
      <w:bCs/>
      <w:sz w:val="20"/>
      <w:szCs w:val="20"/>
    </w:rPr>
  </w:style>
  <w:style w:type="paragraph" w:styleId="2">
    <w:name w:val="heading 2"/>
    <w:basedOn w:val="a"/>
    <w:next w:val="a"/>
    <w:link w:val="20"/>
    <w:unhideWhenUsed/>
    <w:qFormat/>
    <w:rsid w:val="004124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A35AD"/>
    <w:pPr>
      <w:keepNext/>
      <w:spacing w:before="240" w:after="60" w:line="0" w:lineRule="atLeast"/>
      <w:ind w:left="1701" w:right="851"/>
      <w:outlineLvl w:val="2"/>
    </w:pPr>
    <w:rPr>
      <w:rFonts w:ascii="Cambria" w:hAnsi="Cambria"/>
      <w:b/>
      <w:bCs/>
      <w:sz w:val="26"/>
      <w:szCs w:val="26"/>
    </w:rPr>
  </w:style>
  <w:style w:type="paragraph" w:styleId="4">
    <w:name w:val="heading 4"/>
    <w:basedOn w:val="a"/>
    <w:next w:val="a"/>
    <w:link w:val="40"/>
    <w:unhideWhenUsed/>
    <w:qFormat/>
    <w:rsid w:val="00F3462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6A35AD"/>
    <w:pPr>
      <w:tabs>
        <w:tab w:val="left" w:pos="0"/>
      </w:tabs>
      <w:suppressAutoHyphens/>
      <w:spacing w:before="280" w:after="280" w:line="288" w:lineRule="atLeast"/>
      <w:ind w:left="3600" w:hanging="360"/>
      <w:outlineLvl w:val="4"/>
    </w:pPr>
    <w:rPr>
      <w:rFonts w:ascii="Tahoma" w:hAnsi="Tahoma" w:cs="Tahoma"/>
      <w:b/>
      <w:bCs/>
      <w:kern w:val="1"/>
      <w:lang w:eastAsia="ar-SA"/>
    </w:rPr>
  </w:style>
  <w:style w:type="paragraph" w:styleId="6">
    <w:name w:val="heading 6"/>
    <w:basedOn w:val="a"/>
    <w:next w:val="a"/>
    <w:link w:val="60"/>
    <w:unhideWhenUsed/>
    <w:qFormat/>
    <w:rsid w:val="006A35A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7">
    <w:name w:val="heading 7"/>
    <w:basedOn w:val="a"/>
    <w:next w:val="a"/>
    <w:link w:val="70"/>
    <w:qFormat/>
    <w:rsid w:val="006A35AD"/>
    <w:pPr>
      <w:keepNext/>
      <w:ind w:firstLine="709"/>
      <w:outlineLvl w:val="6"/>
    </w:pPr>
    <w:rPr>
      <w:sz w:val="28"/>
      <w:szCs w:val="20"/>
    </w:rPr>
  </w:style>
  <w:style w:type="paragraph" w:styleId="8">
    <w:name w:val="heading 8"/>
    <w:basedOn w:val="a"/>
    <w:next w:val="a"/>
    <w:link w:val="80"/>
    <w:qFormat/>
    <w:rsid w:val="006A35AD"/>
    <w:pPr>
      <w:keepNext/>
      <w:ind w:firstLine="709"/>
      <w:jc w:val="right"/>
      <w:outlineLvl w:val="7"/>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3D79CD"/>
    <w:rPr>
      <w:rFonts w:ascii="Times New Roman" w:eastAsia="Times New Roman" w:hAnsi="Times New Roman" w:cs="Times New Roman"/>
      <w:b/>
      <w:bCs/>
      <w:sz w:val="20"/>
      <w:szCs w:val="20"/>
      <w:lang w:eastAsia="ru-RU"/>
    </w:rPr>
  </w:style>
  <w:style w:type="character" w:customStyle="1" w:styleId="20">
    <w:name w:val="Заголовок 2 Знак"/>
    <w:basedOn w:val="a1"/>
    <w:link w:val="2"/>
    <w:rsid w:val="004124A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6A35AD"/>
    <w:rPr>
      <w:rFonts w:ascii="Cambria" w:eastAsia="Times New Roman" w:hAnsi="Cambria" w:cs="Times New Roman"/>
      <w:b/>
      <w:bCs/>
      <w:sz w:val="26"/>
      <w:szCs w:val="26"/>
      <w:lang w:eastAsia="ru-RU"/>
    </w:rPr>
  </w:style>
  <w:style w:type="character" w:customStyle="1" w:styleId="40">
    <w:name w:val="Заголовок 4 Знак"/>
    <w:basedOn w:val="a1"/>
    <w:link w:val="4"/>
    <w:rsid w:val="00F34622"/>
    <w:rPr>
      <w:rFonts w:asciiTheme="majorHAnsi" w:eastAsiaTheme="majorEastAsia" w:hAnsiTheme="majorHAnsi" w:cstheme="majorBidi"/>
      <w:b/>
      <w:bCs/>
      <w:i/>
      <w:iCs/>
      <w:color w:val="4F81BD" w:themeColor="accent1"/>
      <w:sz w:val="24"/>
      <w:szCs w:val="24"/>
      <w:lang w:eastAsia="ru-RU"/>
    </w:rPr>
  </w:style>
  <w:style w:type="paragraph" w:styleId="a0">
    <w:name w:val="Body Text"/>
    <w:basedOn w:val="a"/>
    <w:link w:val="a4"/>
    <w:qFormat/>
    <w:rsid w:val="003D79CD"/>
    <w:pPr>
      <w:spacing w:after="120"/>
    </w:pPr>
  </w:style>
  <w:style w:type="character" w:customStyle="1" w:styleId="a4">
    <w:name w:val="Основной текст Знак"/>
    <w:basedOn w:val="a1"/>
    <w:link w:val="a0"/>
    <w:qFormat/>
    <w:rsid w:val="003D79CD"/>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6A35AD"/>
    <w:rPr>
      <w:rFonts w:ascii="Tahoma" w:eastAsia="Times New Roman" w:hAnsi="Tahoma" w:cs="Tahoma"/>
      <w:b/>
      <w:bCs/>
      <w:kern w:val="1"/>
      <w:sz w:val="24"/>
      <w:szCs w:val="24"/>
      <w:lang w:eastAsia="ar-SA"/>
    </w:rPr>
  </w:style>
  <w:style w:type="character" w:customStyle="1" w:styleId="60">
    <w:name w:val="Заголовок 6 Знак"/>
    <w:basedOn w:val="a1"/>
    <w:link w:val="6"/>
    <w:rsid w:val="006A35AD"/>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rsid w:val="006A35AD"/>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6A35AD"/>
    <w:rPr>
      <w:rFonts w:ascii="Times New Roman" w:eastAsia="Times New Roman" w:hAnsi="Times New Roman" w:cs="Times New Roman"/>
      <w:sz w:val="28"/>
      <w:szCs w:val="28"/>
      <w:lang w:eastAsia="ru-RU"/>
    </w:rPr>
  </w:style>
  <w:style w:type="paragraph" w:styleId="a5">
    <w:name w:val="List Paragraph"/>
    <w:basedOn w:val="a"/>
    <w:link w:val="a6"/>
    <w:uiPriority w:val="34"/>
    <w:qFormat/>
    <w:rsid w:val="00C01B1D"/>
    <w:pPr>
      <w:ind w:left="720"/>
      <w:contextualSpacing/>
    </w:pPr>
  </w:style>
  <w:style w:type="character" w:customStyle="1" w:styleId="apple-converted-space">
    <w:name w:val="apple-converted-space"/>
    <w:basedOn w:val="a1"/>
    <w:qFormat/>
    <w:rsid w:val="00C01B1D"/>
  </w:style>
  <w:style w:type="character" w:styleId="a7">
    <w:name w:val="Hyperlink"/>
    <w:basedOn w:val="a1"/>
    <w:uiPriority w:val="99"/>
    <w:unhideWhenUsed/>
    <w:rsid w:val="00C01B1D"/>
    <w:rPr>
      <w:color w:val="0000FF"/>
      <w:u w:val="single"/>
    </w:rPr>
  </w:style>
  <w:style w:type="paragraph" w:styleId="a8">
    <w:name w:val="No Spacing"/>
    <w:aliases w:val="с интервалом,No Spacing1,No Spacing"/>
    <w:link w:val="a9"/>
    <w:uiPriority w:val="99"/>
    <w:qFormat/>
    <w:rsid w:val="00C01B1D"/>
    <w:pPr>
      <w:spacing w:after="0" w:line="240" w:lineRule="auto"/>
    </w:pPr>
    <w:rPr>
      <w:rFonts w:ascii="Calibri" w:eastAsia="Times New Roman" w:hAnsi="Calibri" w:cs="Times New Roman"/>
      <w:lang w:eastAsia="ru-RU"/>
    </w:rPr>
  </w:style>
  <w:style w:type="character" w:customStyle="1" w:styleId="a9">
    <w:name w:val="Без интервала Знак"/>
    <w:aliases w:val="с интервалом Знак,No Spacing1 Знак,No Spacing Знак"/>
    <w:link w:val="a8"/>
    <w:uiPriority w:val="99"/>
    <w:qFormat/>
    <w:locked/>
    <w:rsid w:val="00F356A7"/>
    <w:rPr>
      <w:rFonts w:ascii="Calibri" w:eastAsia="Times New Roman" w:hAnsi="Calibri" w:cs="Times New Roman"/>
      <w:lang w:eastAsia="ru-RU"/>
    </w:rPr>
  </w:style>
  <w:style w:type="table" w:styleId="aa">
    <w:name w:val="Table Grid"/>
    <w:basedOn w:val="a2"/>
    <w:uiPriority w:val="59"/>
    <w:qFormat/>
    <w:rsid w:val="00C01B1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qFormat/>
    <w:rsid w:val="00EC0C9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b">
    <w:name w:val="Balloon Text"/>
    <w:basedOn w:val="a"/>
    <w:link w:val="ac"/>
    <w:qFormat/>
    <w:rsid w:val="00313FEA"/>
    <w:rPr>
      <w:rFonts w:ascii="Tahoma" w:hAnsi="Tahoma" w:cs="Tahoma"/>
      <w:sz w:val="16"/>
      <w:szCs w:val="16"/>
    </w:rPr>
  </w:style>
  <w:style w:type="character" w:customStyle="1" w:styleId="ac">
    <w:name w:val="Текст выноски Знак"/>
    <w:basedOn w:val="a1"/>
    <w:link w:val="ab"/>
    <w:rsid w:val="00313FEA"/>
    <w:rPr>
      <w:rFonts w:ascii="Tahoma" w:eastAsia="Times New Roman" w:hAnsi="Tahoma" w:cs="Tahoma"/>
      <w:sz w:val="16"/>
      <w:szCs w:val="16"/>
      <w:lang w:eastAsia="ru-RU"/>
    </w:rPr>
  </w:style>
  <w:style w:type="character" w:customStyle="1" w:styleId="ad">
    <w:name w:val="Верхний колонтитул Знак"/>
    <w:aliases w:val="ВерхКолонтитул Знак"/>
    <w:link w:val="ae"/>
    <w:rsid w:val="00313FEA"/>
    <w:rPr>
      <w:sz w:val="24"/>
      <w:szCs w:val="24"/>
    </w:rPr>
  </w:style>
  <w:style w:type="paragraph" w:styleId="ae">
    <w:name w:val="header"/>
    <w:aliases w:val="ВерхКолонтитул"/>
    <w:basedOn w:val="a"/>
    <w:link w:val="ad"/>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2">
    <w:name w:val="Верхний колонтитул Знак1"/>
    <w:basedOn w:val="a1"/>
    <w:uiPriority w:val="99"/>
    <w:rsid w:val="00313FEA"/>
    <w:rPr>
      <w:rFonts w:ascii="Times New Roman" w:eastAsia="Times New Roman" w:hAnsi="Times New Roman" w:cs="Times New Roman"/>
      <w:sz w:val="24"/>
      <w:szCs w:val="24"/>
      <w:lang w:eastAsia="ru-RU"/>
    </w:rPr>
  </w:style>
  <w:style w:type="character" w:customStyle="1" w:styleId="af">
    <w:name w:val="Нижний колонтитул Знак"/>
    <w:link w:val="af0"/>
    <w:rsid w:val="00313FEA"/>
    <w:rPr>
      <w:sz w:val="24"/>
      <w:szCs w:val="24"/>
    </w:rPr>
  </w:style>
  <w:style w:type="paragraph" w:styleId="af0">
    <w:name w:val="footer"/>
    <w:basedOn w:val="a"/>
    <w:link w:val="af"/>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3">
    <w:name w:val="Нижний колонтитул Знак1"/>
    <w:basedOn w:val="a1"/>
    <w:uiPriority w:val="99"/>
    <w:rsid w:val="00313FEA"/>
    <w:rPr>
      <w:rFonts w:ascii="Times New Roman" w:eastAsia="Times New Roman" w:hAnsi="Times New Roman" w:cs="Times New Roman"/>
      <w:sz w:val="24"/>
      <w:szCs w:val="24"/>
      <w:lang w:eastAsia="ru-RU"/>
    </w:rPr>
  </w:style>
  <w:style w:type="character" w:styleId="af1">
    <w:name w:val="Strong"/>
    <w:basedOn w:val="a1"/>
    <w:uiPriority w:val="22"/>
    <w:qFormat/>
    <w:rsid w:val="003D79CD"/>
    <w:rPr>
      <w:b/>
      <w:bCs/>
    </w:rPr>
  </w:style>
  <w:style w:type="paragraph" w:customStyle="1" w:styleId="ConsPlusCell">
    <w:name w:val="ConsPlusCell"/>
    <w:rsid w:val="003D79CD"/>
    <w:pPr>
      <w:widowControl w:val="0"/>
      <w:autoSpaceDE w:val="0"/>
      <w:autoSpaceDN w:val="0"/>
      <w:adjustRightInd w:val="0"/>
      <w:spacing w:after="0" w:line="240" w:lineRule="auto"/>
    </w:pPr>
    <w:rPr>
      <w:rFonts w:ascii="Calibri" w:eastAsia="Calibri" w:hAnsi="Calibri" w:cs="Calibri"/>
      <w:lang w:eastAsia="ru-RU"/>
    </w:rPr>
  </w:style>
  <w:style w:type="paragraph" w:customStyle="1" w:styleId="msonormalbullet1gifbullet3gif">
    <w:name w:val="msonormalbullet1gifbullet3.gif"/>
    <w:basedOn w:val="a"/>
    <w:rsid w:val="003D79CD"/>
    <w:pPr>
      <w:spacing w:before="100" w:beforeAutospacing="1" w:after="100" w:afterAutospacing="1"/>
    </w:pPr>
  </w:style>
  <w:style w:type="paragraph" w:customStyle="1" w:styleId="msonormalbullet2gifbullet1gif">
    <w:name w:val="msonormalbullet2gifbullet1.gif"/>
    <w:basedOn w:val="a"/>
    <w:qFormat/>
    <w:rsid w:val="003D79CD"/>
    <w:pPr>
      <w:spacing w:before="100" w:beforeAutospacing="1" w:after="100" w:afterAutospacing="1"/>
    </w:pPr>
  </w:style>
  <w:style w:type="paragraph" w:customStyle="1" w:styleId="msonormalbullet2gifbullet2gifbullet3gif">
    <w:name w:val="msonormalbullet2gifbullet2gifbullet3.gif"/>
    <w:basedOn w:val="a"/>
    <w:rsid w:val="003D79CD"/>
    <w:pPr>
      <w:spacing w:before="100" w:beforeAutospacing="1" w:after="100" w:afterAutospacing="1"/>
    </w:pPr>
  </w:style>
  <w:style w:type="paragraph" w:customStyle="1" w:styleId="msonormalbullet2gifbullet3gifbullet1gif">
    <w:name w:val="msonormalbullet2gifbullet3gifbullet1.gif"/>
    <w:basedOn w:val="a"/>
    <w:qFormat/>
    <w:rsid w:val="003D79CD"/>
    <w:pPr>
      <w:spacing w:before="100" w:beforeAutospacing="1" w:after="100" w:afterAutospacing="1"/>
    </w:pPr>
  </w:style>
  <w:style w:type="paragraph" w:customStyle="1" w:styleId="msonormalbullet2gifbullet3gifbullet3gif">
    <w:name w:val="msonormalbullet2gifbullet3gifbullet3.gif"/>
    <w:basedOn w:val="a"/>
    <w:qFormat/>
    <w:rsid w:val="003D79CD"/>
    <w:pPr>
      <w:spacing w:before="100" w:beforeAutospacing="1" w:after="100" w:afterAutospacing="1"/>
    </w:pPr>
  </w:style>
  <w:style w:type="paragraph" w:styleId="af2">
    <w:name w:val="footnote text"/>
    <w:basedOn w:val="a"/>
    <w:link w:val="af3"/>
    <w:uiPriority w:val="99"/>
    <w:rsid w:val="00C03036"/>
    <w:rPr>
      <w:sz w:val="20"/>
      <w:szCs w:val="20"/>
    </w:rPr>
  </w:style>
  <w:style w:type="character" w:customStyle="1" w:styleId="af3">
    <w:name w:val="Текст сноски Знак"/>
    <w:basedOn w:val="a1"/>
    <w:link w:val="af2"/>
    <w:uiPriority w:val="99"/>
    <w:rsid w:val="00C03036"/>
    <w:rPr>
      <w:rFonts w:ascii="Times New Roman" w:eastAsia="Times New Roman" w:hAnsi="Times New Roman" w:cs="Times New Roman"/>
      <w:sz w:val="20"/>
      <w:szCs w:val="20"/>
      <w:lang w:eastAsia="ru-RU"/>
    </w:rPr>
  </w:style>
  <w:style w:type="character" w:styleId="af4">
    <w:name w:val="footnote reference"/>
    <w:uiPriority w:val="99"/>
    <w:rsid w:val="00C03036"/>
    <w:rPr>
      <w:vertAlign w:val="superscript"/>
    </w:rPr>
  </w:style>
  <w:style w:type="character" w:customStyle="1" w:styleId="21">
    <w:name w:val="Основной текст (2)_"/>
    <w:link w:val="22"/>
    <w:rsid w:val="00D1516E"/>
    <w:rPr>
      <w:rFonts w:ascii="Times New Roman" w:eastAsia="Times New Roman" w:hAnsi="Times New Roman"/>
      <w:shd w:val="clear" w:color="auto" w:fill="FFFFFF"/>
    </w:rPr>
  </w:style>
  <w:style w:type="paragraph" w:customStyle="1" w:styleId="22">
    <w:name w:val="Основной текст (2)"/>
    <w:basedOn w:val="a"/>
    <w:link w:val="21"/>
    <w:rsid w:val="00D1516E"/>
    <w:pPr>
      <w:widowControl w:val="0"/>
      <w:shd w:val="clear" w:color="auto" w:fill="FFFFFF"/>
      <w:spacing w:after="1860" w:line="322" w:lineRule="exact"/>
      <w:ind w:hanging="940"/>
      <w:jc w:val="center"/>
    </w:pPr>
    <w:rPr>
      <w:rFonts w:cstheme="minorBidi"/>
      <w:sz w:val="22"/>
      <w:szCs w:val="22"/>
      <w:lang w:eastAsia="en-US"/>
    </w:rPr>
  </w:style>
  <w:style w:type="paragraph" w:customStyle="1" w:styleId="ConsPlusNonformat">
    <w:name w:val="ConsPlusNonformat"/>
    <w:rsid w:val="00EB6B3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uiPriority w:val="99"/>
    <w:unhideWhenUsed/>
    <w:qFormat/>
    <w:rsid w:val="004124AB"/>
    <w:pPr>
      <w:spacing w:before="100" w:beforeAutospacing="1" w:after="100" w:afterAutospacing="1"/>
    </w:pPr>
  </w:style>
  <w:style w:type="paragraph" w:styleId="af6">
    <w:name w:val="Title"/>
    <w:basedOn w:val="a"/>
    <w:link w:val="af7"/>
    <w:qFormat/>
    <w:rsid w:val="00F34622"/>
    <w:pPr>
      <w:jc w:val="center"/>
    </w:pPr>
    <w:rPr>
      <w:b/>
      <w:bCs/>
      <w:sz w:val="28"/>
      <w:szCs w:val="20"/>
    </w:rPr>
  </w:style>
  <w:style w:type="character" w:customStyle="1" w:styleId="af7">
    <w:name w:val="Название Знак"/>
    <w:basedOn w:val="a1"/>
    <w:link w:val="af6"/>
    <w:rsid w:val="00F34622"/>
    <w:rPr>
      <w:rFonts w:ascii="Times New Roman" w:eastAsia="Times New Roman" w:hAnsi="Times New Roman" w:cs="Times New Roman"/>
      <w:b/>
      <w:bCs/>
      <w:sz w:val="28"/>
      <w:szCs w:val="20"/>
      <w:lang w:eastAsia="ru-RU"/>
    </w:rPr>
  </w:style>
  <w:style w:type="paragraph" w:customStyle="1" w:styleId="Standard">
    <w:name w:val="Standard"/>
    <w:rsid w:val="000850B3"/>
    <w:pPr>
      <w:suppressAutoHyphens/>
      <w:autoSpaceDN w:val="0"/>
      <w:textAlignment w:val="baseline"/>
    </w:pPr>
    <w:rPr>
      <w:rFonts w:ascii="Calibri" w:eastAsia="SimSun" w:hAnsi="Calibri" w:cs="Tahoma"/>
      <w:kern w:val="3"/>
      <w:lang w:eastAsia="ru-RU"/>
    </w:rPr>
  </w:style>
  <w:style w:type="paragraph" w:customStyle="1" w:styleId="ConsPlusNormal">
    <w:name w:val="ConsPlusNormal"/>
    <w:link w:val="ConsPlusNormal0"/>
    <w:qFormat/>
    <w:rsid w:val="000850B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6A35AD"/>
    <w:rPr>
      <w:rFonts w:ascii="Calibri" w:eastAsia="Times New Roman" w:hAnsi="Calibri" w:cs="Calibri"/>
      <w:szCs w:val="20"/>
      <w:lang w:eastAsia="ru-RU"/>
    </w:rPr>
  </w:style>
  <w:style w:type="character" w:customStyle="1" w:styleId="FontStyle14">
    <w:name w:val="Font Style14"/>
    <w:rsid w:val="007465BD"/>
    <w:rPr>
      <w:rFonts w:ascii="Times New Roman" w:hAnsi="Times New Roman" w:cs="Times New Roman" w:hint="default"/>
      <w:b/>
      <w:bCs/>
      <w:sz w:val="26"/>
      <w:szCs w:val="26"/>
    </w:rPr>
  </w:style>
  <w:style w:type="paragraph" w:styleId="af8">
    <w:name w:val="Body Text Indent"/>
    <w:basedOn w:val="a"/>
    <w:link w:val="af9"/>
    <w:unhideWhenUsed/>
    <w:rsid w:val="007465BD"/>
    <w:pPr>
      <w:spacing w:after="120"/>
      <w:ind w:left="283"/>
    </w:pPr>
  </w:style>
  <w:style w:type="character" w:customStyle="1" w:styleId="af9">
    <w:name w:val="Основной текст с отступом Знак"/>
    <w:basedOn w:val="a1"/>
    <w:link w:val="af8"/>
    <w:rsid w:val="007465BD"/>
    <w:rPr>
      <w:rFonts w:ascii="Times New Roman" w:eastAsia="Times New Roman" w:hAnsi="Times New Roman" w:cs="Times New Roman"/>
      <w:sz w:val="24"/>
      <w:szCs w:val="24"/>
      <w:lang w:eastAsia="ru-RU"/>
    </w:rPr>
  </w:style>
  <w:style w:type="paragraph" w:styleId="23">
    <w:name w:val="Body Text 2"/>
    <w:basedOn w:val="a"/>
    <w:link w:val="24"/>
    <w:unhideWhenUsed/>
    <w:qFormat/>
    <w:rsid w:val="00FA1544"/>
    <w:pPr>
      <w:spacing w:after="120" w:line="480" w:lineRule="auto"/>
    </w:pPr>
  </w:style>
  <w:style w:type="character" w:customStyle="1" w:styleId="24">
    <w:name w:val="Основной текст 2 Знак"/>
    <w:basedOn w:val="a1"/>
    <w:link w:val="23"/>
    <w:rsid w:val="00FA1544"/>
    <w:rPr>
      <w:rFonts w:ascii="Times New Roman" w:eastAsia="Times New Roman" w:hAnsi="Times New Roman" w:cs="Times New Roman"/>
      <w:sz w:val="24"/>
      <w:szCs w:val="24"/>
      <w:lang w:eastAsia="ru-RU"/>
    </w:rPr>
  </w:style>
  <w:style w:type="paragraph" w:styleId="31">
    <w:name w:val="Body Text Indent 3"/>
    <w:basedOn w:val="a"/>
    <w:link w:val="32"/>
    <w:unhideWhenUsed/>
    <w:rsid w:val="00FA1544"/>
    <w:pPr>
      <w:spacing w:after="120"/>
      <w:ind w:left="283"/>
    </w:pPr>
    <w:rPr>
      <w:sz w:val="16"/>
      <w:szCs w:val="16"/>
    </w:rPr>
  </w:style>
  <w:style w:type="character" w:customStyle="1" w:styleId="32">
    <w:name w:val="Основной текст с отступом 3 Знак"/>
    <w:basedOn w:val="a1"/>
    <w:link w:val="31"/>
    <w:rsid w:val="00FA1544"/>
    <w:rPr>
      <w:rFonts w:ascii="Times New Roman" w:eastAsia="Times New Roman" w:hAnsi="Times New Roman" w:cs="Times New Roman"/>
      <w:sz w:val="16"/>
      <w:szCs w:val="16"/>
      <w:lang w:eastAsia="ru-RU"/>
    </w:rPr>
  </w:style>
  <w:style w:type="paragraph" w:customStyle="1" w:styleId="msonormalbullet2gifbullet3gif">
    <w:name w:val="msonormalbullet2gifbullet3.gif"/>
    <w:basedOn w:val="a"/>
    <w:rsid w:val="0078577A"/>
    <w:pPr>
      <w:spacing w:before="100" w:beforeAutospacing="1" w:after="100" w:afterAutospacing="1"/>
    </w:pPr>
  </w:style>
  <w:style w:type="paragraph" w:customStyle="1" w:styleId="msonormalbullet2gifbullet2gifbullet1gif">
    <w:name w:val="msonormalbullet2gifbullet2gifbullet1.gif"/>
    <w:basedOn w:val="a"/>
    <w:qFormat/>
    <w:rsid w:val="0078577A"/>
    <w:pPr>
      <w:spacing w:before="100" w:beforeAutospacing="1" w:after="100" w:afterAutospacing="1"/>
    </w:pPr>
  </w:style>
  <w:style w:type="paragraph" w:customStyle="1" w:styleId="mb3">
    <w:name w:val="mb3"/>
    <w:basedOn w:val="a"/>
    <w:rsid w:val="0078577A"/>
    <w:pPr>
      <w:spacing w:before="100" w:beforeAutospacing="1" w:after="240"/>
    </w:pPr>
  </w:style>
  <w:style w:type="paragraph" w:customStyle="1" w:styleId="plsh2mb3">
    <w:name w:val="plsh2 mb3"/>
    <w:basedOn w:val="a"/>
    <w:rsid w:val="0078577A"/>
    <w:pPr>
      <w:spacing w:before="100" w:beforeAutospacing="1" w:after="100" w:afterAutospacing="1"/>
    </w:pPr>
  </w:style>
  <w:style w:type="paragraph" w:customStyle="1" w:styleId="consplustitle0">
    <w:name w:val="consplustitle"/>
    <w:basedOn w:val="a"/>
    <w:rsid w:val="0075125C"/>
    <w:pPr>
      <w:spacing w:before="100" w:beforeAutospacing="1" w:after="100" w:afterAutospacing="1"/>
    </w:pPr>
  </w:style>
  <w:style w:type="paragraph" w:customStyle="1" w:styleId="a00">
    <w:name w:val="a0"/>
    <w:basedOn w:val="a"/>
    <w:uiPriority w:val="99"/>
    <w:semiHidden/>
    <w:rsid w:val="0075125C"/>
    <w:pPr>
      <w:spacing w:before="100" w:beforeAutospacing="1" w:after="100" w:afterAutospacing="1"/>
    </w:pPr>
  </w:style>
  <w:style w:type="paragraph" w:customStyle="1" w:styleId="a0cxspmiddlecxspmiddle">
    <w:name w:val="a0cxspmiddlecxspmiddle"/>
    <w:basedOn w:val="a"/>
    <w:uiPriority w:val="99"/>
    <w:semiHidden/>
    <w:rsid w:val="0075125C"/>
    <w:pPr>
      <w:spacing w:before="100" w:beforeAutospacing="1" w:after="100" w:afterAutospacing="1"/>
    </w:pPr>
  </w:style>
  <w:style w:type="paragraph" w:customStyle="1" w:styleId="consplusnormal1">
    <w:name w:val="consplusnormal"/>
    <w:basedOn w:val="a"/>
    <w:uiPriority w:val="99"/>
    <w:semiHidden/>
    <w:rsid w:val="0075125C"/>
    <w:pPr>
      <w:spacing w:before="100" w:beforeAutospacing="1" w:after="100" w:afterAutospacing="1"/>
    </w:pPr>
  </w:style>
  <w:style w:type="paragraph" w:customStyle="1" w:styleId="otekstl">
    <w:name w:val="otekstl"/>
    <w:basedOn w:val="a"/>
    <w:rsid w:val="00552D4B"/>
    <w:pPr>
      <w:spacing w:before="100" w:beforeAutospacing="1" w:after="100" w:afterAutospacing="1"/>
    </w:pPr>
  </w:style>
  <w:style w:type="paragraph" w:customStyle="1" w:styleId="otekstj">
    <w:name w:val="otekstj"/>
    <w:basedOn w:val="a"/>
    <w:rsid w:val="00552D4B"/>
    <w:pPr>
      <w:spacing w:before="100" w:beforeAutospacing="1" w:after="100" w:afterAutospacing="1"/>
    </w:pPr>
  </w:style>
  <w:style w:type="paragraph" w:styleId="HTML">
    <w:name w:val="HTML Preformatted"/>
    <w:basedOn w:val="a"/>
    <w:link w:val="HTML0"/>
    <w:uiPriority w:val="99"/>
    <w:unhideWhenUsed/>
    <w:rsid w:val="0055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552D4B"/>
    <w:rPr>
      <w:rFonts w:ascii="Courier New" w:eastAsia="Times New Roman" w:hAnsi="Courier New" w:cs="Courier New"/>
      <w:sz w:val="20"/>
      <w:szCs w:val="20"/>
      <w:lang w:eastAsia="ru-RU"/>
    </w:rPr>
  </w:style>
  <w:style w:type="paragraph" w:customStyle="1" w:styleId="formattext">
    <w:name w:val="formattext"/>
    <w:rsid w:val="00552D4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552D4B"/>
    <w:pPr>
      <w:widowControl w:val="0"/>
      <w:autoSpaceDE w:val="0"/>
      <w:autoSpaceDN w:val="0"/>
      <w:adjustRightInd w:val="0"/>
      <w:spacing w:after="0" w:line="240" w:lineRule="auto"/>
    </w:pPr>
    <w:rPr>
      <w:rFonts w:ascii="Arial" w:eastAsia="Times New Roman" w:hAnsi="Arial" w:cs="Arial"/>
      <w:b/>
      <w:bCs/>
      <w:lang w:eastAsia="ru-RU"/>
    </w:rPr>
  </w:style>
  <w:style w:type="character" w:styleId="afa">
    <w:name w:val="Emphasis"/>
    <w:basedOn w:val="a1"/>
    <w:uiPriority w:val="20"/>
    <w:qFormat/>
    <w:rsid w:val="00552D4B"/>
    <w:rPr>
      <w:i/>
      <w:iCs/>
    </w:rPr>
  </w:style>
  <w:style w:type="paragraph" w:customStyle="1" w:styleId="msonormalbullet2gifbullet2gifbullet2gif">
    <w:name w:val="msonormalbullet2gifbullet2gifbullet2.gif"/>
    <w:basedOn w:val="a"/>
    <w:rsid w:val="009C104E"/>
    <w:pPr>
      <w:spacing w:before="100" w:beforeAutospacing="1" w:after="100" w:afterAutospacing="1"/>
    </w:pPr>
  </w:style>
  <w:style w:type="paragraph" w:customStyle="1" w:styleId="msonormalbullet3gifbullet1gifbullet3gif">
    <w:name w:val="msonormalbullet3gifbullet1gifbullet3.gif"/>
    <w:basedOn w:val="a"/>
    <w:rsid w:val="009C104E"/>
    <w:pPr>
      <w:spacing w:before="100" w:beforeAutospacing="1" w:after="100" w:afterAutospacing="1"/>
    </w:pPr>
  </w:style>
  <w:style w:type="paragraph" w:customStyle="1" w:styleId="msonormalbullet2gifbullet2gifbullet1gifbullet1gif">
    <w:name w:val="msonormalbullet2gifbullet2gifbullet1gifbullet1.gif"/>
    <w:basedOn w:val="a"/>
    <w:rsid w:val="009C104E"/>
    <w:pPr>
      <w:spacing w:before="100" w:beforeAutospacing="1" w:after="100" w:afterAutospacing="1"/>
    </w:pPr>
  </w:style>
  <w:style w:type="paragraph" w:customStyle="1" w:styleId="msonormalbullet2gifbullet2gifbullet1gifbullet3gif">
    <w:name w:val="msonormalbullet2gifbullet2gifbullet1gifbullet3.gif"/>
    <w:basedOn w:val="a"/>
    <w:rsid w:val="009C104E"/>
    <w:pPr>
      <w:spacing w:before="100" w:beforeAutospacing="1" w:after="100" w:afterAutospacing="1"/>
    </w:pPr>
  </w:style>
  <w:style w:type="paragraph" w:customStyle="1" w:styleId="msonormalbullet3gifbullet1gifbullet1gifbullet1gif">
    <w:name w:val="msonormalbullet3gifbullet1gifbullet1gifbullet1.gif"/>
    <w:basedOn w:val="a"/>
    <w:rsid w:val="009C104E"/>
    <w:pPr>
      <w:spacing w:before="100" w:beforeAutospacing="1" w:after="100" w:afterAutospacing="1"/>
    </w:pPr>
  </w:style>
  <w:style w:type="paragraph" w:customStyle="1" w:styleId="msonormalbullet3gifbullet1gifbullet1gifbullet2gif">
    <w:name w:val="msonormalbullet3gifbullet1gifbullet1gifbullet2.gif"/>
    <w:basedOn w:val="a"/>
    <w:rsid w:val="009C104E"/>
    <w:pPr>
      <w:spacing w:before="100" w:beforeAutospacing="1" w:after="100" w:afterAutospacing="1"/>
    </w:pPr>
  </w:style>
  <w:style w:type="paragraph" w:customStyle="1" w:styleId="msonormalbullet3gifbullet1gifbullet1gifbullet3gif">
    <w:name w:val="msonormalbullet3gifbullet1gifbullet1gifbullet3.gif"/>
    <w:basedOn w:val="a"/>
    <w:rsid w:val="009C104E"/>
    <w:pPr>
      <w:spacing w:before="100" w:beforeAutospacing="1" w:after="100" w:afterAutospacing="1"/>
    </w:pPr>
  </w:style>
  <w:style w:type="paragraph" w:customStyle="1" w:styleId="msonormalbullet3gifbullet1gifbullet1gif">
    <w:name w:val="msonormalbullet3gifbullet1gifbullet1.gif"/>
    <w:basedOn w:val="a"/>
    <w:rsid w:val="000A4AC0"/>
    <w:pPr>
      <w:spacing w:before="100" w:beforeAutospacing="1" w:after="100" w:afterAutospacing="1"/>
    </w:pPr>
  </w:style>
  <w:style w:type="paragraph" w:customStyle="1" w:styleId="xl66">
    <w:name w:val="xl6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7">
    <w:name w:val="xl6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8">
    <w:name w:val="xl6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9">
    <w:name w:val="xl6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3">
    <w:name w:val="xl7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74">
    <w:name w:val="xl7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7">
    <w:name w:val="xl77"/>
    <w:basedOn w:val="a"/>
    <w:rsid w:val="00C515F0"/>
    <w:pPr>
      <w:spacing w:before="100" w:beforeAutospacing="1" w:after="100" w:afterAutospacing="1"/>
    </w:pPr>
    <w:rPr>
      <w:rFonts w:ascii="Calibri" w:hAnsi="Calibri" w:cs="Calibri"/>
      <w:b/>
      <w:bCs/>
    </w:rPr>
  </w:style>
  <w:style w:type="paragraph" w:customStyle="1" w:styleId="xl78">
    <w:name w:val="xl7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9">
    <w:name w:val="xl7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0">
    <w:name w:val="xl8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3">
    <w:name w:val="xl83"/>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4">
    <w:name w:val="xl84"/>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rPr>
  </w:style>
  <w:style w:type="paragraph" w:customStyle="1" w:styleId="xl85">
    <w:name w:val="xl85"/>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6">
    <w:name w:val="xl8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7">
    <w:name w:val="xl8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9">
    <w:name w:val="xl8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0">
    <w:name w:val="xl9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91">
    <w:name w:val="xl9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2">
    <w:name w:val="xl9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93">
    <w:name w:val="xl9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94">
    <w:name w:val="xl9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5">
    <w:name w:val="xl9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6">
    <w:name w:val="xl96"/>
    <w:basedOn w:val="a"/>
    <w:rsid w:val="00C515F0"/>
    <w:pPr>
      <w:spacing w:before="100" w:beforeAutospacing="1" w:after="100" w:afterAutospacing="1"/>
    </w:pPr>
    <w:rPr>
      <w:b/>
      <w:bCs/>
    </w:rPr>
  </w:style>
  <w:style w:type="paragraph" w:customStyle="1" w:styleId="xl97">
    <w:name w:val="xl97"/>
    <w:basedOn w:val="a"/>
    <w:rsid w:val="00C515F0"/>
    <w:pPr>
      <w:spacing w:before="100" w:beforeAutospacing="1" w:after="100" w:afterAutospacing="1"/>
      <w:jc w:val="right"/>
      <w:textAlignment w:val="center"/>
    </w:pPr>
  </w:style>
  <w:style w:type="paragraph" w:customStyle="1" w:styleId="xl98">
    <w:name w:val="xl9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b/>
      <w:bCs/>
    </w:rPr>
  </w:style>
  <w:style w:type="paragraph" w:customStyle="1" w:styleId="xl101">
    <w:name w:val="xl10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2">
    <w:name w:val="xl10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3">
    <w:name w:val="xl10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04">
    <w:name w:val="xl10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105">
    <w:name w:val="xl105"/>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6">
    <w:name w:val="xl10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7">
    <w:name w:val="xl10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8">
    <w:name w:val="xl10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9">
    <w:name w:val="xl10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10">
    <w:name w:val="xl11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11">
    <w:name w:val="xl111"/>
    <w:basedOn w:val="a"/>
    <w:rsid w:val="00C515F0"/>
    <w:pPr>
      <w:pBdr>
        <w:top w:val="single" w:sz="4" w:space="0" w:color="auto"/>
        <w:left w:val="single" w:sz="4" w:space="0" w:color="auto"/>
        <w:bottom w:val="single" w:sz="4" w:space="0" w:color="auto"/>
      </w:pBdr>
      <w:spacing w:before="100" w:beforeAutospacing="1" w:after="100" w:afterAutospacing="1"/>
    </w:pPr>
  </w:style>
  <w:style w:type="paragraph" w:customStyle="1" w:styleId="xl112">
    <w:name w:val="xl112"/>
    <w:basedOn w:val="a"/>
    <w:rsid w:val="00C515F0"/>
    <w:pPr>
      <w:pBdr>
        <w:top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4">
    <w:name w:val="xl114"/>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5">
    <w:name w:val="xl115"/>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b/>
      <w:bCs/>
    </w:rPr>
  </w:style>
  <w:style w:type="paragraph" w:customStyle="1" w:styleId="xl116">
    <w:name w:val="xl116"/>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7">
    <w:name w:val="xl117"/>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8">
    <w:name w:val="xl11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19">
    <w:name w:val="xl119"/>
    <w:basedOn w:val="a"/>
    <w:rsid w:val="00C515F0"/>
    <w:pPr>
      <w:spacing w:before="100" w:beforeAutospacing="1" w:after="100" w:afterAutospacing="1"/>
    </w:pPr>
  </w:style>
  <w:style w:type="paragraph" w:customStyle="1" w:styleId="xl120">
    <w:name w:val="xl12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121">
    <w:name w:val="xl121"/>
    <w:basedOn w:val="a"/>
    <w:rsid w:val="00C515F0"/>
    <w:pPr>
      <w:spacing w:before="100" w:beforeAutospacing="1" w:after="100" w:afterAutospacing="1"/>
      <w:jc w:val="center"/>
      <w:textAlignment w:val="center"/>
    </w:pPr>
    <w:rPr>
      <w:b/>
      <w:bCs/>
      <w:sz w:val="28"/>
      <w:szCs w:val="28"/>
    </w:rPr>
  </w:style>
  <w:style w:type="paragraph" w:customStyle="1" w:styleId="xl122">
    <w:name w:val="xl122"/>
    <w:basedOn w:val="a"/>
    <w:rsid w:val="00C515F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3">
    <w:name w:val="xl123"/>
    <w:basedOn w:val="a"/>
    <w:rsid w:val="00C515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4">
    <w:name w:val="xl124"/>
    <w:basedOn w:val="a"/>
    <w:rsid w:val="00C515F0"/>
    <w:pPr>
      <w:spacing w:before="100" w:beforeAutospacing="1" w:after="100" w:afterAutospacing="1"/>
      <w:jc w:val="right"/>
    </w:pPr>
    <w:rPr>
      <w:b/>
      <w:bCs/>
    </w:rPr>
  </w:style>
  <w:style w:type="paragraph" w:customStyle="1" w:styleId="ConsTitle">
    <w:name w:val="ConsTitle"/>
    <w:rsid w:val="00C515F0"/>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afb">
    <w:name w:val="Прижатый влево"/>
    <w:basedOn w:val="a"/>
    <w:next w:val="a"/>
    <w:uiPriority w:val="99"/>
    <w:rsid w:val="00C515F0"/>
    <w:pPr>
      <w:autoSpaceDE w:val="0"/>
      <w:autoSpaceDN w:val="0"/>
      <w:adjustRightInd w:val="0"/>
    </w:pPr>
    <w:rPr>
      <w:rFonts w:ascii="Arial" w:eastAsia="Calibri" w:hAnsi="Arial" w:cs="Arial"/>
      <w:sz w:val="20"/>
      <w:szCs w:val="20"/>
    </w:rPr>
  </w:style>
  <w:style w:type="paragraph" w:customStyle="1" w:styleId="afc">
    <w:name w:val="Текст (справка)"/>
    <w:basedOn w:val="a"/>
    <w:next w:val="a"/>
    <w:uiPriority w:val="99"/>
    <w:rsid w:val="00C515F0"/>
    <w:pPr>
      <w:autoSpaceDE w:val="0"/>
      <w:autoSpaceDN w:val="0"/>
      <w:adjustRightInd w:val="0"/>
      <w:ind w:left="170" w:right="170"/>
    </w:pPr>
    <w:rPr>
      <w:rFonts w:ascii="Arial" w:eastAsia="Calibri" w:hAnsi="Arial" w:cs="Arial"/>
      <w:sz w:val="20"/>
      <w:szCs w:val="20"/>
    </w:rPr>
  </w:style>
  <w:style w:type="paragraph" w:customStyle="1" w:styleId="ConsNonformat">
    <w:name w:val="ConsNonformat"/>
    <w:rsid w:val="00C515F0"/>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14">
    <w:name w:val="Без интервала1"/>
    <w:uiPriority w:val="1"/>
    <w:qFormat/>
    <w:rsid w:val="003447F6"/>
    <w:pPr>
      <w:spacing w:after="0" w:line="240" w:lineRule="auto"/>
    </w:pPr>
    <w:rPr>
      <w:rFonts w:ascii="Times New Roman" w:eastAsia="Times New Roman" w:hAnsi="Times New Roman" w:cs="Times New Roman"/>
      <w:sz w:val="28"/>
    </w:rPr>
  </w:style>
  <w:style w:type="paragraph" w:customStyle="1" w:styleId="ConsNormal">
    <w:name w:val="ConsNormal"/>
    <w:rsid w:val="00B02021"/>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3">
    <w:name w:val="c3"/>
    <w:basedOn w:val="a"/>
    <w:rsid w:val="000C58A0"/>
    <w:pPr>
      <w:widowControl w:val="0"/>
      <w:autoSpaceDE w:val="0"/>
      <w:autoSpaceDN w:val="0"/>
      <w:adjustRightInd w:val="0"/>
      <w:spacing w:line="240" w:lineRule="atLeast"/>
      <w:jc w:val="center"/>
    </w:pPr>
    <w:rPr>
      <w:lang w:val="en-US"/>
    </w:rPr>
  </w:style>
  <w:style w:type="paragraph" w:customStyle="1" w:styleId="p4">
    <w:name w:val="p4"/>
    <w:basedOn w:val="a"/>
    <w:rsid w:val="000C58A0"/>
    <w:pPr>
      <w:widowControl w:val="0"/>
      <w:tabs>
        <w:tab w:val="left" w:pos="204"/>
      </w:tabs>
      <w:autoSpaceDE w:val="0"/>
      <w:autoSpaceDN w:val="0"/>
      <w:adjustRightInd w:val="0"/>
      <w:spacing w:line="328" w:lineRule="atLeast"/>
    </w:pPr>
    <w:rPr>
      <w:lang w:val="en-US"/>
    </w:rPr>
  </w:style>
  <w:style w:type="paragraph" w:customStyle="1" w:styleId="p7">
    <w:name w:val="p7"/>
    <w:basedOn w:val="a"/>
    <w:rsid w:val="000C58A0"/>
    <w:pPr>
      <w:widowControl w:val="0"/>
      <w:tabs>
        <w:tab w:val="left" w:pos="731"/>
        <w:tab w:val="left" w:pos="1065"/>
      </w:tabs>
      <w:autoSpaceDE w:val="0"/>
      <w:autoSpaceDN w:val="0"/>
      <w:adjustRightInd w:val="0"/>
      <w:spacing w:line="328" w:lineRule="atLeast"/>
      <w:ind w:firstLine="732"/>
    </w:pPr>
    <w:rPr>
      <w:lang w:val="en-US"/>
    </w:rPr>
  </w:style>
  <w:style w:type="character" w:styleId="afd">
    <w:name w:val="annotation reference"/>
    <w:basedOn w:val="a1"/>
    <w:rsid w:val="00092E00"/>
    <w:rPr>
      <w:rFonts w:cs="Times New Roman"/>
      <w:sz w:val="16"/>
    </w:rPr>
  </w:style>
  <w:style w:type="character" w:customStyle="1" w:styleId="33">
    <w:name w:val="Основной текст 3 Знак"/>
    <w:basedOn w:val="a1"/>
    <w:link w:val="34"/>
    <w:uiPriority w:val="99"/>
    <w:locked/>
    <w:rsid w:val="001F23E9"/>
    <w:rPr>
      <w:sz w:val="16"/>
      <w:szCs w:val="16"/>
    </w:rPr>
  </w:style>
  <w:style w:type="paragraph" w:styleId="34">
    <w:name w:val="Body Text 3"/>
    <w:basedOn w:val="a"/>
    <w:link w:val="33"/>
    <w:uiPriority w:val="99"/>
    <w:rsid w:val="001F23E9"/>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uiPriority w:val="99"/>
    <w:semiHidden/>
    <w:rsid w:val="001F23E9"/>
    <w:rPr>
      <w:rFonts w:ascii="Times New Roman" w:eastAsia="Times New Roman" w:hAnsi="Times New Roman" w:cs="Times New Roman"/>
      <w:sz w:val="16"/>
      <w:szCs w:val="16"/>
      <w:lang w:eastAsia="ru-RU"/>
    </w:rPr>
  </w:style>
  <w:style w:type="paragraph" w:customStyle="1" w:styleId="msonormalbullet1gifbullet1gif">
    <w:name w:val="msonormalbullet1gifbullet1.gif"/>
    <w:basedOn w:val="a"/>
    <w:rsid w:val="00957C41"/>
    <w:pPr>
      <w:spacing w:before="100" w:beforeAutospacing="1" w:after="100" w:afterAutospacing="1"/>
    </w:pPr>
  </w:style>
  <w:style w:type="character" w:customStyle="1" w:styleId="highlight">
    <w:name w:val="highlight"/>
    <w:basedOn w:val="a1"/>
    <w:rsid w:val="00E9218B"/>
    <w:rPr>
      <w:rFonts w:cs="Times New Roman"/>
    </w:rPr>
  </w:style>
  <w:style w:type="paragraph" w:customStyle="1" w:styleId="15">
    <w:name w:val="Абзац списка1"/>
    <w:basedOn w:val="a"/>
    <w:rsid w:val="00E9218B"/>
    <w:pPr>
      <w:spacing w:after="200" w:line="276" w:lineRule="auto"/>
      <w:ind w:left="720"/>
    </w:pPr>
    <w:rPr>
      <w:rFonts w:ascii="Calibri" w:hAnsi="Calibri"/>
      <w:sz w:val="22"/>
      <w:szCs w:val="22"/>
      <w:lang w:eastAsia="en-US"/>
    </w:rPr>
  </w:style>
  <w:style w:type="paragraph" w:customStyle="1" w:styleId="Default">
    <w:name w:val="Default"/>
    <w:qFormat/>
    <w:rsid w:val="006A35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e">
    <w:name w:val="Основной текст_"/>
    <w:basedOn w:val="a1"/>
    <w:link w:val="61"/>
    <w:rsid w:val="006A35AD"/>
    <w:rPr>
      <w:sz w:val="26"/>
      <w:szCs w:val="26"/>
      <w:shd w:val="clear" w:color="auto" w:fill="FFFFFF"/>
    </w:rPr>
  </w:style>
  <w:style w:type="paragraph" w:customStyle="1" w:styleId="61">
    <w:name w:val="Основной текст6"/>
    <w:basedOn w:val="a"/>
    <w:link w:val="afe"/>
    <w:rsid w:val="006A35A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5">
    <w:name w:val="Основной текст2"/>
    <w:basedOn w:val="afe"/>
    <w:rsid w:val="006A35A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tex2st">
    <w:name w:val="tex2st"/>
    <w:basedOn w:val="a"/>
    <w:rsid w:val="006A35AD"/>
    <w:pPr>
      <w:spacing w:before="100" w:beforeAutospacing="1" w:after="100" w:afterAutospacing="1"/>
    </w:pPr>
  </w:style>
  <w:style w:type="paragraph" w:customStyle="1" w:styleId="tex1st">
    <w:name w:val="tex1st"/>
    <w:basedOn w:val="a"/>
    <w:rsid w:val="006A35AD"/>
    <w:pPr>
      <w:spacing w:before="100" w:beforeAutospacing="1" w:after="100" w:afterAutospacing="1"/>
    </w:pPr>
  </w:style>
  <w:style w:type="paragraph" w:customStyle="1" w:styleId="unformattext">
    <w:name w:val="unformattext"/>
    <w:basedOn w:val="a"/>
    <w:rsid w:val="006A35AD"/>
    <w:pPr>
      <w:spacing w:before="100" w:beforeAutospacing="1" w:after="100" w:afterAutospacing="1"/>
    </w:pPr>
  </w:style>
  <w:style w:type="paragraph" w:customStyle="1" w:styleId="msonormalbullet1gif">
    <w:name w:val="msonormalbullet1.gif"/>
    <w:basedOn w:val="a"/>
    <w:rsid w:val="006A35AD"/>
    <w:pPr>
      <w:spacing w:before="100" w:beforeAutospacing="1" w:after="100" w:afterAutospacing="1"/>
    </w:pPr>
  </w:style>
  <w:style w:type="paragraph" w:customStyle="1" w:styleId="msonormalbullet2gif">
    <w:name w:val="msonormalbullet2.gif"/>
    <w:basedOn w:val="a"/>
    <w:rsid w:val="006A35AD"/>
    <w:pPr>
      <w:spacing w:before="100" w:beforeAutospacing="1" w:after="100" w:afterAutospacing="1"/>
    </w:pPr>
  </w:style>
  <w:style w:type="paragraph" w:customStyle="1" w:styleId="msonormalbullet3gif">
    <w:name w:val="msonormalbullet3.gif"/>
    <w:basedOn w:val="a"/>
    <w:rsid w:val="006A35AD"/>
    <w:pPr>
      <w:spacing w:before="100" w:beforeAutospacing="1" w:after="100" w:afterAutospacing="1"/>
    </w:pPr>
  </w:style>
  <w:style w:type="paragraph" w:customStyle="1" w:styleId="consplusnormalbullet2gif">
    <w:name w:val="consplusnormalbullet2.gif"/>
    <w:basedOn w:val="a"/>
    <w:rsid w:val="006A35AD"/>
    <w:pPr>
      <w:spacing w:before="100" w:beforeAutospacing="1" w:after="100" w:afterAutospacing="1"/>
    </w:pPr>
  </w:style>
  <w:style w:type="paragraph" w:customStyle="1" w:styleId="consplusnormalbullet3gif">
    <w:name w:val="consplusnormalbullet3.gif"/>
    <w:basedOn w:val="a"/>
    <w:rsid w:val="006A35AD"/>
    <w:pPr>
      <w:spacing w:before="100" w:beforeAutospacing="1" w:after="100" w:afterAutospacing="1"/>
    </w:pPr>
  </w:style>
  <w:style w:type="character" w:customStyle="1" w:styleId="apple-style-span">
    <w:name w:val="apple-style-span"/>
    <w:basedOn w:val="a1"/>
    <w:rsid w:val="006A35AD"/>
  </w:style>
  <w:style w:type="character" w:customStyle="1" w:styleId="aff">
    <w:name w:val="Текст концевой сноски Знак"/>
    <w:basedOn w:val="a1"/>
    <w:link w:val="aff0"/>
    <w:uiPriority w:val="99"/>
    <w:semiHidden/>
    <w:rsid w:val="006A35AD"/>
    <w:rPr>
      <w:sz w:val="20"/>
      <w:szCs w:val="20"/>
    </w:rPr>
  </w:style>
  <w:style w:type="paragraph" w:styleId="aff0">
    <w:name w:val="endnote text"/>
    <w:basedOn w:val="a"/>
    <w:link w:val="aff"/>
    <w:uiPriority w:val="99"/>
    <w:semiHidden/>
    <w:unhideWhenUsed/>
    <w:rsid w:val="006A35AD"/>
    <w:rPr>
      <w:rFonts w:asciiTheme="minorHAnsi" w:eastAsiaTheme="minorHAnsi" w:hAnsiTheme="minorHAnsi" w:cstheme="minorBidi"/>
      <w:sz w:val="20"/>
      <w:szCs w:val="20"/>
      <w:lang w:eastAsia="en-US"/>
    </w:rPr>
  </w:style>
  <w:style w:type="paragraph" w:customStyle="1" w:styleId="CharChar4">
    <w:name w:val="Char Char4 Знак Знак Знак"/>
    <w:basedOn w:val="a"/>
    <w:rsid w:val="006A35AD"/>
    <w:pPr>
      <w:spacing w:after="160" w:line="240" w:lineRule="exact"/>
    </w:pPr>
    <w:rPr>
      <w:rFonts w:ascii="Verdana" w:hAnsi="Verdana"/>
      <w:sz w:val="20"/>
      <w:szCs w:val="20"/>
      <w:lang w:val="en-US" w:eastAsia="en-US"/>
    </w:rPr>
  </w:style>
  <w:style w:type="paragraph" w:customStyle="1" w:styleId="consplusnormalbullet1gif">
    <w:name w:val="consplusnormalbullet1.gif"/>
    <w:basedOn w:val="a"/>
    <w:rsid w:val="006A35AD"/>
    <w:pPr>
      <w:spacing w:before="100" w:beforeAutospacing="1" w:after="100" w:afterAutospacing="1"/>
    </w:pPr>
  </w:style>
  <w:style w:type="paragraph" w:customStyle="1" w:styleId="msonospacingbullet1gif">
    <w:name w:val="msonospacingbullet1.gif"/>
    <w:basedOn w:val="a"/>
    <w:rsid w:val="006A35AD"/>
    <w:pPr>
      <w:spacing w:before="100" w:beforeAutospacing="1" w:after="100" w:afterAutospacing="1"/>
    </w:pPr>
  </w:style>
  <w:style w:type="paragraph" w:customStyle="1" w:styleId="msonospacingbullet2gif">
    <w:name w:val="msonospacingbullet2.gif"/>
    <w:basedOn w:val="a"/>
    <w:rsid w:val="006A35AD"/>
    <w:pPr>
      <w:spacing w:before="100" w:beforeAutospacing="1" w:after="100" w:afterAutospacing="1"/>
    </w:pPr>
  </w:style>
  <w:style w:type="paragraph" w:customStyle="1" w:styleId="msonospacingbullet3gif">
    <w:name w:val="msonospacingbullet3.gif"/>
    <w:basedOn w:val="a"/>
    <w:rsid w:val="006A35AD"/>
    <w:pPr>
      <w:spacing w:before="100" w:beforeAutospacing="1" w:after="100" w:afterAutospacing="1"/>
    </w:pPr>
  </w:style>
  <w:style w:type="character" w:customStyle="1" w:styleId="16">
    <w:name w:val="Основной шрифт абзаца1"/>
    <w:rsid w:val="006A35AD"/>
  </w:style>
  <w:style w:type="character" w:customStyle="1" w:styleId="WW8Num2z0">
    <w:name w:val="WW8Num2z0"/>
    <w:rsid w:val="006A35AD"/>
    <w:rPr>
      <w:rFonts w:ascii="Symbol" w:hAnsi="Symbol" w:cs="Symbol"/>
    </w:rPr>
  </w:style>
  <w:style w:type="character" w:customStyle="1" w:styleId="WW8Num3z0">
    <w:name w:val="WW8Num3z0"/>
    <w:rsid w:val="006A35AD"/>
    <w:rPr>
      <w:rFonts w:cs="Times New Roman"/>
    </w:rPr>
  </w:style>
  <w:style w:type="character" w:customStyle="1" w:styleId="WW8Num6z0">
    <w:name w:val="WW8Num6z0"/>
    <w:rsid w:val="006A35AD"/>
    <w:rPr>
      <w:rFonts w:ascii="Symbol" w:hAnsi="Symbol" w:cs="Symbol"/>
    </w:rPr>
  </w:style>
  <w:style w:type="character" w:customStyle="1" w:styleId="WW8Num10z0">
    <w:name w:val="WW8Num10z0"/>
    <w:rsid w:val="006A35AD"/>
    <w:rPr>
      <w:rFonts w:ascii="Symbol" w:hAnsi="Symbol" w:cs="OpenSymbol"/>
    </w:rPr>
  </w:style>
  <w:style w:type="character" w:customStyle="1" w:styleId="WW8Num11z0">
    <w:name w:val="WW8Num11z0"/>
    <w:rsid w:val="006A35AD"/>
    <w:rPr>
      <w:rFonts w:ascii="Symbol" w:hAnsi="Symbol" w:cs="OpenSymbol"/>
    </w:rPr>
  </w:style>
  <w:style w:type="character" w:customStyle="1" w:styleId="WW8Num12z0">
    <w:name w:val="WW8Num12z0"/>
    <w:rsid w:val="006A35AD"/>
    <w:rPr>
      <w:rFonts w:ascii="Symbol" w:hAnsi="Symbol" w:cs="OpenSymbol"/>
    </w:rPr>
  </w:style>
  <w:style w:type="character" w:customStyle="1" w:styleId="35">
    <w:name w:val="Основной шрифт абзаца3"/>
    <w:rsid w:val="006A35AD"/>
  </w:style>
  <w:style w:type="character" w:customStyle="1" w:styleId="WW8Num1z0">
    <w:name w:val="WW8Num1z0"/>
    <w:rsid w:val="006A35AD"/>
    <w:rPr>
      <w:rFonts w:ascii="Symbol" w:hAnsi="Symbol" w:cs="OpenSymbol"/>
    </w:rPr>
  </w:style>
  <w:style w:type="character" w:customStyle="1" w:styleId="WW8Num6z1">
    <w:name w:val="WW8Num6z1"/>
    <w:rsid w:val="006A35AD"/>
    <w:rPr>
      <w:rFonts w:ascii="Courier New" w:hAnsi="Courier New" w:cs="Courier New"/>
    </w:rPr>
  </w:style>
  <w:style w:type="character" w:customStyle="1" w:styleId="WW8Num6z2">
    <w:name w:val="WW8Num6z2"/>
    <w:rsid w:val="006A35AD"/>
    <w:rPr>
      <w:rFonts w:ascii="Wingdings" w:hAnsi="Wingdings" w:cs="Wingdings"/>
    </w:rPr>
  </w:style>
  <w:style w:type="character" w:customStyle="1" w:styleId="26">
    <w:name w:val="Основной шрифт абзаца2"/>
    <w:rsid w:val="006A35AD"/>
  </w:style>
  <w:style w:type="character" w:customStyle="1" w:styleId="aff1">
    <w:name w:val="Гипертекстовая ссылка"/>
    <w:uiPriority w:val="99"/>
    <w:rsid w:val="006A35AD"/>
    <w:rPr>
      <w:b/>
      <w:bCs/>
      <w:color w:val="008000"/>
    </w:rPr>
  </w:style>
  <w:style w:type="character" w:customStyle="1" w:styleId="aff2">
    <w:name w:val="Красная строка Знак"/>
    <w:rsid w:val="006A35AD"/>
    <w:rPr>
      <w:rFonts w:ascii="Times New Roman" w:eastAsia="Times New Roman" w:hAnsi="Times New Roman" w:cs="Times New Roman"/>
      <w:sz w:val="24"/>
      <w:szCs w:val="24"/>
    </w:rPr>
  </w:style>
  <w:style w:type="character" w:customStyle="1" w:styleId="WW-Absatz-Standardschriftart111111111">
    <w:name w:val="WW-Absatz-Standardschriftart111111111"/>
    <w:rsid w:val="006A35AD"/>
  </w:style>
  <w:style w:type="character" w:customStyle="1" w:styleId="S">
    <w:name w:val="S_Обычный Знак"/>
    <w:rsid w:val="006A35AD"/>
    <w:rPr>
      <w:sz w:val="24"/>
      <w:szCs w:val="24"/>
      <w:lang w:val="ru-RU" w:eastAsia="ar-SA" w:bidi="ar-SA"/>
    </w:rPr>
  </w:style>
  <w:style w:type="character" w:customStyle="1" w:styleId="27">
    <w:name w:val="Основной текст с отступом 2 Знак"/>
    <w:uiPriority w:val="99"/>
    <w:rsid w:val="006A35AD"/>
    <w:rPr>
      <w:sz w:val="24"/>
      <w:szCs w:val="24"/>
      <w:lang w:val="ru-RU" w:eastAsia="ar-SA" w:bidi="ar-SA"/>
    </w:rPr>
  </w:style>
  <w:style w:type="character" w:customStyle="1" w:styleId="aff3">
    <w:name w:val="Символ сноски"/>
    <w:rsid w:val="006A35AD"/>
    <w:rPr>
      <w:rFonts w:cs="Times New Roman"/>
      <w:vertAlign w:val="superscript"/>
    </w:rPr>
  </w:style>
  <w:style w:type="character" w:customStyle="1" w:styleId="17">
    <w:name w:val="Номер страницы1"/>
    <w:rsid w:val="006A35AD"/>
    <w:rPr>
      <w:rFonts w:cs="Times New Roman"/>
    </w:rPr>
  </w:style>
  <w:style w:type="character" w:customStyle="1" w:styleId="aff4">
    <w:name w:val="Маркеры списка"/>
    <w:rsid w:val="006A35AD"/>
    <w:rPr>
      <w:rFonts w:ascii="OpenSymbol" w:eastAsia="OpenSymbol" w:hAnsi="OpenSymbol" w:cs="OpenSymbol"/>
    </w:rPr>
  </w:style>
  <w:style w:type="character" w:customStyle="1" w:styleId="ListLabel1">
    <w:name w:val="ListLabel 1"/>
    <w:rsid w:val="006A35AD"/>
    <w:rPr>
      <w:rFonts w:cs="Symbol"/>
    </w:rPr>
  </w:style>
  <w:style w:type="character" w:customStyle="1" w:styleId="ListLabel2">
    <w:name w:val="ListLabel 2"/>
    <w:rsid w:val="006A35AD"/>
    <w:rPr>
      <w:rFonts w:cs="Times New Roman"/>
    </w:rPr>
  </w:style>
  <w:style w:type="character" w:customStyle="1" w:styleId="ListLabel3">
    <w:name w:val="ListLabel 3"/>
    <w:rsid w:val="006A35AD"/>
    <w:rPr>
      <w:rFonts w:cs="OpenSymbol"/>
    </w:rPr>
  </w:style>
  <w:style w:type="character" w:customStyle="1" w:styleId="aff5">
    <w:name w:val="Символ нумерации"/>
    <w:rsid w:val="006A35AD"/>
  </w:style>
  <w:style w:type="paragraph" w:customStyle="1" w:styleId="aff6">
    <w:name w:val="Заголовок"/>
    <w:basedOn w:val="a"/>
    <w:next w:val="a0"/>
    <w:rsid w:val="006A35AD"/>
    <w:pPr>
      <w:keepNext/>
      <w:suppressAutoHyphens/>
      <w:spacing w:before="240" w:after="120" w:line="276" w:lineRule="auto"/>
    </w:pPr>
    <w:rPr>
      <w:rFonts w:ascii="Arial" w:eastAsia="Microsoft YaHei" w:hAnsi="Arial" w:cs="Mangal"/>
      <w:kern w:val="1"/>
      <w:sz w:val="28"/>
      <w:szCs w:val="28"/>
      <w:lang w:eastAsia="ar-SA"/>
    </w:rPr>
  </w:style>
  <w:style w:type="character" w:customStyle="1" w:styleId="18">
    <w:name w:val="Основной текст Знак1"/>
    <w:basedOn w:val="a1"/>
    <w:uiPriority w:val="99"/>
    <w:rsid w:val="006A35AD"/>
    <w:rPr>
      <w:rFonts w:ascii="Calibri" w:eastAsia="Calibri" w:hAnsi="Calibri"/>
      <w:kern w:val="1"/>
      <w:sz w:val="22"/>
      <w:szCs w:val="22"/>
      <w:lang w:eastAsia="ar-SA"/>
    </w:rPr>
  </w:style>
  <w:style w:type="paragraph" w:styleId="aff7">
    <w:name w:val="List"/>
    <w:basedOn w:val="a0"/>
    <w:rsid w:val="006A35AD"/>
    <w:pPr>
      <w:suppressAutoHyphens/>
      <w:spacing w:line="276" w:lineRule="auto"/>
    </w:pPr>
    <w:rPr>
      <w:rFonts w:ascii="Calibri" w:eastAsia="Calibri" w:hAnsi="Calibri" w:cs="Mangal"/>
      <w:kern w:val="1"/>
      <w:sz w:val="22"/>
      <w:szCs w:val="22"/>
      <w:lang w:eastAsia="ar-SA"/>
    </w:rPr>
  </w:style>
  <w:style w:type="paragraph" w:customStyle="1" w:styleId="36">
    <w:name w:val="Название3"/>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37">
    <w:name w:val="Указатель3"/>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19">
    <w:name w:val="Название1"/>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1a">
    <w:name w:val="Указатель1"/>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35AD"/>
    <w:pPr>
      <w:suppressAutoHyphens/>
      <w:spacing w:line="100" w:lineRule="atLeast"/>
    </w:pPr>
    <w:rPr>
      <w:rFonts w:ascii="Courier New" w:hAnsi="Courier New" w:cs="Courier New"/>
      <w:kern w:val="1"/>
      <w:sz w:val="20"/>
      <w:szCs w:val="20"/>
      <w:lang w:eastAsia="ar-SA"/>
    </w:rPr>
  </w:style>
  <w:style w:type="paragraph" w:customStyle="1" w:styleId="aff8">
    <w:name w:val="Знак Знак Знак Знак"/>
    <w:basedOn w:val="a"/>
    <w:rsid w:val="006A35AD"/>
    <w:pPr>
      <w:suppressAutoHyphens/>
      <w:spacing w:line="100" w:lineRule="atLeast"/>
    </w:pPr>
    <w:rPr>
      <w:rFonts w:ascii="Verdana" w:hAnsi="Verdana" w:cs="Verdana"/>
      <w:kern w:val="1"/>
      <w:sz w:val="20"/>
      <w:szCs w:val="20"/>
      <w:lang w:val="en-US" w:eastAsia="ar-SA"/>
    </w:rPr>
  </w:style>
  <w:style w:type="paragraph" w:customStyle="1" w:styleId="1b">
    <w:name w:val="Обычный (веб)1"/>
    <w:basedOn w:val="a"/>
    <w:rsid w:val="006A35AD"/>
    <w:pPr>
      <w:suppressAutoHyphens/>
      <w:spacing w:before="280" w:after="280" w:line="100" w:lineRule="atLeast"/>
    </w:pPr>
    <w:rPr>
      <w:kern w:val="1"/>
      <w:lang w:eastAsia="ar-SA"/>
    </w:rPr>
  </w:style>
  <w:style w:type="paragraph" w:customStyle="1" w:styleId="1c">
    <w:name w:val="Красная строка1"/>
    <w:basedOn w:val="a0"/>
    <w:rsid w:val="006A35AD"/>
    <w:pPr>
      <w:suppressAutoHyphens/>
      <w:spacing w:after="0" w:line="100" w:lineRule="atLeast"/>
      <w:ind w:firstLine="210"/>
    </w:pPr>
    <w:rPr>
      <w:kern w:val="1"/>
      <w:lang w:eastAsia="ar-SA"/>
    </w:rPr>
  </w:style>
  <w:style w:type="paragraph" w:customStyle="1" w:styleId="311">
    <w:name w:val="Основной текст с отступом 31"/>
    <w:basedOn w:val="a"/>
    <w:rsid w:val="006A35AD"/>
    <w:pPr>
      <w:suppressAutoHyphens/>
      <w:spacing w:after="120" w:line="276" w:lineRule="auto"/>
      <w:ind w:left="283"/>
    </w:pPr>
    <w:rPr>
      <w:rFonts w:ascii="Calibri" w:eastAsia="Calibri" w:hAnsi="Calibri"/>
      <w:kern w:val="1"/>
      <w:sz w:val="16"/>
      <w:szCs w:val="16"/>
      <w:lang w:eastAsia="ar-SA"/>
    </w:rPr>
  </w:style>
  <w:style w:type="paragraph" w:customStyle="1" w:styleId="aff9">
    <w:name w:val="Знак Знак Знак Знак Знак Знак Знак"/>
    <w:basedOn w:val="a"/>
    <w:rsid w:val="006A35AD"/>
    <w:pPr>
      <w:suppressAutoHyphens/>
      <w:spacing w:after="160" w:line="240" w:lineRule="exact"/>
    </w:pPr>
    <w:rPr>
      <w:rFonts w:ascii="Verdana" w:hAnsi="Verdana" w:cs="Verdana"/>
      <w:kern w:val="1"/>
      <w:sz w:val="20"/>
      <w:szCs w:val="20"/>
      <w:lang w:val="en-US" w:eastAsia="ar-SA"/>
    </w:rPr>
  </w:style>
  <w:style w:type="paragraph" w:customStyle="1" w:styleId="affa">
    <w:name w:val="Содержимое таблицы"/>
    <w:basedOn w:val="a"/>
    <w:rsid w:val="006A35AD"/>
    <w:pPr>
      <w:suppressLineNumbers/>
      <w:suppressAutoHyphens/>
      <w:spacing w:line="100" w:lineRule="atLeast"/>
    </w:pPr>
    <w:rPr>
      <w:kern w:val="1"/>
      <w:lang w:eastAsia="ar-SA"/>
    </w:rPr>
  </w:style>
  <w:style w:type="paragraph" w:customStyle="1" w:styleId="text">
    <w:name w:val="text"/>
    <w:basedOn w:val="a"/>
    <w:rsid w:val="006A35AD"/>
    <w:pPr>
      <w:suppressAutoHyphens/>
      <w:spacing w:before="280" w:after="280" w:line="100" w:lineRule="atLeast"/>
    </w:pPr>
    <w:rPr>
      <w:kern w:val="1"/>
      <w:lang w:eastAsia="ar-SA"/>
    </w:rPr>
  </w:style>
  <w:style w:type="paragraph" w:customStyle="1" w:styleId="S0">
    <w:name w:val="S_Обычный"/>
    <w:basedOn w:val="a"/>
    <w:rsid w:val="006A35AD"/>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rsid w:val="006A35AD"/>
    <w:pPr>
      <w:suppressAutoHyphens/>
      <w:spacing w:after="120" w:line="480" w:lineRule="auto"/>
      <w:ind w:left="283"/>
    </w:pPr>
    <w:rPr>
      <w:rFonts w:ascii="Calibri" w:eastAsia="Calibri" w:hAnsi="Calibri"/>
      <w:kern w:val="1"/>
      <w:lang w:eastAsia="ar-SA"/>
    </w:rPr>
  </w:style>
  <w:style w:type="paragraph" w:customStyle="1" w:styleId="1d">
    <w:name w:val="Текст сноски1"/>
    <w:basedOn w:val="a"/>
    <w:rsid w:val="006A35AD"/>
    <w:pPr>
      <w:suppressAutoHyphens/>
      <w:spacing w:line="100" w:lineRule="atLeast"/>
    </w:pPr>
    <w:rPr>
      <w:rFonts w:ascii="Calibri" w:eastAsia="Calibri" w:hAnsi="Calibri"/>
      <w:kern w:val="1"/>
      <w:sz w:val="20"/>
      <w:szCs w:val="20"/>
      <w:lang w:eastAsia="ar-SA"/>
    </w:rPr>
  </w:style>
  <w:style w:type="paragraph" w:customStyle="1" w:styleId="2a">
    <w:name w:val="Список_маркир.2"/>
    <w:basedOn w:val="a"/>
    <w:rsid w:val="006A35AD"/>
    <w:pPr>
      <w:tabs>
        <w:tab w:val="left" w:pos="1021"/>
      </w:tabs>
      <w:suppressAutoHyphens/>
      <w:spacing w:line="360" w:lineRule="auto"/>
      <w:ind w:firstLine="567"/>
      <w:jc w:val="both"/>
    </w:pPr>
    <w:rPr>
      <w:kern w:val="1"/>
      <w:lang w:eastAsia="ar-SA"/>
    </w:rPr>
  </w:style>
  <w:style w:type="paragraph" w:customStyle="1" w:styleId="1e">
    <w:name w:val="Текст выноски1"/>
    <w:basedOn w:val="a"/>
    <w:rsid w:val="006A35AD"/>
    <w:pPr>
      <w:suppressAutoHyphens/>
      <w:spacing w:line="100" w:lineRule="atLeast"/>
    </w:pPr>
    <w:rPr>
      <w:rFonts w:ascii="Tahoma" w:eastAsia="Calibri" w:hAnsi="Tahoma" w:cs="Tahoma"/>
      <w:kern w:val="1"/>
      <w:sz w:val="16"/>
      <w:szCs w:val="16"/>
      <w:lang w:eastAsia="ar-SA"/>
    </w:rPr>
  </w:style>
  <w:style w:type="character" w:customStyle="1" w:styleId="1f">
    <w:name w:val="Название Знак1"/>
    <w:basedOn w:val="a1"/>
    <w:rsid w:val="006A35AD"/>
    <w:rPr>
      <w:b/>
      <w:bCs/>
      <w:kern w:val="1"/>
      <w:sz w:val="24"/>
      <w:lang w:eastAsia="ar-SA"/>
    </w:rPr>
  </w:style>
  <w:style w:type="paragraph" w:styleId="affb">
    <w:name w:val="Subtitle"/>
    <w:basedOn w:val="aff6"/>
    <w:next w:val="a0"/>
    <w:link w:val="affc"/>
    <w:qFormat/>
    <w:rsid w:val="006A35AD"/>
    <w:pPr>
      <w:jc w:val="center"/>
    </w:pPr>
    <w:rPr>
      <w:i/>
      <w:iCs/>
    </w:rPr>
  </w:style>
  <w:style w:type="character" w:customStyle="1" w:styleId="affc">
    <w:name w:val="Подзаголовок Знак"/>
    <w:basedOn w:val="a1"/>
    <w:link w:val="affb"/>
    <w:rsid w:val="006A35AD"/>
    <w:rPr>
      <w:rFonts w:ascii="Arial" w:eastAsia="Microsoft YaHei" w:hAnsi="Arial" w:cs="Mangal"/>
      <w:i/>
      <w:iCs/>
      <w:kern w:val="1"/>
      <w:sz w:val="28"/>
      <w:szCs w:val="28"/>
      <w:lang w:eastAsia="ar-SA"/>
    </w:rPr>
  </w:style>
  <w:style w:type="paragraph" w:customStyle="1" w:styleId="Left">
    <w:name w:val="Left"/>
    <w:rsid w:val="006A35A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d">
    <w:name w:val="Заголовок таблицы"/>
    <w:basedOn w:val="affa"/>
    <w:rsid w:val="006A35AD"/>
    <w:pPr>
      <w:jc w:val="center"/>
    </w:pPr>
    <w:rPr>
      <w:b/>
      <w:bCs/>
    </w:rPr>
  </w:style>
  <w:style w:type="character" w:customStyle="1" w:styleId="1f0">
    <w:name w:val="Текст выноски Знак1"/>
    <w:basedOn w:val="a1"/>
    <w:rsid w:val="006A35AD"/>
    <w:rPr>
      <w:rFonts w:ascii="Tahoma" w:eastAsia="Calibri" w:hAnsi="Tahoma"/>
      <w:kern w:val="1"/>
      <w:sz w:val="16"/>
      <w:szCs w:val="16"/>
      <w:lang w:eastAsia="ar-SA"/>
    </w:rPr>
  </w:style>
  <w:style w:type="paragraph" w:customStyle="1" w:styleId="S2">
    <w:name w:val="S_Заголовок 2"/>
    <w:basedOn w:val="2"/>
    <w:link w:val="S20"/>
    <w:autoRedefine/>
    <w:rsid w:val="006A35AD"/>
    <w:pPr>
      <w:keepNext w:val="0"/>
      <w:keepLines w:val="0"/>
      <w:spacing w:before="0" w:after="120"/>
      <w:ind w:left="709"/>
      <w:jc w:val="center"/>
    </w:pPr>
    <w:rPr>
      <w:rFonts w:ascii="Times New Roman" w:eastAsia="Times New Roman" w:hAnsi="Times New Roman" w:cs="Times New Roman"/>
      <w:b w:val="0"/>
      <w:bCs w:val="0"/>
      <w:color w:val="auto"/>
      <w:sz w:val="24"/>
      <w:szCs w:val="24"/>
    </w:rPr>
  </w:style>
  <w:style w:type="character" w:customStyle="1" w:styleId="S20">
    <w:name w:val="S_Заголовок 2 Знак Знак"/>
    <w:link w:val="S2"/>
    <w:rsid w:val="006A35AD"/>
    <w:rPr>
      <w:rFonts w:ascii="Times New Roman" w:eastAsia="Times New Roman" w:hAnsi="Times New Roman" w:cs="Times New Roman"/>
      <w:sz w:val="24"/>
      <w:szCs w:val="24"/>
      <w:lang w:eastAsia="ru-RU"/>
    </w:rPr>
  </w:style>
  <w:style w:type="paragraph" w:customStyle="1" w:styleId="affe">
    <w:name w:val="основной текст"/>
    <w:basedOn w:val="a"/>
    <w:rsid w:val="006A35AD"/>
    <w:pPr>
      <w:spacing w:after="120"/>
      <w:ind w:firstLine="851"/>
      <w:jc w:val="both"/>
    </w:pPr>
    <w:rPr>
      <w:rFonts w:ascii="Arial" w:hAnsi="Arial"/>
      <w:sz w:val="28"/>
      <w:szCs w:val="20"/>
    </w:rPr>
  </w:style>
  <w:style w:type="paragraph" w:customStyle="1" w:styleId="1f1">
    <w:name w:val="Знак Знак Знак Знак Знак1 Знак"/>
    <w:basedOn w:val="a"/>
    <w:rsid w:val="006A35AD"/>
    <w:pPr>
      <w:spacing w:after="160" w:line="240" w:lineRule="exact"/>
    </w:pPr>
    <w:rPr>
      <w:rFonts w:ascii="Verdana" w:hAnsi="Verdana"/>
      <w:lang w:val="en-US" w:eastAsia="en-US"/>
    </w:rPr>
  </w:style>
  <w:style w:type="paragraph" w:customStyle="1" w:styleId="1f2">
    <w:name w:val="Обычный1"/>
    <w:rsid w:val="00007EEE"/>
    <w:pPr>
      <w:widowControl w:val="0"/>
      <w:spacing w:after="0" w:line="240" w:lineRule="auto"/>
    </w:pPr>
    <w:rPr>
      <w:rFonts w:ascii="Times New Roman" w:eastAsia="Times New Roman" w:hAnsi="Times New Roman" w:cs="Times New Roman"/>
      <w:snapToGrid w:val="0"/>
      <w:sz w:val="20"/>
      <w:szCs w:val="20"/>
      <w:lang w:eastAsia="ru-RU"/>
    </w:rPr>
  </w:style>
  <w:style w:type="paragraph" w:styleId="38">
    <w:name w:val="toc 3"/>
    <w:basedOn w:val="a"/>
    <w:next w:val="a"/>
    <w:autoRedefine/>
    <w:semiHidden/>
    <w:rsid w:val="00007EEE"/>
    <w:pPr>
      <w:widowControl w:val="0"/>
      <w:autoSpaceDE w:val="0"/>
      <w:autoSpaceDN w:val="0"/>
      <w:adjustRightInd w:val="0"/>
      <w:spacing w:line="360" w:lineRule="exact"/>
      <w:ind w:firstLine="709"/>
      <w:jc w:val="both"/>
    </w:pPr>
  </w:style>
  <w:style w:type="paragraph" w:customStyle="1" w:styleId="211">
    <w:name w:val="Заголовок 21"/>
    <w:basedOn w:val="1f2"/>
    <w:next w:val="1f2"/>
    <w:rsid w:val="00007EEE"/>
    <w:pPr>
      <w:keepNext/>
      <w:widowControl/>
      <w:jc w:val="center"/>
      <w:outlineLvl w:val="1"/>
    </w:pPr>
    <w:rPr>
      <w:rFonts w:ascii="Arial" w:hAnsi="Arial"/>
      <w:snapToGrid/>
      <w:sz w:val="24"/>
    </w:rPr>
  </w:style>
  <w:style w:type="paragraph" w:customStyle="1" w:styleId="2b">
    <w:name w:val="Абзац списка2"/>
    <w:basedOn w:val="a"/>
    <w:uiPriority w:val="34"/>
    <w:qFormat/>
    <w:rsid w:val="003D1D67"/>
    <w:pPr>
      <w:spacing w:after="200" w:line="276" w:lineRule="auto"/>
      <w:ind w:left="720"/>
    </w:pPr>
    <w:rPr>
      <w:rFonts w:ascii="Calibri" w:hAnsi="Calibri"/>
      <w:sz w:val="22"/>
      <w:szCs w:val="22"/>
      <w:lang w:eastAsia="en-US"/>
    </w:rPr>
  </w:style>
  <w:style w:type="paragraph" w:customStyle="1" w:styleId="listparagraphbullet1gif">
    <w:name w:val="listparagraphbullet1.gif"/>
    <w:basedOn w:val="a"/>
    <w:rsid w:val="003D1D67"/>
    <w:pPr>
      <w:spacing w:before="100" w:beforeAutospacing="1" w:after="100" w:afterAutospacing="1"/>
    </w:pPr>
  </w:style>
  <w:style w:type="paragraph" w:customStyle="1" w:styleId="listparagraphbullet2gif">
    <w:name w:val="listparagraphbullet2.gif"/>
    <w:basedOn w:val="a"/>
    <w:rsid w:val="003D1D67"/>
    <w:pPr>
      <w:spacing w:before="100" w:beforeAutospacing="1" w:after="100" w:afterAutospacing="1"/>
    </w:pPr>
  </w:style>
  <w:style w:type="paragraph" w:customStyle="1" w:styleId="listparagraphbullet3gif">
    <w:name w:val="listparagraphbullet3.gif"/>
    <w:basedOn w:val="a"/>
    <w:rsid w:val="003D1D67"/>
    <w:pPr>
      <w:spacing w:before="100" w:beforeAutospacing="1" w:after="100" w:afterAutospacing="1"/>
    </w:pPr>
  </w:style>
  <w:style w:type="character" w:styleId="afff">
    <w:name w:val="page number"/>
    <w:basedOn w:val="a1"/>
    <w:rsid w:val="00465DD3"/>
  </w:style>
  <w:style w:type="paragraph" w:customStyle="1" w:styleId="39">
    <w:name w:val="Абзац списка3"/>
    <w:basedOn w:val="a"/>
    <w:rsid w:val="00465DD3"/>
    <w:pPr>
      <w:ind w:left="720"/>
    </w:pPr>
    <w:rPr>
      <w:sz w:val="28"/>
      <w:szCs w:val="20"/>
    </w:rPr>
  </w:style>
  <w:style w:type="paragraph" w:customStyle="1" w:styleId="ConsPlusDocList">
    <w:name w:val="ConsPlusDocList"/>
    <w:rsid w:val="00465DD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465DD3"/>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465DD3"/>
    <w:pPr>
      <w:autoSpaceDE w:val="0"/>
      <w:autoSpaceDN w:val="0"/>
      <w:adjustRightInd w:val="0"/>
      <w:spacing w:after="0" w:line="240" w:lineRule="auto"/>
    </w:pPr>
    <w:rPr>
      <w:rFonts w:ascii="Tahoma" w:eastAsia="Times New Roman" w:hAnsi="Tahoma" w:cs="Tahoma"/>
    </w:rPr>
  </w:style>
  <w:style w:type="character" w:customStyle="1" w:styleId="CharStyle3">
    <w:name w:val="Char Style 3"/>
    <w:link w:val="Style2"/>
    <w:uiPriority w:val="99"/>
    <w:locked/>
    <w:rsid w:val="004C35F7"/>
    <w:rPr>
      <w:sz w:val="26"/>
      <w:szCs w:val="26"/>
      <w:shd w:val="clear" w:color="auto" w:fill="FFFFFF"/>
    </w:rPr>
  </w:style>
  <w:style w:type="paragraph" w:customStyle="1" w:styleId="Style2">
    <w:name w:val="Style 2"/>
    <w:basedOn w:val="a"/>
    <w:link w:val="CharStyle3"/>
    <w:uiPriority w:val="99"/>
    <w:rsid w:val="004C35F7"/>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4C35F7"/>
    <w:rPr>
      <w:sz w:val="17"/>
      <w:szCs w:val="17"/>
      <w:shd w:val="clear" w:color="auto" w:fill="FFFFFF"/>
    </w:rPr>
  </w:style>
  <w:style w:type="paragraph" w:customStyle="1" w:styleId="Style4">
    <w:name w:val="Style 4"/>
    <w:basedOn w:val="a"/>
    <w:link w:val="CharStyle5"/>
    <w:uiPriority w:val="99"/>
    <w:rsid w:val="004C35F7"/>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4C35F7"/>
    <w:rPr>
      <w:sz w:val="17"/>
      <w:szCs w:val="17"/>
      <w:shd w:val="clear" w:color="auto" w:fill="FFFFFF"/>
    </w:rPr>
  </w:style>
  <w:style w:type="paragraph" w:customStyle="1" w:styleId="Style6">
    <w:name w:val="Style 6"/>
    <w:basedOn w:val="a"/>
    <w:link w:val="CharStyle7"/>
    <w:uiPriority w:val="99"/>
    <w:rsid w:val="004C35F7"/>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4C35F7"/>
    <w:rPr>
      <w:shd w:val="clear" w:color="auto" w:fill="FFFFFF"/>
    </w:rPr>
  </w:style>
  <w:style w:type="paragraph" w:customStyle="1" w:styleId="Style8">
    <w:name w:val="Style 8"/>
    <w:basedOn w:val="a"/>
    <w:link w:val="CharStyle9"/>
    <w:uiPriority w:val="99"/>
    <w:rsid w:val="004C35F7"/>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4C35F7"/>
    <w:rPr>
      <w:sz w:val="26"/>
      <w:szCs w:val="26"/>
      <w:shd w:val="clear" w:color="auto" w:fill="FFFFFF"/>
    </w:rPr>
  </w:style>
  <w:style w:type="paragraph" w:customStyle="1" w:styleId="Style11">
    <w:name w:val="Style 11"/>
    <w:basedOn w:val="a"/>
    <w:link w:val="CharStyle12"/>
    <w:uiPriority w:val="99"/>
    <w:rsid w:val="004C35F7"/>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0">
    <w:name w:val="Char Style 10"/>
    <w:uiPriority w:val="99"/>
    <w:rsid w:val="004C35F7"/>
    <w:rPr>
      <w:strike w:val="0"/>
      <w:dstrike w:val="0"/>
      <w:sz w:val="19"/>
      <w:szCs w:val="19"/>
      <w:u w:val="none"/>
      <w:effect w:val="none"/>
    </w:rPr>
  </w:style>
  <w:style w:type="character" w:customStyle="1" w:styleId="CharStyle13">
    <w:name w:val="Char Style 13"/>
    <w:uiPriority w:val="99"/>
    <w:rsid w:val="004C35F7"/>
    <w:rPr>
      <w:strike w:val="0"/>
      <w:dstrike w:val="0"/>
      <w:spacing w:val="80"/>
      <w:sz w:val="30"/>
      <w:szCs w:val="30"/>
      <w:u w:val="none"/>
      <w:effect w:val="none"/>
    </w:rPr>
  </w:style>
  <w:style w:type="paragraph" w:customStyle="1" w:styleId="Noparagraphstyle">
    <w:name w:val="[No paragraph style]"/>
    <w:rsid w:val="00013D7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afff0">
    <w:name w:val="Цветовое выделение"/>
    <w:uiPriority w:val="99"/>
    <w:rsid w:val="00D30B59"/>
    <w:rPr>
      <w:b/>
      <w:bCs/>
      <w:color w:val="26282F"/>
    </w:rPr>
  </w:style>
  <w:style w:type="character" w:customStyle="1" w:styleId="snippetequal">
    <w:name w:val="snippet_equal"/>
    <w:basedOn w:val="a1"/>
    <w:rsid w:val="00D30B59"/>
    <w:rPr>
      <w:rFonts w:cs="Times New Roman"/>
    </w:rPr>
  </w:style>
  <w:style w:type="paragraph" w:styleId="2c">
    <w:name w:val="Body Text Indent 2"/>
    <w:basedOn w:val="a"/>
    <w:link w:val="212"/>
    <w:uiPriority w:val="99"/>
    <w:unhideWhenUsed/>
    <w:rsid w:val="0088045B"/>
    <w:pPr>
      <w:spacing w:after="120" w:line="480" w:lineRule="auto"/>
      <w:ind w:left="283"/>
    </w:pPr>
  </w:style>
  <w:style w:type="character" w:customStyle="1" w:styleId="212">
    <w:name w:val="Основной текст с отступом 2 Знак1"/>
    <w:basedOn w:val="a1"/>
    <w:link w:val="2c"/>
    <w:uiPriority w:val="99"/>
    <w:rsid w:val="0088045B"/>
    <w:rPr>
      <w:rFonts w:ascii="Times New Roman" w:eastAsia="Times New Roman" w:hAnsi="Times New Roman" w:cs="Times New Roman"/>
      <w:sz w:val="24"/>
      <w:szCs w:val="24"/>
      <w:lang w:eastAsia="ru-RU"/>
    </w:rPr>
  </w:style>
  <w:style w:type="paragraph" w:customStyle="1" w:styleId="TimesNewRoman">
    <w:name w:val="Стиль Times New Roman По ширине"/>
    <w:basedOn w:val="a"/>
    <w:rsid w:val="00D1330C"/>
    <w:pPr>
      <w:autoSpaceDE w:val="0"/>
      <w:autoSpaceDN w:val="0"/>
      <w:jc w:val="both"/>
    </w:pPr>
    <w:rPr>
      <w:sz w:val="28"/>
      <w:szCs w:val="20"/>
    </w:rPr>
  </w:style>
  <w:style w:type="character" w:customStyle="1" w:styleId="TimesNewRoman14">
    <w:name w:val="Стиль Номер страницы + Times New Roman 14 пт"/>
    <w:basedOn w:val="afff"/>
    <w:rsid w:val="00D1330C"/>
    <w:rPr>
      <w:rFonts w:ascii="Times New Roman" w:hAnsi="Times New Roman"/>
      <w:spacing w:val="0"/>
      <w:w w:val="100"/>
      <w:sz w:val="28"/>
      <w:szCs w:val="28"/>
      <w:effect w:val="none"/>
    </w:rPr>
  </w:style>
  <w:style w:type="paragraph" w:customStyle="1" w:styleId="text1cl">
    <w:name w:val="text1cl"/>
    <w:basedOn w:val="a"/>
    <w:rsid w:val="009A30F0"/>
    <w:pPr>
      <w:spacing w:before="100" w:beforeAutospacing="1" w:after="100" w:afterAutospacing="1"/>
    </w:pPr>
  </w:style>
  <w:style w:type="paragraph" w:customStyle="1" w:styleId="msobodytextbullet1gif">
    <w:name w:val="msobodytextbullet1.gif"/>
    <w:basedOn w:val="a"/>
    <w:rsid w:val="009A30F0"/>
    <w:pPr>
      <w:spacing w:before="100" w:beforeAutospacing="1" w:after="100" w:afterAutospacing="1"/>
    </w:pPr>
  </w:style>
  <w:style w:type="paragraph" w:customStyle="1" w:styleId="msobodytextbullet2gif">
    <w:name w:val="msobodytextbullet2.gif"/>
    <w:basedOn w:val="a"/>
    <w:rsid w:val="009A30F0"/>
    <w:pPr>
      <w:spacing w:before="100" w:beforeAutospacing="1" w:after="100" w:afterAutospacing="1"/>
    </w:pPr>
  </w:style>
  <w:style w:type="paragraph" w:customStyle="1" w:styleId="msobodytextbullet3gif">
    <w:name w:val="msobodytextbullet3.gif"/>
    <w:basedOn w:val="a"/>
    <w:rsid w:val="009A30F0"/>
    <w:pPr>
      <w:spacing w:before="100" w:beforeAutospacing="1" w:after="100" w:afterAutospacing="1"/>
    </w:pPr>
  </w:style>
  <w:style w:type="paragraph" w:styleId="afff1">
    <w:name w:val="Plain Text"/>
    <w:basedOn w:val="a"/>
    <w:link w:val="afff2"/>
    <w:uiPriority w:val="99"/>
    <w:unhideWhenUsed/>
    <w:rsid w:val="0044251F"/>
    <w:rPr>
      <w:rFonts w:ascii="Courier New" w:hAnsi="Courier New" w:cs="Courier New"/>
      <w:sz w:val="20"/>
      <w:szCs w:val="20"/>
    </w:rPr>
  </w:style>
  <w:style w:type="character" w:customStyle="1" w:styleId="afff2">
    <w:name w:val="Текст Знак"/>
    <w:basedOn w:val="a1"/>
    <w:link w:val="afff1"/>
    <w:uiPriority w:val="99"/>
    <w:rsid w:val="0044251F"/>
    <w:rPr>
      <w:rFonts w:ascii="Courier New" w:eastAsia="Times New Roman" w:hAnsi="Courier New" w:cs="Courier New"/>
      <w:sz w:val="20"/>
      <w:szCs w:val="20"/>
      <w:lang w:eastAsia="ru-RU"/>
    </w:rPr>
  </w:style>
  <w:style w:type="paragraph" w:customStyle="1" w:styleId="Style1">
    <w:name w:val="Style1"/>
    <w:basedOn w:val="a"/>
    <w:uiPriority w:val="99"/>
    <w:rsid w:val="0044251F"/>
    <w:pPr>
      <w:widowControl w:val="0"/>
      <w:autoSpaceDE w:val="0"/>
      <w:autoSpaceDN w:val="0"/>
      <w:adjustRightInd w:val="0"/>
      <w:spacing w:line="240" w:lineRule="exact"/>
      <w:jc w:val="right"/>
    </w:pPr>
  </w:style>
  <w:style w:type="paragraph" w:customStyle="1" w:styleId="Style20">
    <w:name w:val="Style2"/>
    <w:basedOn w:val="a"/>
    <w:rsid w:val="0044251F"/>
    <w:pPr>
      <w:widowControl w:val="0"/>
      <w:autoSpaceDE w:val="0"/>
      <w:autoSpaceDN w:val="0"/>
      <w:adjustRightInd w:val="0"/>
    </w:pPr>
  </w:style>
  <w:style w:type="paragraph" w:customStyle="1" w:styleId="Style3">
    <w:name w:val="Style3"/>
    <w:basedOn w:val="a"/>
    <w:uiPriority w:val="99"/>
    <w:rsid w:val="0044251F"/>
    <w:pPr>
      <w:widowControl w:val="0"/>
      <w:autoSpaceDE w:val="0"/>
      <w:autoSpaceDN w:val="0"/>
      <w:adjustRightInd w:val="0"/>
    </w:pPr>
  </w:style>
  <w:style w:type="paragraph" w:customStyle="1" w:styleId="Style5">
    <w:name w:val="Style5"/>
    <w:basedOn w:val="a"/>
    <w:rsid w:val="0044251F"/>
    <w:pPr>
      <w:widowControl w:val="0"/>
      <w:autoSpaceDE w:val="0"/>
      <w:autoSpaceDN w:val="0"/>
      <w:adjustRightInd w:val="0"/>
      <w:spacing w:line="240" w:lineRule="exact"/>
      <w:jc w:val="right"/>
    </w:pPr>
  </w:style>
  <w:style w:type="paragraph" w:customStyle="1" w:styleId="Style80">
    <w:name w:val="Style8"/>
    <w:basedOn w:val="a"/>
    <w:uiPriority w:val="99"/>
    <w:rsid w:val="0044251F"/>
    <w:pPr>
      <w:widowControl w:val="0"/>
      <w:autoSpaceDE w:val="0"/>
      <w:autoSpaceDN w:val="0"/>
      <w:adjustRightInd w:val="0"/>
      <w:spacing w:line="322" w:lineRule="exact"/>
      <w:ind w:firstLine="845"/>
      <w:jc w:val="both"/>
    </w:pPr>
  </w:style>
  <w:style w:type="paragraph" w:customStyle="1" w:styleId="Style10">
    <w:name w:val="Style10"/>
    <w:basedOn w:val="a"/>
    <w:uiPriority w:val="99"/>
    <w:rsid w:val="0044251F"/>
    <w:pPr>
      <w:widowControl w:val="0"/>
      <w:autoSpaceDE w:val="0"/>
      <w:autoSpaceDN w:val="0"/>
      <w:adjustRightInd w:val="0"/>
      <w:spacing w:line="322" w:lineRule="exact"/>
      <w:ind w:firstLine="538"/>
      <w:jc w:val="both"/>
    </w:pPr>
  </w:style>
  <w:style w:type="paragraph" w:customStyle="1" w:styleId="Style110">
    <w:name w:val="Style11"/>
    <w:basedOn w:val="a"/>
    <w:uiPriority w:val="99"/>
    <w:rsid w:val="0044251F"/>
    <w:pPr>
      <w:widowControl w:val="0"/>
      <w:autoSpaceDE w:val="0"/>
      <w:autoSpaceDN w:val="0"/>
      <w:adjustRightInd w:val="0"/>
      <w:spacing w:line="326" w:lineRule="exact"/>
      <w:ind w:firstLine="533"/>
      <w:jc w:val="both"/>
    </w:pPr>
  </w:style>
  <w:style w:type="paragraph" w:customStyle="1" w:styleId="Style12">
    <w:name w:val="Style12"/>
    <w:basedOn w:val="a"/>
    <w:uiPriority w:val="99"/>
    <w:rsid w:val="0044251F"/>
    <w:pPr>
      <w:widowControl w:val="0"/>
      <w:autoSpaceDE w:val="0"/>
      <w:autoSpaceDN w:val="0"/>
      <w:adjustRightInd w:val="0"/>
      <w:spacing w:line="235" w:lineRule="exact"/>
      <w:ind w:hanging="1598"/>
    </w:pPr>
  </w:style>
  <w:style w:type="paragraph" w:customStyle="1" w:styleId="Style13">
    <w:name w:val="Style13"/>
    <w:basedOn w:val="a"/>
    <w:uiPriority w:val="99"/>
    <w:rsid w:val="0044251F"/>
    <w:pPr>
      <w:widowControl w:val="0"/>
      <w:autoSpaceDE w:val="0"/>
      <w:autoSpaceDN w:val="0"/>
      <w:adjustRightInd w:val="0"/>
      <w:spacing w:line="324" w:lineRule="exact"/>
      <w:ind w:firstLine="888"/>
      <w:jc w:val="both"/>
    </w:pPr>
  </w:style>
  <w:style w:type="paragraph" w:customStyle="1" w:styleId="Style14">
    <w:name w:val="Style14"/>
    <w:basedOn w:val="a"/>
    <w:uiPriority w:val="99"/>
    <w:rsid w:val="0044251F"/>
    <w:pPr>
      <w:widowControl w:val="0"/>
      <w:autoSpaceDE w:val="0"/>
      <w:autoSpaceDN w:val="0"/>
      <w:adjustRightInd w:val="0"/>
      <w:spacing w:line="322" w:lineRule="exact"/>
      <w:jc w:val="both"/>
    </w:pPr>
  </w:style>
  <w:style w:type="character" w:customStyle="1" w:styleId="FontStyle16">
    <w:name w:val="Font Style16"/>
    <w:uiPriority w:val="99"/>
    <w:rsid w:val="0044251F"/>
    <w:rPr>
      <w:rFonts w:ascii="Times New Roman" w:hAnsi="Times New Roman" w:cs="Times New Roman"/>
      <w:b/>
      <w:bCs/>
      <w:sz w:val="26"/>
      <w:szCs w:val="26"/>
    </w:rPr>
  </w:style>
  <w:style w:type="character" w:customStyle="1" w:styleId="FontStyle17">
    <w:name w:val="Font Style17"/>
    <w:uiPriority w:val="99"/>
    <w:rsid w:val="0044251F"/>
    <w:rPr>
      <w:rFonts w:ascii="Times New Roman" w:hAnsi="Times New Roman" w:cs="Times New Roman"/>
      <w:b/>
      <w:bCs/>
      <w:sz w:val="28"/>
      <w:szCs w:val="28"/>
    </w:rPr>
  </w:style>
  <w:style w:type="character" w:customStyle="1" w:styleId="FontStyle18">
    <w:name w:val="Font Style18"/>
    <w:uiPriority w:val="99"/>
    <w:rsid w:val="0044251F"/>
    <w:rPr>
      <w:rFonts w:ascii="Times New Roman" w:hAnsi="Times New Roman" w:cs="Times New Roman"/>
      <w:b/>
      <w:bCs/>
      <w:spacing w:val="-10"/>
      <w:sz w:val="28"/>
      <w:szCs w:val="28"/>
    </w:rPr>
  </w:style>
  <w:style w:type="character" w:customStyle="1" w:styleId="FontStyle19">
    <w:name w:val="Font Style19"/>
    <w:uiPriority w:val="99"/>
    <w:rsid w:val="0044251F"/>
    <w:rPr>
      <w:rFonts w:ascii="Arial" w:hAnsi="Arial" w:cs="Arial"/>
      <w:sz w:val="26"/>
      <w:szCs w:val="26"/>
    </w:rPr>
  </w:style>
  <w:style w:type="character" w:customStyle="1" w:styleId="FontStyle20">
    <w:name w:val="Font Style20"/>
    <w:uiPriority w:val="99"/>
    <w:rsid w:val="0044251F"/>
    <w:rPr>
      <w:rFonts w:ascii="Times New Roman" w:hAnsi="Times New Roman" w:cs="Times New Roman"/>
      <w:sz w:val="26"/>
      <w:szCs w:val="26"/>
    </w:rPr>
  </w:style>
  <w:style w:type="paragraph" w:customStyle="1" w:styleId="41">
    <w:name w:val="Абзац списка4"/>
    <w:basedOn w:val="a"/>
    <w:rsid w:val="003F34E9"/>
    <w:pPr>
      <w:spacing w:after="200" w:line="276" w:lineRule="auto"/>
      <w:ind w:left="720"/>
    </w:pPr>
    <w:rPr>
      <w:rFonts w:ascii="Calibri" w:hAnsi="Calibri" w:cs="Calibri"/>
      <w:sz w:val="22"/>
      <w:szCs w:val="22"/>
      <w:lang w:eastAsia="en-US"/>
    </w:rPr>
  </w:style>
  <w:style w:type="character" w:customStyle="1" w:styleId="NoSpacingChar">
    <w:name w:val="No Spacing Char"/>
    <w:locked/>
    <w:rsid w:val="003F34E9"/>
    <w:rPr>
      <w:rFonts w:ascii="Calibri" w:eastAsia="Calibri" w:hAnsi="Calibri"/>
      <w:sz w:val="22"/>
      <w:szCs w:val="22"/>
      <w:lang w:eastAsia="en-US"/>
    </w:rPr>
  </w:style>
  <w:style w:type="character" w:customStyle="1" w:styleId="FontStyle15">
    <w:name w:val="Font Style15"/>
    <w:rsid w:val="00751281"/>
    <w:rPr>
      <w:rFonts w:ascii="Times New Roman" w:hAnsi="Times New Roman" w:cs="Times New Roman" w:hint="default"/>
      <w:b/>
      <w:bCs/>
      <w:sz w:val="22"/>
      <w:szCs w:val="22"/>
    </w:rPr>
  </w:style>
  <w:style w:type="paragraph" w:customStyle="1" w:styleId="Style40">
    <w:name w:val="Style4"/>
    <w:basedOn w:val="a"/>
    <w:uiPriority w:val="99"/>
    <w:rsid w:val="000F119E"/>
    <w:pPr>
      <w:widowControl w:val="0"/>
      <w:autoSpaceDE w:val="0"/>
      <w:autoSpaceDN w:val="0"/>
      <w:adjustRightInd w:val="0"/>
      <w:spacing w:line="322" w:lineRule="exact"/>
      <w:ind w:firstLine="710"/>
      <w:jc w:val="both"/>
    </w:pPr>
    <w:rPr>
      <w:rFonts w:eastAsia="Calibri"/>
    </w:rPr>
  </w:style>
  <w:style w:type="paragraph" w:customStyle="1" w:styleId="Style79">
    <w:name w:val="Style79"/>
    <w:basedOn w:val="a"/>
    <w:uiPriority w:val="99"/>
    <w:rsid w:val="000F119E"/>
    <w:pPr>
      <w:widowControl w:val="0"/>
      <w:autoSpaceDE w:val="0"/>
      <w:autoSpaceDN w:val="0"/>
      <w:adjustRightInd w:val="0"/>
      <w:spacing w:line="322" w:lineRule="exact"/>
      <w:ind w:firstLine="715"/>
      <w:jc w:val="both"/>
    </w:pPr>
    <w:rPr>
      <w:rFonts w:eastAsia="Calibri"/>
    </w:rPr>
  </w:style>
  <w:style w:type="character" w:customStyle="1" w:styleId="FontStyle106">
    <w:name w:val="Font Style106"/>
    <w:basedOn w:val="a1"/>
    <w:uiPriority w:val="99"/>
    <w:rsid w:val="000F119E"/>
    <w:rPr>
      <w:rFonts w:ascii="Cambria" w:hAnsi="Cambria" w:cs="Cambria" w:hint="default"/>
      <w:b/>
      <w:bCs/>
      <w:sz w:val="26"/>
      <w:szCs w:val="26"/>
    </w:rPr>
  </w:style>
  <w:style w:type="character" w:customStyle="1" w:styleId="FontStyle107">
    <w:name w:val="Font Style107"/>
    <w:basedOn w:val="a1"/>
    <w:uiPriority w:val="99"/>
    <w:rsid w:val="000F119E"/>
    <w:rPr>
      <w:rFonts w:ascii="Times New Roman" w:hAnsi="Times New Roman" w:cs="Times New Roman" w:hint="default"/>
      <w:sz w:val="26"/>
      <w:szCs w:val="26"/>
    </w:rPr>
  </w:style>
  <w:style w:type="character" w:styleId="afff3">
    <w:name w:val="FollowedHyperlink"/>
    <w:basedOn w:val="a1"/>
    <w:uiPriority w:val="99"/>
    <w:semiHidden/>
    <w:unhideWhenUsed/>
    <w:rsid w:val="00E6147B"/>
    <w:rPr>
      <w:color w:val="800080" w:themeColor="followedHyperlink"/>
      <w:u w:val="single"/>
    </w:rPr>
  </w:style>
  <w:style w:type="paragraph" w:customStyle="1" w:styleId="1f3">
    <w:name w:val="Основной текст1"/>
    <w:basedOn w:val="a"/>
    <w:rsid w:val="00E6147B"/>
    <w:pPr>
      <w:widowControl w:val="0"/>
      <w:shd w:val="clear" w:color="auto" w:fill="FFFFFF"/>
      <w:spacing w:before="300" w:after="300" w:line="0" w:lineRule="atLeast"/>
      <w:jc w:val="both"/>
    </w:pPr>
    <w:rPr>
      <w:sz w:val="22"/>
      <w:szCs w:val="22"/>
      <w:lang w:eastAsia="en-US"/>
    </w:rPr>
  </w:style>
  <w:style w:type="character" w:customStyle="1" w:styleId="2pt">
    <w:name w:val="Основной текст + Интервал 2 pt"/>
    <w:basedOn w:val="afe"/>
    <w:rsid w:val="00E6147B"/>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table" w:customStyle="1" w:styleId="1f4">
    <w:name w:val="Сетка таблицы1"/>
    <w:basedOn w:val="a2"/>
    <w:rsid w:val="00E61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d">
    <w:name w:val="Сетка таблицы2"/>
    <w:basedOn w:val="a2"/>
    <w:rsid w:val="00E6147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a">
    <w:name w:val="Сетка таблицы3"/>
    <w:basedOn w:val="a2"/>
    <w:uiPriority w:val="59"/>
    <w:rsid w:val="00E61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
    <w:basedOn w:val="a2"/>
    <w:uiPriority w:val="59"/>
    <w:rsid w:val="00E614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E6147B"/>
    <w:pPr>
      <w:spacing w:after="0" w:line="240" w:lineRule="auto"/>
      <w:ind w:firstLine="709"/>
      <w:jc w:val="both"/>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E6147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5">
    <w:name w:val="Нет списка1"/>
    <w:next w:val="a3"/>
    <w:uiPriority w:val="99"/>
    <w:semiHidden/>
    <w:unhideWhenUsed/>
    <w:rsid w:val="00181586"/>
  </w:style>
  <w:style w:type="table" w:customStyle="1" w:styleId="62">
    <w:name w:val="Сетка таблицы6"/>
    <w:basedOn w:val="a2"/>
    <w:next w:val="aa"/>
    <w:uiPriority w:val="39"/>
    <w:rsid w:val="001815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Абзац"/>
    <w:basedOn w:val="a"/>
    <w:uiPriority w:val="99"/>
    <w:qFormat/>
    <w:rsid w:val="00181586"/>
    <w:pPr>
      <w:widowControl w:val="0"/>
      <w:spacing w:before="120" w:after="120"/>
      <w:ind w:firstLine="720"/>
      <w:jc w:val="both"/>
    </w:pPr>
    <w:rPr>
      <w:sz w:val="28"/>
      <w:szCs w:val="28"/>
    </w:rPr>
  </w:style>
  <w:style w:type="paragraph" w:customStyle="1" w:styleId="f">
    <w:name w:val="f"/>
    <w:basedOn w:val="a"/>
    <w:rsid w:val="000F7A09"/>
    <w:pPr>
      <w:spacing w:before="100" w:beforeAutospacing="1" w:after="100" w:afterAutospacing="1"/>
    </w:pPr>
  </w:style>
  <w:style w:type="paragraph" w:customStyle="1" w:styleId="s1">
    <w:name w:val="s_1"/>
    <w:basedOn w:val="a"/>
    <w:rsid w:val="000F7A09"/>
    <w:pPr>
      <w:spacing w:before="100" w:beforeAutospacing="1" w:after="100" w:afterAutospacing="1"/>
    </w:pPr>
    <w:rPr>
      <w:rFonts w:ascii="Calibri" w:hAnsi="Calibri" w:cs="Calibri"/>
    </w:rPr>
  </w:style>
  <w:style w:type="table" w:customStyle="1" w:styleId="120">
    <w:name w:val="Сетка таблицы12"/>
    <w:basedOn w:val="a2"/>
    <w:next w:val="aa"/>
    <w:uiPriority w:val="59"/>
    <w:rsid w:val="008C276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next w:val="a"/>
    <w:uiPriority w:val="99"/>
    <w:rsid w:val="00F1467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F14673"/>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F14673"/>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F14673"/>
    <w:pPr>
      <w:autoSpaceDE w:val="0"/>
      <w:autoSpaceDN w:val="0"/>
      <w:adjustRightInd w:val="0"/>
      <w:spacing w:line="181" w:lineRule="atLeast"/>
    </w:pPr>
    <w:rPr>
      <w:rFonts w:ascii="OctavaC" w:hAnsi="OctavaC"/>
    </w:rPr>
  </w:style>
  <w:style w:type="paragraph" w:customStyle="1" w:styleId="afff5">
    <w:name w:val="Должность в подписи"/>
    <w:basedOn w:val="a"/>
    <w:next w:val="a"/>
    <w:uiPriority w:val="99"/>
    <w:rsid w:val="00DE6928"/>
    <w:pPr>
      <w:suppressAutoHyphens/>
      <w:spacing w:before="480" w:line="240" w:lineRule="exact"/>
    </w:pPr>
    <w:rPr>
      <w:sz w:val="28"/>
      <w:szCs w:val="28"/>
    </w:rPr>
  </w:style>
  <w:style w:type="paragraph" w:customStyle="1" w:styleId="afff6">
    <w:name w:val="Отметка об исполнителе"/>
    <w:basedOn w:val="a"/>
    <w:next w:val="a"/>
    <w:uiPriority w:val="99"/>
    <w:rsid w:val="00DE6928"/>
    <w:pPr>
      <w:suppressAutoHyphens/>
      <w:spacing w:line="240" w:lineRule="exact"/>
    </w:pPr>
  </w:style>
  <w:style w:type="character" w:customStyle="1" w:styleId="1f6">
    <w:name w:val="Стиль1 Знак"/>
    <w:basedOn w:val="a1"/>
    <w:link w:val="1f7"/>
    <w:locked/>
    <w:rsid w:val="0085397F"/>
    <w:rPr>
      <w:rFonts w:ascii="Times New Roman" w:hAnsi="Times New Roman" w:cs="Times New Roman"/>
      <w:sz w:val="28"/>
      <w:szCs w:val="28"/>
    </w:rPr>
  </w:style>
  <w:style w:type="paragraph" w:customStyle="1" w:styleId="1f7">
    <w:name w:val="Стиль1"/>
    <w:basedOn w:val="a"/>
    <w:link w:val="1f6"/>
    <w:rsid w:val="0085397F"/>
    <w:pPr>
      <w:autoSpaceDE w:val="0"/>
      <w:autoSpaceDN w:val="0"/>
      <w:adjustRightInd w:val="0"/>
      <w:ind w:firstLine="540"/>
      <w:jc w:val="both"/>
    </w:pPr>
    <w:rPr>
      <w:rFonts w:eastAsiaTheme="minorHAnsi"/>
      <w:sz w:val="28"/>
      <w:szCs w:val="28"/>
      <w:lang w:eastAsia="en-US"/>
    </w:rPr>
  </w:style>
  <w:style w:type="paragraph" w:customStyle="1" w:styleId="ConsCell">
    <w:name w:val="ConsCell"/>
    <w:rsid w:val="0085397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formattexttopleveltext">
    <w:name w:val="formattext topleveltext"/>
    <w:basedOn w:val="a"/>
    <w:rsid w:val="00505D9E"/>
    <w:pPr>
      <w:spacing w:before="100" w:beforeAutospacing="1" w:after="100" w:afterAutospacing="1"/>
    </w:pPr>
  </w:style>
  <w:style w:type="paragraph" w:customStyle="1" w:styleId="afff7">
    <w:name w:val="Базовый"/>
    <w:rsid w:val="00505D9E"/>
    <w:pPr>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3">
    <w:name w:val="s_3"/>
    <w:basedOn w:val="a"/>
    <w:rsid w:val="00505D9E"/>
    <w:pPr>
      <w:jc w:val="center"/>
    </w:pPr>
    <w:rPr>
      <w:rFonts w:ascii="Arial" w:hAnsi="Arial" w:cs="Arial"/>
      <w:b/>
      <w:bCs/>
      <w:color w:val="26282F"/>
      <w:sz w:val="26"/>
      <w:szCs w:val="26"/>
    </w:rPr>
  </w:style>
  <w:style w:type="paragraph" w:styleId="z-">
    <w:name w:val="HTML Top of Form"/>
    <w:basedOn w:val="a"/>
    <w:next w:val="a"/>
    <w:link w:val="z-0"/>
    <w:hidden/>
    <w:uiPriority w:val="99"/>
    <w:semiHidden/>
    <w:unhideWhenUsed/>
    <w:rsid w:val="007D7574"/>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semiHidden/>
    <w:rsid w:val="007D7574"/>
    <w:rPr>
      <w:rFonts w:ascii="Arial" w:eastAsia="Times New Roman" w:hAnsi="Arial" w:cs="Arial"/>
      <w:vanish/>
      <w:sz w:val="16"/>
      <w:szCs w:val="16"/>
      <w:lang w:eastAsia="ru-RU"/>
    </w:rPr>
  </w:style>
  <w:style w:type="character" w:customStyle="1" w:styleId="form-required">
    <w:name w:val="form-required"/>
    <w:basedOn w:val="a1"/>
    <w:rsid w:val="007D7574"/>
  </w:style>
  <w:style w:type="paragraph" w:styleId="z-1">
    <w:name w:val="HTML Bottom of Form"/>
    <w:basedOn w:val="a"/>
    <w:next w:val="a"/>
    <w:link w:val="z-2"/>
    <w:hidden/>
    <w:uiPriority w:val="99"/>
    <w:semiHidden/>
    <w:unhideWhenUsed/>
    <w:rsid w:val="007D7574"/>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semiHidden/>
    <w:rsid w:val="007D7574"/>
    <w:rPr>
      <w:rFonts w:ascii="Arial" w:eastAsia="Times New Roman" w:hAnsi="Arial" w:cs="Arial"/>
      <w:vanish/>
      <w:sz w:val="16"/>
      <w:szCs w:val="16"/>
      <w:lang w:eastAsia="ru-RU"/>
    </w:rPr>
  </w:style>
  <w:style w:type="paragraph" w:customStyle="1" w:styleId="52">
    <w:name w:val="Основной текст5"/>
    <w:basedOn w:val="a"/>
    <w:rsid w:val="00D40BE8"/>
    <w:pPr>
      <w:shd w:val="clear" w:color="auto" w:fill="FFFFFF"/>
      <w:spacing w:line="171" w:lineRule="exact"/>
    </w:pPr>
    <w:rPr>
      <w:sz w:val="18"/>
      <w:szCs w:val="18"/>
    </w:rPr>
  </w:style>
  <w:style w:type="numbering" w:customStyle="1" w:styleId="2e">
    <w:name w:val="Нет списка2"/>
    <w:next w:val="a3"/>
    <w:semiHidden/>
    <w:unhideWhenUsed/>
    <w:rsid w:val="00383C24"/>
  </w:style>
  <w:style w:type="paragraph" w:styleId="afff8">
    <w:name w:val="Document Map"/>
    <w:basedOn w:val="a"/>
    <w:link w:val="afff9"/>
    <w:semiHidden/>
    <w:rsid w:val="00383C24"/>
    <w:pPr>
      <w:shd w:val="clear" w:color="auto" w:fill="000080"/>
    </w:pPr>
    <w:rPr>
      <w:rFonts w:ascii="Tahoma" w:hAnsi="Tahoma" w:cs="Tahoma"/>
    </w:rPr>
  </w:style>
  <w:style w:type="character" w:customStyle="1" w:styleId="afff9">
    <w:name w:val="Схема документа Знак"/>
    <w:basedOn w:val="a1"/>
    <w:link w:val="afff8"/>
    <w:semiHidden/>
    <w:rsid w:val="00383C24"/>
    <w:rPr>
      <w:rFonts w:ascii="Tahoma" w:eastAsia="Times New Roman" w:hAnsi="Tahoma" w:cs="Tahoma"/>
      <w:sz w:val="24"/>
      <w:szCs w:val="24"/>
      <w:shd w:val="clear" w:color="auto" w:fill="000080"/>
      <w:lang w:eastAsia="ru-RU"/>
    </w:rPr>
  </w:style>
  <w:style w:type="character" w:customStyle="1" w:styleId="FontStyle57">
    <w:name w:val="Font Style57"/>
    <w:uiPriority w:val="99"/>
    <w:rsid w:val="00383C24"/>
    <w:rPr>
      <w:rFonts w:ascii="Cambria" w:hAnsi="Cambria" w:cs="Cambria"/>
      <w:sz w:val="20"/>
      <w:szCs w:val="20"/>
    </w:rPr>
  </w:style>
  <w:style w:type="character" w:customStyle="1" w:styleId="cnsl">
    <w:name w:val="cnsl"/>
    <w:basedOn w:val="a1"/>
    <w:rsid w:val="00E11994"/>
  </w:style>
  <w:style w:type="paragraph" w:customStyle="1" w:styleId="1f8">
    <w:name w:val="Заголовок1"/>
    <w:basedOn w:val="a"/>
    <w:uiPriority w:val="99"/>
    <w:rsid w:val="008049B8"/>
    <w:pPr>
      <w:keepNext/>
      <w:suppressAutoHyphens/>
      <w:spacing w:before="240" w:after="120"/>
      <w:ind w:firstLine="567"/>
      <w:jc w:val="center"/>
    </w:pPr>
    <w:rPr>
      <w:rFonts w:ascii="Arial" w:hAnsi="Arial" w:cs="Mangal"/>
      <w:b/>
      <w:bCs/>
      <w:kern w:val="2"/>
      <w:sz w:val="28"/>
      <w:lang w:eastAsia="hi-IN" w:bidi="hi-IN"/>
    </w:rPr>
  </w:style>
  <w:style w:type="paragraph" w:customStyle="1" w:styleId="afffa">
    <w:name w:val="Нормальный (таблица)"/>
    <w:basedOn w:val="a"/>
    <w:next w:val="a"/>
    <w:uiPriority w:val="99"/>
    <w:rsid w:val="008049B8"/>
    <w:pPr>
      <w:widowControl w:val="0"/>
      <w:autoSpaceDE w:val="0"/>
      <w:autoSpaceDN w:val="0"/>
      <w:adjustRightInd w:val="0"/>
      <w:jc w:val="both"/>
    </w:pPr>
    <w:rPr>
      <w:rFonts w:ascii="Arial" w:hAnsi="Arial" w:cs="Arial"/>
      <w:sz w:val="26"/>
      <w:szCs w:val="26"/>
    </w:rPr>
  </w:style>
  <w:style w:type="paragraph" w:customStyle="1" w:styleId="213">
    <w:name w:val="Основной текст 21"/>
    <w:basedOn w:val="a"/>
    <w:rsid w:val="00570344"/>
    <w:pPr>
      <w:suppressAutoHyphens/>
      <w:ind w:firstLine="567"/>
      <w:jc w:val="center"/>
    </w:pPr>
    <w:rPr>
      <w:rFonts w:ascii="Arial" w:hAnsi="Arial"/>
      <w:sz w:val="28"/>
      <w:szCs w:val="20"/>
      <w:lang w:eastAsia="ar-SA"/>
    </w:rPr>
  </w:style>
  <w:style w:type="character" w:customStyle="1" w:styleId="a6">
    <w:name w:val="Абзац списка Знак"/>
    <w:link w:val="a5"/>
    <w:locked/>
    <w:rsid w:val="00D93043"/>
    <w:rPr>
      <w:rFonts w:ascii="Times New Roman" w:eastAsia="Times New Roman" w:hAnsi="Times New Roman" w:cs="Times New Roman"/>
      <w:sz w:val="24"/>
      <w:szCs w:val="24"/>
      <w:lang w:eastAsia="ru-RU"/>
    </w:rPr>
  </w:style>
  <w:style w:type="character" w:customStyle="1" w:styleId="ConsPlusNormal10">
    <w:name w:val="ConsPlusNormal1"/>
    <w:locked/>
    <w:rsid w:val="00D93043"/>
    <w:rPr>
      <w:rFonts w:ascii="Arial" w:hAnsi="Arial" w:cs="Arial"/>
    </w:rPr>
  </w:style>
  <w:style w:type="numbering" w:customStyle="1" w:styleId="3b">
    <w:name w:val="Нет списка3"/>
    <w:next w:val="a3"/>
    <w:uiPriority w:val="99"/>
    <w:semiHidden/>
    <w:unhideWhenUsed/>
    <w:rsid w:val="00307BA1"/>
  </w:style>
  <w:style w:type="table" w:customStyle="1" w:styleId="TabBorder1">
    <w:name w:val="Tab Border1"/>
    <w:basedOn w:val="a2"/>
    <w:next w:val="aa"/>
    <w:uiPriority w:val="59"/>
    <w:rsid w:val="00307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9">
    <w:name w:val="Текст сноски Знак1"/>
    <w:basedOn w:val="a1"/>
    <w:uiPriority w:val="99"/>
    <w:rsid w:val="00307BA1"/>
    <w:rPr>
      <w:rFonts w:eastAsiaTheme="minorEastAsia"/>
      <w:sz w:val="20"/>
      <w:szCs w:val="20"/>
      <w:lang w:eastAsia="ru-RU"/>
    </w:rPr>
  </w:style>
  <w:style w:type="paragraph" w:styleId="afffb">
    <w:name w:val="annotation text"/>
    <w:basedOn w:val="a"/>
    <w:link w:val="1fa"/>
    <w:uiPriority w:val="99"/>
    <w:unhideWhenUsed/>
    <w:rsid w:val="00307BA1"/>
    <w:rPr>
      <w:sz w:val="22"/>
      <w:szCs w:val="22"/>
    </w:rPr>
  </w:style>
  <w:style w:type="character" w:customStyle="1" w:styleId="afffc">
    <w:name w:val="Текст примечания Знак"/>
    <w:basedOn w:val="a1"/>
    <w:uiPriority w:val="99"/>
    <w:rsid w:val="00307BA1"/>
    <w:rPr>
      <w:rFonts w:ascii="Times New Roman" w:eastAsia="Times New Roman" w:hAnsi="Times New Roman" w:cs="Times New Roman"/>
      <w:sz w:val="20"/>
      <w:szCs w:val="20"/>
      <w:lang w:eastAsia="ru-RU"/>
    </w:rPr>
  </w:style>
  <w:style w:type="character" w:customStyle="1" w:styleId="1fa">
    <w:name w:val="Текст примечания Знак1"/>
    <w:basedOn w:val="a1"/>
    <w:link w:val="afffb"/>
    <w:locked/>
    <w:rsid w:val="00307BA1"/>
    <w:rPr>
      <w:rFonts w:ascii="Times New Roman" w:eastAsia="Times New Roman" w:hAnsi="Times New Roman" w:cs="Times New Roman"/>
      <w:lang w:eastAsia="ru-RU"/>
    </w:rPr>
  </w:style>
  <w:style w:type="character" w:customStyle="1" w:styleId="1fb">
    <w:name w:val="Основной текст с отступом Знак1"/>
    <w:basedOn w:val="a1"/>
    <w:uiPriority w:val="99"/>
    <w:locked/>
    <w:rsid w:val="00307BA1"/>
    <w:rPr>
      <w:rFonts w:ascii="Times New Roman" w:eastAsia="Times New Roman" w:hAnsi="Times New Roman" w:cs="Times New Roman"/>
      <w:spacing w:val="-5"/>
      <w:sz w:val="28"/>
      <w:szCs w:val="28"/>
      <w:lang w:eastAsia="ru-RU"/>
    </w:rPr>
  </w:style>
  <w:style w:type="character" w:customStyle="1" w:styleId="214">
    <w:name w:val="Основной текст 2 Знак1"/>
    <w:basedOn w:val="a1"/>
    <w:rsid w:val="00307BA1"/>
    <w:rPr>
      <w:rFonts w:ascii="Times New Roman" w:eastAsia="Times New Roman" w:hAnsi="Times New Roman" w:cs="Times New Roman"/>
      <w:sz w:val="20"/>
      <w:szCs w:val="20"/>
      <w:lang w:eastAsia="ru-RU"/>
    </w:rPr>
  </w:style>
  <w:style w:type="paragraph" w:styleId="afffd">
    <w:name w:val="annotation subject"/>
    <w:basedOn w:val="afffb"/>
    <w:next w:val="afffb"/>
    <w:link w:val="1fc"/>
    <w:unhideWhenUsed/>
    <w:rsid w:val="00307BA1"/>
    <w:rPr>
      <w:b/>
      <w:bCs/>
    </w:rPr>
  </w:style>
  <w:style w:type="character" w:customStyle="1" w:styleId="afffe">
    <w:name w:val="Тема примечания Знак"/>
    <w:basedOn w:val="afffc"/>
    <w:rsid w:val="00307BA1"/>
    <w:rPr>
      <w:rFonts w:ascii="Times New Roman" w:eastAsia="Times New Roman" w:hAnsi="Times New Roman" w:cs="Times New Roman"/>
      <w:b/>
      <w:bCs/>
      <w:sz w:val="20"/>
      <w:szCs w:val="20"/>
      <w:lang w:eastAsia="ru-RU"/>
    </w:rPr>
  </w:style>
  <w:style w:type="character" w:customStyle="1" w:styleId="1fc">
    <w:name w:val="Тема примечания Знак1"/>
    <w:basedOn w:val="1fa"/>
    <w:link w:val="afffd"/>
    <w:locked/>
    <w:rsid w:val="00307BA1"/>
    <w:rPr>
      <w:rFonts w:ascii="Times New Roman" w:eastAsia="Times New Roman" w:hAnsi="Times New Roman" w:cs="Times New Roman"/>
      <w:b/>
      <w:bCs/>
      <w:lang w:eastAsia="ru-RU"/>
    </w:rPr>
  </w:style>
  <w:style w:type="character" w:customStyle="1" w:styleId="affff">
    <w:name w:val="_ТЕКСТ Знак"/>
    <w:link w:val="affff0"/>
    <w:locked/>
    <w:rsid w:val="00307BA1"/>
    <w:rPr>
      <w:rFonts w:ascii="Arial" w:hAnsi="Arial" w:cs="Arial"/>
      <w:sz w:val="24"/>
    </w:rPr>
  </w:style>
  <w:style w:type="paragraph" w:customStyle="1" w:styleId="affff0">
    <w:name w:val="_ТЕКСТ"/>
    <w:basedOn w:val="a"/>
    <w:link w:val="affff"/>
    <w:qFormat/>
    <w:rsid w:val="00307BA1"/>
    <w:pPr>
      <w:spacing w:line="360" w:lineRule="auto"/>
      <w:ind w:firstLine="709"/>
      <w:jc w:val="both"/>
    </w:pPr>
    <w:rPr>
      <w:rFonts w:ascii="Arial" w:eastAsiaTheme="minorHAnsi" w:hAnsi="Arial" w:cs="Arial"/>
      <w:szCs w:val="22"/>
      <w:lang w:eastAsia="en-US"/>
    </w:rPr>
  </w:style>
  <w:style w:type="character" w:customStyle="1" w:styleId="affff1">
    <w:name w:val="Обычный текст Знак"/>
    <w:link w:val="affff2"/>
    <w:uiPriority w:val="99"/>
    <w:locked/>
    <w:rsid w:val="00307BA1"/>
    <w:rPr>
      <w:sz w:val="28"/>
      <w:szCs w:val="28"/>
    </w:rPr>
  </w:style>
  <w:style w:type="paragraph" w:customStyle="1" w:styleId="affff2">
    <w:name w:val="Обычный текст"/>
    <w:basedOn w:val="a"/>
    <w:link w:val="affff1"/>
    <w:uiPriority w:val="99"/>
    <w:rsid w:val="00307BA1"/>
    <w:pPr>
      <w:ind w:firstLine="709"/>
      <w:jc w:val="both"/>
    </w:pPr>
    <w:rPr>
      <w:rFonts w:asciiTheme="minorHAnsi" w:eastAsiaTheme="minorHAnsi" w:hAnsiTheme="minorHAnsi" w:cstheme="minorBidi"/>
      <w:sz w:val="28"/>
      <w:szCs w:val="28"/>
      <w:lang w:eastAsia="en-US"/>
    </w:rPr>
  </w:style>
  <w:style w:type="paragraph" w:customStyle="1" w:styleId="xl125">
    <w:name w:val="xl125"/>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6">
    <w:name w:val="xl126"/>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7">
    <w:name w:val="xl127"/>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8">
    <w:name w:val="xl128"/>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9">
    <w:name w:val="xl129"/>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1">
    <w:name w:val="xl131"/>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2">
    <w:name w:val="xl132"/>
    <w:basedOn w:val="a"/>
    <w:rsid w:val="00307B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3">
    <w:name w:val="xl133"/>
    <w:basedOn w:val="a"/>
    <w:rsid w:val="00307B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307B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5">
    <w:name w:val="xl135"/>
    <w:basedOn w:val="a"/>
    <w:rsid w:val="00307B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6">
    <w:name w:val="xl136"/>
    <w:basedOn w:val="a"/>
    <w:rsid w:val="00307B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7">
    <w:name w:val="xl137"/>
    <w:basedOn w:val="a"/>
    <w:rsid w:val="00307B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8">
    <w:name w:val="xl138"/>
    <w:basedOn w:val="a"/>
    <w:rsid w:val="00307B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39">
    <w:name w:val="xl139"/>
    <w:basedOn w:val="a"/>
    <w:rsid w:val="00307BA1"/>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140">
    <w:name w:val="xl140"/>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141">
    <w:name w:val="xl141"/>
    <w:basedOn w:val="a"/>
    <w:rsid w:val="00307BA1"/>
    <w:pPr>
      <w:spacing w:before="100" w:beforeAutospacing="1" w:after="100" w:afterAutospacing="1"/>
    </w:pPr>
  </w:style>
  <w:style w:type="paragraph" w:customStyle="1" w:styleId="xl142">
    <w:name w:val="xl142"/>
    <w:basedOn w:val="a"/>
    <w:rsid w:val="00307BA1"/>
    <w:pPr>
      <w:spacing w:before="100" w:beforeAutospacing="1" w:after="100" w:afterAutospacing="1"/>
    </w:pPr>
  </w:style>
  <w:style w:type="paragraph" w:customStyle="1" w:styleId="xl143">
    <w:name w:val="xl143"/>
    <w:basedOn w:val="a"/>
    <w:rsid w:val="00307BA1"/>
    <w:pPr>
      <w:spacing w:before="100" w:beforeAutospacing="1" w:after="100" w:afterAutospacing="1"/>
      <w:jc w:val="right"/>
      <w:textAlignment w:val="center"/>
    </w:pPr>
  </w:style>
  <w:style w:type="paragraph" w:customStyle="1" w:styleId="xl144">
    <w:name w:val="xl144"/>
    <w:basedOn w:val="a"/>
    <w:rsid w:val="00307BA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45">
    <w:name w:val="xl145"/>
    <w:basedOn w:val="a"/>
    <w:rsid w:val="00307BA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46">
    <w:name w:val="xl146"/>
    <w:basedOn w:val="a"/>
    <w:rsid w:val="00307BA1"/>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147">
    <w:name w:val="xl147"/>
    <w:basedOn w:val="a"/>
    <w:rsid w:val="00307BA1"/>
    <w:pPr>
      <w:pBdr>
        <w:top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148">
    <w:name w:val="xl148"/>
    <w:basedOn w:val="a"/>
    <w:rsid w:val="00307BA1"/>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149">
    <w:name w:val="xl149"/>
    <w:basedOn w:val="a"/>
    <w:rsid w:val="00307BA1"/>
    <w:pPr>
      <w:spacing w:before="100" w:beforeAutospacing="1" w:after="100" w:afterAutospacing="1"/>
      <w:jc w:val="center"/>
      <w:textAlignment w:val="center"/>
    </w:pPr>
    <w:rPr>
      <w:b/>
      <w:bCs/>
      <w:sz w:val="28"/>
      <w:szCs w:val="28"/>
    </w:rPr>
  </w:style>
  <w:style w:type="paragraph" w:customStyle="1" w:styleId="xl150">
    <w:name w:val="xl150"/>
    <w:basedOn w:val="a"/>
    <w:rsid w:val="00307BA1"/>
    <w:pPr>
      <w:spacing w:before="100" w:beforeAutospacing="1" w:after="100" w:afterAutospacing="1"/>
      <w:jc w:val="right"/>
    </w:pPr>
    <w:rPr>
      <w:b/>
      <w:bCs/>
    </w:rPr>
  </w:style>
  <w:style w:type="paragraph" w:customStyle="1" w:styleId="xl151">
    <w:name w:val="xl151"/>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152">
    <w:name w:val="xl152"/>
    <w:basedOn w:val="a"/>
    <w:rsid w:val="00307B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3">
    <w:name w:val="xl153"/>
    <w:basedOn w:val="a"/>
    <w:rsid w:val="00307BA1"/>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154">
    <w:name w:val="xl154"/>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rPr>
  </w:style>
  <w:style w:type="paragraph" w:customStyle="1" w:styleId="xl155">
    <w:name w:val="xl155"/>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156">
    <w:name w:val="xl156"/>
    <w:basedOn w:val="a"/>
    <w:rsid w:val="00307BA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157">
    <w:name w:val="xl157"/>
    <w:basedOn w:val="a"/>
    <w:rsid w:val="00307BA1"/>
    <w:pPr>
      <w:pBdr>
        <w:top w:val="single" w:sz="4" w:space="0" w:color="auto"/>
        <w:left w:val="single" w:sz="4" w:space="0" w:color="auto"/>
      </w:pBdr>
      <w:spacing w:before="100" w:beforeAutospacing="1" w:after="100" w:afterAutospacing="1"/>
    </w:pPr>
    <w:rPr>
      <w:rFonts w:ascii="Calibri" w:hAnsi="Calibri"/>
    </w:rPr>
  </w:style>
  <w:style w:type="paragraph" w:customStyle="1" w:styleId="xl158">
    <w:name w:val="xl158"/>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159">
    <w:name w:val="xl159"/>
    <w:basedOn w:val="a"/>
    <w:rsid w:val="00307BA1"/>
    <w:pPr>
      <w:spacing w:before="100" w:beforeAutospacing="1" w:after="100" w:afterAutospacing="1"/>
      <w:jc w:val="right"/>
      <w:textAlignment w:val="center"/>
    </w:pPr>
  </w:style>
  <w:style w:type="paragraph" w:customStyle="1" w:styleId="xl160">
    <w:name w:val="xl160"/>
    <w:basedOn w:val="a"/>
    <w:rsid w:val="00307BA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61">
    <w:name w:val="xl161"/>
    <w:basedOn w:val="a"/>
    <w:rsid w:val="00307BA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62">
    <w:name w:val="xl162"/>
    <w:basedOn w:val="a"/>
    <w:rsid w:val="00307BA1"/>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163">
    <w:name w:val="xl163"/>
    <w:basedOn w:val="a"/>
    <w:rsid w:val="00307BA1"/>
    <w:pPr>
      <w:pBdr>
        <w:top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164">
    <w:name w:val="xl164"/>
    <w:basedOn w:val="a"/>
    <w:rsid w:val="00307BA1"/>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165">
    <w:name w:val="xl165"/>
    <w:basedOn w:val="a"/>
    <w:rsid w:val="00307BA1"/>
    <w:pPr>
      <w:spacing w:before="100" w:beforeAutospacing="1" w:after="100" w:afterAutospacing="1"/>
      <w:jc w:val="center"/>
      <w:textAlignment w:val="center"/>
    </w:pPr>
    <w:rPr>
      <w:b/>
      <w:bCs/>
      <w:sz w:val="28"/>
      <w:szCs w:val="28"/>
    </w:rPr>
  </w:style>
  <w:style w:type="paragraph" w:customStyle="1" w:styleId="xl166">
    <w:name w:val="xl166"/>
    <w:basedOn w:val="a"/>
    <w:rsid w:val="00307BA1"/>
    <w:pPr>
      <w:spacing w:before="100" w:beforeAutospacing="1" w:after="100" w:afterAutospacing="1"/>
      <w:jc w:val="right"/>
    </w:pPr>
    <w:rPr>
      <w:b/>
      <w:bCs/>
    </w:rPr>
  </w:style>
  <w:style w:type="paragraph" w:customStyle="1" w:styleId="xl167">
    <w:name w:val="xl167"/>
    <w:basedOn w:val="a"/>
    <w:rsid w:val="00307BA1"/>
    <w:pPr>
      <w:spacing w:before="100" w:beforeAutospacing="1" w:after="100" w:afterAutospacing="1"/>
      <w:jc w:val="center"/>
      <w:textAlignment w:val="center"/>
    </w:pPr>
    <w:rPr>
      <w:b/>
      <w:bCs/>
      <w:sz w:val="28"/>
      <w:szCs w:val="28"/>
    </w:rPr>
  </w:style>
  <w:style w:type="paragraph" w:customStyle="1" w:styleId="xl168">
    <w:name w:val="xl168"/>
    <w:basedOn w:val="a"/>
    <w:rsid w:val="00307BA1"/>
    <w:pPr>
      <w:spacing w:before="100" w:beforeAutospacing="1" w:after="100" w:afterAutospacing="1"/>
      <w:jc w:val="right"/>
    </w:pPr>
    <w:rPr>
      <w:b/>
      <w:bCs/>
    </w:rPr>
  </w:style>
  <w:style w:type="table" w:customStyle="1" w:styleId="71">
    <w:name w:val="Сетка таблицы7"/>
    <w:basedOn w:val="a2"/>
    <w:next w:val="aa"/>
    <w:uiPriority w:val="59"/>
    <w:rsid w:val="00511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3"/>
    <w:uiPriority w:val="99"/>
    <w:semiHidden/>
    <w:rsid w:val="00B215E6"/>
  </w:style>
  <w:style w:type="table" w:customStyle="1" w:styleId="81">
    <w:name w:val="Сетка таблицы8"/>
    <w:basedOn w:val="a2"/>
    <w:next w:val="aa"/>
    <w:rsid w:val="00B215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DB4781"/>
  </w:style>
  <w:style w:type="table" w:customStyle="1" w:styleId="9">
    <w:name w:val="Сетка таблицы9"/>
    <w:basedOn w:val="a2"/>
    <w:next w:val="aa"/>
    <w:uiPriority w:val="59"/>
    <w:rsid w:val="00DB4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9">
    <w:name w:val="xl169"/>
    <w:basedOn w:val="a"/>
    <w:rsid w:val="00DB4781"/>
    <w:pPr>
      <w:pBdr>
        <w:left w:val="single" w:sz="4" w:space="0" w:color="auto"/>
        <w:right w:val="single" w:sz="4" w:space="0" w:color="auto"/>
      </w:pBdr>
      <w:spacing w:before="100" w:beforeAutospacing="1" w:after="100" w:afterAutospacing="1"/>
    </w:pPr>
  </w:style>
  <w:style w:type="paragraph" w:customStyle="1" w:styleId="xl170">
    <w:name w:val="xl170"/>
    <w:basedOn w:val="a"/>
    <w:rsid w:val="00DB4781"/>
    <w:pPr>
      <w:pBdr>
        <w:left w:val="single" w:sz="4" w:space="0" w:color="auto"/>
        <w:right w:val="single" w:sz="4" w:space="0" w:color="auto"/>
      </w:pBdr>
      <w:spacing w:before="100" w:beforeAutospacing="1" w:after="100" w:afterAutospacing="1"/>
    </w:pPr>
    <w:rPr>
      <w:b/>
      <w:bCs/>
    </w:rPr>
  </w:style>
  <w:style w:type="paragraph" w:customStyle="1" w:styleId="xl171">
    <w:name w:val="xl171"/>
    <w:basedOn w:val="a"/>
    <w:rsid w:val="00DB478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2">
    <w:name w:val="xl172"/>
    <w:basedOn w:val="a"/>
    <w:rsid w:val="00DB4781"/>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3">
    <w:name w:val="xl173"/>
    <w:basedOn w:val="a"/>
    <w:rsid w:val="00DB4781"/>
    <w:pPr>
      <w:pBdr>
        <w:top w:val="single" w:sz="4" w:space="0" w:color="auto"/>
        <w:left w:val="single" w:sz="4" w:space="0" w:color="auto"/>
        <w:right w:val="single" w:sz="4" w:space="0" w:color="auto"/>
      </w:pBdr>
      <w:spacing w:before="100" w:beforeAutospacing="1" w:after="100" w:afterAutospacing="1"/>
    </w:pPr>
  </w:style>
  <w:style w:type="paragraph" w:customStyle="1" w:styleId="xl174">
    <w:name w:val="xl174"/>
    <w:basedOn w:val="a"/>
    <w:rsid w:val="00DB4781"/>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75">
    <w:name w:val="xl175"/>
    <w:basedOn w:val="a"/>
    <w:rsid w:val="00DB478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
    <w:rsid w:val="00DB4781"/>
    <w:pPr>
      <w:pBdr>
        <w:left w:val="single" w:sz="4" w:space="0" w:color="auto"/>
        <w:right w:val="single" w:sz="4" w:space="0" w:color="auto"/>
      </w:pBdr>
      <w:spacing w:before="100" w:beforeAutospacing="1" w:after="100" w:afterAutospacing="1"/>
    </w:pPr>
    <w:rPr>
      <w:b/>
      <w:bCs/>
    </w:rPr>
  </w:style>
  <w:style w:type="character" w:customStyle="1" w:styleId="FontStyle12">
    <w:name w:val="Font Style12"/>
    <w:rsid w:val="00DA7781"/>
    <w:rPr>
      <w:rFonts w:ascii="Times New Roman" w:hAnsi="Times New Roman" w:cs="Times New Roman" w:hint="default"/>
      <w:sz w:val="24"/>
      <w:szCs w:val="24"/>
    </w:rPr>
  </w:style>
  <w:style w:type="table" w:customStyle="1" w:styleId="100">
    <w:name w:val="Сетка таблицы10"/>
    <w:basedOn w:val="a2"/>
    <w:next w:val="aa"/>
    <w:rsid w:val="005B14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a"/>
    <w:uiPriority w:val="59"/>
    <w:rsid w:val="005A4A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0">
    <w:name w:val="consplusnormal0"/>
    <w:basedOn w:val="a"/>
    <w:rsid w:val="002B520A"/>
    <w:pPr>
      <w:spacing w:before="100" w:after="100"/>
      <w:ind w:firstLine="120"/>
    </w:pPr>
    <w:rPr>
      <w:rFonts w:ascii="Verdana" w:hAnsi="Verdana"/>
    </w:rPr>
  </w:style>
  <w:style w:type="paragraph" w:customStyle="1" w:styleId="normd">
    <w:name w:val="normd"/>
    <w:basedOn w:val="a"/>
    <w:rsid w:val="002B520A"/>
    <w:pPr>
      <w:spacing w:before="100" w:beforeAutospacing="1" w:after="100" w:afterAutospacing="1"/>
    </w:pPr>
  </w:style>
  <w:style w:type="paragraph" w:customStyle="1" w:styleId="affff3">
    <w:name w:val="Название проектного документа"/>
    <w:basedOn w:val="a"/>
    <w:rsid w:val="002B520A"/>
    <w:pPr>
      <w:widowControl w:val="0"/>
      <w:ind w:left="1701"/>
      <w:jc w:val="center"/>
    </w:pPr>
    <w:rPr>
      <w:rFonts w:ascii="Arial" w:hAnsi="Arial" w:cs="Arial"/>
      <w:b/>
      <w:bCs/>
      <w:color w:val="000080"/>
      <w:sz w:val="32"/>
      <w:szCs w:val="20"/>
    </w:rPr>
  </w:style>
  <w:style w:type="table" w:customStyle="1" w:styleId="140">
    <w:name w:val="Сетка таблицы14"/>
    <w:basedOn w:val="a2"/>
    <w:next w:val="aa"/>
    <w:rsid w:val="00E259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Колонтитул (2)_"/>
    <w:basedOn w:val="a1"/>
    <w:link w:val="2f0"/>
    <w:locked/>
    <w:rsid w:val="00125B21"/>
    <w:rPr>
      <w:rFonts w:ascii="Times New Roman" w:hAnsi="Times New Roman" w:cs="Times New Roman"/>
      <w:sz w:val="20"/>
      <w:szCs w:val="20"/>
    </w:rPr>
  </w:style>
  <w:style w:type="paragraph" w:customStyle="1" w:styleId="2f0">
    <w:name w:val="Колонтитул (2)"/>
    <w:basedOn w:val="a"/>
    <w:link w:val="2f"/>
    <w:rsid w:val="00125B21"/>
    <w:pPr>
      <w:widowControl w:val="0"/>
    </w:pPr>
    <w:rPr>
      <w:rFonts w:eastAsiaTheme="minorHAnsi"/>
      <w:sz w:val="20"/>
      <w:szCs w:val="20"/>
      <w:lang w:eastAsia="en-US"/>
    </w:rPr>
  </w:style>
  <w:style w:type="numbering" w:customStyle="1" w:styleId="63">
    <w:name w:val="Нет списка6"/>
    <w:next w:val="a3"/>
    <w:uiPriority w:val="99"/>
    <w:semiHidden/>
    <w:unhideWhenUsed/>
    <w:rsid w:val="00D22D8F"/>
  </w:style>
  <w:style w:type="table" w:customStyle="1" w:styleId="150">
    <w:name w:val="Сетка таблицы15"/>
    <w:basedOn w:val="a2"/>
    <w:next w:val="aa"/>
    <w:uiPriority w:val="59"/>
    <w:rsid w:val="00D22D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E311FB"/>
  </w:style>
  <w:style w:type="table" w:customStyle="1" w:styleId="160">
    <w:name w:val="Сетка таблицы16"/>
    <w:basedOn w:val="a2"/>
    <w:next w:val="aa"/>
    <w:uiPriority w:val="59"/>
    <w:rsid w:val="00E31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a"/>
    <w:rsid w:val="00C538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4A4717"/>
  </w:style>
  <w:style w:type="table" w:customStyle="1" w:styleId="TableGrid">
    <w:name w:val="TableGrid"/>
    <w:rsid w:val="004A471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1fd">
    <w:name w:val="Цитата1"/>
    <w:basedOn w:val="a"/>
    <w:uiPriority w:val="99"/>
    <w:rsid w:val="004A4717"/>
    <w:pPr>
      <w:shd w:val="clear" w:color="auto" w:fill="FFFFFF"/>
      <w:suppressAutoHyphens/>
      <w:spacing w:before="5" w:line="480" w:lineRule="auto"/>
      <w:ind w:left="426" w:right="14"/>
      <w:jc w:val="both"/>
    </w:pPr>
    <w:rPr>
      <w:rFonts w:ascii="CG Times" w:hAnsi="CG Times" w:cs="CG Times"/>
      <w:color w:val="000000"/>
      <w:lang w:eastAsia="ar-SA"/>
    </w:rPr>
  </w:style>
  <w:style w:type="table" w:customStyle="1" w:styleId="180">
    <w:name w:val="Сетка таблицы18"/>
    <w:basedOn w:val="a2"/>
    <w:next w:val="aa"/>
    <w:uiPriority w:val="59"/>
    <w:rsid w:val="000C5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3"/>
    <w:uiPriority w:val="99"/>
    <w:semiHidden/>
    <w:rsid w:val="00655DBE"/>
  </w:style>
  <w:style w:type="table" w:customStyle="1" w:styleId="190">
    <w:name w:val="Сетка таблицы19"/>
    <w:basedOn w:val="a2"/>
    <w:next w:val="aa"/>
    <w:rsid w:val="00655D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rcssattr">
    <w:name w:val="msonormal_mr_css_attr"/>
    <w:basedOn w:val="a"/>
    <w:rsid w:val="001C57C7"/>
    <w:pPr>
      <w:spacing w:before="100" w:beforeAutospacing="1" w:after="100" w:afterAutospacing="1"/>
    </w:pPr>
  </w:style>
  <w:style w:type="table" w:customStyle="1" w:styleId="200">
    <w:name w:val="Сетка таблицы20"/>
    <w:basedOn w:val="a2"/>
    <w:next w:val="aa"/>
    <w:uiPriority w:val="39"/>
    <w:rsid w:val="006B0C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Содержимое врезки"/>
    <w:basedOn w:val="a"/>
    <w:rsid w:val="00F44EAF"/>
    <w:rPr>
      <w:rFonts w:ascii="Calibri" w:hAnsi="Calibri" w:cs="Calibri"/>
      <w:color w:val="00000A"/>
    </w:rPr>
  </w:style>
  <w:style w:type="table" w:customStyle="1" w:styleId="215">
    <w:name w:val="Сетка таблицы21"/>
    <w:basedOn w:val="a2"/>
    <w:next w:val="aa"/>
    <w:uiPriority w:val="59"/>
    <w:rsid w:val="000D4F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unhideWhenUsed/>
    <w:rsid w:val="00715E85"/>
  </w:style>
  <w:style w:type="paragraph" w:customStyle="1" w:styleId="formattexttopleveltextindenttext">
    <w:name w:val="formattext topleveltext indenttext"/>
    <w:basedOn w:val="a"/>
    <w:autoRedefine/>
    <w:qFormat/>
    <w:rsid w:val="00B80C3E"/>
    <w:pPr>
      <w:spacing w:before="100" w:beforeAutospacing="1" w:after="100" w:afterAutospacing="1"/>
    </w:pPr>
  </w:style>
  <w:style w:type="character" w:customStyle="1" w:styleId="spelle">
    <w:name w:val="spelle"/>
    <w:basedOn w:val="a1"/>
    <w:autoRedefine/>
    <w:qFormat/>
    <w:rsid w:val="00B80C3E"/>
  </w:style>
  <w:style w:type="paragraph" w:customStyle="1" w:styleId="Title">
    <w:name w:val="Title!Название НПА"/>
    <w:basedOn w:val="a"/>
    <w:autoRedefine/>
    <w:qFormat/>
    <w:rsid w:val="00B80C3E"/>
    <w:pPr>
      <w:spacing w:before="240" w:after="60"/>
      <w:ind w:firstLine="567"/>
      <w:jc w:val="center"/>
      <w:outlineLvl w:val="0"/>
    </w:pPr>
    <w:rPr>
      <w:rFonts w:ascii="Arial" w:hAnsi="Arial" w:cs="Arial"/>
      <w:b/>
      <w:bCs/>
      <w:kern w:val="28"/>
      <w:sz w:val="32"/>
      <w:szCs w:val="32"/>
    </w:rPr>
  </w:style>
  <w:style w:type="paragraph" w:customStyle="1" w:styleId="indent1">
    <w:name w:val="indent_1"/>
    <w:basedOn w:val="a"/>
    <w:rsid w:val="00B80C3E"/>
    <w:pPr>
      <w:spacing w:before="100" w:beforeAutospacing="1" w:after="100" w:afterAutospacing="1"/>
    </w:pPr>
  </w:style>
  <w:style w:type="paragraph" w:customStyle="1" w:styleId="affff5">
    <w:name w:val="Информация о версии"/>
    <w:basedOn w:val="a"/>
    <w:next w:val="a"/>
    <w:uiPriority w:val="99"/>
    <w:rsid w:val="00B80C3E"/>
    <w:pPr>
      <w:widowControl w:val="0"/>
      <w:autoSpaceDE w:val="0"/>
      <w:autoSpaceDN w:val="0"/>
      <w:adjustRightInd w:val="0"/>
      <w:spacing w:before="75"/>
      <w:ind w:left="170"/>
      <w:jc w:val="both"/>
    </w:pPr>
    <w:rPr>
      <w:rFonts w:ascii="Times New Roman CYR" w:hAnsi="Times New Roman CYR" w:cs="Times New Roman CYR"/>
      <w:i/>
      <w:iCs/>
      <w:color w:val="353842"/>
    </w:rPr>
  </w:style>
  <w:style w:type="character" w:customStyle="1" w:styleId="affff6">
    <w:name w:val="Знак Знак"/>
    <w:rsid w:val="00B80C3E"/>
    <w:rPr>
      <w:sz w:val="28"/>
      <w:szCs w:val="24"/>
      <w:lang w:val="ru-RU" w:eastAsia="ar-SA" w:bidi="ar-SA"/>
    </w:rPr>
  </w:style>
  <w:style w:type="character" w:customStyle="1" w:styleId="1fe">
    <w:name w:val="Знак Знак1"/>
    <w:rsid w:val="00B80C3E"/>
    <w:rPr>
      <w:sz w:val="28"/>
      <w:szCs w:val="24"/>
      <w:lang w:val="ru-RU" w:eastAsia="ar-SA" w:bidi="ar-SA"/>
    </w:rPr>
  </w:style>
  <w:style w:type="character" w:customStyle="1" w:styleId="s10">
    <w:name w:val="s1"/>
    <w:rsid w:val="00B80C3E"/>
    <w:rPr>
      <w:rFonts w:cs="Times New Roman"/>
    </w:rPr>
  </w:style>
  <w:style w:type="character" w:customStyle="1" w:styleId="FontStyle11">
    <w:name w:val="Font Style11"/>
    <w:rsid w:val="00B80C3E"/>
    <w:rPr>
      <w:rFonts w:ascii="Times New Roman" w:hAnsi="Times New Roman" w:cs="Times New Roman"/>
      <w:b/>
      <w:bCs/>
      <w:sz w:val="26"/>
      <w:szCs w:val="26"/>
    </w:rPr>
  </w:style>
  <w:style w:type="paragraph" w:customStyle="1" w:styleId="Style60">
    <w:name w:val="Style6"/>
    <w:basedOn w:val="a"/>
    <w:rsid w:val="00B80C3E"/>
    <w:pPr>
      <w:widowControl w:val="0"/>
      <w:suppressAutoHyphens/>
      <w:autoSpaceDE w:val="0"/>
      <w:spacing w:line="559" w:lineRule="exact"/>
    </w:pPr>
    <w:rPr>
      <w:lang w:eastAsia="ar-SA"/>
    </w:rPr>
  </w:style>
  <w:style w:type="paragraph" w:customStyle="1" w:styleId="Heading">
    <w:name w:val="Heading"/>
    <w:rsid w:val="00B80C3E"/>
    <w:pPr>
      <w:widowControl w:val="0"/>
      <w:suppressAutoHyphens/>
      <w:autoSpaceDE w:val="0"/>
      <w:spacing w:after="0" w:line="240" w:lineRule="auto"/>
    </w:pPr>
    <w:rPr>
      <w:rFonts w:ascii="Arial" w:eastAsia="Arial" w:hAnsi="Arial" w:cs="Arial"/>
      <w:b/>
      <w:bCs/>
      <w:lang w:eastAsia="ar-SA"/>
    </w:rPr>
  </w:style>
  <w:style w:type="paragraph" w:customStyle="1" w:styleId="ConsPlusTextList">
    <w:name w:val="ConsPlusTextList"/>
    <w:rsid w:val="00B80C3E"/>
    <w:pPr>
      <w:widowControl w:val="0"/>
      <w:autoSpaceDE w:val="0"/>
      <w:autoSpaceDN w:val="0"/>
      <w:spacing w:after="0" w:line="240" w:lineRule="auto"/>
    </w:pPr>
    <w:rPr>
      <w:rFonts w:ascii="Arial" w:eastAsia="Times New Roman" w:hAnsi="Arial" w:cs="Arial"/>
      <w:sz w:val="20"/>
      <w:lang w:eastAsia="ru-RU"/>
    </w:rPr>
  </w:style>
  <w:style w:type="paragraph" w:customStyle="1" w:styleId="54">
    <w:name w:val="Абзац списка5"/>
    <w:basedOn w:val="a"/>
    <w:uiPriority w:val="34"/>
    <w:qFormat/>
    <w:rsid w:val="00B80C3E"/>
    <w:pPr>
      <w:ind w:left="720"/>
      <w:contextualSpacing/>
    </w:pPr>
    <w:rPr>
      <w:sz w:val="20"/>
      <w:szCs w:val="20"/>
    </w:rPr>
  </w:style>
  <w:style w:type="character" w:customStyle="1" w:styleId="1ff">
    <w:name w:val="Гиперссылка1"/>
    <w:basedOn w:val="a1"/>
    <w:rsid w:val="004A199B"/>
  </w:style>
  <w:style w:type="paragraph" w:customStyle="1" w:styleId="11">
    <w:name w:val="Заголовок 11"/>
    <w:qFormat/>
    <w:rsid w:val="00EF2866"/>
    <w:pPr>
      <w:keepNext/>
      <w:numPr>
        <w:numId w:val="1"/>
      </w:numPr>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rPr>
      <w:rFonts w:ascii="Arial" w:eastAsia="Times New Roman" w:hAnsi="Arial" w:cs="Arial"/>
      <w:b/>
      <w:bCs/>
      <w:sz w:val="32"/>
      <w:szCs w:val="32"/>
      <w:lang w:eastAsia="zh-CN"/>
    </w:rPr>
  </w:style>
  <w:style w:type="paragraph" w:customStyle="1" w:styleId="xl63">
    <w:name w:val="xl63"/>
    <w:basedOn w:val="a"/>
    <w:rsid w:val="00A064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64">
    <w:name w:val="xl64"/>
    <w:basedOn w:val="a"/>
    <w:rsid w:val="00A064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65">
    <w:name w:val="xl65"/>
    <w:basedOn w:val="a"/>
    <w:rsid w:val="00A064A2"/>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64">
    <w:name w:val="Абзац списка6"/>
    <w:basedOn w:val="a"/>
    <w:uiPriority w:val="34"/>
    <w:qFormat/>
    <w:rsid w:val="00C9601D"/>
    <w:pPr>
      <w:ind w:left="720"/>
      <w:contextualSpacing/>
    </w:pPr>
    <w:rPr>
      <w:sz w:val="20"/>
      <w:szCs w:val="20"/>
    </w:rPr>
  </w:style>
  <w:style w:type="paragraph" w:customStyle="1" w:styleId="73">
    <w:name w:val="Абзац списка7"/>
    <w:basedOn w:val="a"/>
    <w:uiPriority w:val="34"/>
    <w:qFormat/>
    <w:rsid w:val="006F3062"/>
    <w:pPr>
      <w:ind w:left="720"/>
      <w:contextualSpacing/>
    </w:pPr>
    <w:rPr>
      <w:sz w:val="20"/>
      <w:szCs w:val="20"/>
    </w:rPr>
  </w:style>
  <w:style w:type="table" w:customStyle="1" w:styleId="220">
    <w:name w:val="Сетка таблицы22"/>
    <w:basedOn w:val="a2"/>
    <w:next w:val="aa"/>
    <w:uiPriority w:val="59"/>
    <w:rsid w:val="000817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AE43AC"/>
  </w:style>
  <w:style w:type="table" w:customStyle="1" w:styleId="230">
    <w:name w:val="Сетка таблицы23"/>
    <w:basedOn w:val="a2"/>
    <w:next w:val="aa"/>
    <w:uiPriority w:val="59"/>
    <w:rsid w:val="00AE43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uiPriority w:val="99"/>
    <w:semiHidden/>
    <w:unhideWhenUsed/>
    <w:rsid w:val="000A4FAC"/>
  </w:style>
  <w:style w:type="table" w:customStyle="1" w:styleId="TableGrid1">
    <w:name w:val="TableGrid1"/>
    <w:rsid w:val="000A4FAC"/>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31">
    <w:name w:val="Нет списка13"/>
    <w:next w:val="a3"/>
    <w:uiPriority w:val="99"/>
    <w:semiHidden/>
    <w:unhideWhenUsed/>
    <w:rsid w:val="009B4618"/>
  </w:style>
  <w:style w:type="table" w:customStyle="1" w:styleId="240">
    <w:name w:val="Сетка таблицы24"/>
    <w:basedOn w:val="a2"/>
    <w:next w:val="aa"/>
    <w:uiPriority w:val="59"/>
    <w:rsid w:val="009B46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3"/>
    <w:uiPriority w:val="99"/>
    <w:semiHidden/>
    <w:unhideWhenUsed/>
    <w:rsid w:val="004C78CC"/>
  </w:style>
  <w:style w:type="table" w:customStyle="1" w:styleId="250">
    <w:name w:val="Сетка таблицы25"/>
    <w:basedOn w:val="a2"/>
    <w:next w:val="aa"/>
    <w:rsid w:val="004C78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742">
      <w:bodyDiv w:val="1"/>
      <w:marLeft w:val="0"/>
      <w:marRight w:val="0"/>
      <w:marTop w:val="0"/>
      <w:marBottom w:val="0"/>
      <w:divBdr>
        <w:top w:val="none" w:sz="0" w:space="0" w:color="auto"/>
        <w:left w:val="none" w:sz="0" w:space="0" w:color="auto"/>
        <w:bottom w:val="none" w:sz="0" w:space="0" w:color="auto"/>
        <w:right w:val="none" w:sz="0" w:space="0" w:color="auto"/>
      </w:divBdr>
    </w:div>
    <w:div w:id="19167501">
      <w:bodyDiv w:val="1"/>
      <w:marLeft w:val="0"/>
      <w:marRight w:val="0"/>
      <w:marTop w:val="0"/>
      <w:marBottom w:val="0"/>
      <w:divBdr>
        <w:top w:val="none" w:sz="0" w:space="0" w:color="auto"/>
        <w:left w:val="none" w:sz="0" w:space="0" w:color="auto"/>
        <w:bottom w:val="none" w:sz="0" w:space="0" w:color="auto"/>
        <w:right w:val="none" w:sz="0" w:space="0" w:color="auto"/>
      </w:divBdr>
    </w:div>
    <w:div w:id="27919190">
      <w:bodyDiv w:val="1"/>
      <w:marLeft w:val="0"/>
      <w:marRight w:val="0"/>
      <w:marTop w:val="0"/>
      <w:marBottom w:val="0"/>
      <w:divBdr>
        <w:top w:val="none" w:sz="0" w:space="0" w:color="auto"/>
        <w:left w:val="none" w:sz="0" w:space="0" w:color="auto"/>
        <w:bottom w:val="none" w:sz="0" w:space="0" w:color="auto"/>
        <w:right w:val="none" w:sz="0" w:space="0" w:color="auto"/>
      </w:divBdr>
    </w:div>
    <w:div w:id="41486261">
      <w:bodyDiv w:val="1"/>
      <w:marLeft w:val="0"/>
      <w:marRight w:val="0"/>
      <w:marTop w:val="0"/>
      <w:marBottom w:val="0"/>
      <w:divBdr>
        <w:top w:val="none" w:sz="0" w:space="0" w:color="auto"/>
        <w:left w:val="none" w:sz="0" w:space="0" w:color="auto"/>
        <w:bottom w:val="none" w:sz="0" w:space="0" w:color="auto"/>
        <w:right w:val="none" w:sz="0" w:space="0" w:color="auto"/>
      </w:divBdr>
    </w:div>
    <w:div w:id="49770927">
      <w:bodyDiv w:val="1"/>
      <w:marLeft w:val="0"/>
      <w:marRight w:val="0"/>
      <w:marTop w:val="0"/>
      <w:marBottom w:val="0"/>
      <w:divBdr>
        <w:top w:val="none" w:sz="0" w:space="0" w:color="auto"/>
        <w:left w:val="none" w:sz="0" w:space="0" w:color="auto"/>
        <w:bottom w:val="none" w:sz="0" w:space="0" w:color="auto"/>
        <w:right w:val="none" w:sz="0" w:space="0" w:color="auto"/>
      </w:divBdr>
    </w:div>
    <w:div w:id="54205468">
      <w:bodyDiv w:val="1"/>
      <w:marLeft w:val="0"/>
      <w:marRight w:val="0"/>
      <w:marTop w:val="0"/>
      <w:marBottom w:val="0"/>
      <w:divBdr>
        <w:top w:val="none" w:sz="0" w:space="0" w:color="auto"/>
        <w:left w:val="none" w:sz="0" w:space="0" w:color="auto"/>
        <w:bottom w:val="none" w:sz="0" w:space="0" w:color="auto"/>
        <w:right w:val="none" w:sz="0" w:space="0" w:color="auto"/>
      </w:divBdr>
    </w:div>
    <w:div w:id="56785561">
      <w:bodyDiv w:val="1"/>
      <w:marLeft w:val="0"/>
      <w:marRight w:val="0"/>
      <w:marTop w:val="0"/>
      <w:marBottom w:val="0"/>
      <w:divBdr>
        <w:top w:val="none" w:sz="0" w:space="0" w:color="auto"/>
        <w:left w:val="none" w:sz="0" w:space="0" w:color="auto"/>
        <w:bottom w:val="none" w:sz="0" w:space="0" w:color="auto"/>
        <w:right w:val="none" w:sz="0" w:space="0" w:color="auto"/>
      </w:divBdr>
    </w:div>
    <w:div w:id="58863258">
      <w:bodyDiv w:val="1"/>
      <w:marLeft w:val="0"/>
      <w:marRight w:val="0"/>
      <w:marTop w:val="0"/>
      <w:marBottom w:val="0"/>
      <w:divBdr>
        <w:top w:val="none" w:sz="0" w:space="0" w:color="auto"/>
        <w:left w:val="none" w:sz="0" w:space="0" w:color="auto"/>
        <w:bottom w:val="none" w:sz="0" w:space="0" w:color="auto"/>
        <w:right w:val="none" w:sz="0" w:space="0" w:color="auto"/>
      </w:divBdr>
    </w:div>
    <w:div w:id="67847956">
      <w:bodyDiv w:val="1"/>
      <w:marLeft w:val="0"/>
      <w:marRight w:val="0"/>
      <w:marTop w:val="0"/>
      <w:marBottom w:val="0"/>
      <w:divBdr>
        <w:top w:val="none" w:sz="0" w:space="0" w:color="auto"/>
        <w:left w:val="none" w:sz="0" w:space="0" w:color="auto"/>
        <w:bottom w:val="none" w:sz="0" w:space="0" w:color="auto"/>
        <w:right w:val="none" w:sz="0" w:space="0" w:color="auto"/>
      </w:divBdr>
    </w:div>
    <w:div w:id="79104270">
      <w:bodyDiv w:val="1"/>
      <w:marLeft w:val="0"/>
      <w:marRight w:val="0"/>
      <w:marTop w:val="0"/>
      <w:marBottom w:val="0"/>
      <w:divBdr>
        <w:top w:val="none" w:sz="0" w:space="0" w:color="auto"/>
        <w:left w:val="none" w:sz="0" w:space="0" w:color="auto"/>
        <w:bottom w:val="none" w:sz="0" w:space="0" w:color="auto"/>
        <w:right w:val="none" w:sz="0" w:space="0" w:color="auto"/>
      </w:divBdr>
    </w:div>
    <w:div w:id="97337717">
      <w:bodyDiv w:val="1"/>
      <w:marLeft w:val="0"/>
      <w:marRight w:val="0"/>
      <w:marTop w:val="0"/>
      <w:marBottom w:val="0"/>
      <w:divBdr>
        <w:top w:val="none" w:sz="0" w:space="0" w:color="auto"/>
        <w:left w:val="none" w:sz="0" w:space="0" w:color="auto"/>
        <w:bottom w:val="none" w:sz="0" w:space="0" w:color="auto"/>
        <w:right w:val="none" w:sz="0" w:space="0" w:color="auto"/>
      </w:divBdr>
    </w:div>
    <w:div w:id="118767390">
      <w:bodyDiv w:val="1"/>
      <w:marLeft w:val="0"/>
      <w:marRight w:val="0"/>
      <w:marTop w:val="0"/>
      <w:marBottom w:val="0"/>
      <w:divBdr>
        <w:top w:val="none" w:sz="0" w:space="0" w:color="auto"/>
        <w:left w:val="none" w:sz="0" w:space="0" w:color="auto"/>
        <w:bottom w:val="none" w:sz="0" w:space="0" w:color="auto"/>
        <w:right w:val="none" w:sz="0" w:space="0" w:color="auto"/>
      </w:divBdr>
    </w:div>
    <w:div w:id="144052318">
      <w:bodyDiv w:val="1"/>
      <w:marLeft w:val="0"/>
      <w:marRight w:val="0"/>
      <w:marTop w:val="0"/>
      <w:marBottom w:val="0"/>
      <w:divBdr>
        <w:top w:val="none" w:sz="0" w:space="0" w:color="auto"/>
        <w:left w:val="none" w:sz="0" w:space="0" w:color="auto"/>
        <w:bottom w:val="none" w:sz="0" w:space="0" w:color="auto"/>
        <w:right w:val="none" w:sz="0" w:space="0" w:color="auto"/>
      </w:divBdr>
    </w:div>
    <w:div w:id="162085230">
      <w:bodyDiv w:val="1"/>
      <w:marLeft w:val="0"/>
      <w:marRight w:val="0"/>
      <w:marTop w:val="0"/>
      <w:marBottom w:val="0"/>
      <w:divBdr>
        <w:top w:val="none" w:sz="0" w:space="0" w:color="auto"/>
        <w:left w:val="none" w:sz="0" w:space="0" w:color="auto"/>
        <w:bottom w:val="none" w:sz="0" w:space="0" w:color="auto"/>
        <w:right w:val="none" w:sz="0" w:space="0" w:color="auto"/>
      </w:divBdr>
    </w:div>
    <w:div w:id="177037941">
      <w:bodyDiv w:val="1"/>
      <w:marLeft w:val="0"/>
      <w:marRight w:val="0"/>
      <w:marTop w:val="0"/>
      <w:marBottom w:val="0"/>
      <w:divBdr>
        <w:top w:val="none" w:sz="0" w:space="0" w:color="auto"/>
        <w:left w:val="none" w:sz="0" w:space="0" w:color="auto"/>
        <w:bottom w:val="none" w:sz="0" w:space="0" w:color="auto"/>
        <w:right w:val="none" w:sz="0" w:space="0" w:color="auto"/>
      </w:divBdr>
    </w:div>
    <w:div w:id="180946160">
      <w:bodyDiv w:val="1"/>
      <w:marLeft w:val="0"/>
      <w:marRight w:val="0"/>
      <w:marTop w:val="0"/>
      <w:marBottom w:val="0"/>
      <w:divBdr>
        <w:top w:val="none" w:sz="0" w:space="0" w:color="auto"/>
        <w:left w:val="none" w:sz="0" w:space="0" w:color="auto"/>
        <w:bottom w:val="none" w:sz="0" w:space="0" w:color="auto"/>
        <w:right w:val="none" w:sz="0" w:space="0" w:color="auto"/>
      </w:divBdr>
    </w:div>
    <w:div w:id="187910245">
      <w:bodyDiv w:val="1"/>
      <w:marLeft w:val="0"/>
      <w:marRight w:val="0"/>
      <w:marTop w:val="0"/>
      <w:marBottom w:val="0"/>
      <w:divBdr>
        <w:top w:val="none" w:sz="0" w:space="0" w:color="auto"/>
        <w:left w:val="none" w:sz="0" w:space="0" w:color="auto"/>
        <w:bottom w:val="none" w:sz="0" w:space="0" w:color="auto"/>
        <w:right w:val="none" w:sz="0" w:space="0" w:color="auto"/>
      </w:divBdr>
    </w:div>
    <w:div w:id="208030378">
      <w:bodyDiv w:val="1"/>
      <w:marLeft w:val="0"/>
      <w:marRight w:val="0"/>
      <w:marTop w:val="0"/>
      <w:marBottom w:val="0"/>
      <w:divBdr>
        <w:top w:val="none" w:sz="0" w:space="0" w:color="auto"/>
        <w:left w:val="none" w:sz="0" w:space="0" w:color="auto"/>
        <w:bottom w:val="none" w:sz="0" w:space="0" w:color="auto"/>
        <w:right w:val="none" w:sz="0" w:space="0" w:color="auto"/>
      </w:divBdr>
    </w:div>
    <w:div w:id="216939175">
      <w:bodyDiv w:val="1"/>
      <w:marLeft w:val="0"/>
      <w:marRight w:val="0"/>
      <w:marTop w:val="0"/>
      <w:marBottom w:val="0"/>
      <w:divBdr>
        <w:top w:val="none" w:sz="0" w:space="0" w:color="auto"/>
        <w:left w:val="none" w:sz="0" w:space="0" w:color="auto"/>
        <w:bottom w:val="none" w:sz="0" w:space="0" w:color="auto"/>
        <w:right w:val="none" w:sz="0" w:space="0" w:color="auto"/>
      </w:divBdr>
    </w:div>
    <w:div w:id="217325259">
      <w:bodyDiv w:val="1"/>
      <w:marLeft w:val="0"/>
      <w:marRight w:val="0"/>
      <w:marTop w:val="0"/>
      <w:marBottom w:val="0"/>
      <w:divBdr>
        <w:top w:val="none" w:sz="0" w:space="0" w:color="auto"/>
        <w:left w:val="none" w:sz="0" w:space="0" w:color="auto"/>
        <w:bottom w:val="none" w:sz="0" w:space="0" w:color="auto"/>
        <w:right w:val="none" w:sz="0" w:space="0" w:color="auto"/>
      </w:divBdr>
    </w:div>
    <w:div w:id="238637780">
      <w:bodyDiv w:val="1"/>
      <w:marLeft w:val="0"/>
      <w:marRight w:val="0"/>
      <w:marTop w:val="0"/>
      <w:marBottom w:val="0"/>
      <w:divBdr>
        <w:top w:val="none" w:sz="0" w:space="0" w:color="auto"/>
        <w:left w:val="none" w:sz="0" w:space="0" w:color="auto"/>
        <w:bottom w:val="none" w:sz="0" w:space="0" w:color="auto"/>
        <w:right w:val="none" w:sz="0" w:space="0" w:color="auto"/>
      </w:divBdr>
    </w:div>
    <w:div w:id="243339445">
      <w:bodyDiv w:val="1"/>
      <w:marLeft w:val="0"/>
      <w:marRight w:val="0"/>
      <w:marTop w:val="0"/>
      <w:marBottom w:val="0"/>
      <w:divBdr>
        <w:top w:val="none" w:sz="0" w:space="0" w:color="auto"/>
        <w:left w:val="none" w:sz="0" w:space="0" w:color="auto"/>
        <w:bottom w:val="none" w:sz="0" w:space="0" w:color="auto"/>
        <w:right w:val="none" w:sz="0" w:space="0" w:color="auto"/>
      </w:divBdr>
    </w:div>
    <w:div w:id="245769093">
      <w:bodyDiv w:val="1"/>
      <w:marLeft w:val="0"/>
      <w:marRight w:val="0"/>
      <w:marTop w:val="0"/>
      <w:marBottom w:val="0"/>
      <w:divBdr>
        <w:top w:val="none" w:sz="0" w:space="0" w:color="auto"/>
        <w:left w:val="none" w:sz="0" w:space="0" w:color="auto"/>
        <w:bottom w:val="none" w:sz="0" w:space="0" w:color="auto"/>
        <w:right w:val="none" w:sz="0" w:space="0" w:color="auto"/>
      </w:divBdr>
    </w:div>
    <w:div w:id="248151429">
      <w:bodyDiv w:val="1"/>
      <w:marLeft w:val="0"/>
      <w:marRight w:val="0"/>
      <w:marTop w:val="0"/>
      <w:marBottom w:val="0"/>
      <w:divBdr>
        <w:top w:val="none" w:sz="0" w:space="0" w:color="auto"/>
        <w:left w:val="none" w:sz="0" w:space="0" w:color="auto"/>
        <w:bottom w:val="none" w:sz="0" w:space="0" w:color="auto"/>
        <w:right w:val="none" w:sz="0" w:space="0" w:color="auto"/>
      </w:divBdr>
    </w:div>
    <w:div w:id="257062362">
      <w:bodyDiv w:val="1"/>
      <w:marLeft w:val="0"/>
      <w:marRight w:val="0"/>
      <w:marTop w:val="0"/>
      <w:marBottom w:val="0"/>
      <w:divBdr>
        <w:top w:val="none" w:sz="0" w:space="0" w:color="auto"/>
        <w:left w:val="none" w:sz="0" w:space="0" w:color="auto"/>
        <w:bottom w:val="none" w:sz="0" w:space="0" w:color="auto"/>
        <w:right w:val="none" w:sz="0" w:space="0" w:color="auto"/>
      </w:divBdr>
    </w:div>
    <w:div w:id="258373230">
      <w:bodyDiv w:val="1"/>
      <w:marLeft w:val="0"/>
      <w:marRight w:val="0"/>
      <w:marTop w:val="0"/>
      <w:marBottom w:val="0"/>
      <w:divBdr>
        <w:top w:val="none" w:sz="0" w:space="0" w:color="auto"/>
        <w:left w:val="none" w:sz="0" w:space="0" w:color="auto"/>
        <w:bottom w:val="none" w:sz="0" w:space="0" w:color="auto"/>
        <w:right w:val="none" w:sz="0" w:space="0" w:color="auto"/>
      </w:divBdr>
    </w:div>
    <w:div w:id="267860837">
      <w:bodyDiv w:val="1"/>
      <w:marLeft w:val="0"/>
      <w:marRight w:val="0"/>
      <w:marTop w:val="0"/>
      <w:marBottom w:val="0"/>
      <w:divBdr>
        <w:top w:val="none" w:sz="0" w:space="0" w:color="auto"/>
        <w:left w:val="none" w:sz="0" w:space="0" w:color="auto"/>
        <w:bottom w:val="none" w:sz="0" w:space="0" w:color="auto"/>
        <w:right w:val="none" w:sz="0" w:space="0" w:color="auto"/>
      </w:divBdr>
    </w:div>
    <w:div w:id="271981711">
      <w:bodyDiv w:val="1"/>
      <w:marLeft w:val="0"/>
      <w:marRight w:val="0"/>
      <w:marTop w:val="0"/>
      <w:marBottom w:val="0"/>
      <w:divBdr>
        <w:top w:val="none" w:sz="0" w:space="0" w:color="auto"/>
        <w:left w:val="none" w:sz="0" w:space="0" w:color="auto"/>
        <w:bottom w:val="none" w:sz="0" w:space="0" w:color="auto"/>
        <w:right w:val="none" w:sz="0" w:space="0" w:color="auto"/>
      </w:divBdr>
    </w:div>
    <w:div w:id="273446501">
      <w:bodyDiv w:val="1"/>
      <w:marLeft w:val="0"/>
      <w:marRight w:val="0"/>
      <w:marTop w:val="0"/>
      <w:marBottom w:val="0"/>
      <w:divBdr>
        <w:top w:val="none" w:sz="0" w:space="0" w:color="auto"/>
        <w:left w:val="none" w:sz="0" w:space="0" w:color="auto"/>
        <w:bottom w:val="none" w:sz="0" w:space="0" w:color="auto"/>
        <w:right w:val="none" w:sz="0" w:space="0" w:color="auto"/>
      </w:divBdr>
    </w:div>
    <w:div w:id="277612381">
      <w:bodyDiv w:val="1"/>
      <w:marLeft w:val="0"/>
      <w:marRight w:val="0"/>
      <w:marTop w:val="0"/>
      <w:marBottom w:val="0"/>
      <w:divBdr>
        <w:top w:val="none" w:sz="0" w:space="0" w:color="auto"/>
        <w:left w:val="none" w:sz="0" w:space="0" w:color="auto"/>
        <w:bottom w:val="none" w:sz="0" w:space="0" w:color="auto"/>
        <w:right w:val="none" w:sz="0" w:space="0" w:color="auto"/>
      </w:divBdr>
    </w:div>
    <w:div w:id="285279975">
      <w:bodyDiv w:val="1"/>
      <w:marLeft w:val="0"/>
      <w:marRight w:val="0"/>
      <w:marTop w:val="0"/>
      <w:marBottom w:val="0"/>
      <w:divBdr>
        <w:top w:val="none" w:sz="0" w:space="0" w:color="auto"/>
        <w:left w:val="none" w:sz="0" w:space="0" w:color="auto"/>
        <w:bottom w:val="none" w:sz="0" w:space="0" w:color="auto"/>
        <w:right w:val="none" w:sz="0" w:space="0" w:color="auto"/>
      </w:divBdr>
    </w:div>
    <w:div w:id="287709240">
      <w:bodyDiv w:val="1"/>
      <w:marLeft w:val="0"/>
      <w:marRight w:val="0"/>
      <w:marTop w:val="0"/>
      <w:marBottom w:val="0"/>
      <w:divBdr>
        <w:top w:val="none" w:sz="0" w:space="0" w:color="auto"/>
        <w:left w:val="none" w:sz="0" w:space="0" w:color="auto"/>
        <w:bottom w:val="none" w:sz="0" w:space="0" w:color="auto"/>
        <w:right w:val="none" w:sz="0" w:space="0" w:color="auto"/>
      </w:divBdr>
    </w:div>
    <w:div w:id="296955580">
      <w:bodyDiv w:val="1"/>
      <w:marLeft w:val="0"/>
      <w:marRight w:val="0"/>
      <w:marTop w:val="0"/>
      <w:marBottom w:val="0"/>
      <w:divBdr>
        <w:top w:val="none" w:sz="0" w:space="0" w:color="auto"/>
        <w:left w:val="none" w:sz="0" w:space="0" w:color="auto"/>
        <w:bottom w:val="none" w:sz="0" w:space="0" w:color="auto"/>
        <w:right w:val="none" w:sz="0" w:space="0" w:color="auto"/>
      </w:divBdr>
    </w:div>
    <w:div w:id="306475368">
      <w:bodyDiv w:val="1"/>
      <w:marLeft w:val="0"/>
      <w:marRight w:val="0"/>
      <w:marTop w:val="0"/>
      <w:marBottom w:val="0"/>
      <w:divBdr>
        <w:top w:val="none" w:sz="0" w:space="0" w:color="auto"/>
        <w:left w:val="none" w:sz="0" w:space="0" w:color="auto"/>
        <w:bottom w:val="none" w:sz="0" w:space="0" w:color="auto"/>
        <w:right w:val="none" w:sz="0" w:space="0" w:color="auto"/>
      </w:divBdr>
    </w:div>
    <w:div w:id="307050051">
      <w:bodyDiv w:val="1"/>
      <w:marLeft w:val="0"/>
      <w:marRight w:val="0"/>
      <w:marTop w:val="0"/>
      <w:marBottom w:val="0"/>
      <w:divBdr>
        <w:top w:val="none" w:sz="0" w:space="0" w:color="auto"/>
        <w:left w:val="none" w:sz="0" w:space="0" w:color="auto"/>
        <w:bottom w:val="none" w:sz="0" w:space="0" w:color="auto"/>
        <w:right w:val="none" w:sz="0" w:space="0" w:color="auto"/>
      </w:divBdr>
    </w:div>
    <w:div w:id="312218983">
      <w:bodyDiv w:val="1"/>
      <w:marLeft w:val="0"/>
      <w:marRight w:val="0"/>
      <w:marTop w:val="0"/>
      <w:marBottom w:val="0"/>
      <w:divBdr>
        <w:top w:val="none" w:sz="0" w:space="0" w:color="auto"/>
        <w:left w:val="none" w:sz="0" w:space="0" w:color="auto"/>
        <w:bottom w:val="none" w:sz="0" w:space="0" w:color="auto"/>
        <w:right w:val="none" w:sz="0" w:space="0" w:color="auto"/>
      </w:divBdr>
    </w:div>
    <w:div w:id="319235467">
      <w:bodyDiv w:val="1"/>
      <w:marLeft w:val="0"/>
      <w:marRight w:val="0"/>
      <w:marTop w:val="0"/>
      <w:marBottom w:val="0"/>
      <w:divBdr>
        <w:top w:val="none" w:sz="0" w:space="0" w:color="auto"/>
        <w:left w:val="none" w:sz="0" w:space="0" w:color="auto"/>
        <w:bottom w:val="none" w:sz="0" w:space="0" w:color="auto"/>
        <w:right w:val="none" w:sz="0" w:space="0" w:color="auto"/>
      </w:divBdr>
    </w:div>
    <w:div w:id="322395194">
      <w:bodyDiv w:val="1"/>
      <w:marLeft w:val="0"/>
      <w:marRight w:val="0"/>
      <w:marTop w:val="0"/>
      <w:marBottom w:val="0"/>
      <w:divBdr>
        <w:top w:val="none" w:sz="0" w:space="0" w:color="auto"/>
        <w:left w:val="none" w:sz="0" w:space="0" w:color="auto"/>
        <w:bottom w:val="none" w:sz="0" w:space="0" w:color="auto"/>
        <w:right w:val="none" w:sz="0" w:space="0" w:color="auto"/>
      </w:divBdr>
    </w:div>
    <w:div w:id="322665468">
      <w:bodyDiv w:val="1"/>
      <w:marLeft w:val="0"/>
      <w:marRight w:val="0"/>
      <w:marTop w:val="0"/>
      <w:marBottom w:val="0"/>
      <w:divBdr>
        <w:top w:val="none" w:sz="0" w:space="0" w:color="auto"/>
        <w:left w:val="none" w:sz="0" w:space="0" w:color="auto"/>
        <w:bottom w:val="none" w:sz="0" w:space="0" w:color="auto"/>
        <w:right w:val="none" w:sz="0" w:space="0" w:color="auto"/>
      </w:divBdr>
    </w:div>
    <w:div w:id="324673901">
      <w:bodyDiv w:val="1"/>
      <w:marLeft w:val="0"/>
      <w:marRight w:val="0"/>
      <w:marTop w:val="0"/>
      <w:marBottom w:val="0"/>
      <w:divBdr>
        <w:top w:val="none" w:sz="0" w:space="0" w:color="auto"/>
        <w:left w:val="none" w:sz="0" w:space="0" w:color="auto"/>
        <w:bottom w:val="none" w:sz="0" w:space="0" w:color="auto"/>
        <w:right w:val="none" w:sz="0" w:space="0" w:color="auto"/>
      </w:divBdr>
    </w:div>
    <w:div w:id="354966514">
      <w:bodyDiv w:val="1"/>
      <w:marLeft w:val="0"/>
      <w:marRight w:val="0"/>
      <w:marTop w:val="0"/>
      <w:marBottom w:val="0"/>
      <w:divBdr>
        <w:top w:val="none" w:sz="0" w:space="0" w:color="auto"/>
        <w:left w:val="none" w:sz="0" w:space="0" w:color="auto"/>
        <w:bottom w:val="none" w:sz="0" w:space="0" w:color="auto"/>
        <w:right w:val="none" w:sz="0" w:space="0" w:color="auto"/>
      </w:divBdr>
    </w:div>
    <w:div w:id="411128220">
      <w:bodyDiv w:val="1"/>
      <w:marLeft w:val="0"/>
      <w:marRight w:val="0"/>
      <w:marTop w:val="0"/>
      <w:marBottom w:val="0"/>
      <w:divBdr>
        <w:top w:val="none" w:sz="0" w:space="0" w:color="auto"/>
        <w:left w:val="none" w:sz="0" w:space="0" w:color="auto"/>
        <w:bottom w:val="none" w:sz="0" w:space="0" w:color="auto"/>
        <w:right w:val="none" w:sz="0" w:space="0" w:color="auto"/>
      </w:divBdr>
    </w:div>
    <w:div w:id="418327839">
      <w:bodyDiv w:val="1"/>
      <w:marLeft w:val="0"/>
      <w:marRight w:val="0"/>
      <w:marTop w:val="0"/>
      <w:marBottom w:val="0"/>
      <w:divBdr>
        <w:top w:val="none" w:sz="0" w:space="0" w:color="auto"/>
        <w:left w:val="none" w:sz="0" w:space="0" w:color="auto"/>
        <w:bottom w:val="none" w:sz="0" w:space="0" w:color="auto"/>
        <w:right w:val="none" w:sz="0" w:space="0" w:color="auto"/>
      </w:divBdr>
    </w:div>
    <w:div w:id="424308341">
      <w:bodyDiv w:val="1"/>
      <w:marLeft w:val="0"/>
      <w:marRight w:val="0"/>
      <w:marTop w:val="0"/>
      <w:marBottom w:val="0"/>
      <w:divBdr>
        <w:top w:val="none" w:sz="0" w:space="0" w:color="auto"/>
        <w:left w:val="none" w:sz="0" w:space="0" w:color="auto"/>
        <w:bottom w:val="none" w:sz="0" w:space="0" w:color="auto"/>
        <w:right w:val="none" w:sz="0" w:space="0" w:color="auto"/>
      </w:divBdr>
    </w:div>
    <w:div w:id="428500804">
      <w:bodyDiv w:val="1"/>
      <w:marLeft w:val="0"/>
      <w:marRight w:val="0"/>
      <w:marTop w:val="0"/>
      <w:marBottom w:val="0"/>
      <w:divBdr>
        <w:top w:val="none" w:sz="0" w:space="0" w:color="auto"/>
        <w:left w:val="none" w:sz="0" w:space="0" w:color="auto"/>
        <w:bottom w:val="none" w:sz="0" w:space="0" w:color="auto"/>
        <w:right w:val="none" w:sz="0" w:space="0" w:color="auto"/>
      </w:divBdr>
    </w:div>
    <w:div w:id="429200633">
      <w:bodyDiv w:val="1"/>
      <w:marLeft w:val="0"/>
      <w:marRight w:val="0"/>
      <w:marTop w:val="0"/>
      <w:marBottom w:val="0"/>
      <w:divBdr>
        <w:top w:val="none" w:sz="0" w:space="0" w:color="auto"/>
        <w:left w:val="none" w:sz="0" w:space="0" w:color="auto"/>
        <w:bottom w:val="none" w:sz="0" w:space="0" w:color="auto"/>
        <w:right w:val="none" w:sz="0" w:space="0" w:color="auto"/>
      </w:divBdr>
    </w:div>
    <w:div w:id="458690643">
      <w:bodyDiv w:val="1"/>
      <w:marLeft w:val="0"/>
      <w:marRight w:val="0"/>
      <w:marTop w:val="0"/>
      <w:marBottom w:val="0"/>
      <w:divBdr>
        <w:top w:val="none" w:sz="0" w:space="0" w:color="auto"/>
        <w:left w:val="none" w:sz="0" w:space="0" w:color="auto"/>
        <w:bottom w:val="none" w:sz="0" w:space="0" w:color="auto"/>
        <w:right w:val="none" w:sz="0" w:space="0" w:color="auto"/>
      </w:divBdr>
    </w:div>
    <w:div w:id="476846546">
      <w:bodyDiv w:val="1"/>
      <w:marLeft w:val="0"/>
      <w:marRight w:val="0"/>
      <w:marTop w:val="0"/>
      <w:marBottom w:val="0"/>
      <w:divBdr>
        <w:top w:val="none" w:sz="0" w:space="0" w:color="auto"/>
        <w:left w:val="none" w:sz="0" w:space="0" w:color="auto"/>
        <w:bottom w:val="none" w:sz="0" w:space="0" w:color="auto"/>
        <w:right w:val="none" w:sz="0" w:space="0" w:color="auto"/>
      </w:divBdr>
    </w:div>
    <w:div w:id="482426607">
      <w:bodyDiv w:val="1"/>
      <w:marLeft w:val="0"/>
      <w:marRight w:val="0"/>
      <w:marTop w:val="0"/>
      <w:marBottom w:val="0"/>
      <w:divBdr>
        <w:top w:val="none" w:sz="0" w:space="0" w:color="auto"/>
        <w:left w:val="none" w:sz="0" w:space="0" w:color="auto"/>
        <w:bottom w:val="none" w:sz="0" w:space="0" w:color="auto"/>
        <w:right w:val="none" w:sz="0" w:space="0" w:color="auto"/>
      </w:divBdr>
    </w:div>
    <w:div w:id="526217660">
      <w:bodyDiv w:val="1"/>
      <w:marLeft w:val="0"/>
      <w:marRight w:val="0"/>
      <w:marTop w:val="0"/>
      <w:marBottom w:val="0"/>
      <w:divBdr>
        <w:top w:val="none" w:sz="0" w:space="0" w:color="auto"/>
        <w:left w:val="none" w:sz="0" w:space="0" w:color="auto"/>
        <w:bottom w:val="none" w:sz="0" w:space="0" w:color="auto"/>
        <w:right w:val="none" w:sz="0" w:space="0" w:color="auto"/>
      </w:divBdr>
    </w:div>
    <w:div w:id="531458269">
      <w:bodyDiv w:val="1"/>
      <w:marLeft w:val="0"/>
      <w:marRight w:val="0"/>
      <w:marTop w:val="0"/>
      <w:marBottom w:val="0"/>
      <w:divBdr>
        <w:top w:val="none" w:sz="0" w:space="0" w:color="auto"/>
        <w:left w:val="none" w:sz="0" w:space="0" w:color="auto"/>
        <w:bottom w:val="none" w:sz="0" w:space="0" w:color="auto"/>
        <w:right w:val="none" w:sz="0" w:space="0" w:color="auto"/>
      </w:divBdr>
    </w:div>
    <w:div w:id="546602831">
      <w:bodyDiv w:val="1"/>
      <w:marLeft w:val="0"/>
      <w:marRight w:val="0"/>
      <w:marTop w:val="0"/>
      <w:marBottom w:val="0"/>
      <w:divBdr>
        <w:top w:val="none" w:sz="0" w:space="0" w:color="auto"/>
        <w:left w:val="none" w:sz="0" w:space="0" w:color="auto"/>
        <w:bottom w:val="none" w:sz="0" w:space="0" w:color="auto"/>
        <w:right w:val="none" w:sz="0" w:space="0" w:color="auto"/>
      </w:divBdr>
    </w:div>
    <w:div w:id="580456163">
      <w:bodyDiv w:val="1"/>
      <w:marLeft w:val="0"/>
      <w:marRight w:val="0"/>
      <w:marTop w:val="0"/>
      <w:marBottom w:val="0"/>
      <w:divBdr>
        <w:top w:val="none" w:sz="0" w:space="0" w:color="auto"/>
        <w:left w:val="none" w:sz="0" w:space="0" w:color="auto"/>
        <w:bottom w:val="none" w:sz="0" w:space="0" w:color="auto"/>
        <w:right w:val="none" w:sz="0" w:space="0" w:color="auto"/>
      </w:divBdr>
    </w:div>
    <w:div w:id="592855804">
      <w:bodyDiv w:val="1"/>
      <w:marLeft w:val="0"/>
      <w:marRight w:val="0"/>
      <w:marTop w:val="0"/>
      <w:marBottom w:val="0"/>
      <w:divBdr>
        <w:top w:val="none" w:sz="0" w:space="0" w:color="auto"/>
        <w:left w:val="none" w:sz="0" w:space="0" w:color="auto"/>
        <w:bottom w:val="none" w:sz="0" w:space="0" w:color="auto"/>
        <w:right w:val="none" w:sz="0" w:space="0" w:color="auto"/>
      </w:divBdr>
    </w:div>
    <w:div w:id="593519532">
      <w:bodyDiv w:val="1"/>
      <w:marLeft w:val="0"/>
      <w:marRight w:val="0"/>
      <w:marTop w:val="0"/>
      <w:marBottom w:val="0"/>
      <w:divBdr>
        <w:top w:val="none" w:sz="0" w:space="0" w:color="auto"/>
        <w:left w:val="none" w:sz="0" w:space="0" w:color="auto"/>
        <w:bottom w:val="none" w:sz="0" w:space="0" w:color="auto"/>
        <w:right w:val="none" w:sz="0" w:space="0" w:color="auto"/>
      </w:divBdr>
    </w:div>
    <w:div w:id="599484219">
      <w:bodyDiv w:val="1"/>
      <w:marLeft w:val="0"/>
      <w:marRight w:val="0"/>
      <w:marTop w:val="0"/>
      <w:marBottom w:val="0"/>
      <w:divBdr>
        <w:top w:val="none" w:sz="0" w:space="0" w:color="auto"/>
        <w:left w:val="none" w:sz="0" w:space="0" w:color="auto"/>
        <w:bottom w:val="none" w:sz="0" w:space="0" w:color="auto"/>
        <w:right w:val="none" w:sz="0" w:space="0" w:color="auto"/>
      </w:divBdr>
    </w:div>
    <w:div w:id="613707510">
      <w:bodyDiv w:val="1"/>
      <w:marLeft w:val="0"/>
      <w:marRight w:val="0"/>
      <w:marTop w:val="0"/>
      <w:marBottom w:val="0"/>
      <w:divBdr>
        <w:top w:val="none" w:sz="0" w:space="0" w:color="auto"/>
        <w:left w:val="none" w:sz="0" w:space="0" w:color="auto"/>
        <w:bottom w:val="none" w:sz="0" w:space="0" w:color="auto"/>
        <w:right w:val="none" w:sz="0" w:space="0" w:color="auto"/>
      </w:divBdr>
    </w:div>
    <w:div w:id="622075341">
      <w:bodyDiv w:val="1"/>
      <w:marLeft w:val="0"/>
      <w:marRight w:val="0"/>
      <w:marTop w:val="0"/>
      <w:marBottom w:val="0"/>
      <w:divBdr>
        <w:top w:val="none" w:sz="0" w:space="0" w:color="auto"/>
        <w:left w:val="none" w:sz="0" w:space="0" w:color="auto"/>
        <w:bottom w:val="none" w:sz="0" w:space="0" w:color="auto"/>
        <w:right w:val="none" w:sz="0" w:space="0" w:color="auto"/>
      </w:divBdr>
    </w:div>
    <w:div w:id="640771704">
      <w:bodyDiv w:val="1"/>
      <w:marLeft w:val="0"/>
      <w:marRight w:val="0"/>
      <w:marTop w:val="0"/>
      <w:marBottom w:val="0"/>
      <w:divBdr>
        <w:top w:val="none" w:sz="0" w:space="0" w:color="auto"/>
        <w:left w:val="none" w:sz="0" w:space="0" w:color="auto"/>
        <w:bottom w:val="none" w:sz="0" w:space="0" w:color="auto"/>
        <w:right w:val="none" w:sz="0" w:space="0" w:color="auto"/>
      </w:divBdr>
    </w:div>
    <w:div w:id="649602682">
      <w:bodyDiv w:val="1"/>
      <w:marLeft w:val="0"/>
      <w:marRight w:val="0"/>
      <w:marTop w:val="0"/>
      <w:marBottom w:val="0"/>
      <w:divBdr>
        <w:top w:val="none" w:sz="0" w:space="0" w:color="auto"/>
        <w:left w:val="none" w:sz="0" w:space="0" w:color="auto"/>
        <w:bottom w:val="none" w:sz="0" w:space="0" w:color="auto"/>
        <w:right w:val="none" w:sz="0" w:space="0" w:color="auto"/>
      </w:divBdr>
    </w:div>
    <w:div w:id="672103647">
      <w:bodyDiv w:val="1"/>
      <w:marLeft w:val="0"/>
      <w:marRight w:val="0"/>
      <w:marTop w:val="0"/>
      <w:marBottom w:val="0"/>
      <w:divBdr>
        <w:top w:val="none" w:sz="0" w:space="0" w:color="auto"/>
        <w:left w:val="none" w:sz="0" w:space="0" w:color="auto"/>
        <w:bottom w:val="none" w:sz="0" w:space="0" w:color="auto"/>
        <w:right w:val="none" w:sz="0" w:space="0" w:color="auto"/>
      </w:divBdr>
    </w:div>
    <w:div w:id="675111651">
      <w:bodyDiv w:val="1"/>
      <w:marLeft w:val="0"/>
      <w:marRight w:val="0"/>
      <w:marTop w:val="0"/>
      <w:marBottom w:val="0"/>
      <w:divBdr>
        <w:top w:val="none" w:sz="0" w:space="0" w:color="auto"/>
        <w:left w:val="none" w:sz="0" w:space="0" w:color="auto"/>
        <w:bottom w:val="none" w:sz="0" w:space="0" w:color="auto"/>
        <w:right w:val="none" w:sz="0" w:space="0" w:color="auto"/>
      </w:divBdr>
    </w:div>
    <w:div w:id="681854090">
      <w:bodyDiv w:val="1"/>
      <w:marLeft w:val="0"/>
      <w:marRight w:val="0"/>
      <w:marTop w:val="0"/>
      <w:marBottom w:val="0"/>
      <w:divBdr>
        <w:top w:val="none" w:sz="0" w:space="0" w:color="auto"/>
        <w:left w:val="none" w:sz="0" w:space="0" w:color="auto"/>
        <w:bottom w:val="none" w:sz="0" w:space="0" w:color="auto"/>
        <w:right w:val="none" w:sz="0" w:space="0" w:color="auto"/>
      </w:divBdr>
    </w:div>
    <w:div w:id="705524239">
      <w:bodyDiv w:val="1"/>
      <w:marLeft w:val="0"/>
      <w:marRight w:val="0"/>
      <w:marTop w:val="0"/>
      <w:marBottom w:val="0"/>
      <w:divBdr>
        <w:top w:val="none" w:sz="0" w:space="0" w:color="auto"/>
        <w:left w:val="none" w:sz="0" w:space="0" w:color="auto"/>
        <w:bottom w:val="none" w:sz="0" w:space="0" w:color="auto"/>
        <w:right w:val="none" w:sz="0" w:space="0" w:color="auto"/>
      </w:divBdr>
    </w:div>
    <w:div w:id="748503957">
      <w:bodyDiv w:val="1"/>
      <w:marLeft w:val="0"/>
      <w:marRight w:val="0"/>
      <w:marTop w:val="0"/>
      <w:marBottom w:val="0"/>
      <w:divBdr>
        <w:top w:val="none" w:sz="0" w:space="0" w:color="auto"/>
        <w:left w:val="none" w:sz="0" w:space="0" w:color="auto"/>
        <w:bottom w:val="none" w:sz="0" w:space="0" w:color="auto"/>
        <w:right w:val="none" w:sz="0" w:space="0" w:color="auto"/>
      </w:divBdr>
    </w:div>
    <w:div w:id="755974423">
      <w:bodyDiv w:val="1"/>
      <w:marLeft w:val="0"/>
      <w:marRight w:val="0"/>
      <w:marTop w:val="0"/>
      <w:marBottom w:val="0"/>
      <w:divBdr>
        <w:top w:val="none" w:sz="0" w:space="0" w:color="auto"/>
        <w:left w:val="none" w:sz="0" w:space="0" w:color="auto"/>
        <w:bottom w:val="none" w:sz="0" w:space="0" w:color="auto"/>
        <w:right w:val="none" w:sz="0" w:space="0" w:color="auto"/>
      </w:divBdr>
    </w:div>
    <w:div w:id="763380907">
      <w:bodyDiv w:val="1"/>
      <w:marLeft w:val="0"/>
      <w:marRight w:val="0"/>
      <w:marTop w:val="0"/>
      <w:marBottom w:val="0"/>
      <w:divBdr>
        <w:top w:val="none" w:sz="0" w:space="0" w:color="auto"/>
        <w:left w:val="none" w:sz="0" w:space="0" w:color="auto"/>
        <w:bottom w:val="none" w:sz="0" w:space="0" w:color="auto"/>
        <w:right w:val="none" w:sz="0" w:space="0" w:color="auto"/>
      </w:divBdr>
    </w:div>
    <w:div w:id="783573548">
      <w:bodyDiv w:val="1"/>
      <w:marLeft w:val="0"/>
      <w:marRight w:val="0"/>
      <w:marTop w:val="0"/>
      <w:marBottom w:val="0"/>
      <w:divBdr>
        <w:top w:val="none" w:sz="0" w:space="0" w:color="auto"/>
        <w:left w:val="none" w:sz="0" w:space="0" w:color="auto"/>
        <w:bottom w:val="none" w:sz="0" w:space="0" w:color="auto"/>
        <w:right w:val="none" w:sz="0" w:space="0" w:color="auto"/>
      </w:divBdr>
    </w:div>
    <w:div w:id="789666115">
      <w:bodyDiv w:val="1"/>
      <w:marLeft w:val="0"/>
      <w:marRight w:val="0"/>
      <w:marTop w:val="0"/>
      <w:marBottom w:val="0"/>
      <w:divBdr>
        <w:top w:val="none" w:sz="0" w:space="0" w:color="auto"/>
        <w:left w:val="none" w:sz="0" w:space="0" w:color="auto"/>
        <w:bottom w:val="none" w:sz="0" w:space="0" w:color="auto"/>
        <w:right w:val="none" w:sz="0" w:space="0" w:color="auto"/>
      </w:divBdr>
    </w:div>
    <w:div w:id="792942529">
      <w:bodyDiv w:val="1"/>
      <w:marLeft w:val="0"/>
      <w:marRight w:val="0"/>
      <w:marTop w:val="0"/>
      <w:marBottom w:val="0"/>
      <w:divBdr>
        <w:top w:val="none" w:sz="0" w:space="0" w:color="auto"/>
        <w:left w:val="none" w:sz="0" w:space="0" w:color="auto"/>
        <w:bottom w:val="none" w:sz="0" w:space="0" w:color="auto"/>
        <w:right w:val="none" w:sz="0" w:space="0" w:color="auto"/>
      </w:divBdr>
    </w:div>
    <w:div w:id="801535454">
      <w:bodyDiv w:val="1"/>
      <w:marLeft w:val="0"/>
      <w:marRight w:val="0"/>
      <w:marTop w:val="0"/>
      <w:marBottom w:val="0"/>
      <w:divBdr>
        <w:top w:val="none" w:sz="0" w:space="0" w:color="auto"/>
        <w:left w:val="none" w:sz="0" w:space="0" w:color="auto"/>
        <w:bottom w:val="none" w:sz="0" w:space="0" w:color="auto"/>
        <w:right w:val="none" w:sz="0" w:space="0" w:color="auto"/>
      </w:divBdr>
    </w:div>
    <w:div w:id="803079021">
      <w:bodyDiv w:val="1"/>
      <w:marLeft w:val="0"/>
      <w:marRight w:val="0"/>
      <w:marTop w:val="0"/>
      <w:marBottom w:val="0"/>
      <w:divBdr>
        <w:top w:val="none" w:sz="0" w:space="0" w:color="auto"/>
        <w:left w:val="none" w:sz="0" w:space="0" w:color="auto"/>
        <w:bottom w:val="none" w:sz="0" w:space="0" w:color="auto"/>
        <w:right w:val="none" w:sz="0" w:space="0" w:color="auto"/>
      </w:divBdr>
    </w:div>
    <w:div w:id="815994567">
      <w:bodyDiv w:val="1"/>
      <w:marLeft w:val="0"/>
      <w:marRight w:val="0"/>
      <w:marTop w:val="0"/>
      <w:marBottom w:val="0"/>
      <w:divBdr>
        <w:top w:val="none" w:sz="0" w:space="0" w:color="auto"/>
        <w:left w:val="none" w:sz="0" w:space="0" w:color="auto"/>
        <w:bottom w:val="none" w:sz="0" w:space="0" w:color="auto"/>
        <w:right w:val="none" w:sz="0" w:space="0" w:color="auto"/>
      </w:divBdr>
    </w:div>
    <w:div w:id="841965826">
      <w:bodyDiv w:val="1"/>
      <w:marLeft w:val="0"/>
      <w:marRight w:val="0"/>
      <w:marTop w:val="0"/>
      <w:marBottom w:val="0"/>
      <w:divBdr>
        <w:top w:val="none" w:sz="0" w:space="0" w:color="auto"/>
        <w:left w:val="none" w:sz="0" w:space="0" w:color="auto"/>
        <w:bottom w:val="none" w:sz="0" w:space="0" w:color="auto"/>
        <w:right w:val="none" w:sz="0" w:space="0" w:color="auto"/>
      </w:divBdr>
    </w:div>
    <w:div w:id="844201748">
      <w:bodyDiv w:val="1"/>
      <w:marLeft w:val="0"/>
      <w:marRight w:val="0"/>
      <w:marTop w:val="0"/>
      <w:marBottom w:val="0"/>
      <w:divBdr>
        <w:top w:val="none" w:sz="0" w:space="0" w:color="auto"/>
        <w:left w:val="none" w:sz="0" w:space="0" w:color="auto"/>
        <w:bottom w:val="none" w:sz="0" w:space="0" w:color="auto"/>
        <w:right w:val="none" w:sz="0" w:space="0" w:color="auto"/>
      </w:divBdr>
    </w:div>
    <w:div w:id="853033595">
      <w:bodyDiv w:val="1"/>
      <w:marLeft w:val="0"/>
      <w:marRight w:val="0"/>
      <w:marTop w:val="0"/>
      <w:marBottom w:val="0"/>
      <w:divBdr>
        <w:top w:val="none" w:sz="0" w:space="0" w:color="auto"/>
        <w:left w:val="none" w:sz="0" w:space="0" w:color="auto"/>
        <w:bottom w:val="none" w:sz="0" w:space="0" w:color="auto"/>
        <w:right w:val="none" w:sz="0" w:space="0" w:color="auto"/>
      </w:divBdr>
    </w:div>
    <w:div w:id="853302335">
      <w:bodyDiv w:val="1"/>
      <w:marLeft w:val="0"/>
      <w:marRight w:val="0"/>
      <w:marTop w:val="0"/>
      <w:marBottom w:val="0"/>
      <w:divBdr>
        <w:top w:val="none" w:sz="0" w:space="0" w:color="auto"/>
        <w:left w:val="none" w:sz="0" w:space="0" w:color="auto"/>
        <w:bottom w:val="none" w:sz="0" w:space="0" w:color="auto"/>
        <w:right w:val="none" w:sz="0" w:space="0" w:color="auto"/>
      </w:divBdr>
    </w:div>
    <w:div w:id="857427238">
      <w:bodyDiv w:val="1"/>
      <w:marLeft w:val="0"/>
      <w:marRight w:val="0"/>
      <w:marTop w:val="0"/>
      <w:marBottom w:val="0"/>
      <w:divBdr>
        <w:top w:val="none" w:sz="0" w:space="0" w:color="auto"/>
        <w:left w:val="none" w:sz="0" w:space="0" w:color="auto"/>
        <w:bottom w:val="none" w:sz="0" w:space="0" w:color="auto"/>
        <w:right w:val="none" w:sz="0" w:space="0" w:color="auto"/>
      </w:divBdr>
    </w:div>
    <w:div w:id="859588622">
      <w:bodyDiv w:val="1"/>
      <w:marLeft w:val="0"/>
      <w:marRight w:val="0"/>
      <w:marTop w:val="0"/>
      <w:marBottom w:val="0"/>
      <w:divBdr>
        <w:top w:val="none" w:sz="0" w:space="0" w:color="auto"/>
        <w:left w:val="none" w:sz="0" w:space="0" w:color="auto"/>
        <w:bottom w:val="none" w:sz="0" w:space="0" w:color="auto"/>
        <w:right w:val="none" w:sz="0" w:space="0" w:color="auto"/>
      </w:divBdr>
    </w:div>
    <w:div w:id="861866993">
      <w:bodyDiv w:val="1"/>
      <w:marLeft w:val="0"/>
      <w:marRight w:val="0"/>
      <w:marTop w:val="0"/>
      <w:marBottom w:val="0"/>
      <w:divBdr>
        <w:top w:val="none" w:sz="0" w:space="0" w:color="auto"/>
        <w:left w:val="none" w:sz="0" w:space="0" w:color="auto"/>
        <w:bottom w:val="none" w:sz="0" w:space="0" w:color="auto"/>
        <w:right w:val="none" w:sz="0" w:space="0" w:color="auto"/>
      </w:divBdr>
    </w:div>
    <w:div w:id="870411914">
      <w:bodyDiv w:val="1"/>
      <w:marLeft w:val="0"/>
      <w:marRight w:val="0"/>
      <w:marTop w:val="0"/>
      <w:marBottom w:val="0"/>
      <w:divBdr>
        <w:top w:val="none" w:sz="0" w:space="0" w:color="auto"/>
        <w:left w:val="none" w:sz="0" w:space="0" w:color="auto"/>
        <w:bottom w:val="none" w:sz="0" w:space="0" w:color="auto"/>
        <w:right w:val="none" w:sz="0" w:space="0" w:color="auto"/>
      </w:divBdr>
    </w:div>
    <w:div w:id="872692771">
      <w:bodyDiv w:val="1"/>
      <w:marLeft w:val="0"/>
      <w:marRight w:val="0"/>
      <w:marTop w:val="0"/>
      <w:marBottom w:val="0"/>
      <w:divBdr>
        <w:top w:val="none" w:sz="0" w:space="0" w:color="auto"/>
        <w:left w:val="none" w:sz="0" w:space="0" w:color="auto"/>
        <w:bottom w:val="none" w:sz="0" w:space="0" w:color="auto"/>
        <w:right w:val="none" w:sz="0" w:space="0" w:color="auto"/>
      </w:divBdr>
    </w:div>
    <w:div w:id="875851337">
      <w:bodyDiv w:val="1"/>
      <w:marLeft w:val="0"/>
      <w:marRight w:val="0"/>
      <w:marTop w:val="0"/>
      <w:marBottom w:val="0"/>
      <w:divBdr>
        <w:top w:val="none" w:sz="0" w:space="0" w:color="auto"/>
        <w:left w:val="none" w:sz="0" w:space="0" w:color="auto"/>
        <w:bottom w:val="none" w:sz="0" w:space="0" w:color="auto"/>
        <w:right w:val="none" w:sz="0" w:space="0" w:color="auto"/>
      </w:divBdr>
    </w:div>
    <w:div w:id="907109819">
      <w:bodyDiv w:val="1"/>
      <w:marLeft w:val="0"/>
      <w:marRight w:val="0"/>
      <w:marTop w:val="0"/>
      <w:marBottom w:val="0"/>
      <w:divBdr>
        <w:top w:val="none" w:sz="0" w:space="0" w:color="auto"/>
        <w:left w:val="none" w:sz="0" w:space="0" w:color="auto"/>
        <w:bottom w:val="none" w:sz="0" w:space="0" w:color="auto"/>
        <w:right w:val="none" w:sz="0" w:space="0" w:color="auto"/>
      </w:divBdr>
    </w:div>
    <w:div w:id="929003662">
      <w:bodyDiv w:val="1"/>
      <w:marLeft w:val="0"/>
      <w:marRight w:val="0"/>
      <w:marTop w:val="0"/>
      <w:marBottom w:val="0"/>
      <w:divBdr>
        <w:top w:val="none" w:sz="0" w:space="0" w:color="auto"/>
        <w:left w:val="none" w:sz="0" w:space="0" w:color="auto"/>
        <w:bottom w:val="none" w:sz="0" w:space="0" w:color="auto"/>
        <w:right w:val="none" w:sz="0" w:space="0" w:color="auto"/>
      </w:divBdr>
    </w:div>
    <w:div w:id="929660907">
      <w:bodyDiv w:val="1"/>
      <w:marLeft w:val="0"/>
      <w:marRight w:val="0"/>
      <w:marTop w:val="0"/>
      <w:marBottom w:val="0"/>
      <w:divBdr>
        <w:top w:val="none" w:sz="0" w:space="0" w:color="auto"/>
        <w:left w:val="none" w:sz="0" w:space="0" w:color="auto"/>
        <w:bottom w:val="none" w:sz="0" w:space="0" w:color="auto"/>
        <w:right w:val="none" w:sz="0" w:space="0" w:color="auto"/>
      </w:divBdr>
    </w:div>
    <w:div w:id="935870286">
      <w:bodyDiv w:val="1"/>
      <w:marLeft w:val="0"/>
      <w:marRight w:val="0"/>
      <w:marTop w:val="0"/>
      <w:marBottom w:val="0"/>
      <w:divBdr>
        <w:top w:val="none" w:sz="0" w:space="0" w:color="auto"/>
        <w:left w:val="none" w:sz="0" w:space="0" w:color="auto"/>
        <w:bottom w:val="none" w:sz="0" w:space="0" w:color="auto"/>
        <w:right w:val="none" w:sz="0" w:space="0" w:color="auto"/>
      </w:divBdr>
    </w:div>
    <w:div w:id="958074745">
      <w:bodyDiv w:val="1"/>
      <w:marLeft w:val="0"/>
      <w:marRight w:val="0"/>
      <w:marTop w:val="0"/>
      <w:marBottom w:val="0"/>
      <w:divBdr>
        <w:top w:val="none" w:sz="0" w:space="0" w:color="auto"/>
        <w:left w:val="none" w:sz="0" w:space="0" w:color="auto"/>
        <w:bottom w:val="none" w:sz="0" w:space="0" w:color="auto"/>
        <w:right w:val="none" w:sz="0" w:space="0" w:color="auto"/>
      </w:divBdr>
    </w:div>
    <w:div w:id="983200145">
      <w:bodyDiv w:val="1"/>
      <w:marLeft w:val="0"/>
      <w:marRight w:val="0"/>
      <w:marTop w:val="0"/>
      <w:marBottom w:val="0"/>
      <w:divBdr>
        <w:top w:val="none" w:sz="0" w:space="0" w:color="auto"/>
        <w:left w:val="none" w:sz="0" w:space="0" w:color="auto"/>
        <w:bottom w:val="none" w:sz="0" w:space="0" w:color="auto"/>
        <w:right w:val="none" w:sz="0" w:space="0" w:color="auto"/>
      </w:divBdr>
    </w:div>
    <w:div w:id="995379177">
      <w:bodyDiv w:val="1"/>
      <w:marLeft w:val="0"/>
      <w:marRight w:val="0"/>
      <w:marTop w:val="0"/>
      <w:marBottom w:val="0"/>
      <w:divBdr>
        <w:top w:val="none" w:sz="0" w:space="0" w:color="auto"/>
        <w:left w:val="none" w:sz="0" w:space="0" w:color="auto"/>
        <w:bottom w:val="none" w:sz="0" w:space="0" w:color="auto"/>
        <w:right w:val="none" w:sz="0" w:space="0" w:color="auto"/>
      </w:divBdr>
    </w:div>
    <w:div w:id="1025131268">
      <w:bodyDiv w:val="1"/>
      <w:marLeft w:val="0"/>
      <w:marRight w:val="0"/>
      <w:marTop w:val="0"/>
      <w:marBottom w:val="0"/>
      <w:divBdr>
        <w:top w:val="none" w:sz="0" w:space="0" w:color="auto"/>
        <w:left w:val="none" w:sz="0" w:space="0" w:color="auto"/>
        <w:bottom w:val="none" w:sz="0" w:space="0" w:color="auto"/>
        <w:right w:val="none" w:sz="0" w:space="0" w:color="auto"/>
      </w:divBdr>
    </w:div>
    <w:div w:id="1056512806">
      <w:bodyDiv w:val="1"/>
      <w:marLeft w:val="0"/>
      <w:marRight w:val="0"/>
      <w:marTop w:val="0"/>
      <w:marBottom w:val="0"/>
      <w:divBdr>
        <w:top w:val="none" w:sz="0" w:space="0" w:color="auto"/>
        <w:left w:val="none" w:sz="0" w:space="0" w:color="auto"/>
        <w:bottom w:val="none" w:sz="0" w:space="0" w:color="auto"/>
        <w:right w:val="none" w:sz="0" w:space="0" w:color="auto"/>
      </w:divBdr>
    </w:div>
    <w:div w:id="1063210688">
      <w:bodyDiv w:val="1"/>
      <w:marLeft w:val="0"/>
      <w:marRight w:val="0"/>
      <w:marTop w:val="0"/>
      <w:marBottom w:val="0"/>
      <w:divBdr>
        <w:top w:val="none" w:sz="0" w:space="0" w:color="auto"/>
        <w:left w:val="none" w:sz="0" w:space="0" w:color="auto"/>
        <w:bottom w:val="none" w:sz="0" w:space="0" w:color="auto"/>
        <w:right w:val="none" w:sz="0" w:space="0" w:color="auto"/>
      </w:divBdr>
    </w:div>
    <w:div w:id="1066105953">
      <w:bodyDiv w:val="1"/>
      <w:marLeft w:val="0"/>
      <w:marRight w:val="0"/>
      <w:marTop w:val="0"/>
      <w:marBottom w:val="0"/>
      <w:divBdr>
        <w:top w:val="none" w:sz="0" w:space="0" w:color="auto"/>
        <w:left w:val="none" w:sz="0" w:space="0" w:color="auto"/>
        <w:bottom w:val="none" w:sz="0" w:space="0" w:color="auto"/>
        <w:right w:val="none" w:sz="0" w:space="0" w:color="auto"/>
      </w:divBdr>
    </w:div>
    <w:div w:id="1069422944">
      <w:bodyDiv w:val="1"/>
      <w:marLeft w:val="0"/>
      <w:marRight w:val="0"/>
      <w:marTop w:val="0"/>
      <w:marBottom w:val="0"/>
      <w:divBdr>
        <w:top w:val="none" w:sz="0" w:space="0" w:color="auto"/>
        <w:left w:val="none" w:sz="0" w:space="0" w:color="auto"/>
        <w:bottom w:val="none" w:sz="0" w:space="0" w:color="auto"/>
        <w:right w:val="none" w:sz="0" w:space="0" w:color="auto"/>
      </w:divBdr>
    </w:div>
    <w:div w:id="1106385523">
      <w:bodyDiv w:val="1"/>
      <w:marLeft w:val="0"/>
      <w:marRight w:val="0"/>
      <w:marTop w:val="0"/>
      <w:marBottom w:val="0"/>
      <w:divBdr>
        <w:top w:val="none" w:sz="0" w:space="0" w:color="auto"/>
        <w:left w:val="none" w:sz="0" w:space="0" w:color="auto"/>
        <w:bottom w:val="none" w:sz="0" w:space="0" w:color="auto"/>
        <w:right w:val="none" w:sz="0" w:space="0" w:color="auto"/>
      </w:divBdr>
    </w:div>
    <w:div w:id="1123227100">
      <w:bodyDiv w:val="1"/>
      <w:marLeft w:val="0"/>
      <w:marRight w:val="0"/>
      <w:marTop w:val="0"/>
      <w:marBottom w:val="0"/>
      <w:divBdr>
        <w:top w:val="none" w:sz="0" w:space="0" w:color="auto"/>
        <w:left w:val="none" w:sz="0" w:space="0" w:color="auto"/>
        <w:bottom w:val="none" w:sz="0" w:space="0" w:color="auto"/>
        <w:right w:val="none" w:sz="0" w:space="0" w:color="auto"/>
      </w:divBdr>
    </w:div>
    <w:div w:id="1125152331">
      <w:bodyDiv w:val="1"/>
      <w:marLeft w:val="0"/>
      <w:marRight w:val="0"/>
      <w:marTop w:val="0"/>
      <w:marBottom w:val="0"/>
      <w:divBdr>
        <w:top w:val="none" w:sz="0" w:space="0" w:color="auto"/>
        <w:left w:val="none" w:sz="0" w:space="0" w:color="auto"/>
        <w:bottom w:val="none" w:sz="0" w:space="0" w:color="auto"/>
        <w:right w:val="none" w:sz="0" w:space="0" w:color="auto"/>
      </w:divBdr>
    </w:div>
    <w:div w:id="1129667977">
      <w:bodyDiv w:val="1"/>
      <w:marLeft w:val="0"/>
      <w:marRight w:val="0"/>
      <w:marTop w:val="0"/>
      <w:marBottom w:val="0"/>
      <w:divBdr>
        <w:top w:val="none" w:sz="0" w:space="0" w:color="auto"/>
        <w:left w:val="none" w:sz="0" w:space="0" w:color="auto"/>
        <w:bottom w:val="none" w:sz="0" w:space="0" w:color="auto"/>
        <w:right w:val="none" w:sz="0" w:space="0" w:color="auto"/>
      </w:divBdr>
    </w:div>
    <w:div w:id="1143044192">
      <w:bodyDiv w:val="1"/>
      <w:marLeft w:val="0"/>
      <w:marRight w:val="0"/>
      <w:marTop w:val="0"/>
      <w:marBottom w:val="0"/>
      <w:divBdr>
        <w:top w:val="none" w:sz="0" w:space="0" w:color="auto"/>
        <w:left w:val="none" w:sz="0" w:space="0" w:color="auto"/>
        <w:bottom w:val="none" w:sz="0" w:space="0" w:color="auto"/>
        <w:right w:val="none" w:sz="0" w:space="0" w:color="auto"/>
      </w:divBdr>
    </w:div>
    <w:div w:id="1151681142">
      <w:bodyDiv w:val="1"/>
      <w:marLeft w:val="0"/>
      <w:marRight w:val="0"/>
      <w:marTop w:val="0"/>
      <w:marBottom w:val="0"/>
      <w:divBdr>
        <w:top w:val="none" w:sz="0" w:space="0" w:color="auto"/>
        <w:left w:val="none" w:sz="0" w:space="0" w:color="auto"/>
        <w:bottom w:val="none" w:sz="0" w:space="0" w:color="auto"/>
        <w:right w:val="none" w:sz="0" w:space="0" w:color="auto"/>
      </w:divBdr>
    </w:div>
    <w:div w:id="1226188002">
      <w:bodyDiv w:val="1"/>
      <w:marLeft w:val="0"/>
      <w:marRight w:val="0"/>
      <w:marTop w:val="0"/>
      <w:marBottom w:val="0"/>
      <w:divBdr>
        <w:top w:val="none" w:sz="0" w:space="0" w:color="auto"/>
        <w:left w:val="none" w:sz="0" w:space="0" w:color="auto"/>
        <w:bottom w:val="none" w:sz="0" w:space="0" w:color="auto"/>
        <w:right w:val="none" w:sz="0" w:space="0" w:color="auto"/>
      </w:divBdr>
    </w:div>
    <w:div w:id="1238589286">
      <w:bodyDiv w:val="1"/>
      <w:marLeft w:val="0"/>
      <w:marRight w:val="0"/>
      <w:marTop w:val="0"/>
      <w:marBottom w:val="0"/>
      <w:divBdr>
        <w:top w:val="none" w:sz="0" w:space="0" w:color="auto"/>
        <w:left w:val="none" w:sz="0" w:space="0" w:color="auto"/>
        <w:bottom w:val="none" w:sz="0" w:space="0" w:color="auto"/>
        <w:right w:val="none" w:sz="0" w:space="0" w:color="auto"/>
      </w:divBdr>
    </w:div>
    <w:div w:id="1239900889">
      <w:bodyDiv w:val="1"/>
      <w:marLeft w:val="0"/>
      <w:marRight w:val="0"/>
      <w:marTop w:val="0"/>
      <w:marBottom w:val="0"/>
      <w:divBdr>
        <w:top w:val="none" w:sz="0" w:space="0" w:color="auto"/>
        <w:left w:val="none" w:sz="0" w:space="0" w:color="auto"/>
        <w:bottom w:val="none" w:sz="0" w:space="0" w:color="auto"/>
        <w:right w:val="none" w:sz="0" w:space="0" w:color="auto"/>
      </w:divBdr>
    </w:div>
    <w:div w:id="1249970744">
      <w:bodyDiv w:val="1"/>
      <w:marLeft w:val="0"/>
      <w:marRight w:val="0"/>
      <w:marTop w:val="0"/>
      <w:marBottom w:val="0"/>
      <w:divBdr>
        <w:top w:val="none" w:sz="0" w:space="0" w:color="auto"/>
        <w:left w:val="none" w:sz="0" w:space="0" w:color="auto"/>
        <w:bottom w:val="none" w:sz="0" w:space="0" w:color="auto"/>
        <w:right w:val="none" w:sz="0" w:space="0" w:color="auto"/>
      </w:divBdr>
    </w:div>
    <w:div w:id="1300766383">
      <w:bodyDiv w:val="1"/>
      <w:marLeft w:val="0"/>
      <w:marRight w:val="0"/>
      <w:marTop w:val="0"/>
      <w:marBottom w:val="0"/>
      <w:divBdr>
        <w:top w:val="none" w:sz="0" w:space="0" w:color="auto"/>
        <w:left w:val="none" w:sz="0" w:space="0" w:color="auto"/>
        <w:bottom w:val="none" w:sz="0" w:space="0" w:color="auto"/>
        <w:right w:val="none" w:sz="0" w:space="0" w:color="auto"/>
      </w:divBdr>
    </w:div>
    <w:div w:id="1330518426">
      <w:bodyDiv w:val="1"/>
      <w:marLeft w:val="0"/>
      <w:marRight w:val="0"/>
      <w:marTop w:val="0"/>
      <w:marBottom w:val="0"/>
      <w:divBdr>
        <w:top w:val="none" w:sz="0" w:space="0" w:color="auto"/>
        <w:left w:val="none" w:sz="0" w:space="0" w:color="auto"/>
        <w:bottom w:val="none" w:sz="0" w:space="0" w:color="auto"/>
        <w:right w:val="none" w:sz="0" w:space="0" w:color="auto"/>
      </w:divBdr>
    </w:div>
    <w:div w:id="1333871075">
      <w:bodyDiv w:val="1"/>
      <w:marLeft w:val="0"/>
      <w:marRight w:val="0"/>
      <w:marTop w:val="0"/>
      <w:marBottom w:val="0"/>
      <w:divBdr>
        <w:top w:val="none" w:sz="0" w:space="0" w:color="auto"/>
        <w:left w:val="none" w:sz="0" w:space="0" w:color="auto"/>
        <w:bottom w:val="none" w:sz="0" w:space="0" w:color="auto"/>
        <w:right w:val="none" w:sz="0" w:space="0" w:color="auto"/>
      </w:divBdr>
    </w:div>
    <w:div w:id="1345782854">
      <w:bodyDiv w:val="1"/>
      <w:marLeft w:val="0"/>
      <w:marRight w:val="0"/>
      <w:marTop w:val="0"/>
      <w:marBottom w:val="0"/>
      <w:divBdr>
        <w:top w:val="none" w:sz="0" w:space="0" w:color="auto"/>
        <w:left w:val="none" w:sz="0" w:space="0" w:color="auto"/>
        <w:bottom w:val="none" w:sz="0" w:space="0" w:color="auto"/>
        <w:right w:val="none" w:sz="0" w:space="0" w:color="auto"/>
      </w:divBdr>
    </w:div>
    <w:div w:id="1346128789">
      <w:bodyDiv w:val="1"/>
      <w:marLeft w:val="0"/>
      <w:marRight w:val="0"/>
      <w:marTop w:val="0"/>
      <w:marBottom w:val="0"/>
      <w:divBdr>
        <w:top w:val="none" w:sz="0" w:space="0" w:color="auto"/>
        <w:left w:val="none" w:sz="0" w:space="0" w:color="auto"/>
        <w:bottom w:val="none" w:sz="0" w:space="0" w:color="auto"/>
        <w:right w:val="none" w:sz="0" w:space="0" w:color="auto"/>
      </w:divBdr>
    </w:div>
    <w:div w:id="1364089076">
      <w:bodyDiv w:val="1"/>
      <w:marLeft w:val="0"/>
      <w:marRight w:val="0"/>
      <w:marTop w:val="0"/>
      <w:marBottom w:val="0"/>
      <w:divBdr>
        <w:top w:val="none" w:sz="0" w:space="0" w:color="auto"/>
        <w:left w:val="none" w:sz="0" w:space="0" w:color="auto"/>
        <w:bottom w:val="none" w:sz="0" w:space="0" w:color="auto"/>
        <w:right w:val="none" w:sz="0" w:space="0" w:color="auto"/>
      </w:divBdr>
    </w:div>
    <w:div w:id="1377772734">
      <w:bodyDiv w:val="1"/>
      <w:marLeft w:val="0"/>
      <w:marRight w:val="0"/>
      <w:marTop w:val="0"/>
      <w:marBottom w:val="0"/>
      <w:divBdr>
        <w:top w:val="none" w:sz="0" w:space="0" w:color="auto"/>
        <w:left w:val="none" w:sz="0" w:space="0" w:color="auto"/>
        <w:bottom w:val="none" w:sz="0" w:space="0" w:color="auto"/>
        <w:right w:val="none" w:sz="0" w:space="0" w:color="auto"/>
      </w:divBdr>
    </w:div>
    <w:div w:id="1390154032">
      <w:bodyDiv w:val="1"/>
      <w:marLeft w:val="0"/>
      <w:marRight w:val="0"/>
      <w:marTop w:val="0"/>
      <w:marBottom w:val="0"/>
      <w:divBdr>
        <w:top w:val="none" w:sz="0" w:space="0" w:color="auto"/>
        <w:left w:val="none" w:sz="0" w:space="0" w:color="auto"/>
        <w:bottom w:val="none" w:sz="0" w:space="0" w:color="auto"/>
        <w:right w:val="none" w:sz="0" w:space="0" w:color="auto"/>
      </w:divBdr>
    </w:div>
    <w:div w:id="1401100158">
      <w:bodyDiv w:val="1"/>
      <w:marLeft w:val="0"/>
      <w:marRight w:val="0"/>
      <w:marTop w:val="0"/>
      <w:marBottom w:val="0"/>
      <w:divBdr>
        <w:top w:val="none" w:sz="0" w:space="0" w:color="auto"/>
        <w:left w:val="none" w:sz="0" w:space="0" w:color="auto"/>
        <w:bottom w:val="none" w:sz="0" w:space="0" w:color="auto"/>
        <w:right w:val="none" w:sz="0" w:space="0" w:color="auto"/>
      </w:divBdr>
    </w:div>
    <w:div w:id="1408073356">
      <w:bodyDiv w:val="1"/>
      <w:marLeft w:val="0"/>
      <w:marRight w:val="0"/>
      <w:marTop w:val="0"/>
      <w:marBottom w:val="0"/>
      <w:divBdr>
        <w:top w:val="none" w:sz="0" w:space="0" w:color="auto"/>
        <w:left w:val="none" w:sz="0" w:space="0" w:color="auto"/>
        <w:bottom w:val="none" w:sz="0" w:space="0" w:color="auto"/>
        <w:right w:val="none" w:sz="0" w:space="0" w:color="auto"/>
      </w:divBdr>
    </w:div>
    <w:div w:id="1426195194">
      <w:bodyDiv w:val="1"/>
      <w:marLeft w:val="0"/>
      <w:marRight w:val="0"/>
      <w:marTop w:val="0"/>
      <w:marBottom w:val="0"/>
      <w:divBdr>
        <w:top w:val="none" w:sz="0" w:space="0" w:color="auto"/>
        <w:left w:val="none" w:sz="0" w:space="0" w:color="auto"/>
        <w:bottom w:val="none" w:sz="0" w:space="0" w:color="auto"/>
        <w:right w:val="none" w:sz="0" w:space="0" w:color="auto"/>
      </w:divBdr>
    </w:div>
    <w:div w:id="1437560533">
      <w:bodyDiv w:val="1"/>
      <w:marLeft w:val="0"/>
      <w:marRight w:val="0"/>
      <w:marTop w:val="0"/>
      <w:marBottom w:val="0"/>
      <w:divBdr>
        <w:top w:val="none" w:sz="0" w:space="0" w:color="auto"/>
        <w:left w:val="none" w:sz="0" w:space="0" w:color="auto"/>
        <w:bottom w:val="none" w:sz="0" w:space="0" w:color="auto"/>
        <w:right w:val="none" w:sz="0" w:space="0" w:color="auto"/>
      </w:divBdr>
    </w:div>
    <w:div w:id="1439451842">
      <w:bodyDiv w:val="1"/>
      <w:marLeft w:val="0"/>
      <w:marRight w:val="0"/>
      <w:marTop w:val="0"/>
      <w:marBottom w:val="0"/>
      <w:divBdr>
        <w:top w:val="none" w:sz="0" w:space="0" w:color="auto"/>
        <w:left w:val="none" w:sz="0" w:space="0" w:color="auto"/>
        <w:bottom w:val="none" w:sz="0" w:space="0" w:color="auto"/>
        <w:right w:val="none" w:sz="0" w:space="0" w:color="auto"/>
      </w:divBdr>
    </w:div>
    <w:div w:id="1445462624">
      <w:bodyDiv w:val="1"/>
      <w:marLeft w:val="0"/>
      <w:marRight w:val="0"/>
      <w:marTop w:val="0"/>
      <w:marBottom w:val="0"/>
      <w:divBdr>
        <w:top w:val="none" w:sz="0" w:space="0" w:color="auto"/>
        <w:left w:val="none" w:sz="0" w:space="0" w:color="auto"/>
        <w:bottom w:val="none" w:sz="0" w:space="0" w:color="auto"/>
        <w:right w:val="none" w:sz="0" w:space="0" w:color="auto"/>
      </w:divBdr>
    </w:div>
    <w:div w:id="1447693387">
      <w:bodyDiv w:val="1"/>
      <w:marLeft w:val="0"/>
      <w:marRight w:val="0"/>
      <w:marTop w:val="0"/>
      <w:marBottom w:val="0"/>
      <w:divBdr>
        <w:top w:val="none" w:sz="0" w:space="0" w:color="auto"/>
        <w:left w:val="none" w:sz="0" w:space="0" w:color="auto"/>
        <w:bottom w:val="none" w:sz="0" w:space="0" w:color="auto"/>
        <w:right w:val="none" w:sz="0" w:space="0" w:color="auto"/>
      </w:divBdr>
    </w:div>
    <w:div w:id="1448038627">
      <w:bodyDiv w:val="1"/>
      <w:marLeft w:val="0"/>
      <w:marRight w:val="0"/>
      <w:marTop w:val="0"/>
      <w:marBottom w:val="0"/>
      <w:divBdr>
        <w:top w:val="none" w:sz="0" w:space="0" w:color="auto"/>
        <w:left w:val="none" w:sz="0" w:space="0" w:color="auto"/>
        <w:bottom w:val="none" w:sz="0" w:space="0" w:color="auto"/>
        <w:right w:val="none" w:sz="0" w:space="0" w:color="auto"/>
      </w:divBdr>
    </w:div>
    <w:div w:id="1454669809">
      <w:bodyDiv w:val="1"/>
      <w:marLeft w:val="0"/>
      <w:marRight w:val="0"/>
      <w:marTop w:val="0"/>
      <w:marBottom w:val="0"/>
      <w:divBdr>
        <w:top w:val="none" w:sz="0" w:space="0" w:color="auto"/>
        <w:left w:val="none" w:sz="0" w:space="0" w:color="auto"/>
        <w:bottom w:val="none" w:sz="0" w:space="0" w:color="auto"/>
        <w:right w:val="none" w:sz="0" w:space="0" w:color="auto"/>
      </w:divBdr>
    </w:div>
    <w:div w:id="1471510181">
      <w:bodyDiv w:val="1"/>
      <w:marLeft w:val="0"/>
      <w:marRight w:val="0"/>
      <w:marTop w:val="0"/>
      <w:marBottom w:val="0"/>
      <w:divBdr>
        <w:top w:val="none" w:sz="0" w:space="0" w:color="auto"/>
        <w:left w:val="none" w:sz="0" w:space="0" w:color="auto"/>
        <w:bottom w:val="none" w:sz="0" w:space="0" w:color="auto"/>
        <w:right w:val="none" w:sz="0" w:space="0" w:color="auto"/>
      </w:divBdr>
    </w:div>
    <w:div w:id="1477724345">
      <w:bodyDiv w:val="1"/>
      <w:marLeft w:val="0"/>
      <w:marRight w:val="0"/>
      <w:marTop w:val="0"/>
      <w:marBottom w:val="0"/>
      <w:divBdr>
        <w:top w:val="none" w:sz="0" w:space="0" w:color="auto"/>
        <w:left w:val="none" w:sz="0" w:space="0" w:color="auto"/>
        <w:bottom w:val="none" w:sz="0" w:space="0" w:color="auto"/>
        <w:right w:val="none" w:sz="0" w:space="0" w:color="auto"/>
      </w:divBdr>
    </w:div>
    <w:div w:id="1479883407">
      <w:bodyDiv w:val="1"/>
      <w:marLeft w:val="0"/>
      <w:marRight w:val="0"/>
      <w:marTop w:val="0"/>
      <w:marBottom w:val="0"/>
      <w:divBdr>
        <w:top w:val="none" w:sz="0" w:space="0" w:color="auto"/>
        <w:left w:val="none" w:sz="0" w:space="0" w:color="auto"/>
        <w:bottom w:val="none" w:sz="0" w:space="0" w:color="auto"/>
        <w:right w:val="none" w:sz="0" w:space="0" w:color="auto"/>
      </w:divBdr>
    </w:div>
    <w:div w:id="1499072856">
      <w:bodyDiv w:val="1"/>
      <w:marLeft w:val="0"/>
      <w:marRight w:val="0"/>
      <w:marTop w:val="0"/>
      <w:marBottom w:val="0"/>
      <w:divBdr>
        <w:top w:val="none" w:sz="0" w:space="0" w:color="auto"/>
        <w:left w:val="none" w:sz="0" w:space="0" w:color="auto"/>
        <w:bottom w:val="none" w:sz="0" w:space="0" w:color="auto"/>
        <w:right w:val="none" w:sz="0" w:space="0" w:color="auto"/>
      </w:divBdr>
    </w:div>
    <w:div w:id="1504852764">
      <w:bodyDiv w:val="1"/>
      <w:marLeft w:val="0"/>
      <w:marRight w:val="0"/>
      <w:marTop w:val="0"/>
      <w:marBottom w:val="0"/>
      <w:divBdr>
        <w:top w:val="none" w:sz="0" w:space="0" w:color="auto"/>
        <w:left w:val="none" w:sz="0" w:space="0" w:color="auto"/>
        <w:bottom w:val="none" w:sz="0" w:space="0" w:color="auto"/>
        <w:right w:val="none" w:sz="0" w:space="0" w:color="auto"/>
      </w:divBdr>
    </w:div>
    <w:div w:id="1508212256">
      <w:bodyDiv w:val="1"/>
      <w:marLeft w:val="0"/>
      <w:marRight w:val="0"/>
      <w:marTop w:val="0"/>
      <w:marBottom w:val="0"/>
      <w:divBdr>
        <w:top w:val="none" w:sz="0" w:space="0" w:color="auto"/>
        <w:left w:val="none" w:sz="0" w:space="0" w:color="auto"/>
        <w:bottom w:val="none" w:sz="0" w:space="0" w:color="auto"/>
        <w:right w:val="none" w:sz="0" w:space="0" w:color="auto"/>
      </w:divBdr>
    </w:div>
    <w:div w:id="1509363508">
      <w:bodyDiv w:val="1"/>
      <w:marLeft w:val="0"/>
      <w:marRight w:val="0"/>
      <w:marTop w:val="0"/>
      <w:marBottom w:val="0"/>
      <w:divBdr>
        <w:top w:val="none" w:sz="0" w:space="0" w:color="auto"/>
        <w:left w:val="none" w:sz="0" w:space="0" w:color="auto"/>
        <w:bottom w:val="none" w:sz="0" w:space="0" w:color="auto"/>
        <w:right w:val="none" w:sz="0" w:space="0" w:color="auto"/>
      </w:divBdr>
    </w:div>
    <w:div w:id="1512253211">
      <w:bodyDiv w:val="1"/>
      <w:marLeft w:val="0"/>
      <w:marRight w:val="0"/>
      <w:marTop w:val="0"/>
      <w:marBottom w:val="0"/>
      <w:divBdr>
        <w:top w:val="none" w:sz="0" w:space="0" w:color="auto"/>
        <w:left w:val="none" w:sz="0" w:space="0" w:color="auto"/>
        <w:bottom w:val="none" w:sz="0" w:space="0" w:color="auto"/>
        <w:right w:val="none" w:sz="0" w:space="0" w:color="auto"/>
      </w:divBdr>
    </w:div>
    <w:div w:id="1514299785">
      <w:bodyDiv w:val="1"/>
      <w:marLeft w:val="0"/>
      <w:marRight w:val="0"/>
      <w:marTop w:val="0"/>
      <w:marBottom w:val="0"/>
      <w:divBdr>
        <w:top w:val="none" w:sz="0" w:space="0" w:color="auto"/>
        <w:left w:val="none" w:sz="0" w:space="0" w:color="auto"/>
        <w:bottom w:val="none" w:sz="0" w:space="0" w:color="auto"/>
        <w:right w:val="none" w:sz="0" w:space="0" w:color="auto"/>
      </w:divBdr>
    </w:div>
    <w:div w:id="1522234836">
      <w:bodyDiv w:val="1"/>
      <w:marLeft w:val="0"/>
      <w:marRight w:val="0"/>
      <w:marTop w:val="0"/>
      <w:marBottom w:val="0"/>
      <w:divBdr>
        <w:top w:val="none" w:sz="0" w:space="0" w:color="auto"/>
        <w:left w:val="none" w:sz="0" w:space="0" w:color="auto"/>
        <w:bottom w:val="none" w:sz="0" w:space="0" w:color="auto"/>
        <w:right w:val="none" w:sz="0" w:space="0" w:color="auto"/>
      </w:divBdr>
    </w:div>
    <w:div w:id="1534731027">
      <w:bodyDiv w:val="1"/>
      <w:marLeft w:val="0"/>
      <w:marRight w:val="0"/>
      <w:marTop w:val="0"/>
      <w:marBottom w:val="0"/>
      <w:divBdr>
        <w:top w:val="none" w:sz="0" w:space="0" w:color="auto"/>
        <w:left w:val="none" w:sz="0" w:space="0" w:color="auto"/>
        <w:bottom w:val="none" w:sz="0" w:space="0" w:color="auto"/>
        <w:right w:val="none" w:sz="0" w:space="0" w:color="auto"/>
      </w:divBdr>
      <w:divsChild>
        <w:div w:id="2011831253">
          <w:marLeft w:val="0"/>
          <w:marRight w:val="0"/>
          <w:marTop w:val="0"/>
          <w:marBottom w:val="200"/>
          <w:divBdr>
            <w:top w:val="none" w:sz="0" w:space="0" w:color="auto"/>
            <w:left w:val="none" w:sz="0" w:space="0" w:color="auto"/>
            <w:bottom w:val="none" w:sz="0" w:space="0" w:color="auto"/>
            <w:right w:val="none" w:sz="0" w:space="0" w:color="auto"/>
          </w:divBdr>
        </w:div>
      </w:divsChild>
    </w:div>
    <w:div w:id="1534801186">
      <w:bodyDiv w:val="1"/>
      <w:marLeft w:val="0"/>
      <w:marRight w:val="0"/>
      <w:marTop w:val="0"/>
      <w:marBottom w:val="0"/>
      <w:divBdr>
        <w:top w:val="none" w:sz="0" w:space="0" w:color="auto"/>
        <w:left w:val="none" w:sz="0" w:space="0" w:color="auto"/>
        <w:bottom w:val="none" w:sz="0" w:space="0" w:color="auto"/>
        <w:right w:val="none" w:sz="0" w:space="0" w:color="auto"/>
      </w:divBdr>
    </w:div>
    <w:div w:id="1545946260">
      <w:bodyDiv w:val="1"/>
      <w:marLeft w:val="0"/>
      <w:marRight w:val="0"/>
      <w:marTop w:val="0"/>
      <w:marBottom w:val="0"/>
      <w:divBdr>
        <w:top w:val="none" w:sz="0" w:space="0" w:color="auto"/>
        <w:left w:val="none" w:sz="0" w:space="0" w:color="auto"/>
        <w:bottom w:val="none" w:sz="0" w:space="0" w:color="auto"/>
        <w:right w:val="none" w:sz="0" w:space="0" w:color="auto"/>
      </w:divBdr>
    </w:div>
    <w:div w:id="1547064144">
      <w:bodyDiv w:val="1"/>
      <w:marLeft w:val="0"/>
      <w:marRight w:val="0"/>
      <w:marTop w:val="0"/>
      <w:marBottom w:val="0"/>
      <w:divBdr>
        <w:top w:val="none" w:sz="0" w:space="0" w:color="auto"/>
        <w:left w:val="none" w:sz="0" w:space="0" w:color="auto"/>
        <w:bottom w:val="none" w:sz="0" w:space="0" w:color="auto"/>
        <w:right w:val="none" w:sz="0" w:space="0" w:color="auto"/>
      </w:divBdr>
    </w:div>
    <w:div w:id="1550607884">
      <w:bodyDiv w:val="1"/>
      <w:marLeft w:val="0"/>
      <w:marRight w:val="0"/>
      <w:marTop w:val="0"/>
      <w:marBottom w:val="0"/>
      <w:divBdr>
        <w:top w:val="none" w:sz="0" w:space="0" w:color="auto"/>
        <w:left w:val="none" w:sz="0" w:space="0" w:color="auto"/>
        <w:bottom w:val="none" w:sz="0" w:space="0" w:color="auto"/>
        <w:right w:val="none" w:sz="0" w:space="0" w:color="auto"/>
      </w:divBdr>
    </w:div>
    <w:div w:id="1563250650">
      <w:bodyDiv w:val="1"/>
      <w:marLeft w:val="0"/>
      <w:marRight w:val="0"/>
      <w:marTop w:val="0"/>
      <w:marBottom w:val="0"/>
      <w:divBdr>
        <w:top w:val="none" w:sz="0" w:space="0" w:color="auto"/>
        <w:left w:val="none" w:sz="0" w:space="0" w:color="auto"/>
        <w:bottom w:val="none" w:sz="0" w:space="0" w:color="auto"/>
        <w:right w:val="none" w:sz="0" w:space="0" w:color="auto"/>
      </w:divBdr>
    </w:div>
    <w:div w:id="1588273378">
      <w:bodyDiv w:val="1"/>
      <w:marLeft w:val="0"/>
      <w:marRight w:val="0"/>
      <w:marTop w:val="0"/>
      <w:marBottom w:val="0"/>
      <w:divBdr>
        <w:top w:val="none" w:sz="0" w:space="0" w:color="auto"/>
        <w:left w:val="none" w:sz="0" w:space="0" w:color="auto"/>
        <w:bottom w:val="none" w:sz="0" w:space="0" w:color="auto"/>
        <w:right w:val="none" w:sz="0" w:space="0" w:color="auto"/>
      </w:divBdr>
    </w:div>
    <w:div w:id="1588687841">
      <w:bodyDiv w:val="1"/>
      <w:marLeft w:val="0"/>
      <w:marRight w:val="0"/>
      <w:marTop w:val="0"/>
      <w:marBottom w:val="0"/>
      <w:divBdr>
        <w:top w:val="none" w:sz="0" w:space="0" w:color="auto"/>
        <w:left w:val="none" w:sz="0" w:space="0" w:color="auto"/>
        <w:bottom w:val="none" w:sz="0" w:space="0" w:color="auto"/>
        <w:right w:val="none" w:sz="0" w:space="0" w:color="auto"/>
      </w:divBdr>
    </w:div>
    <w:div w:id="1663894730">
      <w:bodyDiv w:val="1"/>
      <w:marLeft w:val="0"/>
      <w:marRight w:val="0"/>
      <w:marTop w:val="0"/>
      <w:marBottom w:val="0"/>
      <w:divBdr>
        <w:top w:val="none" w:sz="0" w:space="0" w:color="auto"/>
        <w:left w:val="none" w:sz="0" w:space="0" w:color="auto"/>
        <w:bottom w:val="none" w:sz="0" w:space="0" w:color="auto"/>
        <w:right w:val="none" w:sz="0" w:space="0" w:color="auto"/>
      </w:divBdr>
    </w:div>
    <w:div w:id="1669137982">
      <w:bodyDiv w:val="1"/>
      <w:marLeft w:val="0"/>
      <w:marRight w:val="0"/>
      <w:marTop w:val="0"/>
      <w:marBottom w:val="0"/>
      <w:divBdr>
        <w:top w:val="none" w:sz="0" w:space="0" w:color="auto"/>
        <w:left w:val="none" w:sz="0" w:space="0" w:color="auto"/>
        <w:bottom w:val="none" w:sz="0" w:space="0" w:color="auto"/>
        <w:right w:val="none" w:sz="0" w:space="0" w:color="auto"/>
      </w:divBdr>
    </w:div>
    <w:div w:id="1678658681">
      <w:bodyDiv w:val="1"/>
      <w:marLeft w:val="0"/>
      <w:marRight w:val="0"/>
      <w:marTop w:val="0"/>
      <w:marBottom w:val="0"/>
      <w:divBdr>
        <w:top w:val="none" w:sz="0" w:space="0" w:color="auto"/>
        <w:left w:val="none" w:sz="0" w:space="0" w:color="auto"/>
        <w:bottom w:val="none" w:sz="0" w:space="0" w:color="auto"/>
        <w:right w:val="none" w:sz="0" w:space="0" w:color="auto"/>
      </w:divBdr>
    </w:div>
    <w:div w:id="1686979735">
      <w:bodyDiv w:val="1"/>
      <w:marLeft w:val="0"/>
      <w:marRight w:val="0"/>
      <w:marTop w:val="0"/>
      <w:marBottom w:val="0"/>
      <w:divBdr>
        <w:top w:val="none" w:sz="0" w:space="0" w:color="auto"/>
        <w:left w:val="none" w:sz="0" w:space="0" w:color="auto"/>
        <w:bottom w:val="none" w:sz="0" w:space="0" w:color="auto"/>
        <w:right w:val="none" w:sz="0" w:space="0" w:color="auto"/>
      </w:divBdr>
    </w:div>
    <w:div w:id="1703482472">
      <w:bodyDiv w:val="1"/>
      <w:marLeft w:val="0"/>
      <w:marRight w:val="0"/>
      <w:marTop w:val="0"/>
      <w:marBottom w:val="0"/>
      <w:divBdr>
        <w:top w:val="none" w:sz="0" w:space="0" w:color="auto"/>
        <w:left w:val="none" w:sz="0" w:space="0" w:color="auto"/>
        <w:bottom w:val="none" w:sz="0" w:space="0" w:color="auto"/>
        <w:right w:val="none" w:sz="0" w:space="0" w:color="auto"/>
      </w:divBdr>
    </w:div>
    <w:div w:id="1704136933">
      <w:bodyDiv w:val="1"/>
      <w:marLeft w:val="0"/>
      <w:marRight w:val="0"/>
      <w:marTop w:val="0"/>
      <w:marBottom w:val="0"/>
      <w:divBdr>
        <w:top w:val="none" w:sz="0" w:space="0" w:color="auto"/>
        <w:left w:val="none" w:sz="0" w:space="0" w:color="auto"/>
        <w:bottom w:val="none" w:sz="0" w:space="0" w:color="auto"/>
        <w:right w:val="none" w:sz="0" w:space="0" w:color="auto"/>
      </w:divBdr>
    </w:div>
    <w:div w:id="1706129550">
      <w:bodyDiv w:val="1"/>
      <w:marLeft w:val="0"/>
      <w:marRight w:val="0"/>
      <w:marTop w:val="0"/>
      <w:marBottom w:val="0"/>
      <w:divBdr>
        <w:top w:val="none" w:sz="0" w:space="0" w:color="auto"/>
        <w:left w:val="none" w:sz="0" w:space="0" w:color="auto"/>
        <w:bottom w:val="none" w:sz="0" w:space="0" w:color="auto"/>
        <w:right w:val="none" w:sz="0" w:space="0" w:color="auto"/>
      </w:divBdr>
    </w:div>
    <w:div w:id="1707680739">
      <w:bodyDiv w:val="1"/>
      <w:marLeft w:val="0"/>
      <w:marRight w:val="0"/>
      <w:marTop w:val="0"/>
      <w:marBottom w:val="0"/>
      <w:divBdr>
        <w:top w:val="none" w:sz="0" w:space="0" w:color="auto"/>
        <w:left w:val="none" w:sz="0" w:space="0" w:color="auto"/>
        <w:bottom w:val="none" w:sz="0" w:space="0" w:color="auto"/>
        <w:right w:val="none" w:sz="0" w:space="0" w:color="auto"/>
      </w:divBdr>
    </w:div>
    <w:div w:id="1723090256">
      <w:bodyDiv w:val="1"/>
      <w:marLeft w:val="0"/>
      <w:marRight w:val="0"/>
      <w:marTop w:val="0"/>
      <w:marBottom w:val="0"/>
      <w:divBdr>
        <w:top w:val="none" w:sz="0" w:space="0" w:color="auto"/>
        <w:left w:val="none" w:sz="0" w:space="0" w:color="auto"/>
        <w:bottom w:val="none" w:sz="0" w:space="0" w:color="auto"/>
        <w:right w:val="none" w:sz="0" w:space="0" w:color="auto"/>
      </w:divBdr>
    </w:div>
    <w:div w:id="1750810877">
      <w:bodyDiv w:val="1"/>
      <w:marLeft w:val="0"/>
      <w:marRight w:val="0"/>
      <w:marTop w:val="0"/>
      <w:marBottom w:val="0"/>
      <w:divBdr>
        <w:top w:val="none" w:sz="0" w:space="0" w:color="auto"/>
        <w:left w:val="none" w:sz="0" w:space="0" w:color="auto"/>
        <w:bottom w:val="none" w:sz="0" w:space="0" w:color="auto"/>
        <w:right w:val="none" w:sz="0" w:space="0" w:color="auto"/>
      </w:divBdr>
    </w:div>
    <w:div w:id="1772164097">
      <w:bodyDiv w:val="1"/>
      <w:marLeft w:val="0"/>
      <w:marRight w:val="0"/>
      <w:marTop w:val="0"/>
      <w:marBottom w:val="0"/>
      <w:divBdr>
        <w:top w:val="none" w:sz="0" w:space="0" w:color="auto"/>
        <w:left w:val="none" w:sz="0" w:space="0" w:color="auto"/>
        <w:bottom w:val="none" w:sz="0" w:space="0" w:color="auto"/>
        <w:right w:val="none" w:sz="0" w:space="0" w:color="auto"/>
      </w:divBdr>
    </w:div>
    <w:div w:id="1787577514">
      <w:bodyDiv w:val="1"/>
      <w:marLeft w:val="0"/>
      <w:marRight w:val="0"/>
      <w:marTop w:val="0"/>
      <w:marBottom w:val="0"/>
      <w:divBdr>
        <w:top w:val="none" w:sz="0" w:space="0" w:color="auto"/>
        <w:left w:val="none" w:sz="0" w:space="0" w:color="auto"/>
        <w:bottom w:val="none" w:sz="0" w:space="0" w:color="auto"/>
        <w:right w:val="none" w:sz="0" w:space="0" w:color="auto"/>
      </w:divBdr>
    </w:div>
    <w:div w:id="1788817257">
      <w:bodyDiv w:val="1"/>
      <w:marLeft w:val="0"/>
      <w:marRight w:val="0"/>
      <w:marTop w:val="0"/>
      <w:marBottom w:val="0"/>
      <w:divBdr>
        <w:top w:val="none" w:sz="0" w:space="0" w:color="auto"/>
        <w:left w:val="none" w:sz="0" w:space="0" w:color="auto"/>
        <w:bottom w:val="none" w:sz="0" w:space="0" w:color="auto"/>
        <w:right w:val="none" w:sz="0" w:space="0" w:color="auto"/>
      </w:divBdr>
    </w:div>
    <w:div w:id="1802187334">
      <w:bodyDiv w:val="1"/>
      <w:marLeft w:val="0"/>
      <w:marRight w:val="0"/>
      <w:marTop w:val="0"/>
      <w:marBottom w:val="0"/>
      <w:divBdr>
        <w:top w:val="none" w:sz="0" w:space="0" w:color="auto"/>
        <w:left w:val="none" w:sz="0" w:space="0" w:color="auto"/>
        <w:bottom w:val="none" w:sz="0" w:space="0" w:color="auto"/>
        <w:right w:val="none" w:sz="0" w:space="0" w:color="auto"/>
      </w:divBdr>
    </w:div>
    <w:div w:id="1814641986">
      <w:bodyDiv w:val="1"/>
      <w:marLeft w:val="0"/>
      <w:marRight w:val="0"/>
      <w:marTop w:val="0"/>
      <w:marBottom w:val="0"/>
      <w:divBdr>
        <w:top w:val="none" w:sz="0" w:space="0" w:color="auto"/>
        <w:left w:val="none" w:sz="0" w:space="0" w:color="auto"/>
        <w:bottom w:val="none" w:sz="0" w:space="0" w:color="auto"/>
        <w:right w:val="none" w:sz="0" w:space="0" w:color="auto"/>
      </w:divBdr>
    </w:div>
    <w:div w:id="1816800789">
      <w:bodyDiv w:val="1"/>
      <w:marLeft w:val="0"/>
      <w:marRight w:val="0"/>
      <w:marTop w:val="0"/>
      <w:marBottom w:val="0"/>
      <w:divBdr>
        <w:top w:val="none" w:sz="0" w:space="0" w:color="auto"/>
        <w:left w:val="none" w:sz="0" w:space="0" w:color="auto"/>
        <w:bottom w:val="none" w:sz="0" w:space="0" w:color="auto"/>
        <w:right w:val="none" w:sz="0" w:space="0" w:color="auto"/>
      </w:divBdr>
    </w:div>
    <w:div w:id="1817868835">
      <w:bodyDiv w:val="1"/>
      <w:marLeft w:val="0"/>
      <w:marRight w:val="0"/>
      <w:marTop w:val="0"/>
      <w:marBottom w:val="0"/>
      <w:divBdr>
        <w:top w:val="none" w:sz="0" w:space="0" w:color="auto"/>
        <w:left w:val="none" w:sz="0" w:space="0" w:color="auto"/>
        <w:bottom w:val="none" w:sz="0" w:space="0" w:color="auto"/>
        <w:right w:val="none" w:sz="0" w:space="0" w:color="auto"/>
      </w:divBdr>
    </w:div>
    <w:div w:id="1845779966">
      <w:bodyDiv w:val="1"/>
      <w:marLeft w:val="0"/>
      <w:marRight w:val="0"/>
      <w:marTop w:val="0"/>
      <w:marBottom w:val="0"/>
      <w:divBdr>
        <w:top w:val="none" w:sz="0" w:space="0" w:color="auto"/>
        <w:left w:val="none" w:sz="0" w:space="0" w:color="auto"/>
        <w:bottom w:val="none" w:sz="0" w:space="0" w:color="auto"/>
        <w:right w:val="none" w:sz="0" w:space="0" w:color="auto"/>
      </w:divBdr>
    </w:div>
    <w:div w:id="1849372487">
      <w:bodyDiv w:val="1"/>
      <w:marLeft w:val="0"/>
      <w:marRight w:val="0"/>
      <w:marTop w:val="0"/>
      <w:marBottom w:val="0"/>
      <w:divBdr>
        <w:top w:val="none" w:sz="0" w:space="0" w:color="auto"/>
        <w:left w:val="none" w:sz="0" w:space="0" w:color="auto"/>
        <w:bottom w:val="none" w:sz="0" w:space="0" w:color="auto"/>
        <w:right w:val="none" w:sz="0" w:space="0" w:color="auto"/>
      </w:divBdr>
    </w:div>
    <w:div w:id="1849561568">
      <w:bodyDiv w:val="1"/>
      <w:marLeft w:val="0"/>
      <w:marRight w:val="0"/>
      <w:marTop w:val="0"/>
      <w:marBottom w:val="0"/>
      <w:divBdr>
        <w:top w:val="none" w:sz="0" w:space="0" w:color="auto"/>
        <w:left w:val="none" w:sz="0" w:space="0" w:color="auto"/>
        <w:bottom w:val="none" w:sz="0" w:space="0" w:color="auto"/>
        <w:right w:val="none" w:sz="0" w:space="0" w:color="auto"/>
      </w:divBdr>
    </w:div>
    <w:div w:id="1850098407">
      <w:bodyDiv w:val="1"/>
      <w:marLeft w:val="0"/>
      <w:marRight w:val="0"/>
      <w:marTop w:val="0"/>
      <w:marBottom w:val="0"/>
      <w:divBdr>
        <w:top w:val="none" w:sz="0" w:space="0" w:color="auto"/>
        <w:left w:val="none" w:sz="0" w:space="0" w:color="auto"/>
        <w:bottom w:val="none" w:sz="0" w:space="0" w:color="auto"/>
        <w:right w:val="none" w:sz="0" w:space="0" w:color="auto"/>
      </w:divBdr>
    </w:div>
    <w:div w:id="1866091053">
      <w:bodyDiv w:val="1"/>
      <w:marLeft w:val="0"/>
      <w:marRight w:val="0"/>
      <w:marTop w:val="0"/>
      <w:marBottom w:val="0"/>
      <w:divBdr>
        <w:top w:val="none" w:sz="0" w:space="0" w:color="auto"/>
        <w:left w:val="none" w:sz="0" w:space="0" w:color="auto"/>
        <w:bottom w:val="none" w:sz="0" w:space="0" w:color="auto"/>
        <w:right w:val="none" w:sz="0" w:space="0" w:color="auto"/>
      </w:divBdr>
    </w:div>
    <w:div w:id="1888301626">
      <w:bodyDiv w:val="1"/>
      <w:marLeft w:val="0"/>
      <w:marRight w:val="0"/>
      <w:marTop w:val="0"/>
      <w:marBottom w:val="0"/>
      <w:divBdr>
        <w:top w:val="none" w:sz="0" w:space="0" w:color="auto"/>
        <w:left w:val="none" w:sz="0" w:space="0" w:color="auto"/>
        <w:bottom w:val="none" w:sz="0" w:space="0" w:color="auto"/>
        <w:right w:val="none" w:sz="0" w:space="0" w:color="auto"/>
      </w:divBdr>
    </w:div>
    <w:div w:id="1902790193">
      <w:bodyDiv w:val="1"/>
      <w:marLeft w:val="0"/>
      <w:marRight w:val="0"/>
      <w:marTop w:val="0"/>
      <w:marBottom w:val="0"/>
      <w:divBdr>
        <w:top w:val="none" w:sz="0" w:space="0" w:color="auto"/>
        <w:left w:val="none" w:sz="0" w:space="0" w:color="auto"/>
        <w:bottom w:val="none" w:sz="0" w:space="0" w:color="auto"/>
        <w:right w:val="none" w:sz="0" w:space="0" w:color="auto"/>
      </w:divBdr>
    </w:div>
    <w:div w:id="1911423139">
      <w:bodyDiv w:val="1"/>
      <w:marLeft w:val="0"/>
      <w:marRight w:val="0"/>
      <w:marTop w:val="0"/>
      <w:marBottom w:val="0"/>
      <w:divBdr>
        <w:top w:val="none" w:sz="0" w:space="0" w:color="auto"/>
        <w:left w:val="none" w:sz="0" w:space="0" w:color="auto"/>
        <w:bottom w:val="none" w:sz="0" w:space="0" w:color="auto"/>
        <w:right w:val="none" w:sz="0" w:space="0" w:color="auto"/>
      </w:divBdr>
    </w:div>
    <w:div w:id="1921061315">
      <w:bodyDiv w:val="1"/>
      <w:marLeft w:val="0"/>
      <w:marRight w:val="0"/>
      <w:marTop w:val="0"/>
      <w:marBottom w:val="0"/>
      <w:divBdr>
        <w:top w:val="none" w:sz="0" w:space="0" w:color="auto"/>
        <w:left w:val="none" w:sz="0" w:space="0" w:color="auto"/>
        <w:bottom w:val="none" w:sz="0" w:space="0" w:color="auto"/>
        <w:right w:val="none" w:sz="0" w:space="0" w:color="auto"/>
      </w:divBdr>
    </w:div>
    <w:div w:id="1923178728">
      <w:bodyDiv w:val="1"/>
      <w:marLeft w:val="0"/>
      <w:marRight w:val="0"/>
      <w:marTop w:val="0"/>
      <w:marBottom w:val="0"/>
      <w:divBdr>
        <w:top w:val="none" w:sz="0" w:space="0" w:color="auto"/>
        <w:left w:val="none" w:sz="0" w:space="0" w:color="auto"/>
        <w:bottom w:val="none" w:sz="0" w:space="0" w:color="auto"/>
        <w:right w:val="none" w:sz="0" w:space="0" w:color="auto"/>
      </w:divBdr>
    </w:div>
    <w:div w:id="1931502825">
      <w:bodyDiv w:val="1"/>
      <w:marLeft w:val="0"/>
      <w:marRight w:val="0"/>
      <w:marTop w:val="0"/>
      <w:marBottom w:val="0"/>
      <w:divBdr>
        <w:top w:val="none" w:sz="0" w:space="0" w:color="auto"/>
        <w:left w:val="none" w:sz="0" w:space="0" w:color="auto"/>
        <w:bottom w:val="none" w:sz="0" w:space="0" w:color="auto"/>
        <w:right w:val="none" w:sz="0" w:space="0" w:color="auto"/>
      </w:divBdr>
    </w:div>
    <w:div w:id="1943564928">
      <w:bodyDiv w:val="1"/>
      <w:marLeft w:val="0"/>
      <w:marRight w:val="0"/>
      <w:marTop w:val="0"/>
      <w:marBottom w:val="0"/>
      <w:divBdr>
        <w:top w:val="none" w:sz="0" w:space="0" w:color="auto"/>
        <w:left w:val="none" w:sz="0" w:space="0" w:color="auto"/>
        <w:bottom w:val="none" w:sz="0" w:space="0" w:color="auto"/>
        <w:right w:val="none" w:sz="0" w:space="0" w:color="auto"/>
      </w:divBdr>
    </w:div>
    <w:div w:id="1950622284">
      <w:bodyDiv w:val="1"/>
      <w:marLeft w:val="0"/>
      <w:marRight w:val="0"/>
      <w:marTop w:val="0"/>
      <w:marBottom w:val="0"/>
      <w:divBdr>
        <w:top w:val="none" w:sz="0" w:space="0" w:color="auto"/>
        <w:left w:val="none" w:sz="0" w:space="0" w:color="auto"/>
        <w:bottom w:val="none" w:sz="0" w:space="0" w:color="auto"/>
        <w:right w:val="none" w:sz="0" w:space="0" w:color="auto"/>
      </w:divBdr>
    </w:div>
    <w:div w:id="1951012405">
      <w:bodyDiv w:val="1"/>
      <w:marLeft w:val="0"/>
      <w:marRight w:val="0"/>
      <w:marTop w:val="0"/>
      <w:marBottom w:val="0"/>
      <w:divBdr>
        <w:top w:val="none" w:sz="0" w:space="0" w:color="auto"/>
        <w:left w:val="none" w:sz="0" w:space="0" w:color="auto"/>
        <w:bottom w:val="none" w:sz="0" w:space="0" w:color="auto"/>
        <w:right w:val="none" w:sz="0" w:space="0" w:color="auto"/>
      </w:divBdr>
    </w:div>
    <w:div w:id="1954049084">
      <w:bodyDiv w:val="1"/>
      <w:marLeft w:val="0"/>
      <w:marRight w:val="0"/>
      <w:marTop w:val="0"/>
      <w:marBottom w:val="0"/>
      <w:divBdr>
        <w:top w:val="none" w:sz="0" w:space="0" w:color="auto"/>
        <w:left w:val="none" w:sz="0" w:space="0" w:color="auto"/>
        <w:bottom w:val="none" w:sz="0" w:space="0" w:color="auto"/>
        <w:right w:val="none" w:sz="0" w:space="0" w:color="auto"/>
      </w:divBdr>
    </w:div>
    <w:div w:id="1972858496">
      <w:bodyDiv w:val="1"/>
      <w:marLeft w:val="0"/>
      <w:marRight w:val="0"/>
      <w:marTop w:val="0"/>
      <w:marBottom w:val="0"/>
      <w:divBdr>
        <w:top w:val="none" w:sz="0" w:space="0" w:color="auto"/>
        <w:left w:val="none" w:sz="0" w:space="0" w:color="auto"/>
        <w:bottom w:val="none" w:sz="0" w:space="0" w:color="auto"/>
        <w:right w:val="none" w:sz="0" w:space="0" w:color="auto"/>
      </w:divBdr>
    </w:div>
    <w:div w:id="1983994465">
      <w:bodyDiv w:val="1"/>
      <w:marLeft w:val="0"/>
      <w:marRight w:val="0"/>
      <w:marTop w:val="0"/>
      <w:marBottom w:val="0"/>
      <w:divBdr>
        <w:top w:val="none" w:sz="0" w:space="0" w:color="auto"/>
        <w:left w:val="none" w:sz="0" w:space="0" w:color="auto"/>
        <w:bottom w:val="none" w:sz="0" w:space="0" w:color="auto"/>
        <w:right w:val="none" w:sz="0" w:space="0" w:color="auto"/>
      </w:divBdr>
    </w:div>
    <w:div w:id="1999993921">
      <w:bodyDiv w:val="1"/>
      <w:marLeft w:val="0"/>
      <w:marRight w:val="0"/>
      <w:marTop w:val="0"/>
      <w:marBottom w:val="0"/>
      <w:divBdr>
        <w:top w:val="none" w:sz="0" w:space="0" w:color="auto"/>
        <w:left w:val="none" w:sz="0" w:space="0" w:color="auto"/>
        <w:bottom w:val="none" w:sz="0" w:space="0" w:color="auto"/>
        <w:right w:val="none" w:sz="0" w:space="0" w:color="auto"/>
      </w:divBdr>
    </w:div>
    <w:div w:id="2010869540">
      <w:bodyDiv w:val="1"/>
      <w:marLeft w:val="0"/>
      <w:marRight w:val="0"/>
      <w:marTop w:val="0"/>
      <w:marBottom w:val="0"/>
      <w:divBdr>
        <w:top w:val="none" w:sz="0" w:space="0" w:color="auto"/>
        <w:left w:val="none" w:sz="0" w:space="0" w:color="auto"/>
        <w:bottom w:val="none" w:sz="0" w:space="0" w:color="auto"/>
        <w:right w:val="none" w:sz="0" w:space="0" w:color="auto"/>
      </w:divBdr>
    </w:div>
    <w:div w:id="2053192377">
      <w:bodyDiv w:val="1"/>
      <w:marLeft w:val="0"/>
      <w:marRight w:val="0"/>
      <w:marTop w:val="0"/>
      <w:marBottom w:val="0"/>
      <w:divBdr>
        <w:top w:val="none" w:sz="0" w:space="0" w:color="auto"/>
        <w:left w:val="none" w:sz="0" w:space="0" w:color="auto"/>
        <w:bottom w:val="none" w:sz="0" w:space="0" w:color="auto"/>
        <w:right w:val="none" w:sz="0" w:space="0" w:color="auto"/>
      </w:divBdr>
    </w:div>
    <w:div w:id="2056418527">
      <w:bodyDiv w:val="1"/>
      <w:marLeft w:val="0"/>
      <w:marRight w:val="0"/>
      <w:marTop w:val="0"/>
      <w:marBottom w:val="0"/>
      <w:divBdr>
        <w:top w:val="none" w:sz="0" w:space="0" w:color="auto"/>
        <w:left w:val="none" w:sz="0" w:space="0" w:color="auto"/>
        <w:bottom w:val="none" w:sz="0" w:space="0" w:color="auto"/>
        <w:right w:val="none" w:sz="0" w:space="0" w:color="auto"/>
      </w:divBdr>
    </w:div>
    <w:div w:id="2069300290">
      <w:bodyDiv w:val="1"/>
      <w:marLeft w:val="0"/>
      <w:marRight w:val="0"/>
      <w:marTop w:val="0"/>
      <w:marBottom w:val="0"/>
      <w:divBdr>
        <w:top w:val="none" w:sz="0" w:space="0" w:color="auto"/>
        <w:left w:val="none" w:sz="0" w:space="0" w:color="auto"/>
        <w:bottom w:val="none" w:sz="0" w:space="0" w:color="auto"/>
        <w:right w:val="none" w:sz="0" w:space="0" w:color="auto"/>
      </w:divBdr>
      <w:divsChild>
        <w:div w:id="2127965205">
          <w:marLeft w:val="0"/>
          <w:marRight w:val="0"/>
          <w:marTop w:val="0"/>
          <w:marBottom w:val="0"/>
          <w:divBdr>
            <w:top w:val="none" w:sz="0" w:space="0" w:color="auto"/>
            <w:left w:val="none" w:sz="0" w:space="0" w:color="auto"/>
            <w:bottom w:val="none" w:sz="0" w:space="0" w:color="auto"/>
            <w:right w:val="none" w:sz="0" w:space="0" w:color="auto"/>
          </w:divBdr>
          <w:divsChild>
            <w:div w:id="1946112031">
              <w:marLeft w:val="0"/>
              <w:marRight w:val="0"/>
              <w:marTop w:val="0"/>
              <w:marBottom w:val="195"/>
              <w:divBdr>
                <w:top w:val="none" w:sz="0" w:space="0" w:color="auto"/>
                <w:left w:val="none" w:sz="0" w:space="0" w:color="auto"/>
                <w:bottom w:val="none" w:sz="0" w:space="0" w:color="auto"/>
                <w:right w:val="none" w:sz="0" w:space="0" w:color="auto"/>
              </w:divBdr>
            </w:div>
            <w:div w:id="1508443185">
              <w:marLeft w:val="0"/>
              <w:marRight w:val="0"/>
              <w:marTop w:val="450"/>
              <w:marBottom w:val="450"/>
              <w:divBdr>
                <w:top w:val="none" w:sz="0" w:space="0" w:color="auto"/>
                <w:left w:val="none" w:sz="0" w:space="0" w:color="auto"/>
                <w:bottom w:val="none" w:sz="0" w:space="0" w:color="auto"/>
                <w:right w:val="none" w:sz="0" w:space="0" w:color="auto"/>
              </w:divBdr>
            </w:div>
            <w:div w:id="1709717484">
              <w:marLeft w:val="0"/>
              <w:marRight w:val="0"/>
              <w:marTop w:val="0"/>
              <w:marBottom w:val="300"/>
              <w:divBdr>
                <w:top w:val="none" w:sz="0" w:space="0" w:color="auto"/>
                <w:left w:val="none" w:sz="0" w:space="0" w:color="auto"/>
                <w:bottom w:val="none" w:sz="0" w:space="0" w:color="auto"/>
                <w:right w:val="none" w:sz="0" w:space="0" w:color="auto"/>
              </w:divBdr>
            </w:div>
            <w:div w:id="579674621">
              <w:marLeft w:val="0"/>
              <w:marRight w:val="0"/>
              <w:marTop w:val="0"/>
              <w:marBottom w:val="300"/>
              <w:divBdr>
                <w:top w:val="none" w:sz="0" w:space="0" w:color="auto"/>
                <w:left w:val="none" w:sz="0" w:space="0" w:color="auto"/>
                <w:bottom w:val="none" w:sz="0" w:space="0" w:color="auto"/>
                <w:right w:val="none" w:sz="0" w:space="0" w:color="auto"/>
              </w:divBdr>
              <w:divsChild>
                <w:div w:id="118500930">
                  <w:marLeft w:val="0"/>
                  <w:marRight w:val="0"/>
                  <w:marTop w:val="0"/>
                  <w:marBottom w:val="0"/>
                  <w:divBdr>
                    <w:top w:val="none" w:sz="0" w:space="0" w:color="auto"/>
                    <w:left w:val="none" w:sz="0" w:space="0" w:color="auto"/>
                    <w:bottom w:val="none" w:sz="0" w:space="0" w:color="auto"/>
                    <w:right w:val="none" w:sz="0" w:space="0" w:color="auto"/>
                  </w:divBdr>
                  <w:divsChild>
                    <w:div w:id="1251044603">
                      <w:marLeft w:val="0"/>
                      <w:marRight w:val="0"/>
                      <w:marTop w:val="0"/>
                      <w:marBottom w:val="0"/>
                      <w:divBdr>
                        <w:top w:val="none" w:sz="0" w:space="0" w:color="auto"/>
                        <w:left w:val="none" w:sz="0" w:space="0" w:color="auto"/>
                        <w:bottom w:val="none" w:sz="0" w:space="0" w:color="auto"/>
                        <w:right w:val="none" w:sz="0" w:space="0" w:color="auto"/>
                      </w:divBdr>
                      <w:divsChild>
                        <w:div w:id="21178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5123">
          <w:marLeft w:val="0"/>
          <w:marRight w:val="0"/>
          <w:marTop w:val="0"/>
          <w:marBottom w:val="0"/>
          <w:divBdr>
            <w:top w:val="none" w:sz="0" w:space="0" w:color="auto"/>
            <w:left w:val="none" w:sz="0" w:space="0" w:color="auto"/>
            <w:bottom w:val="none" w:sz="0" w:space="0" w:color="auto"/>
            <w:right w:val="none" w:sz="0" w:space="0" w:color="auto"/>
          </w:divBdr>
          <w:divsChild>
            <w:div w:id="1163935214">
              <w:marLeft w:val="0"/>
              <w:marRight w:val="0"/>
              <w:marTop w:val="0"/>
              <w:marBottom w:val="0"/>
              <w:divBdr>
                <w:top w:val="single" w:sz="6" w:space="15" w:color="EDF1F5"/>
                <w:left w:val="single" w:sz="6" w:space="17" w:color="EDF1F5"/>
                <w:bottom w:val="single" w:sz="6" w:space="17" w:color="EDF1F5"/>
                <w:right w:val="single" w:sz="6" w:space="17" w:color="EDF1F5"/>
              </w:divBdr>
              <w:divsChild>
                <w:div w:id="1180386828">
                  <w:marLeft w:val="0"/>
                  <w:marRight w:val="0"/>
                  <w:marTop w:val="0"/>
                  <w:marBottom w:val="0"/>
                  <w:divBdr>
                    <w:top w:val="none" w:sz="0" w:space="0" w:color="auto"/>
                    <w:left w:val="none" w:sz="0" w:space="0" w:color="auto"/>
                    <w:bottom w:val="none" w:sz="0" w:space="0" w:color="auto"/>
                    <w:right w:val="none" w:sz="0" w:space="0" w:color="auto"/>
                  </w:divBdr>
                  <w:divsChild>
                    <w:div w:id="668366985">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2079352444">
      <w:bodyDiv w:val="1"/>
      <w:marLeft w:val="0"/>
      <w:marRight w:val="0"/>
      <w:marTop w:val="0"/>
      <w:marBottom w:val="0"/>
      <w:divBdr>
        <w:top w:val="none" w:sz="0" w:space="0" w:color="auto"/>
        <w:left w:val="none" w:sz="0" w:space="0" w:color="auto"/>
        <w:bottom w:val="none" w:sz="0" w:space="0" w:color="auto"/>
        <w:right w:val="none" w:sz="0" w:space="0" w:color="auto"/>
      </w:divBdr>
    </w:div>
    <w:div w:id="2102291689">
      <w:bodyDiv w:val="1"/>
      <w:marLeft w:val="0"/>
      <w:marRight w:val="0"/>
      <w:marTop w:val="0"/>
      <w:marBottom w:val="0"/>
      <w:divBdr>
        <w:top w:val="none" w:sz="0" w:space="0" w:color="auto"/>
        <w:left w:val="none" w:sz="0" w:space="0" w:color="auto"/>
        <w:bottom w:val="none" w:sz="0" w:space="0" w:color="auto"/>
        <w:right w:val="none" w:sz="0" w:space="0" w:color="auto"/>
      </w:divBdr>
    </w:div>
    <w:div w:id="2102725667">
      <w:bodyDiv w:val="1"/>
      <w:marLeft w:val="0"/>
      <w:marRight w:val="0"/>
      <w:marTop w:val="0"/>
      <w:marBottom w:val="0"/>
      <w:divBdr>
        <w:top w:val="none" w:sz="0" w:space="0" w:color="auto"/>
        <w:left w:val="none" w:sz="0" w:space="0" w:color="auto"/>
        <w:bottom w:val="none" w:sz="0" w:space="0" w:color="auto"/>
        <w:right w:val="none" w:sz="0" w:space="0" w:color="auto"/>
      </w:divBdr>
    </w:div>
    <w:div w:id="2107919841">
      <w:bodyDiv w:val="1"/>
      <w:marLeft w:val="0"/>
      <w:marRight w:val="0"/>
      <w:marTop w:val="0"/>
      <w:marBottom w:val="0"/>
      <w:divBdr>
        <w:top w:val="none" w:sz="0" w:space="0" w:color="auto"/>
        <w:left w:val="none" w:sz="0" w:space="0" w:color="auto"/>
        <w:bottom w:val="none" w:sz="0" w:space="0" w:color="auto"/>
        <w:right w:val="none" w:sz="0" w:space="0" w:color="auto"/>
      </w:divBdr>
    </w:div>
    <w:div w:id="2126777178">
      <w:bodyDiv w:val="1"/>
      <w:marLeft w:val="0"/>
      <w:marRight w:val="0"/>
      <w:marTop w:val="0"/>
      <w:marBottom w:val="0"/>
      <w:divBdr>
        <w:top w:val="none" w:sz="0" w:space="0" w:color="auto"/>
        <w:left w:val="none" w:sz="0" w:space="0" w:color="auto"/>
        <w:bottom w:val="none" w:sz="0" w:space="0" w:color="auto"/>
        <w:right w:val="none" w:sz="0" w:space="0" w:color="auto"/>
      </w:divBdr>
    </w:div>
    <w:div w:id="213555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pravo-search.minjust.ru/bigs/showDocument.html?id=0A02E7AB-81DC-427B-9BB7-ABFB1E14BDF3"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598D8-823C-47DA-BC05-B1DEAF260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1</Pages>
  <Words>9067</Words>
  <Characters>51688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440</cp:revision>
  <cp:lastPrinted>2023-05-17T02:02:00Z</cp:lastPrinted>
  <dcterms:created xsi:type="dcterms:W3CDTF">2023-05-30T03:00:00Z</dcterms:created>
  <dcterms:modified xsi:type="dcterms:W3CDTF">2025-05-26T02:16:00Z</dcterms:modified>
</cp:coreProperties>
</file>