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E62907" w:rsidRPr="004751EE" w:rsidRDefault="00E62907" w:rsidP="00914CF7">
      <w:pPr>
        <w:jc w:val="center"/>
        <w:rPr>
          <w:b/>
          <w:sz w:val="36"/>
          <w:szCs w:val="40"/>
        </w:rPr>
      </w:pP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1525"/>
      </w:tblGrid>
      <w:tr w:rsidR="00914CF7" w:rsidRPr="004751EE" w:rsidTr="004F4B4E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55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1527CA">
              <w:rPr>
                <w:b/>
                <w:sz w:val="22"/>
              </w:rPr>
              <w:t>12</w:t>
            </w: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203F81" w:rsidP="00681FA7">
            <w:pPr>
              <w:rPr>
                <w:b/>
              </w:rPr>
            </w:pPr>
            <w:r>
              <w:rPr>
                <w:b/>
              </w:rPr>
              <w:t>13</w:t>
            </w:r>
            <w:r w:rsidR="004A199B">
              <w:rPr>
                <w:b/>
              </w:rPr>
              <w:t>.</w:t>
            </w:r>
            <w:r w:rsidR="005759D5">
              <w:rPr>
                <w:b/>
              </w:rPr>
              <w:t>0</w:t>
            </w:r>
            <w:r w:rsidR="001527CA">
              <w:rPr>
                <w:b/>
              </w:rPr>
              <w:t>5</w:t>
            </w:r>
            <w:r w:rsidR="00386ABA">
              <w:rPr>
                <w:b/>
              </w:rPr>
              <w:t>.2025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4F4B4E" w:rsidRDefault="004F4B4E" w:rsidP="004F4B4E"/>
    <w:p w:rsidR="00A848FC" w:rsidRDefault="00A848FC" w:rsidP="00A848FC"/>
    <w:p w:rsidR="007A2426" w:rsidRPr="007A2426" w:rsidRDefault="007A2426" w:rsidP="007A2426">
      <w:pPr>
        <w:keepNext/>
        <w:keepLines/>
        <w:spacing w:before="200" w:line="276" w:lineRule="auto"/>
        <w:outlineLvl w:val="1"/>
        <w:rPr>
          <w:rFonts w:asciiTheme="majorHAnsi" w:eastAsiaTheme="majorEastAsia" w:hAnsiTheme="majorHAnsi" w:cstheme="majorBidi"/>
          <w:bCs/>
          <w:sz w:val="32"/>
          <w:szCs w:val="32"/>
        </w:rPr>
      </w:pPr>
      <w:r w:rsidRPr="007A2426"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  <w:t xml:space="preserve">                           </w:t>
      </w:r>
      <w:r w:rsidRPr="007A2426">
        <w:rPr>
          <w:rFonts w:asciiTheme="majorHAnsi" w:eastAsiaTheme="majorEastAsia" w:hAnsiTheme="majorHAnsi" w:cstheme="majorBidi"/>
          <w:bCs/>
          <w:sz w:val="32"/>
          <w:szCs w:val="32"/>
        </w:rPr>
        <w:t>ГЛАВА  ОСТАНИНСКОГО СЕЛЬСОВЕТА</w:t>
      </w:r>
    </w:p>
    <w:p w:rsidR="007A2426" w:rsidRPr="007A2426" w:rsidRDefault="007A2426" w:rsidP="007A2426">
      <w:pPr>
        <w:jc w:val="center"/>
        <w:rPr>
          <w:rFonts w:cstheme="minorBidi"/>
          <w:sz w:val="28"/>
          <w:szCs w:val="28"/>
        </w:rPr>
      </w:pPr>
      <w:r w:rsidRPr="007A2426">
        <w:rPr>
          <w:rFonts w:cstheme="minorBidi"/>
          <w:sz w:val="32"/>
          <w:szCs w:val="32"/>
        </w:rPr>
        <w:t>Северного района Новосибирской области</w:t>
      </w:r>
    </w:p>
    <w:p w:rsidR="007A2426" w:rsidRPr="007A2426" w:rsidRDefault="007A2426" w:rsidP="007A2426">
      <w:pPr>
        <w:jc w:val="center"/>
        <w:rPr>
          <w:rFonts w:cstheme="minorBidi"/>
          <w:sz w:val="28"/>
          <w:szCs w:val="28"/>
        </w:rPr>
      </w:pPr>
    </w:p>
    <w:p w:rsidR="007A2426" w:rsidRPr="007A2426" w:rsidRDefault="007A2426" w:rsidP="007A2426">
      <w:pPr>
        <w:jc w:val="center"/>
        <w:rPr>
          <w:rFonts w:cstheme="minorBidi"/>
          <w:sz w:val="28"/>
          <w:szCs w:val="28"/>
        </w:rPr>
      </w:pPr>
    </w:p>
    <w:p w:rsidR="007A2426" w:rsidRPr="007A2426" w:rsidRDefault="007A2426" w:rsidP="007A2426">
      <w:pPr>
        <w:shd w:val="clear" w:color="auto" w:fill="FFFFFF"/>
        <w:spacing w:before="100" w:beforeAutospacing="1" w:after="100" w:afterAutospacing="1"/>
        <w:ind w:left="-709" w:firstLine="425"/>
        <w:rPr>
          <w:b/>
          <w:sz w:val="28"/>
          <w:szCs w:val="28"/>
        </w:rPr>
      </w:pPr>
      <w:r w:rsidRPr="007A2426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ПОСТАНОВЛЕНИЕ</w:t>
      </w:r>
    </w:p>
    <w:p w:rsidR="007A2426" w:rsidRPr="007A2426" w:rsidRDefault="007A2426" w:rsidP="007A2426">
      <w:pPr>
        <w:shd w:val="clear" w:color="auto" w:fill="FFFFFF"/>
        <w:tabs>
          <w:tab w:val="left" w:pos="2700"/>
        </w:tabs>
        <w:spacing w:before="100" w:beforeAutospacing="1" w:after="100" w:afterAutospacing="1"/>
        <w:ind w:left="-709" w:firstLine="425"/>
        <w:rPr>
          <w:b/>
          <w:sz w:val="28"/>
          <w:szCs w:val="28"/>
        </w:rPr>
      </w:pPr>
    </w:p>
    <w:p w:rsidR="007A2426" w:rsidRPr="007A2426" w:rsidRDefault="007A2426" w:rsidP="007A2426">
      <w:pPr>
        <w:shd w:val="clear" w:color="auto" w:fill="FFFFFF"/>
        <w:spacing w:before="100" w:beforeAutospacing="1" w:after="100" w:afterAutospacing="1"/>
        <w:ind w:left="-709" w:firstLine="425"/>
        <w:rPr>
          <w:sz w:val="28"/>
          <w:szCs w:val="28"/>
        </w:rPr>
      </w:pPr>
      <w:r w:rsidRPr="007A2426">
        <w:rPr>
          <w:bCs/>
          <w:sz w:val="28"/>
          <w:szCs w:val="28"/>
        </w:rPr>
        <w:t xml:space="preserve"> 07.05.2025 г </w:t>
      </w:r>
      <w:r w:rsidRPr="007A2426">
        <w:rPr>
          <w:b/>
          <w:bCs/>
          <w:sz w:val="28"/>
          <w:szCs w:val="28"/>
        </w:rPr>
        <w:t xml:space="preserve">                                   </w:t>
      </w:r>
      <w:r w:rsidRPr="007A2426">
        <w:rPr>
          <w:bCs/>
          <w:sz w:val="28"/>
          <w:szCs w:val="28"/>
        </w:rPr>
        <w:t>с. Останинка                                         №2</w:t>
      </w:r>
    </w:p>
    <w:p w:rsidR="007A2426" w:rsidRPr="007A2426" w:rsidRDefault="007A2426" w:rsidP="007A2426">
      <w:pPr>
        <w:autoSpaceDE w:val="0"/>
        <w:autoSpaceDN w:val="0"/>
        <w:adjustRightInd w:val="0"/>
        <w:spacing w:after="200" w:line="276" w:lineRule="auto"/>
        <w:ind w:left="-709" w:firstLine="425"/>
        <w:jc w:val="center"/>
        <w:rPr>
          <w:rFonts w:eastAsiaTheme="minorEastAsia"/>
          <w:sz w:val="28"/>
          <w:szCs w:val="28"/>
        </w:rPr>
      </w:pPr>
      <w:r w:rsidRPr="007A2426">
        <w:rPr>
          <w:rFonts w:eastAsiaTheme="minorEastAsia"/>
          <w:sz w:val="28"/>
          <w:szCs w:val="28"/>
        </w:rPr>
        <w:t>О внесении изменений в Постановление администрации Останинского сельсовета Северного района Новосибирской области от 22.04.2025 №1 «О проверке достоверности и полноты сведений, представляемых гражданами, претендующими на замещение должностей муниципальной службы в администрации Останинского сельсовета Северного района Новосибирской области, и муниципальными служащими в администрации  Останинского сельсовета Северного района Новосибирской области, и соблюдения муниципальными служащими в администрации  Останинского сельсовета Северного района Новосибирской области требований к служебному поведению».</w:t>
      </w:r>
    </w:p>
    <w:p w:rsidR="007A2426" w:rsidRPr="007A2426" w:rsidRDefault="007A2426" w:rsidP="007A2426">
      <w:pPr>
        <w:spacing w:after="200" w:line="264" w:lineRule="auto"/>
        <w:ind w:left="-709" w:firstLine="425"/>
        <w:jc w:val="both"/>
        <w:rPr>
          <w:rFonts w:eastAsiaTheme="minorEastAsia"/>
          <w:sz w:val="28"/>
          <w:szCs w:val="28"/>
        </w:rPr>
      </w:pPr>
      <w:r w:rsidRPr="007A2426">
        <w:rPr>
          <w:rFonts w:eastAsiaTheme="minorEastAsia"/>
          <w:sz w:val="28"/>
          <w:szCs w:val="28"/>
        </w:rPr>
        <w:t> </w:t>
      </w:r>
    </w:p>
    <w:p w:rsidR="007A2426" w:rsidRPr="007A2426" w:rsidRDefault="007A2426" w:rsidP="007A2426">
      <w:pPr>
        <w:spacing w:after="200" w:line="264" w:lineRule="auto"/>
        <w:ind w:left="-709" w:firstLine="425"/>
        <w:jc w:val="both"/>
        <w:rPr>
          <w:rFonts w:eastAsiaTheme="minorEastAsia"/>
          <w:sz w:val="28"/>
          <w:szCs w:val="28"/>
        </w:rPr>
      </w:pPr>
      <w:r w:rsidRPr="007A2426">
        <w:rPr>
          <w:rFonts w:eastAsiaTheme="minorEastAsia"/>
          <w:sz w:val="28"/>
          <w:szCs w:val="28"/>
        </w:rPr>
        <w:t>     В целях приведения нормативно - правовых актов в соответствие с действующим законодательством:</w:t>
      </w:r>
    </w:p>
    <w:p w:rsidR="007A2426" w:rsidRPr="007A2426" w:rsidRDefault="007A2426" w:rsidP="007A2426">
      <w:pPr>
        <w:shd w:val="clear" w:color="auto" w:fill="FFFFFF"/>
        <w:spacing w:before="100" w:beforeAutospacing="1" w:after="100" w:afterAutospacing="1"/>
        <w:ind w:left="-709" w:firstLine="425"/>
        <w:rPr>
          <w:sz w:val="28"/>
          <w:szCs w:val="28"/>
        </w:rPr>
      </w:pPr>
      <w:r w:rsidRPr="007A2426">
        <w:rPr>
          <w:sz w:val="28"/>
          <w:szCs w:val="28"/>
        </w:rPr>
        <w:t>ПОСТАНОВЛЯЮ:</w:t>
      </w:r>
    </w:p>
    <w:p w:rsidR="007A2426" w:rsidRPr="007A2426" w:rsidRDefault="007A2426" w:rsidP="007A2426">
      <w:pPr>
        <w:autoSpaceDE w:val="0"/>
        <w:autoSpaceDN w:val="0"/>
        <w:adjustRightInd w:val="0"/>
        <w:spacing w:after="200" w:line="276" w:lineRule="auto"/>
        <w:ind w:left="-709" w:firstLine="425"/>
        <w:jc w:val="both"/>
        <w:rPr>
          <w:rFonts w:eastAsiaTheme="minorEastAsia"/>
          <w:sz w:val="28"/>
          <w:szCs w:val="28"/>
        </w:rPr>
      </w:pPr>
      <w:r w:rsidRPr="007A2426">
        <w:rPr>
          <w:rFonts w:eastAsiaTheme="minorEastAsia"/>
          <w:sz w:val="28"/>
          <w:szCs w:val="28"/>
        </w:rPr>
        <w:t xml:space="preserve">1. Внести в Постановление Главы Останинского сельсовета Северного района Новосибирской области 22.04.2025 №1 «О проверке достоверности и полноты сведений, представляемых гражданами, претендующими на замещение должностей муниципальной службы в администрации Останинского сельсовета Северного района Новосибирской области, и муниципальными служащими в администрации  Останинского сельсовета Северного района Новосибирской области, и соблюдения </w:t>
      </w:r>
      <w:r w:rsidRPr="007A2426">
        <w:rPr>
          <w:rFonts w:eastAsiaTheme="minorEastAsia"/>
          <w:sz w:val="28"/>
          <w:szCs w:val="28"/>
        </w:rPr>
        <w:lastRenderedPageBreak/>
        <w:t>муниципальными служащими в администрации  Останинского сельсовета Северного района Новосибирской области требований к служебному поведению» следующие изменения:</w:t>
      </w:r>
    </w:p>
    <w:p w:rsidR="007A2426" w:rsidRPr="007A2426" w:rsidRDefault="007A2426" w:rsidP="007A2426">
      <w:pPr>
        <w:autoSpaceDE w:val="0"/>
        <w:autoSpaceDN w:val="0"/>
        <w:adjustRightInd w:val="0"/>
        <w:spacing w:after="200" w:line="276" w:lineRule="auto"/>
        <w:ind w:left="-709" w:firstLine="425"/>
        <w:jc w:val="both"/>
        <w:rPr>
          <w:rFonts w:eastAsiaTheme="minorEastAsia"/>
          <w:sz w:val="28"/>
          <w:szCs w:val="28"/>
        </w:rPr>
      </w:pPr>
      <w:r w:rsidRPr="007A2426">
        <w:rPr>
          <w:rFonts w:eastAsiaTheme="minorEastAsia"/>
          <w:sz w:val="28"/>
          <w:szCs w:val="28"/>
        </w:rPr>
        <w:t>1. Пункт 3 Порядка дополнить подпунктами 3.1и 3.2  следующего содержания:</w:t>
      </w:r>
    </w:p>
    <w:p w:rsidR="007A2426" w:rsidRPr="007A2426" w:rsidRDefault="007A2426" w:rsidP="007A2426">
      <w:pPr>
        <w:autoSpaceDE w:val="0"/>
        <w:autoSpaceDN w:val="0"/>
        <w:adjustRightInd w:val="0"/>
        <w:spacing w:after="200" w:line="276" w:lineRule="auto"/>
        <w:ind w:left="-709"/>
        <w:jc w:val="both"/>
        <w:rPr>
          <w:rFonts w:eastAsiaTheme="minorEastAsia"/>
          <w:sz w:val="28"/>
          <w:szCs w:val="28"/>
        </w:rPr>
      </w:pPr>
      <w:r w:rsidRPr="007A2426">
        <w:rPr>
          <w:rFonts w:eastAsiaTheme="minorEastAsia"/>
          <w:sz w:val="28"/>
          <w:szCs w:val="28"/>
        </w:rPr>
        <w:t>«3.1.В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средств».</w:t>
      </w:r>
    </w:p>
    <w:p w:rsidR="007A2426" w:rsidRPr="007A2426" w:rsidRDefault="007A2426" w:rsidP="007A2426">
      <w:pPr>
        <w:autoSpaceDE w:val="0"/>
        <w:autoSpaceDN w:val="0"/>
        <w:adjustRightInd w:val="0"/>
        <w:spacing w:after="200" w:line="276" w:lineRule="auto"/>
        <w:ind w:left="-709" w:firstLine="425"/>
        <w:jc w:val="both"/>
        <w:rPr>
          <w:rFonts w:eastAsiaTheme="minorEastAsia"/>
          <w:sz w:val="28"/>
          <w:szCs w:val="28"/>
        </w:rPr>
      </w:pPr>
      <w:r w:rsidRPr="007A2426">
        <w:rPr>
          <w:rFonts w:eastAsiaTheme="minorEastAsia"/>
          <w:sz w:val="28"/>
          <w:szCs w:val="28"/>
        </w:rPr>
        <w:t>«3.2.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Федерации».</w:t>
      </w:r>
    </w:p>
    <w:p w:rsidR="007A2426" w:rsidRPr="007A2426" w:rsidRDefault="007A2426" w:rsidP="007A2426">
      <w:pPr>
        <w:ind w:left="-709" w:firstLine="425"/>
        <w:jc w:val="both"/>
        <w:rPr>
          <w:rFonts w:eastAsiaTheme="minorEastAsia"/>
          <w:sz w:val="28"/>
          <w:szCs w:val="28"/>
        </w:rPr>
      </w:pPr>
      <w:r w:rsidRPr="007A2426">
        <w:rPr>
          <w:rFonts w:eastAsiaTheme="minorEastAsia"/>
          <w:sz w:val="28"/>
          <w:szCs w:val="28"/>
        </w:rPr>
        <w:t>2. Контроль за исполнением данного постановления оставляю за собой.</w:t>
      </w:r>
    </w:p>
    <w:p w:rsidR="007A2426" w:rsidRPr="007A2426" w:rsidRDefault="007A2426" w:rsidP="007A2426">
      <w:pPr>
        <w:ind w:left="-709" w:firstLine="425"/>
        <w:jc w:val="both"/>
        <w:rPr>
          <w:rFonts w:eastAsiaTheme="minorEastAsia"/>
          <w:sz w:val="28"/>
          <w:szCs w:val="28"/>
        </w:rPr>
      </w:pPr>
    </w:p>
    <w:p w:rsidR="007A2426" w:rsidRPr="007A2426" w:rsidRDefault="007A2426" w:rsidP="007A2426">
      <w:pPr>
        <w:ind w:left="-709" w:firstLine="425"/>
        <w:jc w:val="both"/>
        <w:rPr>
          <w:rFonts w:eastAsiaTheme="minorEastAsia"/>
          <w:sz w:val="28"/>
          <w:szCs w:val="28"/>
        </w:rPr>
      </w:pPr>
    </w:p>
    <w:p w:rsidR="007A2426" w:rsidRPr="007A2426" w:rsidRDefault="007A2426" w:rsidP="007A2426">
      <w:pPr>
        <w:ind w:left="-709" w:firstLine="425"/>
        <w:jc w:val="both"/>
        <w:rPr>
          <w:rFonts w:eastAsiaTheme="minorEastAsia"/>
          <w:sz w:val="28"/>
          <w:szCs w:val="28"/>
        </w:rPr>
      </w:pPr>
    </w:p>
    <w:p w:rsidR="007A2426" w:rsidRPr="007A2426" w:rsidRDefault="007A2426" w:rsidP="007A2426">
      <w:pPr>
        <w:ind w:left="-709" w:firstLine="425"/>
        <w:jc w:val="both"/>
        <w:rPr>
          <w:rFonts w:eastAsiaTheme="minorEastAsia"/>
          <w:sz w:val="28"/>
          <w:szCs w:val="28"/>
        </w:rPr>
      </w:pPr>
    </w:p>
    <w:p w:rsidR="007A2426" w:rsidRPr="007A2426" w:rsidRDefault="007A2426" w:rsidP="007A2426">
      <w:pPr>
        <w:ind w:left="-709" w:firstLine="425"/>
        <w:jc w:val="both"/>
        <w:rPr>
          <w:rFonts w:eastAsiaTheme="minorEastAsia"/>
          <w:sz w:val="28"/>
          <w:szCs w:val="28"/>
        </w:rPr>
      </w:pPr>
    </w:p>
    <w:p w:rsidR="007A2426" w:rsidRDefault="007A2426" w:rsidP="007A2426">
      <w:pPr>
        <w:rPr>
          <w:rFonts w:asciiTheme="minorHAnsi" w:eastAsiaTheme="minorEastAsia" w:hAnsiTheme="minorHAnsi" w:cstheme="minorBidi"/>
          <w:sz w:val="22"/>
          <w:szCs w:val="22"/>
        </w:rPr>
      </w:pPr>
      <w:r w:rsidRPr="007A2426">
        <w:rPr>
          <w:rFonts w:eastAsiaTheme="minorEastAsia"/>
          <w:sz w:val="28"/>
          <w:szCs w:val="28"/>
        </w:rPr>
        <w:t> Глава Останинского сельсовета                                                                                        П.В.Гончаров</w:t>
      </w:r>
      <w:r w:rsidRPr="007A2426">
        <w:rPr>
          <w:rFonts w:asciiTheme="minorHAnsi" w:eastAsiaTheme="minorEastAsia" w:hAnsiTheme="minorHAnsi" w:cstheme="minorBidi"/>
          <w:sz w:val="22"/>
          <w:szCs w:val="22"/>
        </w:rPr>
        <w:t xml:space="preserve">                      </w:t>
      </w:r>
    </w:p>
    <w:p w:rsidR="007A2426" w:rsidRDefault="007A2426" w:rsidP="007A2426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A2426" w:rsidRDefault="007A2426" w:rsidP="007A2426">
      <w:pPr>
        <w:rPr>
          <w:rFonts w:asciiTheme="minorHAnsi" w:eastAsiaTheme="minorEastAsia" w:hAnsiTheme="minorHAnsi" w:cstheme="minorBidi"/>
          <w:sz w:val="22"/>
          <w:szCs w:val="22"/>
        </w:rPr>
      </w:pPr>
      <w:r w:rsidRPr="007A2426">
        <w:rPr>
          <w:rFonts w:asciiTheme="minorHAnsi" w:eastAsiaTheme="minorEastAsia" w:hAnsiTheme="minorHAnsi" w:cstheme="minorBidi"/>
          <w:sz w:val="22"/>
          <w:szCs w:val="22"/>
        </w:rPr>
        <w:t xml:space="preserve">       </w:t>
      </w:r>
    </w:p>
    <w:p w:rsidR="007A2426" w:rsidRDefault="007A2426" w:rsidP="007A2426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A2426" w:rsidRDefault="007A2426" w:rsidP="007A2426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A2426" w:rsidRDefault="007A2426" w:rsidP="007A2426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A2426" w:rsidRDefault="007A2426" w:rsidP="007A2426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A2426" w:rsidRDefault="007A2426" w:rsidP="007A2426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A2426" w:rsidRDefault="007A2426" w:rsidP="007A2426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A2426" w:rsidRDefault="007A2426" w:rsidP="007A2426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A2426" w:rsidRDefault="007A2426" w:rsidP="007A2426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A2426" w:rsidRDefault="007A2426" w:rsidP="007A2426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A2426" w:rsidRDefault="007A2426" w:rsidP="007A2426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A2426" w:rsidRDefault="007A2426" w:rsidP="007A2426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7A2426" w:rsidRPr="007A2426" w:rsidRDefault="007A2426" w:rsidP="007A2426"/>
    <w:p w:rsidR="007A2426" w:rsidRPr="007A2426" w:rsidRDefault="007A2426" w:rsidP="007A2426">
      <w:pPr>
        <w:suppressAutoHyphens/>
        <w:jc w:val="center"/>
        <w:rPr>
          <w:sz w:val="28"/>
          <w:szCs w:val="28"/>
        </w:rPr>
      </w:pPr>
      <w:r w:rsidRPr="007A2426">
        <w:rPr>
          <w:rFonts w:ascii="Times New Roman CYR" w:hAnsi="Times New Roman CYR" w:cs="Times New Roman CYR"/>
          <w:b/>
          <w:bCs/>
          <w:color w:val="2C2D2E"/>
          <w:sz w:val="28"/>
          <w:szCs w:val="28"/>
          <w:lang w:eastAsia="ar-SA"/>
        </w:rPr>
        <w:t>     </w:t>
      </w:r>
      <w:r w:rsidRPr="007A2426">
        <w:rPr>
          <w:sz w:val="28"/>
          <w:szCs w:val="28"/>
        </w:rPr>
        <w:t>ГЛАВА</w:t>
      </w:r>
    </w:p>
    <w:p w:rsidR="007A2426" w:rsidRPr="007A2426" w:rsidRDefault="007A2426" w:rsidP="007A2426">
      <w:pPr>
        <w:jc w:val="center"/>
        <w:rPr>
          <w:sz w:val="28"/>
          <w:szCs w:val="28"/>
        </w:rPr>
      </w:pPr>
      <w:r w:rsidRPr="007A2426">
        <w:rPr>
          <w:sz w:val="28"/>
          <w:szCs w:val="28"/>
        </w:rPr>
        <w:lastRenderedPageBreak/>
        <w:t>ОСТАНИНСКОГО СЕЛЬСОВЕТА</w:t>
      </w:r>
    </w:p>
    <w:p w:rsidR="007A2426" w:rsidRPr="007A2426" w:rsidRDefault="007A2426" w:rsidP="007A2426">
      <w:pPr>
        <w:jc w:val="center"/>
        <w:rPr>
          <w:sz w:val="28"/>
          <w:szCs w:val="28"/>
        </w:rPr>
      </w:pPr>
      <w:r w:rsidRPr="007A2426">
        <w:rPr>
          <w:sz w:val="28"/>
          <w:szCs w:val="28"/>
        </w:rPr>
        <w:t>СЕВЕРНОГО РАЙОНА</w:t>
      </w:r>
    </w:p>
    <w:p w:rsidR="007A2426" w:rsidRPr="007A2426" w:rsidRDefault="007A2426" w:rsidP="007A2426">
      <w:pPr>
        <w:jc w:val="center"/>
        <w:rPr>
          <w:sz w:val="28"/>
          <w:szCs w:val="28"/>
        </w:rPr>
      </w:pPr>
      <w:r w:rsidRPr="007A2426">
        <w:rPr>
          <w:sz w:val="28"/>
          <w:szCs w:val="28"/>
        </w:rPr>
        <w:t>НОВОСИБИРСКОЙ ОБЛАСТИ</w:t>
      </w:r>
    </w:p>
    <w:p w:rsidR="007A2426" w:rsidRPr="007A2426" w:rsidRDefault="007A2426" w:rsidP="007A2426">
      <w:pPr>
        <w:jc w:val="center"/>
        <w:rPr>
          <w:sz w:val="28"/>
          <w:szCs w:val="28"/>
        </w:rPr>
      </w:pPr>
    </w:p>
    <w:p w:rsidR="007A2426" w:rsidRPr="007A2426" w:rsidRDefault="007A2426" w:rsidP="007A242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2C2D2E"/>
        </w:rPr>
      </w:pPr>
      <w:r w:rsidRPr="007A2426">
        <w:rPr>
          <w:b/>
          <w:sz w:val="28"/>
          <w:szCs w:val="28"/>
        </w:rPr>
        <w:t>Р А С П О Р Я Ж Е Н И Е</w:t>
      </w:r>
    </w:p>
    <w:p w:rsidR="007A2426" w:rsidRPr="007A2426" w:rsidRDefault="007A2426" w:rsidP="007A2426">
      <w:pPr>
        <w:shd w:val="clear" w:color="auto" w:fill="FFFFFF"/>
        <w:tabs>
          <w:tab w:val="left" w:pos="2700"/>
        </w:tabs>
        <w:spacing w:before="100" w:beforeAutospacing="1" w:after="100" w:afterAutospacing="1"/>
        <w:rPr>
          <w:rFonts w:ascii="Arial" w:hAnsi="Arial" w:cs="Arial"/>
          <w:b/>
          <w:color w:val="2C2D2E"/>
        </w:rPr>
      </w:pPr>
    </w:p>
    <w:p w:rsidR="007A2426" w:rsidRPr="007A2426" w:rsidRDefault="007A2426" w:rsidP="007A242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</w:rPr>
      </w:pPr>
      <w:r w:rsidRPr="007A2426">
        <w:rPr>
          <w:rFonts w:ascii="Times New Roman CYR" w:hAnsi="Times New Roman CYR" w:cs="Times New Roman CYR"/>
          <w:bCs/>
          <w:color w:val="2C2D2E"/>
          <w:sz w:val="28"/>
          <w:szCs w:val="28"/>
        </w:rPr>
        <w:t xml:space="preserve">07.05.2025 г </w:t>
      </w:r>
      <w:r w:rsidRPr="007A2426"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 xml:space="preserve">                                </w:t>
      </w:r>
      <w:r w:rsidRPr="007A2426">
        <w:rPr>
          <w:rFonts w:ascii="Times New Roman CYR" w:hAnsi="Times New Roman CYR" w:cs="Times New Roman CYR"/>
          <w:bCs/>
          <w:color w:val="2C2D2E"/>
          <w:sz w:val="28"/>
          <w:szCs w:val="28"/>
        </w:rPr>
        <w:t>с. Останинка</w:t>
      </w:r>
      <w:r w:rsidRPr="007A2426">
        <w:rPr>
          <w:rFonts w:ascii="Times New Roman CYR" w:hAnsi="Times New Roman CYR" w:cs="Times New Roman CYR"/>
          <w:b/>
          <w:bCs/>
          <w:color w:val="2C2D2E"/>
          <w:sz w:val="28"/>
          <w:szCs w:val="28"/>
        </w:rPr>
        <w:t>№40</w:t>
      </w:r>
    </w:p>
    <w:p w:rsidR="007A2426" w:rsidRPr="007A2426" w:rsidRDefault="007A2426" w:rsidP="007A242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</w:rPr>
      </w:pPr>
      <w:r w:rsidRPr="007A2426">
        <w:rPr>
          <w:rFonts w:ascii="Times New Roman CYR" w:hAnsi="Times New Roman CYR" w:cs="Times New Roman CYR"/>
          <w:color w:val="2C2D2E"/>
          <w:sz w:val="23"/>
          <w:szCs w:val="23"/>
        </w:rPr>
        <w:t> </w:t>
      </w:r>
    </w:p>
    <w:p w:rsidR="007A2426" w:rsidRPr="007A2426" w:rsidRDefault="007A2426" w:rsidP="007A242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C2D2E"/>
          <w:sz w:val="23"/>
          <w:szCs w:val="23"/>
        </w:rPr>
      </w:pPr>
      <w:r w:rsidRPr="007A2426">
        <w:rPr>
          <w:rFonts w:ascii="Arial" w:hAnsi="Arial" w:cs="Arial"/>
          <w:color w:val="2C2D2E"/>
          <w:sz w:val="23"/>
          <w:szCs w:val="23"/>
        </w:rPr>
        <w:t>О внесении изменений в распоряжение Главы администрации Останинского сельсовета Северного района Новосибирской области от 29.07.2011 №19 - Р «О Кодексе этики и служебного поведения муниципальных служащих администрации Останинского сельсовета Северного района Новосибирской области».</w:t>
      </w:r>
    </w:p>
    <w:p w:rsidR="007A2426" w:rsidRPr="007A2426" w:rsidRDefault="007A2426" w:rsidP="007A242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</w:rPr>
      </w:pPr>
      <w:r w:rsidRPr="007A2426">
        <w:rPr>
          <w:rFonts w:ascii="Arial" w:hAnsi="Arial" w:cs="Arial"/>
          <w:color w:val="2C2D2E"/>
          <w:sz w:val="23"/>
          <w:szCs w:val="23"/>
        </w:rPr>
        <w:t>       В целях приведения нормативно - правовых актов в соответствие с действующим законодательством:      </w:t>
      </w:r>
    </w:p>
    <w:p w:rsidR="007A2426" w:rsidRPr="007A2426" w:rsidRDefault="007A2426" w:rsidP="007A242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</w:rPr>
      </w:pPr>
      <w:r w:rsidRPr="007A2426">
        <w:rPr>
          <w:rFonts w:ascii="Arial" w:hAnsi="Arial" w:cs="Arial"/>
          <w:color w:val="2C2D2E"/>
          <w:sz w:val="23"/>
          <w:szCs w:val="23"/>
        </w:rPr>
        <w:t>         1. Внести в распоряжение Главы администрации Останинского сельсовета Северного района Новосибирской области от 29.07.2011 №19 - Р «О Кодексе этики и служебного поведения муниципальных служащих администрации Останинского сельсовета Северного района Новосибирской области» следующие изменения:</w:t>
      </w:r>
    </w:p>
    <w:p w:rsidR="007A2426" w:rsidRPr="007A2426" w:rsidRDefault="007A2426" w:rsidP="007A242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</w:rPr>
      </w:pPr>
      <w:r w:rsidRPr="007A2426">
        <w:rPr>
          <w:rFonts w:ascii="Arial" w:hAnsi="Arial" w:cs="Arial"/>
          <w:color w:val="000000"/>
          <w:sz w:val="23"/>
          <w:szCs w:val="23"/>
        </w:rPr>
        <w:t xml:space="preserve">  1.1.</w:t>
      </w:r>
      <w:r w:rsidRPr="007A2426">
        <w:rPr>
          <w:color w:val="000000"/>
          <w:sz w:val="14"/>
          <w:szCs w:val="14"/>
        </w:rPr>
        <w:t>          </w:t>
      </w:r>
      <w:r w:rsidRPr="007A2426">
        <w:rPr>
          <w:rFonts w:ascii="Arial" w:hAnsi="Arial" w:cs="Arial"/>
          <w:color w:val="2C2D2E"/>
          <w:sz w:val="23"/>
          <w:szCs w:val="23"/>
        </w:rPr>
        <w:t>В пункт 17 Кодекса этики добавить подпункт следующего содержания:</w:t>
      </w:r>
    </w:p>
    <w:p w:rsidR="007A2426" w:rsidRPr="007A2426" w:rsidRDefault="007A2426" w:rsidP="007A242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</w:rPr>
      </w:pPr>
      <w:r w:rsidRPr="007A2426">
        <w:rPr>
          <w:rFonts w:ascii="Arial" w:hAnsi="Arial" w:cs="Arial"/>
          <w:sz w:val="23"/>
          <w:szCs w:val="23"/>
        </w:rPr>
        <w:t xml:space="preserve"> «17.1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</w:t>
      </w:r>
    </w:p>
    <w:p w:rsidR="007A2426" w:rsidRPr="007A2426" w:rsidRDefault="007A2426" w:rsidP="007A242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</w:rPr>
      </w:pPr>
      <w:r w:rsidRPr="007A2426">
        <w:rPr>
          <w:rFonts w:ascii="Arial" w:hAnsi="Arial" w:cs="Arial"/>
          <w:color w:val="2C2D2E"/>
          <w:sz w:val="23"/>
          <w:szCs w:val="23"/>
        </w:rPr>
        <w:t xml:space="preserve">        2. Контроль за исполнением данного распоряжения оставляю за собой.</w:t>
      </w:r>
    </w:p>
    <w:p w:rsidR="007A2426" w:rsidRPr="007A2426" w:rsidRDefault="007A2426" w:rsidP="007A242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</w:rPr>
      </w:pPr>
      <w:r w:rsidRPr="007A2426">
        <w:rPr>
          <w:rFonts w:ascii="Arial" w:hAnsi="Arial" w:cs="Arial"/>
          <w:color w:val="2C2D2E"/>
          <w:sz w:val="23"/>
          <w:szCs w:val="23"/>
        </w:rPr>
        <w:t> </w:t>
      </w:r>
    </w:p>
    <w:p w:rsidR="007A2426" w:rsidRPr="007A2426" w:rsidRDefault="007A2426" w:rsidP="007A242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</w:rPr>
      </w:pPr>
      <w:r w:rsidRPr="007A2426">
        <w:rPr>
          <w:rFonts w:ascii="Arial" w:hAnsi="Arial" w:cs="Arial"/>
          <w:color w:val="2C2D2E"/>
          <w:sz w:val="23"/>
          <w:szCs w:val="23"/>
        </w:rPr>
        <w:t> </w:t>
      </w:r>
    </w:p>
    <w:p w:rsidR="004B371A" w:rsidRDefault="007A2426" w:rsidP="007A2426">
      <w:r w:rsidRPr="007A2426">
        <w:rPr>
          <w:rFonts w:ascii="Arial" w:hAnsi="Arial" w:cs="Arial"/>
          <w:color w:val="2C2D2E"/>
          <w:sz w:val="23"/>
          <w:szCs w:val="23"/>
          <w:lang w:eastAsia="ar-SA"/>
        </w:rPr>
        <w:t>Глава Останинского сельсовета                                             П.В. Гончаров</w:t>
      </w:r>
    </w:p>
    <w:p w:rsidR="004B371A" w:rsidRPr="004B371A" w:rsidRDefault="004B371A" w:rsidP="004B371A"/>
    <w:p w:rsidR="004B371A" w:rsidRPr="004B371A" w:rsidRDefault="004B371A" w:rsidP="004B371A"/>
    <w:p w:rsidR="004B371A" w:rsidRPr="004B371A" w:rsidRDefault="004B371A" w:rsidP="004B371A"/>
    <w:p w:rsidR="004B371A" w:rsidRDefault="004B371A" w:rsidP="004B371A"/>
    <w:p w:rsidR="004B371A" w:rsidRPr="004B371A" w:rsidRDefault="004B371A" w:rsidP="004B371A"/>
    <w:p w:rsidR="004B371A" w:rsidRPr="004B371A" w:rsidRDefault="004B371A" w:rsidP="004B371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4B371A">
        <w:rPr>
          <w:rFonts w:eastAsia="Calibri"/>
          <w:b/>
          <w:sz w:val="28"/>
          <w:szCs w:val="28"/>
          <w:lang w:eastAsia="en-US"/>
        </w:rPr>
        <w:t>АДМИНИСТРАЦИЯ ОСТАНИНСКОГО СЕЛЬСОВЕТА</w:t>
      </w:r>
    </w:p>
    <w:p w:rsidR="004B371A" w:rsidRPr="004B371A" w:rsidRDefault="004B371A" w:rsidP="004B371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4B371A">
        <w:rPr>
          <w:rFonts w:eastAsia="Calibri"/>
          <w:b/>
          <w:sz w:val="28"/>
          <w:szCs w:val="28"/>
          <w:lang w:eastAsia="en-US"/>
        </w:rPr>
        <w:t>СЕВЕРНОГО РАЙОНА</w:t>
      </w:r>
    </w:p>
    <w:p w:rsidR="004B371A" w:rsidRPr="004B371A" w:rsidRDefault="004B371A" w:rsidP="004B371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4B371A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4B371A" w:rsidRPr="004B371A" w:rsidRDefault="004B371A" w:rsidP="004B371A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4B371A" w:rsidRPr="004B371A" w:rsidRDefault="004B371A" w:rsidP="004B371A">
      <w:pPr>
        <w:spacing w:after="200"/>
        <w:rPr>
          <w:rFonts w:eastAsia="Calibri"/>
          <w:b/>
          <w:sz w:val="28"/>
          <w:szCs w:val="28"/>
          <w:lang w:eastAsia="en-US"/>
        </w:rPr>
      </w:pPr>
    </w:p>
    <w:p w:rsidR="004B371A" w:rsidRPr="004B371A" w:rsidRDefault="004B371A" w:rsidP="004B371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4B371A">
        <w:rPr>
          <w:rFonts w:eastAsia="Calibri"/>
          <w:b/>
          <w:sz w:val="28"/>
          <w:szCs w:val="28"/>
          <w:lang w:eastAsia="en-US"/>
        </w:rPr>
        <w:t>П О С Т А Н О В Л Е Н И Е</w:t>
      </w:r>
    </w:p>
    <w:p w:rsidR="004B371A" w:rsidRPr="004B371A" w:rsidRDefault="004B371A" w:rsidP="004B371A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</w:p>
    <w:p w:rsidR="004B371A" w:rsidRPr="004B371A" w:rsidRDefault="004B371A" w:rsidP="004B371A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4B371A">
        <w:rPr>
          <w:rFonts w:eastAsia="Calibri"/>
          <w:b/>
          <w:sz w:val="28"/>
          <w:szCs w:val="28"/>
          <w:lang w:eastAsia="en-US"/>
        </w:rPr>
        <w:t xml:space="preserve">05.05.2025                                    с. Останинка                                          № 36  </w:t>
      </w:r>
    </w:p>
    <w:p w:rsidR="004B371A" w:rsidRPr="004B371A" w:rsidRDefault="004B371A" w:rsidP="004B371A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</w:p>
    <w:p w:rsidR="004B371A" w:rsidRPr="004B371A" w:rsidRDefault="004B371A" w:rsidP="004B371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4B371A">
        <w:rPr>
          <w:rFonts w:eastAsia="Calibri"/>
          <w:b/>
          <w:sz w:val="28"/>
          <w:szCs w:val="28"/>
          <w:lang w:eastAsia="en-US"/>
        </w:rPr>
        <w:t>О присвоении адреса</w:t>
      </w:r>
    </w:p>
    <w:p w:rsidR="004B371A" w:rsidRPr="004B371A" w:rsidRDefault="004B371A" w:rsidP="004B371A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4B371A" w:rsidRPr="004B371A" w:rsidRDefault="004B371A" w:rsidP="004B371A">
      <w:pPr>
        <w:spacing w:after="20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371A">
        <w:rPr>
          <w:rFonts w:eastAsia="Calibri"/>
          <w:sz w:val="28"/>
          <w:szCs w:val="28"/>
          <w:lang w:eastAsia="en-US"/>
        </w:rPr>
        <w:t>В соответствии  с пунктом 21 статьи 14 Федерального закона от 06.10.2003 г. № 131–ФЗ 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администрация Останинского сельсовета Северного района Новосибирской области,</w:t>
      </w:r>
    </w:p>
    <w:p w:rsidR="004B371A" w:rsidRPr="004B371A" w:rsidRDefault="004B371A" w:rsidP="004B371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B371A">
        <w:rPr>
          <w:rFonts w:eastAsia="Calibri"/>
          <w:sz w:val="28"/>
          <w:szCs w:val="28"/>
          <w:lang w:eastAsia="en-US"/>
        </w:rPr>
        <w:t>ПОСТАНОВЛЯЕТ:</w:t>
      </w:r>
    </w:p>
    <w:p w:rsidR="004B371A" w:rsidRPr="004B371A" w:rsidRDefault="004B371A" w:rsidP="004B371A">
      <w:pPr>
        <w:spacing w:after="20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B371A">
        <w:rPr>
          <w:rFonts w:eastAsia="Calibri"/>
          <w:sz w:val="28"/>
          <w:szCs w:val="28"/>
          <w:lang w:eastAsia="en-US"/>
        </w:rPr>
        <w:t>1. Объекту недвижимости – квартире, площадью 42,9 кв.м., расположенной в двухквартирном жилом доме с кадастровым номером 54:21:020301:118, считать присвоенный почтовый адрес: Российская Федерация, 632086, Новосибирская область, муниципальный район Северный, сельское поселение Останинский сельсовет, село Останинка, улица Зеленая, дом 8, квартира 1.</w:t>
      </w:r>
    </w:p>
    <w:p w:rsidR="004B371A" w:rsidRPr="004B371A" w:rsidRDefault="004B371A" w:rsidP="004B371A">
      <w:pPr>
        <w:spacing w:after="20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B371A">
        <w:rPr>
          <w:rFonts w:eastAsia="Calibri"/>
          <w:sz w:val="28"/>
          <w:szCs w:val="28"/>
          <w:lang w:eastAsia="en-US"/>
        </w:rPr>
        <w:t>2. Объекту недвижимости – квартире, площадью 43,1 кв.м., расположенной в двухквартирном жилом доме с кадастровым номером 54:21:020301:118, считать присвоенный почтовый адрес: Российская Федерация, 632086, Новосибирская область, муниципальный район Северный, сельское поселение Останинский сельсовет, село Останинка, улица Зеленая, дом 8, квартира 2.</w:t>
      </w:r>
    </w:p>
    <w:p w:rsidR="004B371A" w:rsidRPr="004B371A" w:rsidRDefault="004B371A" w:rsidP="004B371A">
      <w:pPr>
        <w:spacing w:after="20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B371A">
        <w:rPr>
          <w:rFonts w:eastAsia="Calibri"/>
          <w:sz w:val="28"/>
          <w:szCs w:val="28"/>
          <w:lang w:eastAsia="en-US"/>
        </w:rPr>
        <w:t>3. Объекту недвижимости – квартире, площадью 43,0 кв.м., расположенной в двухквартирном жилом доме с кадастровым номером 54:21:020301:124, считать присвоенный почтовый адрес: Российская Федерация, 632086, Новосибирская область, муниципальный район Северный, сельское поселение Останинский сельсовет, село Останинка, улица Зеленая, дом 12, квартира 1.</w:t>
      </w:r>
    </w:p>
    <w:p w:rsidR="004B371A" w:rsidRPr="004B371A" w:rsidRDefault="004B371A" w:rsidP="004B371A">
      <w:pPr>
        <w:spacing w:after="20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B371A">
        <w:rPr>
          <w:rFonts w:eastAsia="Calibri"/>
          <w:sz w:val="28"/>
          <w:szCs w:val="28"/>
          <w:lang w:eastAsia="en-US"/>
        </w:rPr>
        <w:t xml:space="preserve">4. Объекту недвижимости – квартире, площадью 44,0 кв.м., расположенной в двухквартирном жилом доме с кадастровым номером 54:21:020302:93, считать присвоенный почтовый адрес: Российская Федерация, 632086, Новосибирская область, муниципальный район </w:t>
      </w:r>
      <w:r w:rsidRPr="004B371A">
        <w:rPr>
          <w:rFonts w:eastAsia="Calibri"/>
          <w:sz w:val="28"/>
          <w:szCs w:val="28"/>
          <w:lang w:eastAsia="en-US"/>
        </w:rPr>
        <w:lastRenderedPageBreak/>
        <w:t>Северный, сельское поселение Останинский сельсовет, село Останинка, улица Зеленая, дом 55, квартира 1.</w:t>
      </w:r>
    </w:p>
    <w:p w:rsidR="004B371A" w:rsidRPr="004B371A" w:rsidRDefault="004B371A" w:rsidP="004B371A">
      <w:pPr>
        <w:spacing w:after="20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B371A">
        <w:rPr>
          <w:rFonts w:eastAsia="Calibri"/>
          <w:sz w:val="28"/>
          <w:szCs w:val="28"/>
          <w:lang w:eastAsia="en-US"/>
        </w:rPr>
        <w:t>5. Объекту недвижимости – квартире, площадью 44,8 кв.м., расположенной в двухквартирном жилом доме с кадастровым номером 54:21:020302:93, считать присвоенный почтовый адрес: Российская Федерация, 632086, Новосибирская область, муниципальный район Северный, сельское поселение Останинский сельсовет, село Останинка, улица Зеленая, дом 55, квартира 2.</w:t>
      </w:r>
    </w:p>
    <w:p w:rsidR="004B371A" w:rsidRPr="004B371A" w:rsidRDefault="004B371A" w:rsidP="004B371A">
      <w:pPr>
        <w:spacing w:after="20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B371A">
        <w:rPr>
          <w:rFonts w:eastAsia="Calibri"/>
          <w:sz w:val="28"/>
          <w:szCs w:val="28"/>
          <w:lang w:eastAsia="en-US"/>
        </w:rPr>
        <w:t>6. Контроль за исполнением данного постановления возложить на специалиста администрации Останинского сельсовета Северного района Новосибирской области Крамскую Н.П.</w:t>
      </w:r>
    </w:p>
    <w:p w:rsidR="004B371A" w:rsidRPr="004B371A" w:rsidRDefault="004B371A" w:rsidP="004B371A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4B371A" w:rsidRPr="004B371A" w:rsidRDefault="004B371A" w:rsidP="004B371A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4B371A" w:rsidRPr="004B371A" w:rsidRDefault="004B371A" w:rsidP="004B371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B371A">
        <w:rPr>
          <w:rFonts w:eastAsia="Calibri"/>
          <w:sz w:val="28"/>
          <w:szCs w:val="28"/>
          <w:lang w:eastAsia="en-US"/>
        </w:rPr>
        <w:t>Глава Останинского сельсовета</w:t>
      </w:r>
    </w:p>
    <w:p w:rsidR="004B371A" w:rsidRPr="004B371A" w:rsidRDefault="004B371A" w:rsidP="004B371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B371A">
        <w:rPr>
          <w:rFonts w:eastAsia="Calibri"/>
          <w:sz w:val="28"/>
          <w:szCs w:val="28"/>
          <w:lang w:eastAsia="en-US"/>
        </w:rPr>
        <w:t>Северного района</w:t>
      </w:r>
    </w:p>
    <w:p w:rsidR="004B371A" w:rsidRPr="004B371A" w:rsidRDefault="004B371A" w:rsidP="004B371A">
      <w:pPr>
        <w:spacing w:after="20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B371A">
        <w:rPr>
          <w:rFonts w:eastAsia="Calibri"/>
          <w:sz w:val="28"/>
          <w:szCs w:val="28"/>
          <w:lang w:eastAsia="en-US"/>
        </w:rPr>
        <w:t>Новосибирской области                                                           П.В. Гончаров</w:t>
      </w:r>
    </w:p>
    <w:p w:rsidR="004B371A" w:rsidRDefault="004B371A" w:rsidP="004B371A">
      <w:pPr>
        <w:ind w:firstLine="708"/>
      </w:pPr>
    </w:p>
    <w:p w:rsidR="004B371A" w:rsidRDefault="004B371A" w:rsidP="004B371A"/>
    <w:p w:rsidR="0085276F" w:rsidRDefault="0085276F" w:rsidP="004B371A"/>
    <w:p w:rsidR="0028728D" w:rsidRDefault="0028728D" w:rsidP="004B371A"/>
    <w:p w:rsidR="0028728D" w:rsidRPr="0028728D" w:rsidRDefault="0028728D" w:rsidP="0028728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8728D">
        <w:rPr>
          <w:rFonts w:eastAsia="Calibri"/>
          <w:b/>
          <w:bCs/>
          <w:sz w:val="28"/>
          <w:szCs w:val="28"/>
          <w:lang w:eastAsia="en-US"/>
        </w:rPr>
        <w:t xml:space="preserve">РЕКОМЕНДАЦИИ </w:t>
      </w:r>
    </w:p>
    <w:p w:rsidR="0028728D" w:rsidRPr="0028728D" w:rsidRDefault="0028728D" w:rsidP="0028728D">
      <w:pPr>
        <w:jc w:val="center"/>
        <w:rPr>
          <w:sz w:val="28"/>
          <w:szCs w:val="28"/>
        </w:rPr>
      </w:pPr>
      <w:r w:rsidRPr="0028728D">
        <w:rPr>
          <w:b/>
          <w:sz w:val="28"/>
          <w:szCs w:val="28"/>
          <w:lang w:eastAsia="en-US"/>
        </w:rPr>
        <w:t>публичных слушаний по вопросу  исполнении местного бюджета Останинского сельсовета Северного района Новосибирской области за 2024 год».</w:t>
      </w:r>
    </w:p>
    <w:p w:rsidR="0028728D" w:rsidRPr="0028728D" w:rsidRDefault="0028728D" w:rsidP="0028728D">
      <w:pPr>
        <w:jc w:val="both"/>
        <w:rPr>
          <w:rFonts w:eastAsia="Calibri"/>
          <w:sz w:val="28"/>
          <w:szCs w:val="28"/>
          <w:lang w:eastAsia="en-US"/>
        </w:rPr>
      </w:pPr>
    </w:p>
    <w:p w:rsidR="0028728D" w:rsidRPr="0028728D" w:rsidRDefault="0028728D" w:rsidP="0028728D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lang w:eastAsia="en-US"/>
        </w:rPr>
      </w:pPr>
      <w:r w:rsidRPr="0028728D">
        <w:rPr>
          <w:rFonts w:eastAsia="Calibri"/>
          <w:lang w:eastAsia="en-US"/>
        </w:rPr>
        <w:t xml:space="preserve">« 13» мая     2025 г.                                                                           </w:t>
      </w:r>
      <w:r w:rsidRPr="0028728D">
        <w:rPr>
          <w:rFonts w:eastAsia="Calibri"/>
          <w:sz w:val="28"/>
          <w:szCs w:val="28"/>
          <w:lang w:eastAsia="en-US"/>
        </w:rPr>
        <w:t>с. Останинка</w:t>
      </w:r>
    </w:p>
    <w:p w:rsidR="0028728D" w:rsidRPr="0028728D" w:rsidRDefault="0028728D" w:rsidP="0028728D">
      <w:pPr>
        <w:jc w:val="center"/>
        <w:rPr>
          <w:rFonts w:eastAsia="Calibri"/>
          <w:lang w:eastAsia="en-US"/>
        </w:rPr>
      </w:pPr>
    </w:p>
    <w:p w:rsidR="0028728D" w:rsidRPr="0028728D" w:rsidRDefault="0028728D" w:rsidP="0028728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8728D">
        <w:rPr>
          <w:rFonts w:eastAsia="Calibri"/>
          <w:sz w:val="28"/>
          <w:szCs w:val="28"/>
          <w:lang w:eastAsia="en-US"/>
        </w:rPr>
        <w:t>Участники публичных слушаний, обсудив вопрос об</w:t>
      </w:r>
      <w:r w:rsidRPr="0028728D">
        <w:rPr>
          <w:sz w:val="28"/>
          <w:szCs w:val="28"/>
        </w:rPr>
        <w:t xml:space="preserve"> исполнения местного бюджета Останинского сельсовета Северного района Новосибирской области за 2024 год решили</w:t>
      </w:r>
      <w:r w:rsidRPr="0028728D">
        <w:rPr>
          <w:rFonts w:eastAsia="Calibri"/>
          <w:sz w:val="28"/>
          <w:szCs w:val="28"/>
        </w:rPr>
        <w:t xml:space="preserve">рекомендовать </w:t>
      </w:r>
      <w:r w:rsidRPr="0028728D">
        <w:rPr>
          <w:sz w:val="28"/>
          <w:szCs w:val="28"/>
          <w:lang w:eastAsia="en-US"/>
        </w:rPr>
        <w:t>Совету депутатов Останинского сельсовета  Северного района Новосибирской области</w:t>
      </w:r>
      <w:r w:rsidRPr="0028728D">
        <w:rPr>
          <w:rFonts w:eastAsia="Calibri"/>
          <w:sz w:val="28"/>
          <w:szCs w:val="28"/>
        </w:rPr>
        <w:t xml:space="preserve"> принять решение об  исполнении местного бюджета Останинского сельсовета Северного района Новосибирской области за 2024 год».</w:t>
      </w:r>
    </w:p>
    <w:p w:rsidR="0028728D" w:rsidRPr="0028728D" w:rsidRDefault="0028728D" w:rsidP="0028728D">
      <w:pPr>
        <w:ind w:firstLine="709"/>
        <w:jc w:val="both"/>
        <w:rPr>
          <w:rFonts w:eastAsia="Calibri"/>
          <w:sz w:val="28"/>
          <w:szCs w:val="28"/>
        </w:rPr>
      </w:pPr>
    </w:p>
    <w:p w:rsidR="0028728D" w:rsidRPr="0028728D" w:rsidRDefault="0028728D" w:rsidP="0028728D">
      <w:pPr>
        <w:rPr>
          <w:rFonts w:eastAsia="Calibri"/>
          <w:sz w:val="28"/>
          <w:szCs w:val="28"/>
          <w:lang w:eastAsia="en-US"/>
        </w:rPr>
      </w:pPr>
    </w:p>
    <w:p w:rsidR="0028728D" w:rsidRPr="0028728D" w:rsidRDefault="0028728D" w:rsidP="0028728D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28728D">
        <w:rPr>
          <w:rFonts w:eastAsia="Calibri"/>
          <w:sz w:val="28"/>
          <w:szCs w:val="28"/>
          <w:lang w:eastAsia="en-US"/>
        </w:rPr>
        <w:t>Председательствующий               _____________    П.В. Гончаров</w:t>
      </w:r>
    </w:p>
    <w:p w:rsidR="0028728D" w:rsidRPr="0028728D" w:rsidRDefault="0028728D" w:rsidP="0028728D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28728D" w:rsidRDefault="0028728D" w:rsidP="0028728D">
      <w:pPr>
        <w:rPr>
          <w:rFonts w:eastAsia="Calibri"/>
          <w:sz w:val="28"/>
          <w:szCs w:val="28"/>
          <w:lang w:eastAsia="en-US"/>
        </w:rPr>
      </w:pPr>
      <w:r w:rsidRPr="0028728D">
        <w:rPr>
          <w:rFonts w:eastAsia="Calibri"/>
          <w:sz w:val="28"/>
          <w:szCs w:val="28"/>
          <w:lang w:eastAsia="en-US"/>
        </w:rPr>
        <w:t>Секретарь                                     _____________    Н.П.</w:t>
      </w:r>
      <w:bookmarkStart w:id="0" w:name="_GoBack"/>
      <w:bookmarkEnd w:id="0"/>
      <w:r w:rsidRPr="0028728D">
        <w:rPr>
          <w:rFonts w:eastAsia="Calibri"/>
          <w:sz w:val="28"/>
          <w:szCs w:val="28"/>
          <w:lang w:eastAsia="en-US"/>
        </w:rPr>
        <w:t>Крамская</w:t>
      </w:r>
    </w:p>
    <w:p w:rsidR="00546845" w:rsidRDefault="00546845" w:rsidP="0028728D"/>
    <w:p w:rsidR="00546845" w:rsidRPr="00376D23" w:rsidRDefault="00546845" w:rsidP="00546845">
      <w:pPr>
        <w:tabs>
          <w:tab w:val="left" w:pos="567"/>
        </w:tabs>
        <w:jc w:val="right"/>
        <w:rPr>
          <w:highlight w:val="cyan"/>
        </w:rPr>
      </w:pPr>
    </w:p>
    <w:p w:rsidR="00546845" w:rsidRPr="00FC3593" w:rsidRDefault="00546845" w:rsidP="00546845">
      <w:pPr>
        <w:tabs>
          <w:tab w:val="left" w:pos="567"/>
        </w:tabs>
        <w:jc w:val="right"/>
      </w:pPr>
      <w:r w:rsidRPr="00FC3593">
        <w:lastRenderedPageBreak/>
        <w:t>УТВЕРЖДАЮ:</w:t>
      </w:r>
    </w:p>
    <w:p w:rsidR="00546845" w:rsidRPr="00FC3593" w:rsidRDefault="00546845" w:rsidP="00546845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546845" w:rsidRPr="00FC3593" w:rsidRDefault="00546845" w:rsidP="00546845">
      <w:pPr>
        <w:tabs>
          <w:tab w:val="left" w:pos="567"/>
        </w:tabs>
        <w:jc w:val="right"/>
      </w:pPr>
    </w:p>
    <w:p w:rsidR="00546845" w:rsidRPr="00FC3593" w:rsidRDefault="00546845" w:rsidP="00546845">
      <w:pPr>
        <w:jc w:val="right"/>
      </w:pPr>
    </w:p>
    <w:p w:rsidR="00546845" w:rsidRPr="003901D9" w:rsidRDefault="00546845" w:rsidP="00546845">
      <w:pPr>
        <w:tabs>
          <w:tab w:val="left" w:pos="567"/>
        </w:tabs>
        <w:jc w:val="right"/>
      </w:pPr>
      <w:r w:rsidRPr="003901D9">
        <w:t xml:space="preserve">____________ ФИО </w:t>
      </w:r>
    </w:p>
    <w:p w:rsidR="00546845" w:rsidRPr="003901D9" w:rsidRDefault="00546845" w:rsidP="00546845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546845" w:rsidRPr="00223CC0" w:rsidRDefault="00546845" w:rsidP="00546845">
      <w:pPr>
        <w:tabs>
          <w:tab w:val="left" w:pos="567"/>
        </w:tabs>
        <w:jc w:val="right"/>
      </w:pPr>
      <w:r w:rsidRPr="003901D9">
        <w:rPr>
          <w:iCs/>
          <w:color w:val="000000"/>
        </w:rPr>
        <w:t>«__» __201_  г.</w:t>
      </w:r>
    </w:p>
    <w:p w:rsidR="00546845" w:rsidRPr="00223CC0" w:rsidRDefault="00546845" w:rsidP="00546845">
      <w:pPr>
        <w:jc w:val="center"/>
        <w:rPr>
          <w:bCs/>
        </w:rPr>
      </w:pPr>
    </w:p>
    <w:p w:rsidR="00546845" w:rsidRPr="00C51FEE" w:rsidRDefault="00546845" w:rsidP="00546845">
      <w:pPr>
        <w:ind w:left="5280"/>
        <w:jc w:val="right"/>
      </w:pPr>
    </w:p>
    <w:p w:rsidR="00546845" w:rsidRPr="00C428AB" w:rsidRDefault="00546845" w:rsidP="00546845">
      <w:pPr>
        <w:pStyle w:val="1"/>
        <w:spacing w:before="120" w:line="240" w:lineRule="auto"/>
        <w:ind w:left="0"/>
      </w:pPr>
      <w:r w:rsidRPr="00E723EC">
        <w:t>ПРОТОКОЛ О РЕЗУЛЬТАТАХ АУКЦИОНА</w:t>
      </w:r>
      <w:r w:rsidRPr="00C428AB">
        <w:t>№</w:t>
      </w:r>
      <w:r w:rsidRPr="002E032E">
        <w:t>U25000014720000000001-3</w:t>
      </w:r>
    </w:p>
    <w:p w:rsidR="00546845" w:rsidRPr="00223CC0" w:rsidRDefault="00546845" w:rsidP="00546845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</w:p>
    <w:p w:rsidR="00546845" w:rsidRPr="009D06C3" w:rsidRDefault="00546845" w:rsidP="00546845">
      <w:pPr>
        <w:jc w:val="center"/>
        <w:rPr>
          <w:b/>
          <w:color w:val="000000"/>
        </w:rPr>
      </w:pPr>
    </w:p>
    <w:p w:rsidR="00546845" w:rsidRDefault="00546845" w:rsidP="00546845">
      <w:pPr>
        <w:jc w:val="right"/>
        <w:rPr>
          <w:iCs/>
          <w:color w:val="000000"/>
        </w:rPr>
      </w:pPr>
      <w:r w:rsidRPr="00E723EC">
        <w:t>12.05.2025 12:13:23</w:t>
      </w:r>
    </w:p>
    <w:p w:rsidR="00546845" w:rsidRDefault="00546845" w:rsidP="00546845">
      <w:pPr>
        <w:jc w:val="center"/>
        <w:rPr>
          <w:iCs/>
          <w:color w:val="000000"/>
        </w:rPr>
      </w:pPr>
    </w:p>
    <w:p w:rsidR="00546845" w:rsidRPr="00376D23" w:rsidRDefault="00546845" w:rsidP="00546845"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</w:t>
      </w:r>
      <w:r w:rsidRPr="008832AE">
        <w:t xml:space="preserve">на право заключения договора аренды земельного участка </w:t>
      </w:r>
      <w:r>
        <w:rPr>
          <w:iCs/>
          <w:color w:val="000000"/>
        </w:rPr>
        <w:t xml:space="preserve">в электронной форме проводится в соответствии с </w:t>
      </w:r>
      <w:r w:rsidRPr="003901D9">
        <w:rPr>
          <w:iCs/>
          <w:color w:val="000000"/>
        </w:rPr>
        <w:t>____________________</w:t>
      </w:r>
      <w:r w:rsidRPr="00376D23">
        <w:rPr>
          <w:i/>
          <w:iCs/>
          <w:color w:val="000000"/>
        </w:rPr>
        <w:t xml:space="preserve">(нормативный документ: </w:t>
      </w:r>
      <w:r w:rsidRPr="003901D9">
        <w:rPr>
          <w:i/>
          <w:iCs/>
          <w:color w:val="000000"/>
        </w:rPr>
        <w:t>Положением ______ (название Положения)</w:t>
      </w:r>
    </w:p>
    <w:p w:rsidR="00546845" w:rsidRPr="00376D23" w:rsidRDefault="00546845" w:rsidP="00546845">
      <w:pPr>
        <w:jc w:val="center"/>
        <w:rPr>
          <w:i/>
          <w:iCs/>
          <w:color w:val="000000"/>
        </w:rPr>
      </w:pPr>
    </w:p>
    <w:p w:rsidR="00546845" w:rsidRPr="00240FC3" w:rsidRDefault="00546845" w:rsidP="00546845">
      <w:pPr>
        <w:jc w:val="both"/>
      </w:pPr>
      <w:r w:rsidRPr="00240FC3">
        <w:rPr>
          <w:spacing w:val="-2"/>
        </w:rPr>
        <w:t>1. Предмет аукциона</w:t>
      </w:r>
      <w:r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аренды земельного участка</w:t>
      </w:r>
    </w:p>
    <w:p w:rsidR="00546845" w:rsidRDefault="00546845" w:rsidP="00546845">
      <w:pPr>
        <w:jc w:val="both"/>
      </w:pPr>
    </w:p>
    <w:p w:rsidR="00546845" w:rsidRPr="00E723EC" w:rsidRDefault="00546845" w:rsidP="00546845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>
        <w:rPr>
          <w:spacing w:val="-2"/>
        </w:rPr>
        <w:t xml:space="preserve"> (арендодатель)</w:t>
      </w:r>
      <w:r w:rsidRPr="00240FC3">
        <w:rPr>
          <w:spacing w:val="-2"/>
        </w:rPr>
        <w:t>:</w:t>
      </w:r>
      <w:r w:rsidRPr="007F10E7">
        <w:t>АДМИНИСТРАЦИЯ ОСТАНИНСКОГО СЕЛЬСОВЕТА СЕВЕРНОГО РАЙОНА НОВОСИБИРСКОЙ ОБЛАСТИ</w:t>
      </w:r>
    </w:p>
    <w:p w:rsidR="00546845" w:rsidRDefault="00546845" w:rsidP="00546845">
      <w:pPr>
        <w:jc w:val="both"/>
        <w:rPr>
          <w:i/>
          <w:sz w:val="18"/>
          <w:szCs w:val="18"/>
        </w:rPr>
      </w:pPr>
    </w:p>
    <w:p w:rsidR="00546845" w:rsidRPr="00E723EC" w:rsidRDefault="00546845" w:rsidP="00546845">
      <w:pPr>
        <w:jc w:val="both"/>
      </w:pPr>
      <w:r w:rsidRPr="00240FC3">
        <w:rPr>
          <w:spacing w:val="-2"/>
        </w:rPr>
        <w:t>3.  Организатор:</w:t>
      </w:r>
      <w:r w:rsidRPr="007F10E7">
        <w:t>АДМИНИСТРАЦИЯ ОСТАНИНСКОГО СЕЛЬСОВЕТА СЕВЕРНОГО РАЙОНА НОВОСИБИРСКОЙ ОБЛАСТИ</w:t>
      </w:r>
      <w:r w:rsidRPr="007F10E7">
        <w:rPr>
          <w:i/>
        </w:rPr>
        <w:t xml:space="preserve">, </w:t>
      </w:r>
      <w:r w:rsidRPr="007F10E7">
        <w:t>Юридический адрес: 632086, Россия, Новосибирская, Останинка, Зеленая, 26</w:t>
      </w:r>
      <w:r w:rsidRPr="007F10E7">
        <w:rPr>
          <w:i/>
        </w:rPr>
        <w:t xml:space="preserve">, </w:t>
      </w:r>
      <w:r w:rsidRPr="007F10E7">
        <w:t>Почтовый адрес: 632086, Россия, Новосибирская, Останинка, Зеленая, 26Д</w:t>
      </w:r>
    </w:p>
    <w:p w:rsidR="00546845" w:rsidRDefault="00546845" w:rsidP="00546845">
      <w:pPr>
        <w:jc w:val="both"/>
        <w:rPr>
          <w:b/>
        </w:rPr>
      </w:pPr>
    </w:p>
    <w:p w:rsidR="00546845" w:rsidRPr="00240FC3" w:rsidRDefault="00546845" w:rsidP="00546845">
      <w:pPr>
        <w:jc w:val="both"/>
      </w:pPr>
      <w:r w:rsidRPr="00240FC3">
        <w:t>4.Лоты аукциона:</w:t>
      </w:r>
    </w:p>
    <w:p w:rsidR="00546845" w:rsidRDefault="00546845" w:rsidP="0054684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6"/>
        <w:gridCol w:w="3253"/>
        <w:gridCol w:w="2911"/>
      </w:tblGrid>
      <w:tr w:rsidR="00546845" w:rsidTr="00477CA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5" w:rsidRDefault="00546845" w:rsidP="00477CA8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5" w:rsidRDefault="00546845" w:rsidP="00477CA8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5" w:rsidRDefault="00546845" w:rsidP="00477C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546845" w:rsidTr="00477CA8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5" w:rsidRDefault="00546845" w:rsidP="00477CA8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5" w:rsidRDefault="00546845" w:rsidP="00477CA8">
            <w:pPr>
              <w:jc w:val="right"/>
            </w:pPr>
            <w:r>
              <w:t>22 000,00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5" w:rsidRDefault="00546845" w:rsidP="00477CA8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546845" w:rsidRPr="002A4709" w:rsidRDefault="00546845" w:rsidP="00546845">
      <w:pPr>
        <w:jc w:val="both"/>
      </w:pPr>
    </w:p>
    <w:p w:rsidR="00546845" w:rsidRDefault="00546845" w:rsidP="00546845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546845" w:rsidRDefault="00546845" w:rsidP="00546845">
      <w:pPr>
        <w:shd w:val="clear" w:color="auto" w:fill="FFFFFF"/>
        <w:tabs>
          <w:tab w:val="left" w:pos="6795"/>
        </w:tabs>
        <w:jc w:val="both"/>
      </w:pPr>
    </w:p>
    <w:p w:rsidR="00546845" w:rsidRDefault="00546845" w:rsidP="00546845">
      <w:pPr>
        <w:jc w:val="both"/>
      </w:pPr>
    </w:p>
    <w:p w:rsidR="00546845" w:rsidRPr="001563DB" w:rsidRDefault="00546845" w:rsidP="00546845">
      <w:pPr>
        <w:jc w:val="both"/>
        <w:rPr>
          <w:bCs/>
        </w:rPr>
      </w:pPr>
      <w:r w:rsidRPr="00125DE7">
        <w:t>5</w:t>
      </w:r>
      <w:r w:rsidRPr="00C75E13">
        <w:t>.</w:t>
      </w:r>
      <w:r w:rsidRPr="003C661B">
        <w:t>Извещение о проведении</w:t>
      </w:r>
      <w:r>
        <w:t>аукциона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 </w:t>
      </w:r>
      <w:r w:rsidRPr="003C661B">
        <w:rPr>
          <w:spacing w:val="-2"/>
        </w:rPr>
        <w:t xml:space="preserve">на официальном сайте  по адресу в сети Интернет: </w:t>
      </w:r>
      <w:r w:rsidRPr="003C661B">
        <w:t xml:space="preserve">www.torgi.gov.ruи на электронной площадке </w:t>
      </w:r>
      <w:r>
        <w:t>i.rts-tender.ru</w:t>
      </w:r>
      <w:r w:rsidRPr="003C661B">
        <w:t>процедура  №  25000014720000000001.</w:t>
      </w:r>
    </w:p>
    <w:p w:rsidR="00546845" w:rsidRDefault="00546845" w:rsidP="00546845">
      <w:pPr>
        <w:jc w:val="both"/>
        <w:rPr>
          <w:bCs/>
        </w:rPr>
      </w:pPr>
    </w:p>
    <w:p w:rsidR="00546845" w:rsidRDefault="00546845" w:rsidP="00546845">
      <w:pPr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bCs/>
        </w:rPr>
        <w:t>На участие в аукционе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:rsidR="00546845" w:rsidRDefault="00546845" w:rsidP="00546845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546845" w:rsidRPr="003C661B" w:rsidTr="00477CA8">
        <w:trPr>
          <w:trHeight w:val="567"/>
        </w:trPr>
        <w:tc>
          <w:tcPr>
            <w:tcW w:w="1250" w:type="pct"/>
            <w:vAlign w:val="center"/>
          </w:tcPr>
          <w:p w:rsidR="00546845" w:rsidRPr="003C661B" w:rsidRDefault="00546845" w:rsidP="00477CA8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6845" w:rsidRPr="003C661B" w:rsidRDefault="00546845" w:rsidP="00477CA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46845" w:rsidRPr="003C661B" w:rsidRDefault="00546845" w:rsidP="00477CA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546845" w:rsidRPr="003C661B" w:rsidRDefault="00546845" w:rsidP="00477CA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546845" w:rsidRPr="003C661B" w:rsidTr="00477CA8">
        <w:trPr>
          <w:trHeight w:val="670"/>
        </w:trPr>
        <w:tc>
          <w:tcPr>
            <w:tcW w:w="1250" w:type="pct"/>
          </w:tcPr>
          <w:p w:rsidR="00546845" w:rsidRPr="003C661B" w:rsidRDefault="00546845" w:rsidP="00477CA8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46845" w:rsidRPr="003C661B" w:rsidRDefault="00546845" w:rsidP="00477CA8">
            <w:r w:rsidRPr="003C661B">
              <w:t xml:space="preserve">Индивидуальный предприниматель </w:t>
            </w:r>
            <w:r w:rsidRPr="003C661B">
              <w:lastRenderedPageBreak/>
              <w:t>Махныткин Виктор Николаевич</w:t>
            </w:r>
          </w:p>
        </w:tc>
        <w:tc>
          <w:tcPr>
            <w:tcW w:w="1250" w:type="pct"/>
            <w:shd w:val="clear" w:color="auto" w:fill="auto"/>
          </w:tcPr>
          <w:p w:rsidR="00546845" w:rsidRPr="00D215C5" w:rsidRDefault="00546845" w:rsidP="00477CA8">
            <w:r w:rsidRPr="003C661B">
              <w:lastRenderedPageBreak/>
              <w:t>543550047021</w:t>
            </w:r>
          </w:p>
        </w:tc>
        <w:tc>
          <w:tcPr>
            <w:tcW w:w="1250" w:type="pct"/>
          </w:tcPr>
          <w:p w:rsidR="00546845" w:rsidRPr="003C661B" w:rsidRDefault="00546845" w:rsidP="00477CA8">
            <w:pPr>
              <w:rPr>
                <w:highlight w:val="cyan"/>
              </w:rPr>
            </w:pPr>
            <w:r w:rsidRPr="003C661B">
              <w:t xml:space="preserve">632086, Россия, Новосибирская, </w:t>
            </w:r>
            <w:r w:rsidRPr="003C661B">
              <w:lastRenderedPageBreak/>
              <w:t>Останинка, Зеленая, 29</w:t>
            </w:r>
          </w:p>
        </w:tc>
      </w:tr>
      <w:tr w:rsidR="00546845" w:rsidRPr="003C661B" w:rsidTr="00477CA8">
        <w:trPr>
          <w:trHeight w:val="670"/>
        </w:trPr>
        <w:tc>
          <w:tcPr>
            <w:tcW w:w="1250" w:type="pct"/>
          </w:tcPr>
          <w:p w:rsidR="00546845" w:rsidRPr="003C661B" w:rsidRDefault="00546845" w:rsidP="00477CA8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46845" w:rsidRPr="003C661B" w:rsidRDefault="00546845" w:rsidP="00477CA8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546845" w:rsidRPr="00D215C5" w:rsidRDefault="00546845" w:rsidP="00477CA8">
            <w:r w:rsidRPr="003C661B">
              <w:t>561214357210</w:t>
            </w:r>
          </w:p>
        </w:tc>
        <w:tc>
          <w:tcPr>
            <w:tcW w:w="1250" w:type="pct"/>
          </w:tcPr>
          <w:p w:rsidR="00546845" w:rsidRPr="003C661B" w:rsidRDefault="00546845" w:rsidP="00477CA8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546845" w:rsidRPr="003C661B" w:rsidTr="00477CA8">
        <w:trPr>
          <w:trHeight w:val="670"/>
        </w:trPr>
        <w:tc>
          <w:tcPr>
            <w:tcW w:w="1250" w:type="pct"/>
          </w:tcPr>
          <w:p w:rsidR="00546845" w:rsidRPr="003C661B" w:rsidRDefault="00546845" w:rsidP="00477CA8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546845" w:rsidRPr="003C661B" w:rsidRDefault="00546845" w:rsidP="00477CA8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546845" w:rsidRPr="00D215C5" w:rsidRDefault="00546845" w:rsidP="00477CA8">
            <w:r w:rsidRPr="003C661B">
              <w:t>561000897507</w:t>
            </w:r>
          </w:p>
        </w:tc>
        <w:tc>
          <w:tcPr>
            <w:tcW w:w="1250" w:type="pct"/>
          </w:tcPr>
          <w:p w:rsidR="00546845" w:rsidRPr="003C661B" w:rsidRDefault="00546845" w:rsidP="00477CA8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6"/>
    </w:tbl>
    <w:p w:rsidR="00546845" w:rsidRDefault="00546845" w:rsidP="00546845">
      <w:pPr>
        <w:jc w:val="both"/>
        <w:rPr>
          <w:color w:val="000000"/>
        </w:rPr>
      </w:pPr>
    </w:p>
    <w:p w:rsidR="00546845" w:rsidRDefault="00546845" w:rsidP="00546845">
      <w:pPr>
        <w:shd w:val="clear" w:color="auto" w:fill="FFFFFF"/>
        <w:spacing w:before="134"/>
        <w:jc w:val="both"/>
      </w:pPr>
      <w:r>
        <w:t>7</w:t>
      </w:r>
      <w:r w:rsidRPr="00A778F3">
        <w:t xml:space="preserve">. По результатам рассмотрения заявок на участие ваукционе </w:t>
      </w:r>
      <w:r w:rsidRPr="008832AE">
        <w:t xml:space="preserve">на право заключения договора аренды земельного участка </w:t>
      </w:r>
      <w:r w:rsidRPr="00A778F3">
        <w:t>в электронной форме приняты следующие решения:</w:t>
      </w:r>
    </w:p>
    <w:p w:rsidR="00546845" w:rsidRPr="00A778F3" w:rsidRDefault="00546845" w:rsidP="00546845">
      <w:pPr>
        <w:shd w:val="clear" w:color="auto" w:fill="FFFFFF"/>
        <w:spacing w:before="134"/>
        <w:jc w:val="both"/>
      </w:pPr>
    </w:p>
    <w:p w:rsidR="00546845" w:rsidRDefault="00546845" w:rsidP="00546845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546845" w:rsidRDefault="00546845" w:rsidP="00546845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0"/>
        <w:gridCol w:w="2366"/>
        <w:gridCol w:w="1948"/>
        <w:gridCol w:w="1916"/>
      </w:tblGrid>
      <w:tr w:rsidR="00546845" w:rsidRPr="006178B2" w:rsidTr="00477CA8">
        <w:tc>
          <w:tcPr>
            <w:tcW w:w="1745" w:type="pct"/>
            <w:vAlign w:val="center"/>
          </w:tcPr>
          <w:p w:rsidR="00546845" w:rsidRPr="003C661B" w:rsidRDefault="00546845" w:rsidP="00477CA8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46845" w:rsidRPr="006178B2" w:rsidRDefault="00546845" w:rsidP="00477CA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46845" w:rsidRPr="006178B2" w:rsidRDefault="00546845" w:rsidP="00477CA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546845" w:rsidRPr="006178B2" w:rsidRDefault="00546845" w:rsidP="00477CA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546845" w:rsidRPr="006178B2" w:rsidTr="00477CA8">
        <w:trPr>
          <w:trHeight w:val="670"/>
        </w:trPr>
        <w:tc>
          <w:tcPr>
            <w:tcW w:w="1745" w:type="pct"/>
          </w:tcPr>
          <w:p w:rsidR="00546845" w:rsidRPr="006178B2" w:rsidRDefault="00546845" w:rsidP="00477C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546845" w:rsidRPr="00AE0EF7" w:rsidRDefault="00546845" w:rsidP="00477CA8">
            <w:r w:rsidRPr="00AE0EF7">
              <w:t>Индивидуальный предприниматель Махныткин Виктор Николаевич</w:t>
            </w:r>
          </w:p>
        </w:tc>
        <w:tc>
          <w:tcPr>
            <w:tcW w:w="1018" w:type="pct"/>
            <w:shd w:val="clear" w:color="auto" w:fill="auto"/>
          </w:tcPr>
          <w:p w:rsidR="00546845" w:rsidRPr="006178B2" w:rsidRDefault="00546845" w:rsidP="00477CA8">
            <w:pPr>
              <w:jc w:val="right"/>
            </w:pPr>
            <w:r w:rsidRPr="006178B2">
              <w:rPr>
                <w:lang w:val="en-US"/>
              </w:rPr>
              <w:t>474196/640427</w:t>
            </w:r>
          </w:p>
        </w:tc>
        <w:tc>
          <w:tcPr>
            <w:tcW w:w="1001" w:type="pct"/>
          </w:tcPr>
          <w:p w:rsidR="00546845" w:rsidRPr="006178B2" w:rsidRDefault="00546845" w:rsidP="00477CA8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09.04.2025 07:39:22</w:t>
            </w:r>
          </w:p>
        </w:tc>
      </w:tr>
      <w:tr w:rsidR="00546845" w:rsidRPr="006178B2" w:rsidTr="00477CA8">
        <w:trPr>
          <w:trHeight w:val="670"/>
        </w:trPr>
        <w:tc>
          <w:tcPr>
            <w:tcW w:w="1745" w:type="pct"/>
          </w:tcPr>
          <w:p w:rsidR="00546845" w:rsidRPr="006178B2" w:rsidRDefault="00546845" w:rsidP="00477C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546845" w:rsidRPr="00AE0EF7" w:rsidRDefault="00546845" w:rsidP="00477CA8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546845" w:rsidRPr="006178B2" w:rsidRDefault="00546845" w:rsidP="00477CA8">
            <w:pPr>
              <w:jc w:val="right"/>
            </w:pPr>
            <w:r w:rsidRPr="006178B2">
              <w:rPr>
                <w:lang w:val="en-US"/>
              </w:rPr>
              <w:t>480916/649416</w:t>
            </w:r>
          </w:p>
        </w:tc>
        <w:tc>
          <w:tcPr>
            <w:tcW w:w="1001" w:type="pct"/>
          </w:tcPr>
          <w:p w:rsidR="00546845" w:rsidRPr="006178B2" w:rsidRDefault="00546845" w:rsidP="00477CA8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29.04.2025 09:54:42</w:t>
            </w:r>
          </w:p>
        </w:tc>
      </w:tr>
      <w:tr w:rsidR="00546845" w:rsidRPr="006178B2" w:rsidTr="00477CA8">
        <w:trPr>
          <w:trHeight w:val="670"/>
        </w:trPr>
        <w:tc>
          <w:tcPr>
            <w:tcW w:w="1745" w:type="pct"/>
          </w:tcPr>
          <w:p w:rsidR="00546845" w:rsidRPr="006178B2" w:rsidRDefault="00546845" w:rsidP="00477C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546845" w:rsidRPr="00AE0EF7" w:rsidRDefault="00546845" w:rsidP="00477CA8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546845" w:rsidRPr="006178B2" w:rsidRDefault="00546845" w:rsidP="00477CA8">
            <w:pPr>
              <w:jc w:val="right"/>
            </w:pPr>
            <w:r w:rsidRPr="006178B2">
              <w:rPr>
                <w:lang w:val="en-US"/>
              </w:rPr>
              <w:t>480918/649418</w:t>
            </w:r>
          </w:p>
        </w:tc>
        <w:tc>
          <w:tcPr>
            <w:tcW w:w="1001" w:type="pct"/>
          </w:tcPr>
          <w:p w:rsidR="00546845" w:rsidRPr="006178B2" w:rsidRDefault="00546845" w:rsidP="00477CA8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29.04.2025 09:56:51</w:t>
            </w:r>
          </w:p>
        </w:tc>
      </w:tr>
      <w:bookmarkEnd w:id="7"/>
    </w:tbl>
    <w:p w:rsidR="00546845" w:rsidRPr="00A778F3" w:rsidRDefault="00546845" w:rsidP="00546845">
      <w:pPr>
        <w:shd w:val="clear" w:color="auto" w:fill="FFFFFF"/>
        <w:spacing w:before="134"/>
        <w:jc w:val="both"/>
        <w:rPr>
          <w:i/>
        </w:rPr>
      </w:pPr>
    </w:p>
    <w:p w:rsidR="00546845" w:rsidRDefault="00546845" w:rsidP="00546845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546845" w:rsidRDefault="00546845" w:rsidP="00546845">
      <w:pPr>
        <w:jc w:val="both"/>
      </w:pPr>
    </w:p>
    <w:p w:rsidR="00546845" w:rsidRPr="00A778F3" w:rsidRDefault="00546845" w:rsidP="00546845">
      <w:pPr>
        <w:jc w:val="both"/>
      </w:pPr>
    </w:p>
    <w:p w:rsidR="00546845" w:rsidRDefault="00546845" w:rsidP="00546845">
      <w:pPr>
        <w:shd w:val="clear" w:color="auto" w:fill="FFFFFF"/>
        <w:spacing w:before="120"/>
        <w:jc w:val="both"/>
      </w:pPr>
      <w:r>
        <w:t>8</w:t>
      </w:r>
      <w:r w:rsidRPr="00D21180">
        <w:t xml:space="preserve">. </w:t>
      </w:r>
      <w:r>
        <w:t>Ставки участников</w:t>
      </w:r>
      <w:r w:rsidRPr="00D21180">
        <w:t>:</w:t>
      </w:r>
    </w:p>
    <w:p w:rsidR="00546845" w:rsidRDefault="00546845" w:rsidP="00546845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2213"/>
        <w:gridCol w:w="2155"/>
        <w:gridCol w:w="2109"/>
        <w:gridCol w:w="2213"/>
      </w:tblGrid>
      <w:tr w:rsidR="00546845" w:rsidRPr="00E77C89" w:rsidTr="00477CA8">
        <w:tc>
          <w:tcPr>
            <w:tcW w:w="460" w:type="pct"/>
            <w:vAlign w:val="center"/>
          </w:tcPr>
          <w:p w:rsidR="00546845" w:rsidRPr="00E77C89" w:rsidRDefault="00546845" w:rsidP="00477C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546845" w:rsidRPr="00E77C89" w:rsidRDefault="00546845" w:rsidP="00477CA8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546845" w:rsidRPr="00E77C89" w:rsidRDefault="00546845" w:rsidP="00477CA8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546845" w:rsidRPr="00E77C89" w:rsidRDefault="00546845" w:rsidP="00477CA8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546845" w:rsidRPr="00E77C89" w:rsidRDefault="00546845" w:rsidP="00477C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546845" w:rsidRPr="00E77C89" w:rsidTr="00477CA8">
        <w:trPr>
          <w:trHeight w:val="670"/>
        </w:trPr>
        <w:tc>
          <w:tcPr>
            <w:tcW w:w="460" w:type="pct"/>
          </w:tcPr>
          <w:p w:rsidR="00546845" w:rsidRPr="00AF0E58" w:rsidRDefault="00546845" w:rsidP="00477CA8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546845" w:rsidRPr="00E723EC" w:rsidRDefault="00546845" w:rsidP="00477CA8">
            <w:pPr>
              <w:jc w:val="center"/>
            </w:pPr>
            <w:r w:rsidRPr="00CB2705">
              <w:t>Индивидуальный предприниматель Махныткин Виктор Николаевич</w:t>
            </w:r>
          </w:p>
        </w:tc>
        <w:tc>
          <w:tcPr>
            <w:tcW w:w="1126" w:type="pct"/>
            <w:shd w:val="clear" w:color="auto" w:fill="auto"/>
          </w:tcPr>
          <w:p w:rsidR="00546845" w:rsidRPr="00E77C89" w:rsidRDefault="00546845" w:rsidP="00477CA8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22 660,00 руб.</w:t>
            </w:r>
          </w:p>
        </w:tc>
        <w:tc>
          <w:tcPr>
            <w:tcW w:w="1102" w:type="pct"/>
          </w:tcPr>
          <w:p w:rsidR="00546845" w:rsidRPr="00E77C89" w:rsidRDefault="00546845" w:rsidP="00477CA8">
            <w:pPr>
              <w:jc w:val="center"/>
              <w:rPr>
                <w:lang w:val="en-US"/>
              </w:rPr>
            </w:pPr>
            <w:r w:rsidRPr="00E77C89">
              <w:t>12.05.2025 12:00:25</w:t>
            </w:r>
          </w:p>
        </w:tc>
        <w:tc>
          <w:tcPr>
            <w:tcW w:w="1156" w:type="pct"/>
          </w:tcPr>
          <w:p w:rsidR="00546845" w:rsidRPr="00E77C89" w:rsidRDefault="00546845" w:rsidP="00477CA8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:rsidR="00546845" w:rsidRDefault="00546845" w:rsidP="00546845">
      <w:pPr>
        <w:shd w:val="clear" w:color="auto" w:fill="FFFFFF"/>
        <w:spacing w:before="120"/>
        <w:jc w:val="both"/>
        <w:rPr>
          <w:lang w:val="en-US"/>
        </w:rPr>
      </w:pPr>
    </w:p>
    <w:p w:rsidR="00546845" w:rsidRDefault="00546845" w:rsidP="00546845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546845" w:rsidRPr="000E0BB1" w:rsidRDefault="00546845" w:rsidP="00546845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1906"/>
        <w:gridCol w:w="1086"/>
        <w:gridCol w:w="1624"/>
        <w:gridCol w:w="1949"/>
        <w:gridCol w:w="1412"/>
      </w:tblGrid>
      <w:tr w:rsidR="00546845" w:rsidTr="00477CA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5" w:rsidRDefault="00546845" w:rsidP="00477C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</w:t>
            </w:r>
            <w:r>
              <w:rPr>
                <w:spacing w:val="-2"/>
                <w:lang w:val="en-US"/>
              </w:rPr>
              <w:lastRenderedPageBreak/>
              <w:t>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5" w:rsidRDefault="00546845" w:rsidP="00477C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45" w:rsidRPr="0091629E" w:rsidRDefault="00546845" w:rsidP="00477C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5" w:rsidRDefault="00546845" w:rsidP="00477C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Входящий номер заявки </w:t>
            </w:r>
            <w:r>
              <w:rPr>
                <w:spacing w:val="-2"/>
              </w:rPr>
              <w:lastRenderedPageBreak/>
              <w:t>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5" w:rsidRDefault="00546845" w:rsidP="00477C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845" w:rsidRDefault="00546845" w:rsidP="00477C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Дата и время </w:t>
            </w:r>
            <w:r>
              <w:rPr>
                <w:spacing w:val="-2"/>
              </w:rPr>
              <w:lastRenderedPageBreak/>
              <w:t>поступления заявки</w:t>
            </w:r>
          </w:p>
        </w:tc>
      </w:tr>
      <w:tr w:rsidR="00546845" w:rsidTr="00477CA8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5" w:rsidRDefault="00546845" w:rsidP="00477CA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>
              <w:t>1 -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5" w:rsidRDefault="00546845" w:rsidP="00477CA8">
            <w:r>
              <w:t>Индивидуальный предприниматель Махныткин Виктор Николаевич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45" w:rsidRPr="00C344E3" w:rsidRDefault="00546845" w:rsidP="00477CA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22 660,00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5" w:rsidRDefault="00546845" w:rsidP="00477CA8">
            <w:pPr>
              <w:jc w:val="right"/>
            </w:pPr>
            <w:r>
              <w:rPr>
                <w:lang w:val="en-US"/>
              </w:rPr>
              <w:t>474196/640427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5" w:rsidRDefault="00546845" w:rsidP="00477CA8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5" w:rsidRDefault="00546845" w:rsidP="00477CA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09.04.2025 07:39:22</w:t>
            </w:r>
          </w:p>
        </w:tc>
      </w:tr>
    </w:tbl>
    <w:p w:rsidR="00546845" w:rsidRDefault="00546845" w:rsidP="00546845">
      <w:pPr>
        <w:shd w:val="clear" w:color="auto" w:fill="FFFFFF"/>
        <w:spacing w:before="120"/>
        <w:jc w:val="both"/>
        <w:rPr>
          <w:lang w:val="en-US"/>
        </w:rPr>
      </w:pPr>
    </w:p>
    <w:p w:rsidR="00546845" w:rsidRDefault="00546845" w:rsidP="00546845">
      <w:pPr>
        <w:shd w:val="clear" w:color="auto" w:fill="FFFFFF"/>
        <w:spacing w:before="120"/>
        <w:jc w:val="both"/>
      </w:pPr>
      <w:r w:rsidRPr="007B3F15">
        <w:t>10</w:t>
      </w:r>
      <w:r>
        <w:t>. А</w:t>
      </w:r>
      <w:r>
        <w:rPr>
          <w:iCs/>
        </w:rPr>
        <w:t>укцион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____________.</w:t>
      </w:r>
    </w:p>
    <w:p w:rsidR="00546845" w:rsidRDefault="00546845" w:rsidP="00546845">
      <w:pPr>
        <w:shd w:val="clear" w:color="auto" w:fill="FFFFFF"/>
        <w:spacing w:before="120"/>
        <w:jc w:val="both"/>
      </w:pPr>
      <w:r w:rsidRPr="00E723EC">
        <w:t>10</w:t>
      </w:r>
      <w:r>
        <w:t xml:space="preserve">.1. Обоснование принятого решения: ____________________ </w:t>
      </w:r>
    </w:p>
    <w:p w:rsidR="00546845" w:rsidRPr="00125DE7" w:rsidRDefault="00546845" w:rsidP="00546845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>
        <w:t xml:space="preserve">. Заключить договор/не заключать договор </w:t>
      </w:r>
      <w:r>
        <w:rPr>
          <w:i/>
        </w:rPr>
        <w:t>(выбрать нужное)</w:t>
      </w:r>
      <w:r>
        <w:t xml:space="preserve"> с ..</w:t>
      </w:r>
      <w:r w:rsidRPr="00125DE7">
        <w:t>.</w:t>
      </w:r>
    </w:p>
    <w:p w:rsidR="00546845" w:rsidRDefault="00546845" w:rsidP="00546845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E723EC">
        <w:t>1</w:t>
      </w:r>
      <w:r>
        <w:t>.1. Основание</w:t>
      </w:r>
      <w:r w:rsidRPr="000D3FF4">
        <w:t>: _______________________</w:t>
      </w:r>
    </w:p>
    <w:p w:rsidR="00546845" w:rsidRDefault="00546845" w:rsidP="00546845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Pr="00125DE7">
        <w:t>. Настоящий</w:t>
      </w:r>
      <w:r>
        <w:t xml:space="preserve"> протокол подлежит размещению на сайте ____________________</w:t>
      </w:r>
    </w:p>
    <w:p w:rsidR="00546845" w:rsidRDefault="00546845" w:rsidP="00546845">
      <w:pPr>
        <w:shd w:val="clear" w:color="auto" w:fill="FFFFFF"/>
        <w:spacing w:before="120"/>
        <w:jc w:val="both"/>
        <w:rPr>
          <w:color w:val="000000"/>
        </w:rPr>
      </w:pPr>
    </w:p>
    <w:p w:rsidR="00546845" w:rsidRDefault="00546845" w:rsidP="00546845">
      <w:pPr>
        <w:shd w:val="clear" w:color="auto" w:fill="FFFFFF"/>
        <w:spacing w:before="120"/>
        <w:jc w:val="both"/>
        <w:rPr>
          <w:color w:val="000000"/>
        </w:rPr>
      </w:pPr>
    </w:p>
    <w:p w:rsidR="00546845" w:rsidRDefault="00546845" w:rsidP="00546845">
      <w:pPr>
        <w:shd w:val="clear" w:color="auto" w:fill="FFFFFF"/>
        <w:spacing w:before="120"/>
        <w:jc w:val="center"/>
        <w:rPr>
          <w:color w:val="000000"/>
        </w:rPr>
      </w:pPr>
      <w:r w:rsidRPr="00125DE7">
        <w:rPr>
          <w:color w:val="000000"/>
        </w:rPr>
        <w:t>Организатор _</w:t>
      </w:r>
      <w:r>
        <w:rPr>
          <w:color w:val="000000"/>
        </w:rPr>
        <w:t>___________</w:t>
      </w:r>
      <w:r w:rsidRPr="00125DE7">
        <w:rPr>
          <w:color w:val="000000"/>
        </w:rPr>
        <w:t>__ (подпись)</w:t>
      </w:r>
    </w:p>
    <w:p w:rsidR="00546845" w:rsidRDefault="00546845" w:rsidP="00546845">
      <w:pPr>
        <w:shd w:val="clear" w:color="auto" w:fill="FFFFFF"/>
        <w:spacing w:before="120"/>
        <w:jc w:val="center"/>
        <w:rPr>
          <w:color w:val="000000"/>
        </w:rPr>
      </w:pPr>
    </w:p>
    <w:p w:rsidR="00546845" w:rsidRDefault="00546845" w:rsidP="00546845">
      <w:pPr>
        <w:shd w:val="clear" w:color="auto" w:fill="FFFFFF"/>
        <w:spacing w:before="120"/>
        <w:jc w:val="center"/>
        <w:rPr>
          <w:color w:val="000000"/>
        </w:rPr>
      </w:pPr>
    </w:p>
    <w:tbl>
      <w:tblPr>
        <w:tblStyle w:val="aa"/>
        <w:tblpPr w:leftFromText="180" w:rightFromText="180" w:vertAnchor="text" w:horzAnchor="margin" w:tblpY="197"/>
        <w:tblW w:w="8855" w:type="dxa"/>
        <w:tblLook w:val="04A0"/>
      </w:tblPr>
      <w:tblGrid>
        <w:gridCol w:w="8855"/>
      </w:tblGrid>
      <w:tr w:rsidR="00546845" w:rsidTr="00477CA8">
        <w:trPr>
          <w:trHeight w:val="3666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45" w:rsidRDefault="00546845" w:rsidP="00477CA8">
            <w:pPr>
              <w:spacing w:line="360" w:lineRule="auto"/>
              <w:ind w:right="57"/>
              <w:jc w:val="center"/>
              <w:rPr>
                <w:sz w:val="24"/>
                <w:szCs w:val="28"/>
                <w:shd w:val="clear" w:color="auto" w:fill="FFFF00"/>
                <w:lang w:eastAsia="en-US"/>
              </w:rPr>
            </w:pPr>
            <w:r>
              <w:rPr>
                <w:sz w:val="24"/>
                <w:szCs w:val="28"/>
              </w:rPr>
              <w:t>Подписано усиленной квалифицированной электронной подписью</w:t>
            </w:r>
            <w:r>
              <w:rPr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aa"/>
              <w:tblW w:w="4910" w:type="pct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/>
            </w:tblPr>
            <w:tblGrid>
              <w:gridCol w:w="8483"/>
            </w:tblGrid>
            <w:tr w:rsidR="00546845" w:rsidTr="00477CA8">
              <w:trPr>
                <w:trHeight w:val="316"/>
              </w:trPr>
              <w:tc>
                <w:tcPr>
                  <w:tcW w:w="5000" w:type="pct"/>
                  <w:hideMark/>
                </w:tcPr>
                <w:p w:rsidR="00546845" w:rsidRDefault="00546845" w:rsidP="00477CA8">
                  <w:pPr>
                    <w:framePr w:hSpace="180" w:wrap="around" w:vAnchor="text" w:hAnchor="margin" w:y="197"/>
                    <w:spacing w:before="120"/>
                    <w:ind w:left="57" w:hanging="57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="00546845" w:rsidTr="00477CA8">
              <w:trPr>
                <w:trHeight w:val="207"/>
              </w:trPr>
              <w:tc>
                <w:tcPr>
                  <w:tcW w:w="5000" w:type="pct"/>
                  <w:hideMark/>
                </w:tcPr>
                <w:p w:rsidR="00546845" w:rsidRDefault="00546845" w:rsidP="00477CA8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 w:eastAsia="en-US"/>
                    </w:rPr>
                  </w:pPr>
                  <w:r>
                    <w:rPr>
                      <w:sz w:val="18"/>
                      <w:szCs w:val="16"/>
                    </w:rPr>
                    <w:t>Владелец</w:t>
                  </w:r>
                  <w:r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ПЕТР ВЛАДИМИРОВИЧ</w:t>
                  </w:r>
                </w:p>
              </w:tc>
            </w:tr>
            <w:tr w:rsidR="00546845" w:rsidTr="00477CA8">
              <w:trPr>
                <w:trHeight w:val="219"/>
              </w:trPr>
              <w:tc>
                <w:tcPr>
                  <w:tcW w:w="5000" w:type="pct"/>
                  <w:hideMark/>
                </w:tcPr>
                <w:p w:rsidR="00546845" w:rsidRPr="00E723EC" w:rsidRDefault="00546845" w:rsidP="00477CA8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eastAsia="en-US"/>
                    </w:rPr>
                  </w:pPr>
                  <w:r>
                    <w:rPr>
                      <w:sz w:val="18"/>
                      <w:szCs w:val="16"/>
                    </w:rPr>
                    <w:t>Организация</w:t>
                  </w:r>
                  <w:r w:rsidRPr="00E723EC">
                    <w:rPr>
                      <w:sz w:val="18"/>
                      <w:szCs w:val="16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АДМИНИСТРАЦИЯ ОСТАНИНСКОГО СЕЛЬСОВЕТА СЕВЕРНОГО РАЙОНА НОВОСИБИРСКОЙ ОБЛАСТИ</w:t>
                  </w:r>
                </w:p>
              </w:tc>
            </w:tr>
            <w:tr w:rsidR="00546845" w:rsidTr="00477CA8">
              <w:trPr>
                <w:trHeight w:val="219"/>
              </w:trPr>
              <w:tc>
                <w:tcPr>
                  <w:tcW w:w="5000" w:type="pct"/>
                  <w:hideMark/>
                </w:tcPr>
                <w:p w:rsidR="00546845" w:rsidRDefault="00546845" w:rsidP="00477CA8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 w:eastAsia="en-US"/>
                    </w:rPr>
                  </w:pPr>
                  <w:r>
                    <w:rPr>
                      <w:sz w:val="18"/>
                      <w:szCs w:val="16"/>
                    </w:rPr>
                    <w:t>Подписано</w:t>
                  </w:r>
                  <w:r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12.05.2025 12:14:03</w:t>
                  </w:r>
                </w:p>
              </w:tc>
            </w:tr>
            <w:tr w:rsidR="00546845" w:rsidTr="00477CA8">
              <w:trPr>
                <w:trHeight w:val="207"/>
              </w:trPr>
              <w:tc>
                <w:tcPr>
                  <w:tcW w:w="5000" w:type="pct"/>
                </w:tcPr>
                <w:p w:rsidR="00546845" w:rsidRDefault="00546845" w:rsidP="00477CA8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  <w:tr w:rsidR="00546845" w:rsidTr="00477CA8">
              <w:trPr>
                <w:trHeight w:val="219"/>
              </w:trPr>
              <w:tc>
                <w:tcPr>
                  <w:tcW w:w="5000" w:type="pct"/>
                  <w:hideMark/>
                </w:tcPr>
                <w:p w:rsidR="00546845" w:rsidRDefault="00546845" w:rsidP="00477CA8">
                  <w:pPr>
                    <w:framePr w:hSpace="180" w:wrap="around" w:vAnchor="text" w:hAnchor="margin" w:y="197"/>
                    <w:rPr>
                      <w:b/>
                      <w:sz w:val="18"/>
                      <w:szCs w:val="16"/>
                      <w:lang w:eastAsia="en-US"/>
                    </w:rPr>
                  </w:pPr>
                  <w:r>
                    <w:rPr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="00546845" w:rsidTr="00477CA8">
              <w:trPr>
                <w:trHeight w:val="207"/>
              </w:trPr>
              <w:tc>
                <w:tcPr>
                  <w:tcW w:w="5000" w:type="pct"/>
                  <w:hideMark/>
                </w:tcPr>
                <w:p w:rsidR="00546845" w:rsidRDefault="00546845" w:rsidP="00477CA8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 w:eastAsia="en-US"/>
                    </w:rPr>
                  </w:pPr>
                  <w:r>
                    <w:rPr>
                      <w:sz w:val="18"/>
                      <w:szCs w:val="16"/>
                    </w:rPr>
                    <w:t>Отпечаток</w:t>
                  </w:r>
                  <w:r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D971F0EA2516C15CDFED1AD0CBF2AE881A60E1E1</w:t>
                  </w:r>
                </w:p>
              </w:tc>
            </w:tr>
            <w:tr w:rsidR="00546845" w:rsidTr="00477CA8">
              <w:trPr>
                <w:trHeight w:val="51"/>
              </w:trPr>
              <w:tc>
                <w:tcPr>
                  <w:tcW w:w="5000" w:type="pct"/>
                  <w:hideMark/>
                </w:tcPr>
                <w:p w:rsidR="00546845" w:rsidRDefault="00546845" w:rsidP="00477CA8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 w:eastAsia="en-US"/>
                    </w:rPr>
                  </w:pPr>
                  <w:r>
                    <w:rPr>
                      <w:sz w:val="18"/>
                      <w:szCs w:val="16"/>
                    </w:rPr>
                    <w:t>Срокдействия</w:t>
                  </w:r>
                  <w:r>
                    <w:rPr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8"/>
                      <w:szCs w:val="16"/>
                    </w:rPr>
                    <w:t>08.05.2026</w:t>
                  </w:r>
                </w:p>
              </w:tc>
            </w:tr>
            <w:tr w:rsidR="00546845" w:rsidTr="00477CA8">
              <w:trPr>
                <w:trHeight w:val="62"/>
              </w:trPr>
              <w:tc>
                <w:tcPr>
                  <w:tcW w:w="5000" w:type="pct"/>
                </w:tcPr>
                <w:p w:rsidR="00546845" w:rsidRDefault="00546845" w:rsidP="00477CA8">
                  <w:pPr>
                    <w:framePr w:hSpace="180" w:wrap="around" w:vAnchor="text" w:hAnchor="margin" w:y="197"/>
                    <w:rPr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</w:tbl>
          <w:p w:rsidR="00546845" w:rsidRDefault="00546845" w:rsidP="00477CA8">
            <w:pPr>
              <w:spacing w:line="360" w:lineRule="auto"/>
              <w:rPr>
                <w:sz w:val="24"/>
                <w:szCs w:val="28"/>
                <w:shd w:val="clear" w:color="auto" w:fill="FFFF00"/>
                <w:lang w:val="en-US" w:eastAsia="en-US"/>
              </w:rPr>
            </w:pPr>
          </w:p>
        </w:tc>
      </w:tr>
    </w:tbl>
    <w:p w:rsidR="00546845" w:rsidRPr="00125DE7" w:rsidRDefault="00546845" w:rsidP="00546845">
      <w:pPr>
        <w:shd w:val="clear" w:color="auto" w:fill="FFFFFF"/>
        <w:spacing w:before="120"/>
        <w:jc w:val="center"/>
        <w:rPr>
          <w:bCs/>
          <w:lang w:val="en-US"/>
        </w:rPr>
      </w:pPr>
    </w:p>
    <w:p w:rsidR="00546845" w:rsidRPr="004B371A" w:rsidRDefault="00546845" w:rsidP="0028728D">
      <w:pPr>
        <w:sectPr w:rsidR="00546845" w:rsidRPr="004B371A" w:rsidSect="00E2673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848FC" w:rsidRPr="00214FE2" w:rsidRDefault="00A848FC" w:rsidP="00A848FC">
      <w:pPr>
        <w:jc w:val="right"/>
      </w:pPr>
    </w:p>
    <w:p w:rsidR="00A848FC" w:rsidRPr="00214FE2" w:rsidRDefault="00A848FC" w:rsidP="00A848FC"/>
    <w:p w:rsidR="00193FA6" w:rsidRDefault="00193FA6" w:rsidP="00193FA6">
      <w:pPr>
        <w:tabs>
          <w:tab w:val="left" w:pos="6071"/>
        </w:tabs>
      </w:pPr>
    </w:p>
    <w:p w:rsidR="00CC19C6" w:rsidRDefault="00CC19C6" w:rsidP="00CC19C6">
      <w:pPr>
        <w:jc w:val="both"/>
        <w:rPr>
          <w:sz w:val="28"/>
          <w:szCs w:val="28"/>
        </w:rPr>
      </w:pPr>
    </w:p>
    <w:p w:rsidR="00760B18" w:rsidRPr="000C01B2" w:rsidRDefault="00760B18" w:rsidP="00F144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A05F70" w:rsidP="00383C24">
            <w:r>
              <w:t>ГончаровПетр Владимирович</w:t>
            </w:r>
            <w:r w:rsidR="0034636C" w:rsidRPr="00313FEA">
              <w:t>, редактор;</w:t>
            </w:r>
          </w:p>
          <w:p w:rsidR="0034636C" w:rsidRPr="00313FEA" w:rsidRDefault="00A05F70" w:rsidP="00383C24">
            <w:r>
              <w:t>Крамская Наталья Петровна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r>
              <w:rPr>
                <w:szCs w:val="28"/>
              </w:rPr>
              <w:t>Ковган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34636C" w:rsidRDefault="0034636C" w:rsidP="00EF069C">
      <w:pPr>
        <w:jc w:val="center"/>
        <w:rPr>
          <w:sz w:val="28"/>
          <w:szCs w:val="28"/>
        </w:rPr>
      </w:pPr>
    </w:p>
    <w:sectPr w:rsidR="0034636C" w:rsidSect="00FB741C">
      <w:headerReference w:type="default" r:id="rId8"/>
      <w:pgSz w:w="11906" w:h="16838"/>
      <w:pgMar w:top="851" w:right="567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B64" w:rsidRDefault="002A7B64" w:rsidP="00C03036">
      <w:r>
        <w:separator/>
      </w:r>
    </w:p>
  </w:endnote>
  <w:endnote w:type="continuationSeparator" w:id="1">
    <w:p w:rsidR="002A7B64" w:rsidRDefault="002A7B64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B64" w:rsidRDefault="002A7B64" w:rsidP="00C03036">
      <w:r>
        <w:separator/>
      </w:r>
    </w:p>
  </w:footnote>
  <w:footnote w:type="continuationSeparator" w:id="1">
    <w:p w:rsidR="002A7B64" w:rsidRDefault="002A7B64" w:rsidP="00C03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3965"/>
    </w:sdtPr>
    <w:sdtContent>
      <w:p w:rsidR="006A699D" w:rsidRPr="00C447D7" w:rsidRDefault="004769E4" w:rsidP="006118C4">
        <w:pPr>
          <w:pStyle w:val="ae"/>
          <w:jc w:val="center"/>
        </w:pPr>
        <w:r>
          <w:fldChar w:fldCharType="begin"/>
        </w:r>
        <w:r w:rsidR="006A699D">
          <w:instrText>PAGE   \* MERGEFORMAT</w:instrText>
        </w:r>
        <w:r>
          <w:fldChar w:fldCharType="separate"/>
        </w:r>
        <w:r w:rsidR="00546845">
          <w:rPr>
            <w:noProof/>
          </w:rPr>
          <w:t>9</w:t>
        </w:r>
        <w:r>
          <w:fldChar w:fldCharType="end"/>
        </w:r>
      </w:p>
    </w:sdtContent>
  </w:sdt>
  <w:p w:rsidR="006A699D" w:rsidRDefault="006A699D"/>
  <w:p w:rsidR="006A699D" w:rsidRDefault="006A699D"/>
  <w:p w:rsidR="006A699D" w:rsidRDefault="006A699D"/>
  <w:p w:rsidR="006A699D" w:rsidRDefault="006A699D"/>
  <w:p w:rsidR="006A699D" w:rsidRPr="00F44EAF" w:rsidRDefault="006A699D">
    <w:pPr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2D01685"/>
    <w:multiLevelType w:val="hybridMultilevel"/>
    <w:tmpl w:val="6038DC1A"/>
    <w:lvl w:ilvl="0" w:tplc="7102B9F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28"/>
        <w:szCs w:val="28"/>
      </w:rPr>
    </w:lvl>
    <w:lvl w:ilvl="1" w:tplc="C84C9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BEA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9E79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04E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C47A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E2A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1A0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A86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6223C2"/>
    <w:multiLevelType w:val="multilevel"/>
    <w:tmpl w:val="06928B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B3262F2"/>
    <w:multiLevelType w:val="hybridMultilevel"/>
    <w:tmpl w:val="6E46112E"/>
    <w:lvl w:ilvl="0" w:tplc="61E04758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90C23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0AE36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C2ACDE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6640F6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58E173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2369C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8E65E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A6E069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4FEA"/>
    <w:rsid w:val="000251FC"/>
    <w:rsid w:val="0002561D"/>
    <w:rsid w:val="0002670E"/>
    <w:rsid w:val="00027149"/>
    <w:rsid w:val="00027D91"/>
    <w:rsid w:val="000419ED"/>
    <w:rsid w:val="00041BB5"/>
    <w:rsid w:val="000449B2"/>
    <w:rsid w:val="0005456B"/>
    <w:rsid w:val="0005645B"/>
    <w:rsid w:val="000570CC"/>
    <w:rsid w:val="0005798C"/>
    <w:rsid w:val="00064B78"/>
    <w:rsid w:val="00072B8D"/>
    <w:rsid w:val="000755E1"/>
    <w:rsid w:val="00076B18"/>
    <w:rsid w:val="00081748"/>
    <w:rsid w:val="000817EA"/>
    <w:rsid w:val="000819C0"/>
    <w:rsid w:val="0008292E"/>
    <w:rsid w:val="0008320E"/>
    <w:rsid w:val="000850B3"/>
    <w:rsid w:val="000866FF"/>
    <w:rsid w:val="00086F93"/>
    <w:rsid w:val="00087039"/>
    <w:rsid w:val="0009046C"/>
    <w:rsid w:val="00092E00"/>
    <w:rsid w:val="00093F19"/>
    <w:rsid w:val="0009493D"/>
    <w:rsid w:val="00096355"/>
    <w:rsid w:val="000970B7"/>
    <w:rsid w:val="000973F5"/>
    <w:rsid w:val="000A1AA8"/>
    <w:rsid w:val="000A3581"/>
    <w:rsid w:val="000A3F56"/>
    <w:rsid w:val="000A4AC0"/>
    <w:rsid w:val="000A4D99"/>
    <w:rsid w:val="000A4FAC"/>
    <w:rsid w:val="000B2EEC"/>
    <w:rsid w:val="000C0A84"/>
    <w:rsid w:val="000C542D"/>
    <w:rsid w:val="000C58A0"/>
    <w:rsid w:val="000D1D23"/>
    <w:rsid w:val="000D40C4"/>
    <w:rsid w:val="000D4ED6"/>
    <w:rsid w:val="000D4F10"/>
    <w:rsid w:val="000D7DEA"/>
    <w:rsid w:val="000E1AB6"/>
    <w:rsid w:val="000E23B1"/>
    <w:rsid w:val="000E2B83"/>
    <w:rsid w:val="000E2D1F"/>
    <w:rsid w:val="000E457C"/>
    <w:rsid w:val="000E4E6B"/>
    <w:rsid w:val="000E72CB"/>
    <w:rsid w:val="000E7478"/>
    <w:rsid w:val="000F119E"/>
    <w:rsid w:val="000F2EDA"/>
    <w:rsid w:val="000F2FE9"/>
    <w:rsid w:val="000F39D6"/>
    <w:rsid w:val="000F3E29"/>
    <w:rsid w:val="000F4FA5"/>
    <w:rsid w:val="000F78A3"/>
    <w:rsid w:val="000F7A09"/>
    <w:rsid w:val="001015C2"/>
    <w:rsid w:val="00101A3A"/>
    <w:rsid w:val="0010298A"/>
    <w:rsid w:val="00103495"/>
    <w:rsid w:val="00104617"/>
    <w:rsid w:val="001068EF"/>
    <w:rsid w:val="00107D07"/>
    <w:rsid w:val="00110101"/>
    <w:rsid w:val="0011165D"/>
    <w:rsid w:val="00112C50"/>
    <w:rsid w:val="0011431A"/>
    <w:rsid w:val="0011664D"/>
    <w:rsid w:val="00121514"/>
    <w:rsid w:val="001223DB"/>
    <w:rsid w:val="00122C81"/>
    <w:rsid w:val="00122E22"/>
    <w:rsid w:val="00124B17"/>
    <w:rsid w:val="00124C48"/>
    <w:rsid w:val="001250C2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4737C"/>
    <w:rsid w:val="00150158"/>
    <w:rsid w:val="00151489"/>
    <w:rsid w:val="00152155"/>
    <w:rsid w:val="001527CA"/>
    <w:rsid w:val="00156258"/>
    <w:rsid w:val="00156A93"/>
    <w:rsid w:val="001578A9"/>
    <w:rsid w:val="00160F54"/>
    <w:rsid w:val="001614FC"/>
    <w:rsid w:val="00161A8D"/>
    <w:rsid w:val="001630BA"/>
    <w:rsid w:val="00165333"/>
    <w:rsid w:val="001715A3"/>
    <w:rsid w:val="00172C33"/>
    <w:rsid w:val="001731F0"/>
    <w:rsid w:val="00180AC5"/>
    <w:rsid w:val="00180EEB"/>
    <w:rsid w:val="00181586"/>
    <w:rsid w:val="00182F9F"/>
    <w:rsid w:val="00184698"/>
    <w:rsid w:val="00184723"/>
    <w:rsid w:val="00187553"/>
    <w:rsid w:val="00192775"/>
    <w:rsid w:val="00193378"/>
    <w:rsid w:val="00193FA6"/>
    <w:rsid w:val="00196633"/>
    <w:rsid w:val="001966EB"/>
    <w:rsid w:val="00197EF1"/>
    <w:rsid w:val="001A0B09"/>
    <w:rsid w:val="001A2D95"/>
    <w:rsid w:val="001A326C"/>
    <w:rsid w:val="001A3A19"/>
    <w:rsid w:val="001A403D"/>
    <w:rsid w:val="001A434C"/>
    <w:rsid w:val="001A4768"/>
    <w:rsid w:val="001A51DD"/>
    <w:rsid w:val="001A63AB"/>
    <w:rsid w:val="001A7FF8"/>
    <w:rsid w:val="001B0FBB"/>
    <w:rsid w:val="001B1BF4"/>
    <w:rsid w:val="001B20CA"/>
    <w:rsid w:val="001B3538"/>
    <w:rsid w:val="001B38D1"/>
    <w:rsid w:val="001B634B"/>
    <w:rsid w:val="001B6949"/>
    <w:rsid w:val="001B6F0D"/>
    <w:rsid w:val="001B736E"/>
    <w:rsid w:val="001B77FC"/>
    <w:rsid w:val="001C1157"/>
    <w:rsid w:val="001C3EE3"/>
    <w:rsid w:val="001C5280"/>
    <w:rsid w:val="001C57C7"/>
    <w:rsid w:val="001C5D8B"/>
    <w:rsid w:val="001C6122"/>
    <w:rsid w:val="001C6BBD"/>
    <w:rsid w:val="001C7457"/>
    <w:rsid w:val="001C748D"/>
    <w:rsid w:val="001D0081"/>
    <w:rsid w:val="001D0A89"/>
    <w:rsid w:val="001D19B9"/>
    <w:rsid w:val="001D37C8"/>
    <w:rsid w:val="001D3F32"/>
    <w:rsid w:val="001D4E2B"/>
    <w:rsid w:val="001D55E7"/>
    <w:rsid w:val="001D6720"/>
    <w:rsid w:val="001D7E2E"/>
    <w:rsid w:val="001E2C38"/>
    <w:rsid w:val="001E323E"/>
    <w:rsid w:val="001E41CD"/>
    <w:rsid w:val="001E5DDF"/>
    <w:rsid w:val="001F0648"/>
    <w:rsid w:val="001F0A98"/>
    <w:rsid w:val="001F23E9"/>
    <w:rsid w:val="001F3A88"/>
    <w:rsid w:val="001F5861"/>
    <w:rsid w:val="00200486"/>
    <w:rsid w:val="002005B1"/>
    <w:rsid w:val="002007C1"/>
    <w:rsid w:val="00201EBB"/>
    <w:rsid w:val="00203F81"/>
    <w:rsid w:val="00204EBE"/>
    <w:rsid w:val="00206A91"/>
    <w:rsid w:val="0020754E"/>
    <w:rsid w:val="0021246F"/>
    <w:rsid w:val="00215668"/>
    <w:rsid w:val="002157FF"/>
    <w:rsid w:val="00215E5A"/>
    <w:rsid w:val="00217BE7"/>
    <w:rsid w:val="0022087E"/>
    <w:rsid w:val="00220E23"/>
    <w:rsid w:val="00221E6C"/>
    <w:rsid w:val="002222C2"/>
    <w:rsid w:val="00222631"/>
    <w:rsid w:val="00222709"/>
    <w:rsid w:val="00227458"/>
    <w:rsid w:val="00230BCD"/>
    <w:rsid w:val="00233295"/>
    <w:rsid w:val="002337FD"/>
    <w:rsid w:val="00234971"/>
    <w:rsid w:val="002403C7"/>
    <w:rsid w:val="00240F29"/>
    <w:rsid w:val="00241827"/>
    <w:rsid w:val="00242F6D"/>
    <w:rsid w:val="0024680F"/>
    <w:rsid w:val="00250FD3"/>
    <w:rsid w:val="00251966"/>
    <w:rsid w:val="002521FA"/>
    <w:rsid w:val="0025227C"/>
    <w:rsid w:val="00252A1D"/>
    <w:rsid w:val="00253530"/>
    <w:rsid w:val="00256EA1"/>
    <w:rsid w:val="002575C7"/>
    <w:rsid w:val="00257958"/>
    <w:rsid w:val="00257B42"/>
    <w:rsid w:val="00260584"/>
    <w:rsid w:val="00260D08"/>
    <w:rsid w:val="00261CE6"/>
    <w:rsid w:val="00261EC2"/>
    <w:rsid w:val="002643BE"/>
    <w:rsid w:val="00267531"/>
    <w:rsid w:val="0027166A"/>
    <w:rsid w:val="00271CAD"/>
    <w:rsid w:val="00272717"/>
    <w:rsid w:val="00272F7D"/>
    <w:rsid w:val="002730F1"/>
    <w:rsid w:val="00273F99"/>
    <w:rsid w:val="00274325"/>
    <w:rsid w:val="0027510B"/>
    <w:rsid w:val="00277836"/>
    <w:rsid w:val="00280DAF"/>
    <w:rsid w:val="00281090"/>
    <w:rsid w:val="002812F0"/>
    <w:rsid w:val="002814FF"/>
    <w:rsid w:val="00281804"/>
    <w:rsid w:val="00281F4F"/>
    <w:rsid w:val="0028469C"/>
    <w:rsid w:val="00284BAA"/>
    <w:rsid w:val="00285093"/>
    <w:rsid w:val="00285200"/>
    <w:rsid w:val="0028728D"/>
    <w:rsid w:val="00287B0A"/>
    <w:rsid w:val="00291165"/>
    <w:rsid w:val="002959D6"/>
    <w:rsid w:val="00295ECD"/>
    <w:rsid w:val="00297F03"/>
    <w:rsid w:val="002A24FE"/>
    <w:rsid w:val="002A40F0"/>
    <w:rsid w:val="002A44F4"/>
    <w:rsid w:val="002A46D3"/>
    <w:rsid w:val="002A4AFA"/>
    <w:rsid w:val="002A72D6"/>
    <w:rsid w:val="002A7B64"/>
    <w:rsid w:val="002B0454"/>
    <w:rsid w:val="002B177C"/>
    <w:rsid w:val="002B3709"/>
    <w:rsid w:val="002B407C"/>
    <w:rsid w:val="002B520A"/>
    <w:rsid w:val="002B68E9"/>
    <w:rsid w:val="002B7DDF"/>
    <w:rsid w:val="002C08E8"/>
    <w:rsid w:val="002C1DB9"/>
    <w:rsid w:val="002C2D76"/>
    <w:rsid w:val="002C5579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25E3"/>
    <w:rsid w:val="002E3025"/>
    <w:rsid w:val="002E5BD2"/>
    <w:rsid w:val="002E6A67"/>
    <w:rsid w:val="002E6BBB"/>
    <w:rsid w:val="002E742A"/>
    <w:rsid w:val="002F0752"/>
    <w:rsid w:val="002F07C1"/>
    <w:rsid w:val="002F3124"/>
    <w:rsid w:val="002F50ED"/>
    <w:rsid w:val="002F622A"/>
    <w:rsid w:val="003015E0"/>
    <w:rsid w:val="0030376B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6F6"/>
    <w:rsid w:val="00321E9B"/>
    <w:rsid w:val="00326F79"/>
    <w:rsid w:val="003273DF"/>
    <w:rsid w:val="00330CDD"/>
    <w:rsid w:val="00335530"/>
    <w:rsid w:val="003365AF"/>
    <w:rsid w:val="00336E7A"/>
    <w:rsid w:val="003376F2"/>
    <w:rsid w:val="0034022B"/>
    <w:rsid w:val="00340E0C"/>
    <w:rsid w:val="0034262C"/>
    <w:rsid w:val="003430F1"/>
    <w:rsid w:val="003438AB"/>
    <w:rsid w:val="003447F6"/>
    <w:rsid w:val="003459FA"/>
    <w:rsid w:val="0034636C"/>
    <w:rsid w:val="00347C23"/>
    <w:rsid w:val="00347E19"/>
    <w:rsid w:val="00352F9A"/>
    <w:rsid w:val="00353B67"/>
    <w:rsid w:val="00353D5B"/>
    <w:rsid w:val="0035418A"/>
    <w:rsid w:val="00354453"/>
    <w:rsid w:val="00354C9B"/>
    <w:rsid w:val="0036161D"/>
    <w:rsid w:val="003664A7"/>
    <w:rsid w:val="003668B3"/>
    <w:rsid w:val="00370541"/>
    <w:rsid w:val="003731AA"/>
    <w:rsid w:val="003732D6"/>
    <w:rsid w:val="00373F1D"/>
    <w:rsid w:val="003754DB"/>
    <w:rsid w:val="003765A2"/>
    <w:rsid w:val="00380163"/>
    <w:rsid w:val="003808C5"/>
    <w:rsid w:val="0038157B"/>
    <w:rsid w:val="00383C24"/>
    <w:rsid w:val="00386ABA"/>
    <w:rsid w:val="00391E36"/>
    <w:rsid w:val="00393A8E"/>
    <w:rsid w:val="003A217F"/>
    <w:rsid w:val="003A4E80"/>
    <w:rsid w:val="003A50BD"/>
    <w:rsid w:val="003A7E90"/>
    <w:rsid w:val="003B262D"/>
    <w:rsid w:val="003B5218"/>
    <w:rsid w:val="003B5C5B"/>
    <w:rsid w:val="003C00EF"/>
    <w:rsid w:val="003C091D"/>
    <w:rsid w:val="003C0DE7"/>
    <w:rsid w:val="003C2EF9"/>
    <w:rsid w:val="003C3355"/>
    <w:rsid w:val="003C35C4"/>
    <w:rsid w:val="003C3D73"/>
    <w:rsid w:val="003C439E"/>
    <w:rsid w:val="003C67A6"/>
    <w:rsid w:val="003D1D67"/>
    <w:rsid w:val="003D1FC2"/>
    <w:rsid w:val="003D422A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453D"/>
    <w:rsid w:val="003F5B2D"/>
    <w:rsid w:val="003F79A6"/>
    <w:rsid w:val="00401BB6"/>
    <w:rsid w:val="00404C2A"/>
    <w:rsid w:val="004051AC"/>
    <w:rsid w:val="00405942"/>
    <w:rsid w:val="00406E09"/>
    <w:rsid w:val="004124AB"/>
    <w:rsid w:val="004124B4"/>
    <w:rsid w:val="0041255C"/>
    <w:rsid w:val="00412C4E"/>
    <w:rsid w:val="00412EC2"/>
    <w:rsid w:val="00412F3A"/>
    <w:rsid w:val="00413086"/>
    <w:rsid w:val="004135D2"/>
    <w:rsid w:val="004164F5"/>
    <w:rsid w:val="004173E6"/>
    <w:rsid w:val="00417949"/>
    <w:rsid w:val="004248C1"/>
    <w:rsid w:val="00425825"/>
    <w:rsid w:val="0042636C"/>
    <w:rsid w:val="0043117E"/>
    <w:rsid w:val="00432AF5"/>
    <w:rsid w:val="00432DA9"/>
    <w:rsid w:val="0044251F"/>
    <w:rsid w:val="00443064"/>
    <w:rsid w:val="00443AAF"/>
    <w:rsid w:val="00443D6A"/>
    <w:rsid w:val="00445078"/>
    <w:rsid w:val="004451C0"/>
    <w:rsid w:val="004465AE"/>
    <w:rsid w:val="004509AE"/>
    <w:rsid w:val="004518BF"/>
    <w:rsid w:val="00453132"/>
    <w:rsid w:val="00453271"/>
    <w:rsid w:val="0045395F"/>
    <w:rsid w:val="00455D1D"/>
    <w:rsid w:val="0045754C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769E4"/>
    <w:rsid w:val="0047745F"/>
    <w:rsid w:val="0048014D"/>
    <w:rsid w:val="00490252"/>
    <w:rsid w:val="00490FD1"/>
    <w:rsid w:val="0049137C"/>
    <w:rsid w:val="00491716"/>
    <w:rsid w:val="004925D8"/>
    <w:rsid w:val="004947C2"/>
    <w:rsid w:val="00494F6D"/>
    <w:rsid w:val="00496A03"/>
    <w:rsid w:val="00496D83"/>
    <w:rsid w:val="004A0620"/>
    <w:rsid w:val="004A14F2"/>
    <w:rsid w:val="004A199B"/>
    <w:rsid w:val="004A4717"/>
    <w:rsid w:val="004A5874"/>
    <w:rsid w:val="004A6503"/>
    <w:rsid w:val="004A7298"/>
    <w:rsid w:val="004B10F5"/>
    <w:rsid w:val="004B371A"/>
    <w:rsid w:val="004B544A"/>
    <w:rsid w:val="004B5461"/>
    <w:rsid w:val="004B669A"/>
    <w:rsid w:val="004B7487"/>
    <w:rsid w:val="004C159A"/>
    <w:rsid w:val="004C2B09"/>
    <w:rsid w:val="004C2BDE"/>
    <w:rsid w:val="004C35F7"/>
    <w:rsid w:val="004C4E65"/>
    <w:rsid w:val="004C4FBF"/>
    <w:rsid w:val="004C554B"/>
    <w:rsid w:val="004D04D2"/>
    <w:rsid w:val="004D0F6B"/>
    <w:rsid w:val="004D3250"/>
    <w:rsid w:val="004D47C8"/>
    <w:rsid w:val="004D55AF"/>
    <w:rsid w:val="004E0710"/>
    <w:rsid w:val="004E20DA"/>
    <w:rsid w:val="004E25CD"/>
    <w:rsid w:val="004E2D88"/>
    <w:rsid w:val="004E633A"/>
    <w:rsid w:val="004E7560"/>
    <w:rsid w:val="004F17B1"/>
    <w:rsid w:val="004F4B4E"/>
    <w:rsid w:val="004F4BD3"/>
    <w:rsid w:val="004F640C"/>
    <w:rsid w:val="004F6AA3"/>
    <w:rsid w:val="004F7721"/>
    <w:rsid w:val="004F7CA8"/>
    <w:rsid w:val="005004A0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170AB"/>
    <w:rsid w:val="005205CB"/>
    <w:rsid w:val="00521DF3"/>
    <w:rsid w:val="0052304E"/>
    <w:rsid w:val="00523718"/>
    <w:rsid w:val="00523FE3"/>
    <w:rsid w:val="00524114"/>
    <w:rsid w:val="00524E1C"/>
    <w:rsid w:val="00530CFE"/>
    <w:rsid w:val="0053313A"/>
    <w:rsid w:val="005348E5"/>
    <w:rsid w:val="00535864"/>
    <w:rsid w:val="005372BB"/>
    <w:rsid w:val="005416A9"/>
    <w:rsid w:val="005420D9"/>
    <w:rsid w:val="00542598"/>
    <w:rsid w:val="005432DD"/>
    <w:rsid w:val="005433A8"/>
    <w:rsid w:val="00544A8B"/>
    <w:rsid w:val="00544E33"/>
    <w:rsid w:val="00546845"/>
    <w:rsid w:val="0055176A"/>
    <w:rsid w:val="00552D4B"/>
    <w:rsid w:val="00553268"/>
    <w:rsid w:val="0055348E"/>
    <w:rsid w:val="00555E48"/>
    <w:rsid w:val="00560C7C"/>
    <w:rsid w:val="00561924"/>
    <w:rsid w:val="005633E7"/>
    <w:rsid w:val="00564697"/>
    <w:rsid w:val="00570344"/>
    <w:rsid w:val="00571C1B"/>
    <w:rsid w:val="00573529"/>
    <w:rsid w:val="005759D5"/>
    <w:rsid w:val="0058058C"/>
    <w:rsid w:val="00580CE9"/>
    <w:rsid w:val="005819FE"/>
    <w:rsid w:val="00581F2F"/>
    <w:rsid w:val="00584ECE"/>
    <w:rsid w:val="00587DC9"/>
    <w:rsid w:val="005903E0"/>
    <w:rsid w:val="005906EB"/>
    <w:rsid w:val="00591AE8"/>
    <w:rsid w:val="005931D5"/>
    <w:rsid w:val="00594073"/>
    <w:rsid w:val="00594A6D"/>
    <w:rsid w:val="005953AC"/>
    <w:rsid w:val="00595BA9"/>
    <w:rsid w:val="0059739D"/>
    <w:rsid w:val="005A2F43"/>
    <w:rsid w:val="005A34C1"/>
    <w:rsid w:val="005A413C"/>
    <w:rsid w:val="005A4245"/>
    <w:rsid w:val="005A4A3A"/>
    <w:rsid w:val="005A4AF8"/>
    <w:rsid w:val="005A6575"/>
    <w:rsid w:val="005B0DE5"/>
    <w:rsid w:val="005B1458"/>
    <w:rsid w:val="005B39CE"/>
    <w:rsid w:val="005B4187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28F3"/>
    <w:rsid w:val="005F3043"/>
    <w:rsid w:val="005F3322"/>
    <w:rsid w:val="005F51F3"/>
    <w:rsid w:val="006002B0"/>
    <w:rsid w:val="006020EB"/>
    <w:rsid w:val="00602590"/>
    <w:rsid w:val="00602E19"/>
    <w:rsid w:val="00603680"/>
    <w:rsid w:val="00605221"/>
    <w:rsid w:val="00610A1F"/>
    <w:rsid w:val="006118C4"/>
    <w:rsid w:val="00612154"/>
    <w:rsid w:val="00614A17"/>
    <w:rsid w:val="0061564B"/>
    <w:rsid w:val="00617CDF"/>
    <w:rsid w:val="0062089F"/>
    <w:rsid w:val="0062144C"/>
    <w:rsid w:val="00624D62"/>
    <w:rsid w:val="006323C0"/>
    <w:rsid w:val="00633949"/>
    <w:rsid w:val="00634591"/>
    <w:rsid w:val="0063466D"/>
    <w:rsid w:val="00640AD2"/>
    <w:rsid w:val="00642D25"/>
    <w:rsid w:val="00646688"/>
    <w:rsid w:val="00652012"/>
    <w:rsid w:val="006547F0"/>
    <w:rsid w:val="00655DBE"/>
    <w:rsid w:val="00656475"/>
    <w:rsid w:val="00657BD2"/>
    <w:rsid w:val="0066570B"/>
    <w:rsid w:val="00666EA3"/>
    <w:rsid w:val="006708E3"/>
    <w:rsid w:val="00673382"/>
    <w:rsid w:val="0067452E"/>
    <w:rsid w:val="00676A98"/>
    <w:rsid w:val="00677A7E"/>
    <w:rsid w:val="00681CE1"/>
    <w:rsid w:val="00681FA7"/>
    <w:rsid w:val="0068237D"/>
    <w:rsid w:val="00683B04"/>
    <w:rsid w:val="0068655E"/>
    <w:rsid w:val="00686952"/>
    <w:rsid w:val="006875D2"/>
    <w:rsid w:val="0069031F"/>
    <w:rsid w:val="00690CDB"/>
    <w:rsid w:val="00692C6C"/>
    <w:rsid w:val="00692ECF"/>
    <w:rsid w:val="00694AE0"/>
    <w:rsid w:val="006A1B14"/>
    <w:rsid w:val="006A1B26"/>
    <w:rsid w:val="006A265E"/>
    <w:rsid w:val="006A35AD"/>
    <w:rsid w:val="006A41C5"/>
    <w:rsid w:val="006A4ECE"/>
    <w:rsid w:val="006A5CEF"/>
    <w:rsid w:val="006A609F"/>
    <w:rsid w:val="006A699D"/>
    <w:rsid w:val="006A73BF"/>
    <w:rsid w:val="006B0C3E"/>
    <w:rsid w:val="006B1225"/>
    <w:rsid w:val="006B17EC"/>
    <w:rsid w:val="006B207D"/>
    <w:rsid w:val="006B584B"/>
    <w:rsid w:val="006B6D9D"/>
    <w:rsid w:val="006C2C50"/>
    <w:rsid w:val="006C3019"/>
    <w:rsid w:val="006C660E"/>
    <w:rsid w:val="006C694D"/>
    <w:rsid w:val="006E0494"/>
    <w:rsid w:val="006E0B1C"/>
    <w:rsid w:val="006E17C4"/>
    <w:rsid w:val="006E3275"/>
    <w:rsid w:val="006E4D44"/>
    <w:rsid w:val="006E5B62"/>
    <w:rsid w:val="006F0F5B"/>
    <w:rsid w:val="006F13E9"/>
    <w:rsid w:val="006F1960"/>
    <w:rsid w:val="006F2696"/>
    <w:rsid w:val="006F2804"/>
    <w:rsid w:val="006F3062"/>
    <w:rsid w:val="006F65A7"/>
    <w:rsid w:val="006F661B"/>
    <w:rsid w:val="006F67EA"/>
    <w:rsid w:val="006F727A"/>
    <w:rsid w:val="00706239"/>
    <w:rsid w:val="0070688F"/>
    <w:rsid w:val="00710B82"/>
    <w:rsid w:val="00712466"/>
    <w:rsid w:val="007134E1"/>
    <w:rsid w:val="00715051"/>
    <w:rsid w:val="00715E85"/>
    <w:rsid w:val="00717D4B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5E3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3E48"/>
    <w:rsid w:val="007552F3"/>
    <w:rsid w:val="0075597D"/>
    <w:rsid w:val="00757353"/>
    <w:rsid w:val="00760B18"/>
    <w:rsid w:val="00762211"/>
    <w:rsid w:val="00763A6F"/>
    <w:rsid w:val="007646C4"/>
    <w:rsid w:val="0076473A"/>
    <w:rsid w:val="0076632D"/>
    <w:rsid w:val="00767C43"/>
    <w:rsid w:val="00771D0A"/>
    <w:rsid w:val="00772AE3"/>
    <w:rsid w:val="007759F6"/>
    <w:rsid w:val="007774AB"/>
    <w:rsid w:val="0078577A"/>
    <w:rsid w:val="00786597"/>
    <w:rsid w:val="007873A4"/>
    <w:rsid w:val="0079031A"/>
    <w:rsid w:val="00793E18"/>
    <w:rsid w:val="007950BE"/>
    <w:rsid w:val="007960F9"/>
    <w:rsid w:val="0079693E"/>
    <w:rsid w:val="00796E0C"/>
    <w:rsid w:val="0079743B"/>
    <w:rsid w:val="007A1D14"/>
    <w:rsid w:val="007A1DB1"/>
    <w:rsid w:val="007A2426"/>
    <w:rsid w:val="007A4298"/>
    <w:rsid w:val="007A4CF0"/>
    <w:rsid w:val="007A4DD6"/>
    <w:rsid w:val="007A7299"/>
    <w:rsid w:val="007B123C"/>
    <w:rsid w:val="007B38CF"/>
    <w:rsid w:val="007B5967"/>
    <w:rsid w:val="007B68A4"/>
    <w:rsid w:val="007B76F7"/>
    <w:rsid w:val="007B7ACC"/>
    <w:rsid w:val="007B7B23"/>
    <w:rsid w:val="007C2CFF"/>
    <w:rsid w:val="007C4390"/>
    <w:rsid w:val="007C5940"/>
    <w:rsid w:val="007D61B6"/>
    <w:rsid w:val="007D7574"/>
    <w:rsid w:val="007E0296"/>
    <w:rsid w:val="007E099A"/>
    <w:rsid w:val="007E1177"/>
    <w:rsid w:val="007E3643"/>
    <w:rsid w:val="007E5BBA"/>
    <w:rsid w:val="007E6451"/>
    <w:rsid w:val="007E75D5"/>
    <w:rsid w:val="007F0968"/>
    <w:rsid w:val="007F0B39"/>
    <w:rsid w:val="007F190D"/>
    <w:rsid w:val="007F2897"/>
    <w:rsid w:val="007F55CD"/>
    <w:rsid w:val="007F68E4"/>
    <w:rsid w:val="007F6BB3"/>
    <w:rsid w:val="008001C3"/>
    <w:rsid w:val="008012D3"/>
    <w:rsid w:val="008029EF"/>
    <w:rsid w:val="00803FD4"/>
    <w:rsid w:val="008049B8"/>
    <w:rsid w:val="00805C7A"/>
    <w:rsid w:val="00807C80"/>
    <w:rsid w:val="00813665"/>
    <w:rsid w:val="00813A7A"/>
    <w:rsid w:val="008202C3"/>
    <w:rsid w:val="00822A34"/>
    <w:rsid w:val="00824F95"/>
    <w:rsid w:val="0082640C"/>
    <w:rsid w:val="00826B97"/>
    <w:rsid w:val="00827F6E"/>
    <w:rsid w:val="00833178"/>
    <w:rsid w:val="0083381C"/>
    <w:rsid w:val="00835489"/>
    <w:rsid w:val="00835A47"/>
    <w:rsid w:val="00836630"/>
    <w:rsid w:val="008370B9"/>
    <w:rsid w:val="00837C61"/>
    <w:rsid w:val="00842F9A"/>
    <w:rsid w:val="008435AF"/>
    <w:rsid w:val="00845945"/>
    <w:rsid w:val="00845FD1"/>
    <w:rsid w:val="00846B0C"/>
    <w:rsid w:val="00846E9F"/>
    <w:rsid w:val="00850880"/>
    <w:rsid w:val="0085276F"/>
    <w:rsid w:val="008535EB"/>
    <w:rsid w:val="0085397F"/>
    <w:rsid w:val="0085495D"/>
    <w:rsid w:val="00855AE3"/>
    <w:rsid w:val="00855ED4"/>
    <w:rsid w:val="00856E71"/>
    <w:rsid w:val="008571E6"/>
    <w:rsid w:val="0085793A"/>
    <w:rsid w:val="00857EAD"/>
    <w:rsid w:val="0086005B"/>
    <w:rsid w:val="0086097A"/>
    <w:rsid w:val="00862B56"/>
    <w:rsid w:val="00864E31"/>
    <w:rsid w:val="0086570E"/>
    <w:rsid w:val="008663FD"/>
    <w:rsid w:val="00866608"/>
    <w:rsid w:val="00867697"/>
    <w:rsid w:val="0087262A"/>
    <w:rsid w:val="00874734"/>
    <w:rsid w:val="00875353"/>
    <w:rsid w:val="008768B7"/>
    <w:rsid w:val="0088045B"/>
    <w:rsid w:val="008814E2"/>
    <w:rsid w:val="00882590"/>
    <w:rsid w:val="00882BE4"/>
    <w:rsid w:val="00891389"/>
    <w:rsid w:val="008924AD"/>
    <w:rsid w:val="008A05CC"/>
    <w:rsid w:val="008A0C73"/>
    <w:rsid w:val="008A28BF"/>
    <w:rsid w:val="008A4F1C"/>
    <w:rsid w:val="008A573B"/>
    <w:rsid w:val="008B2334"/>
    <w:rsid w:val="008B36E1"/>
    <w:rsid w:val="008B38A1"/>
    <w:rsid w:val="008B7990"/>
    <w:rsid w:val="008C276E"/>
    <w:rsid w:val="008C2CDC"/>
    <w:rsid w:val="008C3654"/>
    <w:rsid w:val="008C3C39"/>
    <w:rsid w:val="008C3FCB"/>
    <w:rsid w:val="008C7917"/>
    <w:rsid w:val="008D0774"/>
    <w:rsid w:val="008D2C2E"/>
    <w:rsid w:val="008D3046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1277"/>
    <w:rsid w:val="008F2ECB"/>
    <w:rsid w:val="008F47CB"/>
    <w:rsid w:val="008F5548"/>
    <w:rsid w:val="00901320"/>
    <w:rsid w:val="009032F7"/>
    <w:rsid w:val="00903734"/>
    <w:rsid w:val="00914CF7"/>
    <w:rsid w:val="009155F8"/>
    <w:rsid w:val="00916030"/>
    <w:rsid w:val="00916E47"/>
    <w:rsid w:val="009219EA"/>
    <w:rsid w:val="0092435B"/>
    <w:rsid w:val="00924901"/>
    <w:rsid w:val="00932E5E"/>
    <w:rsid w:val="00933A75"/>
    <w:rsid w:val="009370E9"/>
    <w:rsid w:val="009405C7"/>
    <w:rsid w:val="0094171D"/>
    <w:rsid w:val="00946CB4"/>
    <w:rsid w:val="00947428"/>
    <w:rsid w:val="00947506"/>
    <w:rsid w:val="009519BF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A5"/>
    <w:rsid w:val="009A10F3"/>
    <w:rsid w:val="009A12B3"/>
    <w:rsid w:val="009A28E8"/>
    <w:rsid w:val="009A30F0"/>
    <w:rsid w:val="009A3E64"/>
    <w:rsid w:val="009A52F2"/>
    <w:rsid w:val="009A61E5"/>
    <w:rsid w:val="009B01AD"/>
    <w:rsid w:val="009B1941"/>
    <w:rsid w:val="009B24E7"/>
    <w:rsid w:val="009B34BB"/>
    <w:rsid w:val="009B4618"/>
    <w:rsid w:val="009B61A0"/>
    <w:rsid w:val="009C05B5"/>
    <w:rsid w:val="009C0CD6"/>
    <w:rsid w:val="009C0F10"/>
    <w:rsid w:val="009C104E"/>
    <w:rsid w:val="009C1D5A"/>
    <w:rsid w:val="009C2A05"/>
    <w:rsid w:val="009C4FEE"/>
    <w:rsid w:val="009C6755"/>
    <w:rsid w:val="009D04E5"/>
    <w:rsid w:val="009D1BE4"/>
    <w:rsid w:val="009D523A"/>
    <w:rsid w:val="009D52B8"/>
    <w:rsid w:val="009D6AA1"/>
    <w:rsid w:val="009D7349"/>
    <w:rsid w:val="009E028E"/>
    <w:rsid w:val="009E347D"/>
    <w:rsid w:val="009E3ED0"/>
    <w:rsid w:val="009E5381"/>
    <w:rsid w:val="009E5714"/>
    <w:rsid w:val="009E6495"/>
    <w:rsid w:val="009F1C46"/>
    <w:rsid w:val="009F45A4"/>
    <w:rsid w:val="009F622D"/>
    <w:rsid w:val="009F65B4"/>
    <w:rsid w:val="009F6DF9"/>
    <w:rsid w:val="00A028FA"/>
    <w:rsid w:val="00A03CEC"/>
    <w:rsid w:val="00A05F70"/>
    <w:rsid w:val="00A064A2"/>
    <w:rsid w:val="00A06D3B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2C62"/>
    <w:rsid w:val="00A231F7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307C"/>
    <w:rsid w:val="00A33B7C"/>
    <w:rsid w:val="00A3523D"/>
    <w:rsid w:val="00A354F2"/>
    <w:rsid w:val="00A40EAE"/>
    <w:rsid w:val="00A4345E"/>
    <w:rsid w:val="00A437AB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6786E"/>
    <w:rsid w:val="00A70E27"/>
    <w:rsid w:val="00A823AF"/>
    <w:rsid w:val="00A83A4B"/>
    <w:rsid w:val="00A83F8A"/>
    <w:rsid w:val="00A848FC"/>
    <w:rsid w:val="00A85408"/>
    <w:rsid w:val="00A930AC"/>
    <w:rsid w:val="00A930AD"/>
    <w:rsid w:val="00A936B7"/>
    <w:rsid w:val="00A965AC"/>
    <w:rsid w:val="00AA1F97"/>
    <w:rsid w:val="00AA403E"/>
    <w:rsid w:val="00AA416E"/>
    <w:rsid w:val="00AA5F7C"/>
    <w:rsid w:val="00AA6CB8"/>
    <w:rsid w:val="00AA79CB"/>
    <w:rsid w:val="00AB042C"/>
    <w:rsid w:val="00AB0D23"/>
    <w:rsid w:val="00AB11C0"/>
    <w:rsid w:val="00AB2DB2"/>
    <w:rsid w:val="00AB3DAB"/>
    <w:rsid w:val="00AB421C"/>
    <w:rsid w:val="00AB549D"/>
    <w:rsid w:val="00AB68A0"/>
    <w:rsid w:val="00AC082A"/>
    <w:rsid w:val="00AC5442"/>
    <w:rsid w:val="00AC6368"/>
    <w:rsid w:val="00AC6604"/>
    <w:rsid w:val="00AC69F6"/>
    <w:rsid w:val="00AC75C4"/>
    <w:rsid w:val="00AD010C"/>
    <w:rsid w:val="00AD34CB"/>
    <w:rsid w:val="00AD4F02"/>
    <w:rsid w:val="00AD5A78"/>
    <w:rsid w:val="00AE093C"/>
    <w:rsid w:val="00AE1226"/>
    <w:rsid w:val="00AE1A43"/>
    <w:rsid w:val="00AE1D8A"/>
    <w:rsid w:val="00AE382A"/>
    <w:rsid w:val="00AE43AC"/>
    <w:rsid w:val="00AE48D1"/>
    <w:rsid w:val="00AE6CB8"/>
    <w:rsid w:val="00AF028F"/>
    <w:rsid w:val="00AF33C9"/>
    <w:rsid w:val="00AF3CD8"/>
    <w:rsid w:val="00AF42D1"/>
    <w:rsid w:val="00AF72E4"/>
    <w:rsid w:val="00AF765A"/>
    <w:rsid w:val="00B014D0"/>
    <w:rsid w:val="00B02021"/>
    <w:rsid w:val="00B033C7"/>
    <w:rsid w:val="00B03FBA"/>
    <w:rsid w:val="00B101F3"/>
    <w:rsid w:val="00B10D2B"/>
    <w:rsid w:val="00B113B7"/>
    <w:rsid w:val="00B11B23"/>
    <w:rsid w:val="00B122DD"/>
    <w:rsid w:val="00B135DD"/>
    <w:rsid w:val="00B15587"/>
    <w:rsid w:val="00B1637C"/>
    <w:rsid w:val="00B20B7B"/>
    <w:rsid w:val="00B215E6"/>
    <w:rsid w:val="00B218E3"/>
    <w:rsid w:val="00B220A6"/>
    <w:rsid w:val="00B23681"/>
    <w:rsid w:val="00B23D34"/>
    <w:rsid w:val="00B25745"/>
    <w:rsid w:val="00B26250"/>
    <w:rsid w:val="00B32D63"/>
    <w:rsid w:val="00B34066"/>
    <w:rsid w:val="00B40AEE"/>
    <w:rsid w:val="00B439BC"/>
    <w:rsid w:val="00B44D3F"/>
    <w:rsid w:val="00B46B36"/>
    <w:rsid w:val="00B479E5"/>
    <w:rsid w:val="00B5040E"/>
    <w:rsid w:val="00B50622"/>
    <w:rsid w:val="00B51F81"/>
    <w:rsid w:val="00B52489"/>
    <w:rsid w:val="00B56E7F"/>
    <w:rsid w:val="00B57233"/>
    <w:rsid w:val="00B5752A"/>
    <w:rsid w:val="00B57814"/>
    <w:rsid w:val="00B6537F"/>
    <w:rsid w:val="00B67063"/>
    <w:rsid w:val="00B7477C"/>
    <w:rsid w:val="00B74856"/>
    <w:rsid w:val="00B74B82"/>
    <w:rsid w:val="00B75D1E"/>
    <w:rsid w:val="00B76F7B"/>
    <w:rsid w:val="00B774DE"/>
    <w:rsid w:val="00B77EBC"/>
    <w:rsid w:val="00B80262"/>
    <w:rsid w:val="00B80C3E"/>
    <w:rsid w:val="00B81308"/>
    <w:rsid w:val="00B8139F"/>
    <w:rsid w:val="00B84327"/>
    <w:rsid w:val="00B84DBD"/>
    <w:rsid w:val="00B866F2"/>
    <w:rsid w:val="00B86C9A"/>
    <w:rsid w:val="00B87E56"/>
    <w:rsid w:val="00B908D1"/>
    <w:rsid w:val="00B90B4D"/>
    <w:rsid w:val="00B97247"/>
    <w:rsid w:val="00BA779A"/>
    <w:rsid w:val="00BA7FB0"/>
    <w:rsid w:val="00BB2304"/>
    <w:rsid w:val="00BB24F3"/>
    <w:rsid w:val="00BB3B3C"/>
    <w:rsid w:val="00BB6839"/>
    <w:rsid w:val="00BC140F"/>
    <w:rsid w:val="00BC34F8"/>
    <w:rsid w:val="00BC38EA"/>
    <w:rsid w:val="00BC3A05"/>
    <w:rsid w:val="00BC54C5"/>
    <w:rsid w:val="00BD0517"/>
    <w:rsid w:val="00BD1410"/>
    <w:rsid w:val="00BD1AB1"/>
    <w:rsid w:val="00BD2260"/>
    <w:rsid w:val="00BD4945"/>
    <w:rsid w:val="00BD4DB1"/>
    <w:rsid w:val="00BD7140"/>
    <w:rsid w:val="00BE34EB"/>
    <w:rsid w:val="00BE4D20"/>
    <w:rsid w:val="00BE7005"/>
    <w:rsid w:val="00BE7469"/>
    <w:rsid w:val="00BF05EB"/>
    <w:rsid w:val="00BF0D92"/>
    <w:rsid w:val="00BF2562"/>
    <w:rsid w:val="00BF2BC9"/>
    <w:rsid w:val="00C01B1D"/>
    <w:rsid w:val="00C02ECE"/>
    <w:rsid w:val="00C03036"/>
    <w:rsid w:val="00C037DD"/>
    <w:rsid w:val="00C10875"/>
    <w:rsid w:val="00C11A4E"/>
    <w:rsid w:val="00C11F5E"/>
    <w:rsid w:val="00C11FA5"/>
    <w:rsid w:val="00C13403"/>
    <w:rsid w:val="00C136B1"/>
    <w:rsid w:val="00C1483A"/>
    <w:rsid w:val="00C14A4F"/>
    <w:rsid w:val="00C16D06"/>
    <w:rsid w:val="00C208A5"/>
    <w:rsid w:val="00C210F4"/>
    <w:rsid w:val="00C25A39"/>
    <w:rsid w:val="00C26084"/>
    <w:rsid w:val="00C31222"/>
    <w:rsid w:val="00C31747"/>
    <w:rsid w:val="00C34082"/>
    <w:rsid w:val="00C3508F"/>
    <w:rsid w:val="00C3538C"/>
    <w:rsid w:val="00C35C85"/>
    <w:rsid w:val="00C36183"/>
    <w:rsid w:val="00C364DA"/>
    <w:rsid w:val="00C36928"/>
    <w:rsid w:val="00C405D2"/>
    <w:rsid w:val="00C41F42"/>
    <w:rsid w:val="00C42F6F"/>
    <w:rsid w:val="00C443C6"/>
    <w:rsid w:val="00C45955"/>
    <w:rsid w:val="00C46F1A"/>
    <w:rsid w:val="00C47257"/>
    <w:rsid w:val="00C515F0"/>
    <w:rsid w:val="00C53891"/>
    <w:rsid w:val="00C54CB7"/>
    <w:rsid w:val="00C5672F"/>
    <w:rsid w:val="00C664BA"/>
    <w:rsid w:val="00C70B9A"/>
    <w:rsid w:val="00C71F2F"/>
    <w:rsid w:val="00C7407C"/>
    <w:rsid w:val="00C74A3D"/>
    <w:rsid w:val="00C77FEB"/>
    <w:rsid w:val="00C805EE"/>
    <w:rsid w:val="00C80831"/>
    <w:rsid w:val="00C80BB6"/>
    <w:rsid w:val="00C84397"/>
    <w:rsid w:val="00C9601D"/>
    <w:rsid w:val="00CA1706"/>
    <w:rsid w:val="00CA5C2F"/>
    <w:rsid w:val="00CA66F6"/>
    <w:rsid w:val="00CB0D0D"/>
    <w:rsid w:val="00CB2784"/>
    <w:rsid w:val="00CB3949"/>
    <w:rsid w:val="00CB43A5"/>
    <w:rsid w:val="00CB728B"/>
    <w:rsid w:val="00CB7A2C"/>
    <w:rsid w:val="00CC0E29"/>
    <w:rsid w:val="00CC19C6"/>
    <w:rsid w:val="00CC20F8"/>
    <w:rsid w:val="00CC476B"/>
    <w:rsid w:val="00CC4D32"/>
    <w:rsid w:val="00CC5FD4"/>
    <w:rsid w:val="00CC6C31"/>
    <w:rsid w:val="00CC7AEF"/>
    <w:rsid w:val="00CD23E2"/>
    <w:rsid w:val="00CD4C8B"/>
    <w:rsid w:val="00CD6954"/>
    <w:rsid w:val="00CD707E"/>
    <w:rsid w:val="00CE0BBD"/>
    <w:rsid w:val="00CE4878"/>
    <w:rsid w:val="00CE50A3"/>
    <w:rsid w:val="00CE678A"/>
    <w:rsid w:val="00CE7447"/>
    <w:rsid w:val="00CF2BD2"/>
    <w:rsid w:val="00CF34FE"/>
    <w:rsid w:val="00CF4047"/>
    <w:rsid w:val="00CF61E1"/>
    <w:rsid w:val="00CF67B2"/>
    <w:rsid w:val="00CF68EA"/>
    <w:rsid w:val="00CF6A23"/>
    <w:rsid w:val="00CF713C"/>
    <w:rsid w:val="00CF743E"/>
    <w:rsid w:val="00D026BA"/>
    <w:rsid w:val="00D03B0A"/>
    <w:rsid w:val="00D03C7B"/>
    <w:rsid w:val="00D045D5"/>
    <w:rsid w:val="00D060C2"/>
    <w:rsid w:val="00D0735A"/>
    <w:rsid w:val="00D0763D"/>
    <w:rsid w:val="00D108A0"/>
    <w:rsid w:val="00D1330C"/>
    <w:rsid w:val="00D1516E"/>
    <w:rsid w:val="00D15242"/>
    <w:rsid w:val="00D15B3F"/>
    <w:rsid w:val="00D161D6"/>
    <w:rsid w:val="00D164CA"/>
    <w:rsid w:val="00D17221"/>
    <w:rsid w:val="00D20B76"/>
    <w:rsid w:val="00D2207E"/>
    <w:rsid w:val="00D22A22"/>
    <w:rsid w:val="00D22D8F"/>
    <w:rsid w:val="00D235D4"/>
    <w:rsid w:val="00D24943"/>
    <w:rsid w:val="00D25F77"/>
    <w:rsid w:val="00D309DA"/>
    <w:rsid w:val="00D30B59"/>
    <w:rsid w:val="00D30B89"/>
    <w:rsid w:val="00D32452"/>
    <w:rsid w:val="00D34CD1"/>
    <w:rsid w:val="00D40337"/>
    <w:rsid w:val="00D40BE8"/>
    <w:rsid w:val="00D4137E"/>
    <w:rsid w:val="00D442E6"/>
    <w:rsid w:val="00D45228"/>
    <w:rsid w:val="00D45AF2"/>
    <w:rsid w:val="00D47748"/>
    <w:rsid w:val="00D5010B"/>
    <w:rsid w:val="00D52164"/>
    <w:rsid w:val="00D55EDD"/>
    <w:rsid w:val="00D56BC2"/>
    <w:rsid w:val="00D607CA"/>
    <w:rsid w:val="00D61210"/>
    <w:rsid w:val="00D64C6A"/>
    <w:rsid w:val="00D64EF4"/>
    <w:rsid w:val="00D6676C"/>
    <w:rsid w:val="00D66E3C"/>
    <w:rsid w:val="00D66E44"/>
    <w:rsid w:val="00D67511"/>
    <w:rsid w:val="00D738CE"/>
    <w:rsid w:val="00D7525E"/>
    <w:rsid w:val="00D76C8C"/>
    <w:rsid w:val="00D823EA"/>
    <w:rsid w:val="00D82B90"/>
    <w:rsid w:val="00D83C4A"/>
    <w:rsid w:val="00D83C7A"/>
    <w:rsid w:val="00D86B6C"/>
    <w:rsid w:val="00D878DB"/>
    <w:rsid w:val="00D902D0"/>
    <w:rsid w:val="00D91BB1"/>
    <w:rsid w:val="00D93043"/>
    <w:rsid w:val="00D931D4"/>
    <w:rsid w:val="00D93DE5"/>
    <w:rsid w:val="00D93E2D"/>
    <w:rsid w:val="00D95202"/>
    <w:rsid w:val="00D9636D"/>
    <w:rsid w:val="00D9668F"/>
    <w:rsid w:val="00D96E45"/>
    <w:rsid w:val="00D97DE4"/>
    <w:rsid w:val="00DA0257"/>
    <w:rsid w:val="00DA129E"/>
    <w:rsid w:val="00DA6010"/>
    <w:rsid w:val="00DA7407"/>
    <w:rsid w:val="00DA7781"/>
    <w:rsid w:val="00DB1734"/>
    <w:rsid w:val="00DB2B63"/>
    <w:rsid w:val="00DB3B28"/>
    <w:rsid w:val="00DB3C0D"/>
    <w:rsid w:val="00DB4781"/>
    <w:rsid w:val="00DB4CF7"/>
    <w:rsid w:val="00DB4D97"/>
    <w:rsid w:val="00DB54B9"/>
    <w:rsid w:val="00DB638C"/>
    <w:rsid w:val="00DC02EE"/>
    <w:rsid w:val="00DC58D6"/>
    <w:rsid w:val="00DC75E1"/>
    <w:rsid w:val="00DD23B5"/>
    <w:rsid w:val="00DD3267"/>
    <w:rsid w:val="00DD3855"/>
    <w:rsid w:val="00DD4B00"/>
    <w:rsid w:val="00DD593A"/>
    <w:rsid w:val="00DD5A3C"/>
    <w:rsid w:val="00DE1352"/>
    <w:rsid w:val="00DE3C03"/>
    <w:rsid w:val="00DE4010"/>
    <w:rsid w:val="00DE6702"/>
    <w:rsid w:val="00DE6928"/>
    <w:rsid w:val="00DE6ACA"/>
    <w:rsid w:val="00DE7725"/>
    <w:rsid w:val="00DF4BFD"/>
    <w:rsid w:val="00DF6727"/>
    <w:rsid w:val="00E00023"/>
    <w:rsid w:val="00E003DF"/>
    <w:rsid w:val="00E01442"/>
    <w:rsid w:val="00E01853"/>
    <w:rsid w:val="00E04F80"/>
    <w:rsid w:val="00E057D9"/>
    <w:rsid w:val="00E05811"/>
    <w:rsid w:val="00E060FC"/>
    <w:rsid w:val="00E069E7"/>
    <w:rsid w:val="00E06E71"/>
    <w:rsid w:val="00E10E0A"/>
    <w:rsid w:val="00E11116"/>
    <w:rsid w:val="00E11994"/>
    <w:rsid w:val="00E15B89"/>
    <w:rsid w:val="00E21155"/>
    <w:rsid w:val="00E21871"/>
    <w:rsid w:val="00E229DC"/>
    <w:rsid w:val="00E24262"/>
    <w:rsid w:val="00E252B0"/>
    <w:rsid w:val="00E25940"/>
    <w:rsid w:val="00E266D0"/>
    <w:rsid w:val="00E26739"/>
    <w:rsid w:val="00E26D71"/>
    <w:rsid w:val="00E306A2"/>
    <w:rsid w:val="00E311FB"/>
    <w:rsid w:val="00E33FF4"/>
    <w:rsid w:val="00E34EC8"/>
    <w:rsid w:val="00E36196"/>
    <w:rsid w:val="00E36F75"/>
    <w:rsid w:val="00E36FE1"/>
    <w:rsid w:val="00E37CCB"/>
    <w:rsid w:val="00E438AB"/>
    <w:rsid w:val="00E45B33"/>
    <w:rsid w:val="00E45D05"/>
    <w:rsid w:val="00E47253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2907"/>
    <w:rsid w:val="00E637A7"/>
    <w:rsid w:val="00E643D5"/>
    <w:rsid w:val="00E65382"/>
    <w:rsid w:val="00E65F7E"/>
    <w:rsid w:val="00E66043"/>
    <w:rsid w:val="00E72832"/>
    <w:rsid w:val="00E75FBA"/>
    <w:rsid w:val="00E76E99"/>
    <w:rsid w:val="00E76F8C"/>
    <w:rsid w:val="00E8130A"/>
    <w:rsid w:val="00E81D19"/>
    <w:rsid w:val="00E8272D"/>
    <w:rsid w:val="00E85CA2"/>
    <w:rsid w:val="00E879EA"/>
    <w:rsid w:val="00E87A4C"/>
    <w:rsid w:val="00E9043B"/>
    <w:rsid w:val="00E91EE9"/>
    <w:rsid w:val="00E9208E"/>
    <w:rsid w:val="00E9218B"/>
    <w:rsid w:val="00E95894"/>
    <w:rsid w:val="00E9782B"/>
    <w:rsid w:val="00EA0949"/>
    <w:rsid w:val="00EA3091"/>
    <w:rsid w:val="00EA703D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C6F18"/>
    <w:rsid w:val="00ED1640"/>
    <w:rsid w:val="00ED1F93"/>
    <w:rsid w:val="00ED34B9"/>
    <w:rsid w:val="00EE04A9"/>
    <w:rsid w:val="00EE0B9C"/>
    <w:rsid w:val="00EE1E7D"/>
    <w:rsid w:val="00EF0221"/>
    <w:rsid w:val="00EF069C"/>
    <w:rsid w:val="00EF074B"/>
    <w:rsid w:val="00EF1782"/>
    <w:rsid w:val="00EF2866"/>
    <w:rsid w:val="00EF2AB1"/>
    <w:rsid w:val="00EF3878"/>
    <w:rsid w:val="00EF39D9"/>
    <w:rsid w:val="00EF3C3A"/>
    <w:rsid w:val="00EF50DA"/>
    <w:rsid w:val="00EF5987"/>
    <w:rsid w:val="00EF6D52"/>
    <w:rsid w:val="00F009A4"/>
    <w:rsid w:val="00F02693"/>
    <w:rsid w:val="00F048A1"/>
    <w:rsid w:val="00F056F6"/>
    <w:rsid w:val="00F07997"/>
    <w:rsid w:val="00F10C8A"/>
    <w:rsid w:val="00F13093"/>
    <w:rsid w:val="00F13BDF"/>
    <w:rsid w:val="00F14460"/>
    <w:rsid w:val="00F14673"/>
    <w:rsid w:val="00F1499A"/>
    <w:rsid w:val="00F14E2A"/>
    <w:rsid w:val="00F17556"/>
    <w:rsid w:val="00F20941"/>
    <w:rsid w:val="00F20E83"/>
    <w:rsid w:val="00F21791"/>
    <w:rsid w:val="00F23D71"/>
    <w:rsid w:val="00F23FDE"/>
    <w:rsid w:val="00F24823"/>
    <w:rsid w:val="00F24BA1"/>
    <w:rsid w:val="00F26441"/>
    <w:rsid w:val="00F2754A"/>
    <w:rsid w:val="00F30F9B"/>
    <w:rsid w:val="00F31423"/>
    <w:rsid w:val="00F34622"/>
    <w:rsid w:val="00F3538E"/>
    <w:rsid w:val="00F356A7"/>
    <w:rsid w:val="00F36EB3"/>
    <w:rsid w:val="00F37132"/>
    <w:rsid w:val="00F37CC2"/>
    <w:rsid w:val="00F444D4"/>
    <w:rsid w:val="00F44EAF"/>
    <w:rsid w:val="00F4524F"/>
    <w:rsid w:val="00F46E67"/>
    <w:rsid w:val="00F470FF"/>
    <w:rsid w:val="00F47E4D"/>
    <w:rsid w:val="00F501AB"/>
    <w:rsid w:val="00F51B60"/>
    <w:rsid w:val="00F54D6D"/>
    <w:rsid w:val="00F55640"/>
    <w:rsid w:val="00F61E2A"/>
    <w:rsid w:val="00F63682"/>
    <w:rsid w:val="00F6450B"/>
    <w:rsid w:val="00F65730"/>
    <w:rsid w:val="00F65B35"/>
    <w:rsid w:val="00F67468"/>
    <w:rsid w:val="00F677A5"/>
    <w:rsid w:val="00F67970"/>
    <w:rsid w:val="00F71C98"/>
    <w:rsid w:val="00F72EDF"/>
    <w:rsid w:val="00F73529"/>
    <w:rsid w:val="00F766BE"/>
    <w:rsid w:val="00F772A9"/>
    <w:rsid w:val="00F77911"/>
    <w:rsid w:val="00F9158C"/>
    <w:rsid w:val="00F9178E"/>
    <w:rsid w:val="00F9202D"/>
    <w:rsid w:val="00F926ED"/>
    <w:rsid w:val="00F93A55"/>
    <w:rsid w:val="00F961BD"/>
    <w:rsid w:val="00F97777"/>
    <w:rsid w:val="00FA032B"/>
    <w:rsid w:val="00FA1544"/>
    <w:rsid w:val="00FA194A"/>
    <w:rsid w:val="00FA5B97"/>
    <w:rsid w:val="00FA6EB9"/>
    <w:rsid w:val="00FB0721"/>
    <w:rsid w:val="00FB0FA1"/>
    <w:rsid w:val="00FB2230"/>
    <w:rsid w:val="00FB417C"/>
    <w:rsid w:val="00FB50F6"/>
    <w:rsid w:val="00FB741C"/>
    <w:rsid w:val="00FC0DDB"/>
    <w:rsid w:val="00FC2023"/>
    <w:rsid w:val="00FC2BB0"/>
    <w:rsid w:val="00FC6E81"/>
    <w:rsid w:val="00FC7AFB"/>
    <w:rsid w:val="00FD160F"/>
    <w:rsid w:val="00FD2674"/>
    <w:rsid w:val="00FD3058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5B4B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3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1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xl63">
    <w:name w:val="xl63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A064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64">
    <w:name w:val="Абзац списка6"/>
    <w:basedOn w:val="a"/>
    <w:uiPriority w:val="34"/>
    <w:qFormat/>
    <w:rsid w:val="00C9601D"/>
    <w:pPr>
      <w:ind w:left="720"/>
      <w:contextualSpacing/>
    </w:pPr>
    <w:rPr>
      <w:sz w:val="20"/>
      <w:szCs w:val="20"/>
    </w:rPr>
  </w:style>
  <w:style w:type="paragraph" w:customStyle="1" w:styleId="73">
    <w:name w:val="Абзац списка7"/>
    <w:basedOn w:val="a"/>
    <w:uiPriority w:val="34"/>
    <w:qFormat/>
    <w:rsid w:val="006F3062"/>
    <w:pPr>
      <w:ind w:left="720"/>
      <w:contextualSpacing/>
    </w:pPr>
    <w:rPr>
      <w:sz w:val="20"/>
      <w:szCs w:val="20"/>
    </w:rPr>
  </w:style>
  <w:style w:type="table" w:customStyle="1" w:styleId="220">
    <w:name w:val="Сетка таблицы22"/>
    <w:basedOn w:val="a2"/>
    <w:next w:val="aa"/>
    <w:uiPriority w:val="59"/>
    <w:rsid w:val="0008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AE43AC"/>
  </w:style>
  <w:style w:type="table" w:customStyle="1" w:styleId="230">
    <w:name w:val="Сетка таблицы23"/>
    <w:basedOn w:val="a2"/>
    <w:next w:val="aa"/>
    <w:uiPriority w:val="59"/>
    <w:rsid w:val="00AE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0A4FAC"/>
  </w:style>
  <w:style w:type="table" w:customStyle="1" w:styleId="TableGrid1">
    <w:name w:val="TableGrid1"/>
    <w:rsid w:val="000A4F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9B4618"/>
  </w:style>
  <w:style w:type="table" w:customStyle="1" w:styleId="240">
    <w:name w:val="Сетка таблицы24"/>
    <w:basedOn w:val="a2"/>
    <w:next w:val="aa"/>
    <w:uiPriority w:val="59"/>
    <w:rsid w:val="009B46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08E2-6B7D-487A-86E2-69DC2B6C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9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425</cp:revision>
  <cp:lastPrinted>2023-05-17T02:02:00Z</cp:lastPrinted>
  <dcterms:created xsi:type="dcterms:W3CDTF">2023-05-30T03:00:00Z</dcterms:created>
  <dcterms:modified xsi:type="dcterms:W3CDTF">2025-05-13T07:57:00Z</dcterms:modified>
</cp:coreProperties>
</file>