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F7" w:rsidRPr="004751EE" w:rsidRDefault="00914CF7" w:rsidP="00914CF7">
      <w:pPr>
        <w:jc w:val="center"/>
        <w:rPr>
          <w:b/>
          <w:sz w:val="48"/>
          <w:szCs w:val="52"/>
        </w:rPr>
      </w:pPr>
      <w:r>
        <w:rPr>
          <w:b/>
          <w:sz w:val="52"/>
          <w:szCs w:val="52"/>
        </w:rPr>
        <w:t>В Е С Т Н И К</w:t>
      </w:r>
    </w:p>
    <w:p w:rsidR="00914CF7" w:rsidRPr="004751EE" w:rsidRDefault="00914CF7" w:rsidP="00914CF7">
      <w:pPr>
        <w:jc w:val="center"/>
        <w:rPr>
          <w:b/>
          <w:sz w:val="36"/>
          <w:szCs w:val="40"/>
        </w:rPr>
      </w:pPr>
      <w:r w:rsidRPr="004751EE">
        <w:rPr>
          <w:b/>
          <w:sz w:val="36"/>
          <w:szCs w:val="40"/>
        </w:rPr>
        <w:t>ОСТАНИНСКОГО  СЕЛЬСОВЕТА</w:t>
      </w:r>
    </w:p>
    <w:p w:rsidR="00914CF7" w:rsidRPr="004751EE" w:rsidRDefault="00914CF7" w:rsidP="00914CF7">
      <w:pPr>
        <w:jc w:val="center"/>
        <w:rPr>
          <w:b/>
          <w:sz w:val="36"/>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25"/>
      </w:tblGrid>
      <w:tr w:rsidR="00914CF7" w:rsidRPr="004751EE" w:rsidTr="0086005B">
        <w:trPr>
          <w:trHeight w:val="456"/>
        </w:trPr>
        <w:tc>
          <w:tcPr>
            <w:tcW w:w="1701" w:type="dxa"/>
            <w:tcBorders>
              <w:top w:val="single" w:sz="4" w:space="0" w:color="auto"/>
              <w:left w:val="single" w:sz="4" w:space="0" w:color="auto"/>
              <w:bottom w:val="single" w:sz="4" w:space="0" w:color="auto"/>
              <w:right w:val="single" w:sz="4" w:space="0" w:color="auto"/>
            </w:tcBorders>
            <w:hideMark/>
          </w:tcPr>
          <w:p w:rsidR="00A3037F" w:rsidRPr="004751EE" w:rsidRDefault="00256EA1" w:rsidP="00973D97">
            <w:pPr>
              <w:jc w:val="center"/>
              <w:rPr>
                <w:b/>
              </w:rPr>
            </w:pPr>
            <w:r w:rsidRPr="004751EE">
              <w:rPr>
                <w:b/>
                <w:sz w:val="22"/>
              </w:rPr>
              <w:t>№</w:t>
            </w:r>
            <w:r w:rsidR="00B439BC">
              <w:rPr>
                <w:b/>
                <w:sz w:val="22"/>
              </w:rPr>
              <w:t>11</w:t>
            </w:r>
          </w:p>
          <w:p w:rsidR="003C3355" w:rsidRPr="004751EE" w:rsidRDefault="003C3355" w:rsidP="00973D97">
            <w:pPr>
              <w:jc w:val="center"/>
              <w:rPr>
                <w:b/>
              </w:rPr>
            </w:pPr>
          </w:p>
          <w:p w:rsidR="00973D97" w:rsidRPr="004751EE"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Pr="004751EE" w:rsidRDefault="00570344" w:rsidP="00E72832">
            <w:pPr>
              <w:jc w:val="center"/>
              <w:rPr>
                <w:b/>
              </w:rPr>
            </w:pPr>
            <w:r>
              <w:rPr>
                <w:b/>
                <w:sz w:val="22"/>
              </w:rPr>
              <w:t>23</w:t>
            </w:r>
            <w:r w:rsidR="00771D0A">
              <w:rPr>
                <w:b/>
                <w:sz w:val="22"/>
              </w:rPr>
              <w:t>.</w:t>
            </w:r>
            <w:r w:rsidR="00B439BC">
              <w:rPr>
                <w:b/>
                <w:sz w:val="22"/>
              </w:rPr>
              <w:t>06</w:t>
            </w:r>
            <w:r w:rsidR="00D83C4A">
              <w:rPr>
                <w:b/>
                <w:sz w:val="22"/>
              </w:rPr>
              <w:t>.</w:t>
            </w:r>
            <w:r w:rsidR="00E26D71">
              <w:rPr>
                <w:b/>
                <w:sz w:val="22"/>
              </w:rPr>
              <w:t>202</w:t>
            </w:r>
            <w:r w:rsidR="00443064">
              <w:rPr>
                <w:b/>
                <w:sz w:val="22"/>
              </w:rPr>
              <w:t>1</w:t>
            </w:r>
          </w:p>
          <w:p w:rsidR="00914CF7" w:rsidRPr="004751EE" w:rsidRDefault="00914CF7" w:rsidP="00E72832">
            <w:pPr>
              <w:jc w:val="center"/>
              <w:rPr>
                <w:b/>
              </w:rPr>
            </w:pPr>
          </w:p>
        </w:tc>
      </w:tr>
    </w:tbl>
    <w:p w:rsidR="00B439BC" w:rsidRPr="00316286" w:rsidRDefault="00B439BC" w:rsidP="00B439BC">
      <w:pPr>
        <w:jc w:val="center"/>
        <w:rPr>
          <w:b/>
          <w:sz w:val="32"/>
          <w:szCs w:val="32"/>
          <w:shd w:val="clear" w:color="auto" w:fill="FFFFFF"/>
        </w:rPr>
      </w:pPr>
      <w:r>
        <w:rPr>
          <w:b/>
          <w:sz w:val="32"/>
          <w:szCs w:val="32"/>
          <w:shd w:val="clear" w:color="auto" w:fill="FFFFFF"/>
        </w:rPr>
        <w:t>Прокурором выявлены нарушения законодательства при перевозке детей</w:t>
      </w:r>
    </w:p>
    <w:p w:rsidR="00B439BC" w:rsidRPr="00316286" w:rsidRDefault="00B439BC" w:rsidP="00B439BC">
      <w:pPr>
        <w:rPr>
          <w:rFonts w:ascii="Arial" w:hAnsi="Arial" w:cs="Arial"/>
          <w:shd w:val="clear" w:color="auto" w:fill="FFFFFF"/>
        </w:rPr>
      </w:pPr>
    </w:p>
    <w:p w:rsidR="00B439BC" w:rsidRPr="00C737D3" w:rsidRDefault="00B439BC" w:rsidP="00B439BC">
      <w:pPr>
        <w:ind w:firstLine="708"/>
        <w:jc w:val="both"/>
        <w:rPr>
          <w:sz w:val="26"/>
          <w:szCs w:val="26"/>
        </w:rPr>
      </w:pPr>
      <w:r w:rsidRPr="00C737D3">
        <w:rPr>
          <w:sz w:val="26"/>
          <w:szCs w:val="26"/>
        </w:rPr>
        <w:t>На территории района открыто 6 школьных маршрутов. К местам учебы подвозятся 50 обучающихся. Используется 5 автобусов, состоящих на балансе МКУ «Центр обеспечения Северного района». Автобусы оборудованы  системами спутниковой навигации ГЛОНАСС. Приборами Тахограф. В феврале 2021 года автобусы прошли осмотр готовности. Срок эксплуатации соответствует требованиям.</w:t>
      </w:r>
    </w:p>
    <w:p w:rsidR="00B439BC" w:rsidRPr="00C737D3" w:rsidRDefault="00B439BC" w:rsidP="00B439BC">
      <w:pPr>
        <w:pStyle w:val="1"/>
        <w:spacing w:before="0"/>
        <w:ind w:firstLine="544"/>
        <w:jc w:val="both"/>
        <w:textAlignment w:val="baseline"/>
        <w:rPr>
          <w:b w:val="0"/>
          <w:sz w:val="26"/>
          <w:szCs w:val="26"/>
        </w:rPr>
      </w:pPr>
      <w:r w:rsidRPr="00C737D3">
        <w:rPr>
          <w:b w:val="0"/>
          <w:sz w:val="26"/>
          <w:szCs w:val="26"/>
        </w:rPr>
        <w:t>При проверке личных дел водителей установлено, что по состоянию на 31.05.2021 в МКУ «Центр обеспечения Северного района» в отношении 5 водителей  отсутствуют сведения о наличии либо отсутствии у последних судимости, привлечении работников к административной ответственности, в том числе в области безопасности дорожного движения.</w:t>
      </w:r>
    </w:p>
    <w:p w:rsidR="00B439BC" w:rsidRPr="00C737D3" w:rsidRDefault="00B439BC" w:rsidP="00B439BC">
      <w:pPr>
        <w:pStyle w:val="ConsPlusNormal"/>
        <w:ind w:firstLine="539"/>
        <w:jc w:val="both"/>
        <w:rPr>
          <w:rFonts w:ascii="Times New Roman" w:hAnsi="Times New Roman" w:cs="Times New Roman"/>
          <w:sz w:val="26"/>
          <w:szCs w:val="26"/>
        </w:rPr>
      </w:pPr>
      <w:r w:rsidRPr="00C737D3">
        <w:rPr>
          <w:rFonts w:ascii="Times New Roman" w:hAnsi="Times New Roman" w:cs="Times New Roman"/>
          <w:sz w:val="26"/>
          <w:szCs w:val="26"/>
        </w:rPr>
        <w:t>Кроме того, в личных делах водителей отсутствуют документы, подтверждающие наличие права на управление транспортного средства (водительское удостоверение).</w:t>
      </w:r>
    </w:p>
    <w:p w:rsidR="00B439BC" w:rsidRPr="00C737D3" w:rsidRDefault="00B439BC" w:rsidP="00B439BC">
      <w:pPr>
        <w:adjustRightInd w:val="0"/>
        <w:ind w:firstLine="539"/>
        <w:jc w:val="both"/>
        <w:rPr>
          <w:sz w:val="26"/>
          <w:szCs w:val="26"/>
        </w:rPr>
      </w:pPr>
      <w:r w:rsidRPr="00C737D3">
        <w:rPr>
          <w:sz w:val="26"/>
          <w:szCs w:val="26"/>
        </w:rPr>
        <w:t xml:space="preserve">В нарушение требований ст. ст. 212, 213 ТК РФ, срок действия периодического медицинского осмотра </w:t>
      </w:r>
      <w:r>
        <w:rPr>
          <w:sz w:val="26"/>
          <w:szCs w:val="26"/>
        </w:rPr>
        <w:t>одного из водителей</w:t>
      </w:r>
      <w:r w:rsidRPr="00C737D3">
        <w:rPr>
          <w:sz w:val="26"/>
          <w:szCs w:val="26"/>
        </w:rPr>
        <w:t xml:space="preserve"> истек.</w:t>
      </w:r>
    </w:p>
    <w:p w:rsidR="00B439BC" w:rsidRPr="00C737D3" w:rsidRDefault="00B439BC" w:rsidP="00B439BC">
      <w:pPr>
        <w:ind w:right="-2" w:firstLine="539"/>
        <w:jc w:val="both"/>
        <w:rPr>
          <w:sz w:val="26"/>
          <w:szCs w:val="26"/>
        </w:rPr>
      </w:pPr>
      <w:r w:rsidRPr="00C737D3">
        <w:rPr>
          <w:sz w:val="26"/>
          <w:szCs w:val="26"/>
        </w:rPr>
        <w:t xml:space="preserve">При проверке транспортного средства  ГАЗ 322171  категории М2,  2018 года выпуска государственный регистрационный знак Н175ХТ154 выявлено, что приборы внутреннего освещения  салона автобуса не работают, остаточная глубина рисунка протектора шин составляет менее 2 мм, чем нарушены п. 7.4, п. 5.1 Перечня неисправностей и условий, при которых запрещается эксплуатация транспортных средств,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23.10.1993г. № 1090 «О Правилах дорожного движения»). </w:t>
      </w:r>
    </w:p>
    <w:p w:rsidR="00B439BC" w:rsidRPr="00C737D3" w:rsidRDefault="00B439BC" w:rsidP="00B439BC">
      <w:pPr>
        <w:ind w:right="-2" w:firstLine="539"/>
        <w:jc w:val="both"/>
        <w:rPr>
          <w:sz w:val="26"/>
          <w:szCs w:val="26"/>
        </w:rPr>
      </w:pPr>
      <w:r w:rsidRPr="00C737D3">
        <w:rPr>
          <w:sz w:val="26"/>
          <w:szCs w:val="26"/>
        </w:rPr>
        <w:t>Таким образом, по результатам проверки 03.06.2021 руководителю МКУ «Центра обеспечения Северного района» внесено представление, в отношении должностного лица – начальника хозяйственного отдела 03.06.2021 возбуждено дело об административном правонарушении, предусмотренном ч. 2 ст. 12.31  КоАП РФ, в отношении водителя автобуса – по ч. 1 ст. 12.5 КоАП РФ. Акты прокурорского реагирования находятся на рассмотрении.</w:t>
      </w:r>
    </w:p>
    <w:p w:rsidR="00B439BC" w:rsidRPr="00C737D3" w:rsidRDefault="00B439BC" w:rsidP="00B439BC">
      <w:pPr>
        <w:ind w:firstLine="708"/>
        <w:jc w:val="both"/>
        <w:rPr>
          <w:sz w:val="26"/>
          <w:szCs w:val="26"/>
        </w:rPr>
      </w:pPr>
      <w:r w:rsidRPr="00C737D3">
        <w:rPr>
          <w:sz w:val="26"/>
          <w:szCs w:val="26"/>
        </w:rPr>
        <w:t xml:space="preserve"> </w:t>
      </w:r>
    </w:p>
    <w:p w:rsidR="00B439BC" w:rsidRDefault="00B439BC" w:rsidP="00B439BC">
      <w:pPr>
        <w:rPr>
          <w:sz w:val="28"/>
          <w:szCs w:val="28"/>
        </w:rPr>
      </w:pPr>
    </w:p>
    <w:p w:rsidR="00B439BC" w:rsidRPr="00316286" w:rsidRDefault="00B439BC" w:rsidP="00B439BC">
      <w:pPr>
        <w:ind w:left="5387"/>
        <w:jc w:val="both"/>
      </w:pPr>
    </w:p>
    <w:p w:rsidR="00B439BC" w:rsidRPr="00316286" w:rsidRDefault="00B439BC" w:rsidP="00B439BC">
      <w:pPr>
        <w:ind w:left="5387"/>
        <w:jc w:val="both"/>
      </w:pPr>
    </w:p>
    <w:p w:rsidR="00B439BC" w:rsidRPr="00316286" w:rsidRDefault="00B439BC" w:rsidP="00B439BC">
      <w:pPr>
        <w:ind w:left="5387"/>
        <w:jc w:val="both"/>
      </w:pPr>
      <w:r>
        <w:t>Заместитель п</w:t>
      </w:r>
      <w:r w:rsidRPr="00316286">
        <w:t xml:space="preserve">рокурора Северного района </w:t>
      </w:r>
    </w:p>
    <w:p w:rsidR="00B439BC" w:rsidRPr="00316286" w:rsidRDefault="00B439BC" w:rsidP="00B439BC">
      <w:pPr>
        <w:ind w:left="5387"/>
        <w:jc w:val="both"/>
      </w:pPr>
      <w:r>
        <w:t>советник юстиции</w:t>
      </w:r>
    </w:p>
    <w:p w:rsidR="00B439BC" w:rsidRPr="00316286" w:rsidRDefault="00B439BC" w:rsidP="00B439BC">
      <w:pPr>
        <w:ind w:left="5387"/>
        <w:jc w:val="both"/>
      </w:pPr>
      <w:r>
        <w:t>Тишечко</w:t>
      </w:r>
      <w:r w:rsidRPr="00316286">
        <w:t xml:space="preserve"> </w:t>
      </w:r>
      <w:r>
        <w:t>Л</w:t>
      </w:r>
      <w:r w:rsidRPr="00316286">
        <w:t>.</w:t>
      </w:r>
      <w:r>
        <w:t>И</w:t>
      </w:r>
      <w:r w:rsidRPr="00316286">
        <w:t>.</w:t>
      </w:r>
    </w:p>
    <w:p w:rsidR="00B439BC" w:rsidRPr="00316286" w:rsidRDefault="00B439BC" w:rsidP="00B439BC">
      <w:pPr>
        <w:shd w:val="clear" w:color="auto" w:fill="FFFFFF"/>
        <w:spacing w:line="313" w:lineRule="atLeast"/>
        <w:ind w:firstLine="708"/>
        <w:jc w:val="both"/>
        <w:rPr>
          <w:sz w:val="28"/>
          <w:szCs w:val="28"/>
          <w:shd w:val="clear" w:color="auto" w:fill="FFFFFF"/>
        </w:rPr>
      </w:pPr>
    </w:p>
    <w:p w:rsidR="00B439BC" w:rsidRPr="00316286" w:rsidRDefault="00B439BC" w:rsidP="00B439BC">
      <w:pPr>
        <w:jc w:val="both"/>
        <w:rPr>
          <w:b/>
          <w:sz w:val="26"/>
          <w:szCs w:val="26"/>
        </w:rPr>
      </w:pPr>
    </w:p>
    <w:p w:rsidR="00B439BC" w:rsidRPr="00316286" w:rsidRDefault="00B439BC" w:rsidP="00B439BC">
      <w:pPr>
        <w:jc w:val="both"/>
        <w:rPr>
          <w:b/>
          <w:sz w:val="26"/>
          <w:szCs w:val="26"/>
        </w:rPr>
      </w:pPr>
    </w:p>
    <w:p w:rsidR="00B439BC" w:rsidRPr="00316286" w:rsidRDefault="00B439BC" w:rsidP="00B439BC">
      <w:pPr>
        <w:jc w:val="both"/>
        <w:rPr>
          <w:b/>
          <w:sz w:val="26"/>
          <w:szCs w:val="26"/>
        </w:rPr>
      </w:pPr>
    </w:p>
    <w:p w:rsidR="00B439BC" w:rsidRPr="00316286" w:rsidRDefault="00B439BC" w:rsidP="00B439BC">
      <w:pPr>
        <w:jc w:val="both"/>
        <w:rPr>
          <w:b/>
          <w:sz w:val="26"/>
          <w:szCs w:val="26"/>
        </w:rPr>
      </w:pPr>
    </w:p>
    <w:p w:rsidR="00B439BC" w:rsidRPr="00316286" w:rsidRDefault="00B439BC" w:rsidP="00B439BC">
      <w:pPr>
        <w:jc w:val="both"/>
        <w:rPr>
          <w:b/>
          <w:sz w:val="26"/>
          <w:szCs w:val="26"/>
        </w:rPr>
      </w:pPr>
    </w:p>
    <w:p w:rsidR="00B439BC" w:rsidRPr="00316286" w:rsidRDefault="00B439BC" w:rsidP="00B439BC">
      <w:pPr>
        <w:jc w:val="both"/>
        <w:rPr>
          <w:b/>
          <w:sz w:val="26"/>
          <w:szCs w:val="26"/>
        </w:rPr>
      </w:pPr>
    </w:p>
    <w:p w:rsidR="00B439BC" w:rsidRPr="00316286" w:rsidRDefault="00B439BC" w:rsidP="00B439BC">
      <w:pPr>
        <w:jc w:val="both"/>
        <w:rPr>
          <w:b/>
          <w:sz w:val="26"/>
          <w:szCs w:val="26"/>
        </w:rPr>
      </w:pPr>
    </w:p>
    <w:p w:rsidR="00B439BC" w:rsidRPr="00316286" w:rsidRDefault="00B439BC" w:rsidP="00B439BC">
      <w:pPr>
        <w:jc w:val="both"/>
        <w:rPr>
          <w:b/>
          <w:sz w:val="26"/>
          <w:szCs w:val="26"/>
        </w:rPr>
      </w:pPr>
    </w:p>
    <w:p w:rsidR="00B439BC" w:rsidRPr="009B513F" w:rsidRDefault="00B439BC" w:rsidP="00B439BC">
      <w:pPr>
        <w:ind w:firstLine="708"/>
        <w:jc w:val="center"/>
        <w:rPr>
          <w:b/>
          <w:sz w:val="28"/>
          <w:szCs w:val="28"/>
        </w:rPr>
      </w:pPr>
      <w:r>
        <w:rPr>
          <w:b/>
          <w:sz w:val="28"/>
          <w:szCs w:val="28"/>
        </w:rPr>
        <w:t>Прокурором выявлены нарушения правил пожарной безопасности в местах массового скопления людей</w:t>
      </w:r>
    </w:p>
    <w:p w:rsidR="00B439BC" w:rsidRPr="00DF3629" w:rsidRDefault="00B439BC" w:rsidP="00B439BC">
      <w:pPr>
        <w:ind w:firstLine="708"/>
        <w:jc w:val="both"/>
        <w:rPr>
          <w:sz w:val="28"/>
          <w:szCs w:val="28"/>
        </w:rPr>
      </w:pPr>
    </w:p>
    <w:p w:rsidR="00B439BC" w:rsidRPr="000F24F3" w:rsidRDefault="00B439BC" w:rsidP="00B439BC">
      <w:pPr>
        <w:suppressAutoHyphens/>
        <w:ind w:firstLine="720"/>
        <w:jc w:val="both"/>
        <w:rPr>
          <w:sz w:val="28"/>
          <w:szCs w:val="28"/>
        </w:rPr>
      </w:pPr>
      <w:r>
        <w:rPr>
          <w:sz w:val="28"/>
          <w:szCs w:val="28"/>
        </w:rPr>
        <w:t>В</w:t>
      </w:r>
      <w:r w:rsidRPr="000F24F3">
        <w:rPr>
          <w:sz w:val="28"/>
          <w:szCs w:val="28"/>
        </w:rPr>
        <w:t xml:space="preserve"> истекшем периоде 20</w:t>
      </w:r>
      <w:r>
        <w:rPr>
          <w:sz w:val="28"/>
          <w:szCs w:val="28"/>
        </w:rPr>
        <w:t>21</w:t>
      </w:r>
      <w:r w:rsidRPr="000F24F3">
        <w:rPr>
          <w:sz w:val="28"/>
          <w:szCs w:val="28"/>
        </w:rPr>
        <w:t xml:space="preserve"> года прокуратурой района проведен</w:t>
      </w:r>
      <w:r>
        <w:rPr>
          <w:sz w:val="28"/>
          <w:szCs w:val="28"/>
        </w:rPr>
        <w:t>о</w:t>
      </w:r>
      <w:r w:rsidRPr="000F24F3">
        <w:rPr>
          <w:sz w:val="28"/>
          <w:szCs w:val="28"/>
        </w:rPr>
        <w:t xml:space="preserve"> </w:t>
      </w:r>
      <w:r>
        <w:rPr>
          <w:sz w:val="28"/>
          <w:szCs w:val="28"/>
        </w:rPr>
        <w:t xml:space="preserve">2 </w:t>
      </w:r>
      <w:r w:rsidRPr="000F24F3">
        <w:rPr>
          <w:sz w:val="28"/>
          <w:szCs w:val="28"/>
        </w:rPr>
        <w:t xml:space="preserve"> проверк</w:t>
      </w:r>
      <w:r>
        <w:rPr>
          <w:sz w:val="28"/>
          <w:szCs w:val="28"/>
        </w:rPr>
        <w:t>и</w:t>
      </w:r>
      <w:r w:rsidRPr="000F24F3">
        <w:rPr>
          <w:sz w:val="28"/>
          <w:szCs w:val="28"/>
        </w:rPr>
        <w:t xml:space="preserve"> </w:t>
      </w:r>
      <w:r>
        <w:rPr>
          <w:sz w:val="28"/>
          <w:szCs w:val="28"/>
        </w:rPr>
        <w:t xml:space="preserve"> исполнения законодательства о противопожарной безопасности на  объектах </w:t>
      </w:r>
      <w:r w:rsidRPr="000F24F3">
        <w:rPr>
          <w:sz w:val="28"/>
          <w:szCs w:val="28"/>
        </w:rPr>
        <w:t xml:space="preserve"> с массовым пребыванием людей.</w:t>
      </w:r>
    </w:p>
    <w:p w:rsidR="00B439BC" w:rsidRPr="00BB02B9" w:rsidRDefault="00B439BC" w:rsidP="00B439BC">
      <w:pPr>
        <w:ind w:right="142" w:firstLine="709"/>
        <w:jc w:val="both"/>
        <w:rPr>
          <w:sz w:val="28"/>
          <w:szCs w:val="28"/>
        </w:rPr>
      </w:pPr>
      <w:r>
        <w:rPr>
          <w:sz w:val="28"/>
          <w:szCs w:val="28"/>
        </w:rPr>
        <w:t>Так, в</w:t>
      </w:r>
      <w:r w:rsidRPr="00BB02B9">
        <w:rPr>
          <w:sz w:val="28"/>
          <w:szCs w:val="28"/>
        </w:rPr>
        <w:t xml:space="preserve"> ходе настоящей проверки прокуратурой Северного района проведена  проверка  соблюдения законодательства в МБУ ДО ФСЦ  с привлечением специалистов ОНДиПР по Куйбышевскому и Северному районам.</w:t>
      </w:r>
    </w:p>
    <w:p w:rsidR="00B439BC" w:rsidRPr="00BB02B9" w:rsidRDefault="00B439BC" w:rsidP="00B439BC">
      <w:pPr>
        <w:ind w:right="142" w:firstLine="708"/>
        <w:jc w:val="both"/>
        <w:rPr>
          <w:sz w:val="28"/>
          <w:szCs w:val="28"/>
        </w:rPr>
      </w:pPr>
      <w:r>
        <w:rPr>
          <w:sz w:val="28"/>
          <w:szCs w:val="28"/>
        </w:rPr>
        <w:t xml:space="preserve">При проверке соблюдения требований законодательства о пожарной безопасности в ФСЦ выявлены следующие нарушения: в основном здании - </w:t>
      </w:r>
      <w:r w:rsidRPr="00BB02B9">
        <w:rPr>
          <w:sz w:val="28"/>
          <w:szCs w:val="28"/>
        </w:rPr>
        <w:t>самозакрывающиеся двери лестничных клеток, коридоров, холлов и тамбуров зафиксированы в открытом положении; двери эвакуационных выходов не обеспечивают возможность их свободного открывания изнутри без ключа; руководитель не обеспечил дежурного наличием средств индивидуальной защиты органов дыхания и фонарями; на путях эвакуации (в тамбуре) расположена мебель и оборудование, препятствующий свободной эвакуации; двери эвакуационных выходов в тамбуре заблокированы, закрыты на замки;</w:t>
      </w:r>
    </w:p>
    <w:p w:rsidR="00B439BC" w:rsidRPr="00BB02B9" w:rsidRDefault="00B439BC" w:rsidP="00B439BC">
      <w:pPr>
        <w:ind w:right="142"/>
        <w:jc w:val="both"/>
        <w:rPr>
          <w:sz w:val="28"/>
          <w:szCs w:val="28"/>
        </w:rPr>
      </w:pPr>
      <w:r w:rsidRPr="00BB02B9">
        <w:rPr>
          <w:sz w:val="28"/>
          <w:szCs w:val="28"/>
        </w:rPr>
        <w:t>не предоставлена инструкция по пожарной безопасности соответствующая требованиям установленным разделом XVIII Требований к инструкции о мерах пожарной безопасности; отсутствуют знаки пожарной безопасности «Курение и пользование открытым огнем запрещено».</w:t>
      </w:r>
    </w:p>
    <w:p w:rsidR="00B439BC" w:rsidRDefault="00B439BC" w:rsidP="00B439BC">
      <w:pPr>
        <w:ind w:right="142" w:firstLine="708"/>
        <w:jc w:val="both"/>
        <w:rPr>
          <w:sz w:val="28"/>
          <w:szCs w:val="28"/>
        </w:rPr>
      </w:pPr>
      <w:r w:rsidRPr="00BB02B9">
        <w:rPr>
          <w:color w:val="000000"/>
          <w:sz w:val="28"/>
          <w:szCs w:val="28"/>
        </w:rPr>
        <w:t>В здании ледового катка</w:t>
      </w:r>
      <w:r>
        <w:rPr>
          <w:color w:val="000000"/>
          <w:sz w:val="28"/>
          <w:szCs w:val="28"/>
        </w:rPr>
        <w:t xml:space="preserve"> - </w:t>
      </w:r>
      <w:r w:rsidRPr="00BB02B9">
        <w:rPr>
          <w:sz w:val="28"/>
          <w:szCs w:val="28"/>
        </w:rPr>
        <w:t>не организована перекатка пожарных рукавов (не реже 1 раза в год), с внесением информации в журнал эксплуатации систем противопожарной защиты;  пожарный рукав не присоединен к пожарному крану и пожарному стволу;</w:t>
      </w:r>
      <w:r>
        <w:rPr>
          <w:sz w:val="28"/>
          <w:szCs w:val="28"/>
        </w:rPr>
        <w:t xml:space="preserve"> </w:t>
      </w:r>
      <w:r w:rsidRPr="00BB02B9">
        <w:rPr>
          <w:sz w:val="28"/>
          <w:szCs w:val="28"/>
        </w:rPr>
        <w:t>на путях эвакуации расположена мебель и оборудование, препятствующие свободной эвакуации; все эвакуационные выходы не очищены от снега, что препятствует свободной эвакуации; двери эвакуационных выходов в тамбуре заблокированы, закрыты на замки.</w:t>
      </w:r>
    </w:p>
    <w:p w:rsidR="00B439BC" w:rsidRPr="00BB02B9" w:rsidRDefault="00B439BC" w:rsidP="00B439BC">
      <w:pPr>
        <w:ind w:right="142" w:firstLine="708"/>
        <w:jc w:val="both"/>
        <w:rPr>
          <w:sz w:val="28"/>
          <w:szCs w:val="28"/>
        </w:rPr>
      </w:pPr>
      <w:r>
        <w:rPr>
          <w:sz w:val="28"/>
          <w:szCs w:val="28"/>
        </w:rPr>
        <w:t>По результатам проверки руководителю МБУ внесено представление (рассмотрено, удовлетворено, 1 сотрудник привлечен к дисциплинарной ответственности), возбуждено дело об административных правонарушениях, предусмотренное ст. 20.4 ч. 1 КоАП РФ (рассмотрено, по ст. 20.4 ч. 1 КоАП РФ назначено наказание в виде предупреждения).</w:t>
      </w:r>
    </w:p>
    <w:p w:rsidR="00B439BC" w:rsidRPr="007F22E7" w:rsidRDefault="00B439BC" w:rsidP="00B439BC">
      <w:pPr>
        <w:ind w:right="140"/>
        <w:jc w:val="both"/>
        <w:rPr>
          <w:sz w:val="28"/>
          <w:szCs w:val="28"/>
        </w:rPr>
      </w:pPr>
      <w:r>
        <w:rPr>
          <w:b/>
        </w:rPr>
        <w:tab/>
      </w:r>
      <w:r w:rsidRPr="00C737D3">
        <w:rPr>
          <w:sz w:val="28"/>
          <w:szCs w:val="28"/>
        </w:rPr>
        <w:t>При проверке здании</w:t>
      </w:r>
      <w:r w:rsidRPr="00FA64F8">
        <w:rPr>
          <w:sz w:val="28"/>
          <w:szCs w:val="28"/>
        </w:rPr>
        <w:t xml:space="preserve"> КДЦ</w:t>
      </w:r>
      <w:r>
        <w:rPr>
          <w:sz w:val="28"/>
          <w:szCs w:val="28"/>
        </w:rPr>
        <w:t xml:space="preserve"> выявлено, что </w:t>
      </w:r>
      <w:r w:rsidRPr="00FA64F8">
        <w:rPr>
          <w:sz w:val="28"/>
          <w:szCs w:val="28"/>
        </w:rPr>
        <w:t xml:space="preserve"> </w:t>
      </w:r>
      <w:r w:rsidRPr="007F22E7">
        <w:rPr>
          <w:sz w:val="28"/>
          <w:szCs w:val="28"/>
        </w:rPr>
        <w:t>самозакрывающиеся двери лестничных клеток, коридоров, холлов и тамбуров зафиксированы в открытом положении;</w:t>
      </w:r>
      <w:r>
        <w:rPr>
          <w:sz w:val="28"/>
          <w:szCs w:val="28"/>
        </w:rPr>
        <w:t xml:space="preserve"> двери</w:t>
      </w:r>
      <w:r w:rsidRPr="007F22E7">
        <w:rPr>
          <w:sz w:val="28"/>
          <w:szCs w:val="28"/>
        </w:rPr>
        <w:t xml:space="preserve"> эвакуационных выходов не обеспечивают возможность их свободного открывания изнутри без ключа;</w:t>
      </w:r>
      <w:r>
        <w:rPr>
          <w:sz w:val="28"/>
          <w:szCs w:val="28"/>
        </w:rPr>
        <w:t xml:space="preserve"> </w:t>
      </w:r>
      <w:r w:rsidRPr="007F22E7">
        <w:rPr>
          <w:sz w:val="28"/>
          <w:szCs w:val="28"/>
        </w:rPr>
        <w:t xml:space="preserve">  на путях эвакуации (в тамбуре) расположена мебель и оборудование, препятствующий свободной эвакуации; двери эвакуационных выходов в тамбуре заблокированы, закрыты на замки;</w:t>
      </w:r>
      <w:r>
        <w:rPr>
          <w:sz w:val="28"/>
          <w:szCs w:val="28"/>
        </w:rPr>
        <w:t xml:space="preserve"> </w:t>
      </w:r>
      <w:r w:rsidRPr="007F22E7">
        <w:rPr>
          <w:sz w:val="28"/>
          <w:szCs w:val="28"/>
        </w:rPr>
        <w:t xml:space="preserve"> отсутствуют знаки пожарной безопасности «Курение и пользование открытым огнем запрещено</w:t>
      </w:r>
      <w:r>
        <w:rPr>
          <w:sz w:val="28"/>
          <w:szCs w:val="28"/>
        </w:rPr>
        <w:t xml:space="preserve">»; </w:t>
      </w:r>
      <w:r w:rsidRPr="007F22E7">
        <w:rPr>
          <w:sz w:val="28"/>
          <w:szCs w:val="28"/>
        </w:rPr>
        <w:t xml:space="preserve">в подвале и электрощитовой не обеспечено проведение работ по заделке негорючими материалами, обеспечивающими требуемый предел </w:t>
      </w:r>
      <w:r w:rsidRPr="007F22E7">
        <w:rPr>
          <w:sz w:val="28"/>
          <w:szCs w:val="28"/>
        </w:rPr>
        <w:lastRenderedPageBreak/>
        <w:t>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w:t>
      </w:r>
      <w:r>
        <w:rPr>
          <w:sz w:val="28"/>
          <w:szCs w:val="28"/>
        </w:rPr>
        <w:t xml:space="preserve"> </w:t>
      </w:r>
      <w:r w:rsidRPr="007F22E7">
        <w:rPr>
          <w:sz w:val="28"/>
          <w:szCs w:val="28"/>
        </w:rPr>
        <w:t xml:space="preserve"> допущено курение и пользование открытым огнем;</w:t>
      </w:r>
      <w:r>
        <w:rPr>
          <w:sz w:val="28"/>
          <w:szCs w:val="28"/>
        </w:rPr>
        <w:t xml:space="preserve"> </w:t>
      </w:r>
      <w:r w:rsidRPr="007F22E7">
        <w:rPr>
          <w:sz w:val="28"/>
          <w:szCs w:val="28"/>
        </w:rPr>
        <w:t>не организована перекатка пожарных рукавов (не реже 1 раза в год), с внесением информации в журнал эксплуатации систем противопожарной защиты</w:t>
      </w:r>
      <w:r>
        <w:rPr>
          <w:sz w:val="28"/>
          <w:szCs w:val="28"/>
        </w:rPr>
        <w:t>.</w:t>
      </w:r>
    </w:p>
    <w:p w:rsidR="00B439BC" w:rsidRDefault="00B439BC" w:rsidP="00B439BC">
      <w:pPr>
        <w:ind w:firstLine="709"/>
        <w:jc w:val="both"/>
        <w:rPr>
          <w:sz w:val="28"/>
          <w:szCs w:val="28"/>
        </w:rPr>
      </w:pPr>
      <w:r>
        <w:rPr>
          <w:sz w:val="28"/>
          <w:szCs w:val="28"/>
        </w:rPr>
        <w:t xml:space="preserve">По результатам проверки директору КДЦ внесено представление (рассмотрено, удовлетворено). </w:t>
      </w:r>
    </w:p>
    <w:p w:rsidR="00B439BC" w:rsidRPr="000F24F3" w:rsidRDefault="00B439BC" w:rsidP="00B439BC">
      <w:pPr>
        <w:suppressAutoHyphens/>
        <w:ind w:firstLine="720"/>
        <w:jc w:val="both"/>
        <w:rPr>
          <w:sz w:val="28"/>
          <w:szCs w:val="28"/>
        </w:rPr>
      </w:pPr>
    </w:p>
    <w:p w:rsidR="00B439BC" w:rsidRPr="0031755C" w:rsidRDefault="00B439BC" w:rsidP="00B439BC">
      <w:pPr>
        <w:ind w:firstLine="709"/>
        <w:jc w:val="both"/>
        <w:rPr>
          <w:rFonts w:ascii="Arial" w:hAnsi="Arial" w:cs="Arial"/>
          <w:sz w:val="28"/>
          <w:szCs w:val="28"/>
          <w:shd w:val="clear" w:color="auto" w:fill="FFFFFF"/>
        </w:rPr>
      </w:pPr>
    </w:p>
    <w:p w:rsidR="00B439BC" w:rsidRPr="00316286" w:rsidRDefault="00B439BC" w:rsidP="00B439BC">
      <w:pPr>
        <w:ind w:left="5387"/>
        <w:jc w:val="both"/>
      </w:pPr>
      <w:r>
        <w:t>Заместитель п</w:t>
      </w:r>
      <w:r w:rsidRPr="00316286">
        <w:t xml:space="preserve">рокурора Северного района </w:t>
      </w:r>
    </w:p>
    <w:p w:rsidR="00B439BC" w:rsidRPr="00316286" w:rsidRDefault="00B439BC" w:rsidP="00B439BC">
      <w:pPr>
        <w:ind w:left="5387"/>
        <w:jc w:val="both"/>
      </w:pPr>
      <w:r>
        <w:t>советник юстиции</w:t>
      </w:r>
    </w:p>
    <w:p w:rsidR="00B439BC" w:rsidRPr="00316286" w:rsidRDefault="00B439BC" w:rsidP="00B439BC">
      <w:pPr>
        <w:ind w:left="5387"/>
        <w:jc w:val="both"/>
      </w:pPr>
      <w:r>
        <w:t>Тишечко</w:t>
      </w:r>
      <w:r w:rsidRPr="00316286">
        <w:t xml:space="preserve"> </w:t>
      </w:r>
      <w:r>
        <w:t>Л</w:t>
      </w:r>
      <w:r w:rsidRPr="00316286">
        <w:t>.</w:t>
      </w:r>
      <w:r>
        <w:t>И</w:t>
      </w:r>
      <w:r w:rsidRPr="00316286">
        <w:t>.</w:t>
      </w:r>
    </w:p>
    <w:p w:rsidR="00B439BC" w:rsidRPr="00316286" w:rsidRDefault="00B439BC" w:rsidP="00B439BC">
      <w:pPr>
        <w:shd w:val="clear" w:color="auto" w:fill="FFFFFF"/>
        <w:spacing w:line="313" w:lineRule="atLeast"/>
        <w:ind w:firstLine="708"/>
        <w:jc w:val="both"/>
        <w:rPr>
          <w:sz w:val="28"/>
          <w:szCs w:val="28"/>
          <w:shd w:val="clear" w:color="auto" w:fill="FFFFFF"/>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Default="00B439BC" w:rsidP="00B439BC">
      <w:pPr>
        <w:shd w:val="clear" w:color="auto" w:fill="FFFFFF"/>
        <w:spacing w:line="313" w:lineRule="atLeast"/>
        <w:jc w:val="both"/>
        <w:rPr>
          <w:sz w:val="28"/>
          <w:szCs w:val="28"/>
        </w:rPr>
      </w:pPr>
    </w:p>
    <w:p w:rsidR="00B439BC" w:rsidRPr="00316286" w:rsidRDefault="00B439BC" w:rsidP="00B439BC">
      <w:pPr>
        <w:shd w:val="clear" w:color="auto" w:fill="FFFFFF"/>
        <w:spacing w:line="313" w:lineRule="atLeast"/>
        <w:jc w:val="both"/>
        <w:rPr>
          <w:sz w:val="28"/>
          <w:szCs w:val="28"/>
        </w:rPr>
      </w:pPr>
    </w:p>
    <w:p w:rsidR="00B439BC" w:rsidRPr="00C5454D" w:rsidRDefault="00B439BC" w:rsidP="00B439BC">
      <w:pPr>
        <w:ind w:firstLine="708"/>
        <w:jc w:val="center"/>
        <w:rPr>
          <w:b/>
          <w:sz w:val="28"/>
          <w:szCs w:val="28"/>
        </w:rPr>
      </w:pPr>
      <w:r w:rsidRPr="00C5454D">
        <w:rPr>
          <w:b/>
          <w:sz w:val="28"/>
          <w:szCs w:val="28"/>
        </w:rPr>
        <w:t xml:space="preserve">Результаты прокурорского надзора за соблюдением </w:t>
      </w:r>
      <w:r>
        <w:rPr>
          <w:b/>
          <w:sz w:val="28"/>
          <w:szCs w:val="28"/>
        </w:rPr>
        <w:t>антикоррупционного законодательства</w:t>
      </w:r>
    </w:p>
    <w:p w:rsidR="00B439BC" w:rsidRDefault="00B439BC" w:rsidP="00B439BC">
      <w:pPr>
        <w:pBdr>
          <w:top w:val="single" w:sz="4" w:space="0" w:color="FFFFFF"/>
          <w:left w:val="single" w:sz="4" w:space="0" w:color="FFFFFF"/>
          <w:bottom w:val="single" w:sz="4" w:space="31" w:color="FFFFFF"/>
          <w:right w:val="single" w:sz="4" w:space="1" w:color="FFFFFF"/>
        </w:pBdr>
        <w:ind w:firstLine="709"/>
        <w:jc w:val="both"/>
        <w:rPr>
          <w:szCs w:val="28"/>
        </w:rPr>
      </w:pPr>
    </w:p>
    <w:p w:rsidR="00B439BC" w:rsidRDefault="00B439BC" w:rsidP="00B439BC">
      <w:pPr>
        <w:ind w:firstLine="709"/>
        <w:jc w:val="both"/>
        <w:rPr>
          <w:sz w:val="28"/>
          <w:szCs w:val="28"/>
        </w:rPr>
      </w:pPr>
      <w:r>
        <w:rPr>
          <w:sz w:val="28"/>
          <w:szCs w:val="28"/>
        </w:rPr>
        <w:t>Прокуратурой Северного района во исполнение приказа прокурора области от 18.03.2019 № 25 «Об организации прокурорского надзора за исполнением законодательства о противодействии коррупции», а также п.11.13 решения коллегии прокуратуры области от 16.02.2021 проведена проверка в указанной сфере в расположенных на поднадзорной территории органах местного самоуправления сельских поселений и подведомственных им муниципальных учреждениях.</w:t>
      </w:r>
    </w:p>
    <w:p w:rsidR="00B439BC" w:rsidRDefault="00B439BC" w:rsidP="00B439BC">
      <w:pPr>
        <w:autoSpaceDE w:val="0"/>
        <w:autoSpaceDN w:val="0"/>
        <w:adjustRightInd w:val="0"/>
        <w:ind w:firstLine="540"/>
        <w:jc w:val="both"/>
        <w:rPr>
          <w:sz w:val="28"/>
          <w:szCs w:val="28"/>
        </w:rPr>
      </w:pPr>
      <w:r>
        <w:rPr>
          <w:sz w:val="28"/>
          <w:szCs w:val="28"/>
        </w:rPr>
        <w:t xml:space="preserve">В ходе проверки установлено, что муниципальными служащими администрации 9 сельских поселений и руководителями казенных учреждений представлены  неполные, а также недостоверные сведения о доходах, расходах, об имуществе и обязательствах имущественного характера за 2020 год. </w:t>
      </w:r>
    </w:p>
    <w:p w:rsidR="00B439BC" w:rsidRDefault="00B439BC" w:rsidP="00B439BC">
      <w:pPr>
        <w:autoSpaceDE w:val="0"/>
        <w:autoSpaceDN w:val="0"/>
        <w:adjustRightInd w:val="0"/>
        <w:ind w:firstLine="540"/>
        <w:jc w:val="both"/>
        <w:rPr>
          <w:sz w:val="28"/>
          <w:szCs w:val="28"/>
        </w:rPr>
      </w:pPr>
      <w:r>
        <w:rPr>
          <w:sz w:val="28"/>
          <w:szCs w:val="28"/>
        </w:rPr>
        <w:t>В частности, в представленных муниципальными служащими справках о своих доходах, расходах, об имуществе и обязательствах имущественного характера, а также своих супруга (супруги) за отчетный период с 01 января 20120 года по 31 декабря 2020 года, в разделе 1 (Сведения о доходах)   не указываются денежные средства с иных мест работы,  в разделе 4 (Сведения о счетах в банках)  не указываются сведения о счетах в банках и иных кредитных организациях.</w:t>
      </w:r>
    </w:p>
    <w:p w:rsidR="00B439BC" w:rsidRDefault="00B439BC" w:rsidP="00B439BC">
      <w:pPr>
        <w:ind w:firstLine="709"/>
        <w:jc w:val="both"/>
        <w:rPr>
          <w:sz w:val="28"/>
          <w:szCs w:val="28"/>
        </w:rPr>
      </w:pPr>
      <w:r>
        <w:rPr>
          <w:sz w:val="28"/>
          <w:szCs w:val="28"/>
        </w:rPr>
        <w:t>По результатам проведенной проверки, в связи с выявленными нарушениями, прокуратурой района главам 9 муниципальных образований года внесено 9 представлений (представления находятся на рассмотрении).</w:t>
      </w:r>
    </w:p>
    <w:p w:rsidR="00B439BC" w:rsidRDefault="00B439BC" w:rsidP="00B439BC"/>
    <w:p w:rsidR="00B439BC" w:rsidRDefault="00B439BC" w:rsidP="00B439BC"/>
    <w:p w:rsidR="00B439BC" w:rsidRDefault="00B439BC" w:rsidP="00B439BC"/>
    <w:p w:rsidR="00B439BC" w:rsidRPr="00316286" w:rsidRDefault="00B439BC" w:rsidP="00B439BC">
      <w:pPr>
        <w:ind w:left="5387"/>
        <w:jc w:val="both"/>
      </w:pPr>
      <w:r>
        <w:t>Помощник прокурора</w:t>
      </w:r>
      <w:r w:rsidRPr="00316286">
        <w:t xml:space="preserve"> Северного района </w:t>
      </w:r>
    </w:p>
    <w:p w:rsidR="00B439BC" w:rsidRPr="00316286" w:rsidRDefault="00B439BC" w:rsidP="00B439BC">
      <w:pPr>
        <w:ind w:left="5387"/>
        <w:jc w:val="both"/>
      </w:pPr>
      <w:r>
        <w:t>юрист 2 класса</w:t>
      </w:r>
    </w:p>
    <w:p w:rsidR="00B439BC" w:rsidRDefault="00B439BC" w:rsidP="00B439BC">
      <w:pPr>
        <w:ind w:left="5387"/>
        <w:jc w:val="both"/>
      </w:pPr>
      <w:r>
        <w:t>Мамаев К.О.</w:t>
      </w:r>
    </w:p>
    <w:p w:rsidR="00B439BC" w:rsidRPr="00316286" w:rsidRDefault="00B439BC" w:rsidP="00B439BC">
      <w:pPr>
        <w:ind w:firstLine="708"/>
        <w:jc w:val="center"/>
        <w:rPr>
          <w:sz w:val="28"/>
          <w:szCs w:val="28"/>
        </w:rPr>
      </w:pPr>
    </w:p>
    <w:p w:rsidR="00B439BC" w:rsidRPr="00316286" w:rsidRDefault="00B439BC" w:rsidP="00B439BC">
      <w:pPr>
        <w:ind w:firstLine="708"/>
        <w:jc w:val="center"/>
        <w:rPr>
          <w:sz w:val="28"/>
          <w:szCs w:val="28"/>
        </w:rPr>
      </w:pPr>
    </w:p>
    <w:p w:rsidR="00B439BC" w:rsidRPr="00316286" w:rsidRDefault="00B439BC" w:rsidP="00B439BC">
      <w:pPr>
        <w:ind w:firstLine="708"/>
        <w:jc w:val="center"/>
        <w:rPr>
          <w:sz w:val="28"/>
          <w:szCs w:val="28"/>
        </w:rPr>
      </w:pPr>
    </w:p>
    <w:p w:rsidR="00B439BC" w:rsidRPr="00316286" w:rsidRDefault="00B439BC" w:rsidP="00B439BC">
      <w:pPr>
        <w:ind w:firstLine="708"/>
        <w:jc w:val="center"/>
        <w:rPr>
          <w:sz w:val="28"/>
          <w:szCs w:val="28"/>
        </w:rPr>
      </w:pPr>
    </w:p>
    <w:p w:rsidR="00B439BC" w:rsidRPr="00316286" w:rsidRDefault="00B439BC" w:rsidP="00B439BC">
      <w:pPr>
        <w:ind w:firstLine="708"/>
        <w:jc w:val="center"/>
        <w:rPr>
          <w:sz w:val="28"/>
          <w:szCs w:val="28"/>
        </w:rPr>
      </w:pPr>
    </w:p>
    <w:p w:rsidR="00B439BC" w:rsidRPr="00316286" w:rsidRDefault="00B439BC" w:rsidP="00B439BC">
      <w:pPr>
        <w:ind w:firstLine="708"/>
        <w:jc w:val="center"/>
        <w:rPr>
          <w:sz w:val="28"/>
          <w:szCs w:val="28"/>
        </w:rPr>
      </w:pPr>
    </w:p>
    <w:p w:rsidR="00B439BC" w:rsidRPr="00316286" w:rsidRDefault="00B439BC" w:rsidP="00B439BC">
      <w:pPr>
        <w:ind w:firstLine="708"/>
        <w:jc w:val="center"/>
        <w:rPr>
          <w:sz w:val="28"/>
          <w:szCs w:val="28"/>
        </w:rPr>
      </w:pPr>
    </w:p>
    <w:p w:rsidR="00B439BC" w:rsidRDefault="00B439BC" w:rsidP="00B439BC">
      <w:pPr>
        <w:ind w:firstLine="708"/>
        <w:jc w:val="center"/>
        <w:rPr>
          <w:sz w:val="28"/>
          <w:szCs w:val="28"/>
        </w:rPr>
      </w:pPr>
    </w:p>
    <w:p w:rsidR="00B439BC" w:rsidRDefault="00B439BC" w:rsidP="00B439BC">
      <w:pPr>
        <w:ind w:firstLine="708"/>
        <w:jc w:val="center"/>
        <w:rPr>
          <w:sz w:val="28"/>
          <w:szCs w:val="28"/>
        </w:rPr>
      </w:pPr>
    </w:p>
    <w:p w:rsidR="00B439BC" w:rsidRDefault="00B439BC" w:rsidP="00B439BC">
      <w:pPr>
        <w:ind w:firstLine="708"/>
        <w:jc w:val="center"/>
        <w:rPr>
          <w:sz w:val="28"/>
          <w:szCs w:val="28"/>
        </w:rPr>
      </w:pPr>
    </w:p>
    <w:p w:rsidR="00B439BC" w:rsidRDefault="00B439BC" w:rsidP="00B439BC">
      <w:pPr>
        <w:ind w:firstLine="708"/>
        <w:jc w:val="center"/>
        <w:rPr>
          <w:sz w:val="28"/>
          <w:szCs w:val="28"/>
        </w:rPr>
      </w:pPr>
    </w:p>
    <w:p w:rsidR="00B439BC" w:rsidRDefault="00B439BC" w:rsidP="00B439BC">
      <w:pPr>
        <w:ind w:firstLine="708"/>
        <w:jc w:val="center"/>
        <w:rPr>
          <w:sz w:val="28"/>
          <w:szCs w:val="28"/>
        </w:rPr>
      </w:pPr>
    </w:p>
    <w:p w:rsidR="00B439BC" w:rsidRDefault="00B439BC" w:rsidP="00B439BC">
      <w:pPr>
        <w:ind w:firstLine="708"/>
        <w:jc w:val="center"/>
        <w:rPr>
          <w:sz w:val="28"/>
          <w:szCs w:val="28"/>
        </w:rPr>
      </w:pPr>
    </w:p>
    <w:p w:rsidR="00B439BC" w:rsidRDefault="00B439BC" w:rsidP="00B439BC">
      <w:pPr>
        <w:ind w:firstLine="708"/>
        <w:jc w:val="center"/>
        <w:rPr>
          <w:sz w:val="28"/>
          <w:szCs w:val="28"/>
        </w:rPr>
      </w:pPr>
    </w:p>
    <w:p w:rsidR="00B439BC" w:rsidRDefault="00B439BC" w:rsidP="00B439BC">
      <w:pPr>
        <w:ind w:firstLine="708"/>
        <w:jc w:val="center"/>
        <w:rPr>
          <w:sz w:val="28"/>
          <w:szCs w:val="28"/>
        </w:rPr>
      </w:pPr>
    </w:p>
    <w:p w:rsidR="00B439BC" w:rsidRPr="009B513F" w:rsidRDefault="00B439BC" w:rsidP="00B439BC">
      <w:pPr>
        <w:ind w:firstLine="708"/>
        <w:jc w:val="center"/>
        <w:rPr>
          <w:b/>
          <w:sz w:val="28"/>
          <w:szCs w:val="28"/>
        </w:rPr>
      </w:pPr>
      <w:r>
        <w:rPr>
          <w:b/>
          <w:sz w:val="28"/>
          <w:szCs w:val="28"/>
        </w:rPr>
        <w:t>Результаты работы прокуратуры Северного района в сфере правотворчества</w:t>
      </w:r>
    </w:p>
    <w:p w:rsidR="00B439BC" w:rsidRPr="00DF3629" w:rsidRDefault="00B439BC" w:rsidP="00B439BC">
      <w:pPr>
        <w:ind w:firstLine="708"/>
        <w:jc w:val="both"/>
        <w:rPr>
          <w:sz w:val="28"/>
          <w:szCs w:val="28"/>
        </w:rPr>
      </w:pPr>
    </w:p>
    <w:p w:rsidR="00B439BC" w:rsidRPr="00D5135B" w:rsidRDefault="00B439BC" w:rsidP="00B439BC">
      <w:pPr>
        <w:ind w:firstLine="709"/>
        <w:jc w:val="both"/>
        <w:rPr>
          <w:sz w:val="28"/>
          <w:szCs w:val="28"/>
        </w:rPr>
      </w:pPr>
      <w:r w:rsidRPr="00D5135B">
        <w:rPr>
          <w:sz w:val="28"/>
          <w:szCs w:val="28"/>
        </w:rPr>
        <w:t>Прокуратурой Северного района на регулярной основе осуществляется работа по участию в правотворческой деятельности органов местного самоуправления.</w:t>
      </w:r>
    </w:p>
    <w:p w:rsidR="00B439BC" w:rsidRPr="00D5135B" w:rsidRDefault="00B439BC" w:rsidP="00B439BC">
      <w:pPr>
        <w:ind w:right="-5" w:firstLine="708"/>
        <w:jc w:val="both"/>
        <w:rPr>
          <w:spacing w:val="-2"/>
          <w:sz w:val="28"/>
          <w:szCs w:val="28"/>
        </w:rPr>
      </w:pPr>
      <w:r>
        <w:rPr>
          <w:spacing w:val="-2"/>
          <w:sz w:val="28"/>
          <w:szCs w:val="28"/>
        </w:rPr>
        <w:lastRenderedPageBreak/>
        <w:t>За 5 месяцев 2021</w:t>
      </w:r>
      <w:r w:rsidRPr="00D5135B">
        <w:rPr>
          <w:spacing w:val="-2"/>
          <w:sz w:val="28"/>
          <w:szCs w:val="28"/>
        </w:rPr>
        <w:t xml:space="preserve"> года прокуратурой района изучен</w:t>
      </w:r>
      <w:r>
        <w:rPr>
          <w:spacing w:val="-2"/>
          <w:sz w:val="28"/>
          <w:szCs w:val="28"/>
        </w:rPr>
        <w:t>о 210</w:t>
      </w:r>
      <w:r w:rsidRPr="00D5135B">
        <w:rPr>
          <w:spacing w:val="-2"/>
          <w:sz w:val="28"/>
          <w:szCs w:val="28"/>
        </w:rPr>
        <w:t xml:space="preserve"> проект</w:t>
      </w:r>
      <w:r>
        <w:rPr>
          <w:spacing w:val="-2"/>
          <w:sz w:val="28"/>
          <w:szCs w:val="28"/>
        </w:rPr>
        <w:t>ов</w:t>
      </w:r>
      <w:r w:rsidRPr="00D5135B">
        <w:rPr>
          <w:spacing w:val="-2"/>
          <w:sz w:val="28"/>
          <w:szCs w:val="28"/>
        </w:rPr>
        <w:t xml:space="preserve"> нормативных правовых актов, выявлено </w:t>
      </w:r>
      <w:r>
        <w:rPr>
          <w:spacing w:val="-2"/>
          <w:sz w:val="28"/>
          <w:szCs w:val="28"/>
        </w:rPr>
        <w:t>30</w:t>
      </w:r>
      <w:r w:rsidRPr="00D5135B">
        <w:rPr>
          <w:spacing w:val="-2"/>
          <w:sz w:val="28"/>
          <w:szCs w:val="28"/>
        </w:rPr>
        <w:t xml:space="preserve"> проектов нормативных правовых актов, содержащих незаконные положения. В органы местн</w:t>
      </w:r>
      <w:r>
        <w:rPr>
          <w:spacing w:val="-2"/>
          <w:sz w:val="28"/>
          <w:szCs w:val="28"/>
        </w:rPr>
        <w:t>ого самоуправления направлено 30</w:t>
      </w:r>
      <w:r w:rsidRPr="00D5135B">
        <w:rPr>
          <w:spacing w:val="-2"/>
          <w:sz w:val="28"/>
          <w:szCs w:val="28"/>
        </w:rPr>
        <w:t xml:space="preserve"> предложений и замечаний (все</w:t>
      </w:r>
      <w:r>
        <w:rPr>
          <w:spacing w:val="-2"/>
          <w:sz w:val="28"/>
          <w:szCs w:val="28"/>
        </w:rPr>
        <w:t xml:space="preserve"> предложения</w:t>
      </w:r>
      <w:r w:rsidRPr="00D5135B">
        <w:rPr>
          <w:spacing w:val="-2"/>
          <w:sz w:val="28"/>
          <w:szCs w:val="28"/>
        </w:rPr>
        <w:t xml:space="preserve"> учтены). </w:t>
      </w:r>
    </w:p>
    <w:p w:rsidR="00B439BC" w:rsidRPr="00D5135B" w:rsidRDefault="00B439BC" w:rsidP="00B439BC">
      <w:pPr>
        <w:ind w:right="-5" w:firstLine="708"/>
        <w:jc w:val="both"/>
        <w:rPr>
          <w:spacing w:val="-2"/>
          <w:sz w:val="28"/>
          <w:szCs w:val="28"/>
        </w:rPr>
      </w:pPr>
      <w:r>
        <w:rPr>
          <w:sz w:val="28"/>
          <w:szCs w:val="28"/>
        </w:rPr>
        <w:t>Кроме того</w:t>
      </w:r>
      <w:r w:rsidRPr="00D5135B">
        <w:rPr>
          <w:sz w:val="28"/>
          <w:szCs w:val="28"/>
        </w:rPr>
        <w:t xml:space="preserve">, прокурором района направлено в представительные органы </w:t>
      </w:r>
      <w:r>
        <w:rPr>
          <w:sz w:val="28"/>
          <w:szCs w:val="28"/>
        </w:rPr>
        <w:t>муниципальных образований 12 проектов</w:t>
      </w:r>
      <w:r w:rsidRPr="00D5135B">
        <w:rPr>
          <w:sz w:val="28"/>
          <w:szCs w:val="28"/>
        </w:rPr>
        <w:t xml:space="preserve"> решени</w:t>
      </w:r>
      <w:r>
        <w:rPr>
          <w:sz w:val="28"/>
          <w:szCs w:val="28"/>
        </w:rPr>
        <w:t>й о внесении изменений в У</w:t>
      </w:r>
      <w:r w:rsidRPr="00D5135B">
        <w:rPr>
          <w:sz w:val="28"/>
          <w:szCs w:val="28"/>
        </w:rPr>
        <w:t>став</w:t>
      </w:r>
      <w:r>
        <w:rPr>
          <w:sz w:val="28"/>
          <w:szCs w:val="28"/>
        </w:rPr>
        <w:t>ы</w:t>
      </w:r>
      <w:r w:rsidRPr="00D5135B">
        <w:rPr>
          <w:sz w:val="28"/>
          <w:szCs w:val="28"/>
        </w:rPr>
        <w:t xml:space="preserve">, </w:t>
      </w:r>
      <w:r>
        <w:rPr>
          <w:sz w:val="28"/>
          <w:szCs w:val="28"/>
        </w:rPr>
        <w:t xml:space="preserve">на их основе </w:t>
      </w:r>
      <w:r w:rsidRPr="00D5135B">
        <w:rPr>
          <w:sz w:val="28"/>
          <w:szCs w:val="28"/>
        </w:rPr>
        <w:t>принято</w:t>
      </w:r>
      <w:r>
        <w:rPr>
          <w:sz w:val="28"/>
          <w:szCs w:val="28"/>
        </w:rPr>
        <w:t xml:space="preserve"> 12</w:t>
      </w:r>
      <w:r w:rsidRPr="00D5135B">
        <w:rPr>
          <w:sz w:val="28"/>
          <w:szCs w:val="28"/>
        </w:rPr>
        <w:t xml:space="preserve"> </w:t>
      </w:r>
      <w:r>
        <w:rPr>
          <w:sz w:val="28"/>
          <w:szCs w:val="28"/>
        </w:rPr>
        <w:t>решения</w:t>
      </w:r>
      <w:r w:rsidRPr="00D5135B">
        <w:rPr>
          <w:sz w:val="28"/>
          <w:szCs w:val="28"/>
        </w:rPr>
        <w:t>, 13 предложений в планы подго</w:t>
      </w:r>
      <w:r w:rsidRPr="00D5135B">
        <w:rPr>
          <w:sz w:val="28"/>
          <w:szCs w:val="28"/>
        </w:rPr>
        <w:softHyphen/>
        <w:t xml:space="preserve">товки нормативных правовых актов органов местного самоуправления </w:t>
      </w:r>
      <w:r>
        <w:rPr>
          <w:sz w:val="28"/>
          <w:szCs w:val="28"/>
        </w:rPr>
        <w:t>(все учтены).</w:t>
      </w:r>
      <w:r w:rsidRPr="00D5135B">
        <w:rPr>
          <w:sz w:val="28"/>
          <w:szCs w:val="28"/>
        </w:rPr>
        <w:t xml:space="preserve"> </w:t>
      </w:r>
      <w:r>
        <w:rPr>
          <w:sz w:val="28"/>
          <w:szCs w:val="28"/>
        </w:rPr>
        <w:t>В</w:t>
      </w:r>
      <w:r w:rsidRPr="00D5135B">
        <w:rPr>
          <w:sz w:val="28"/>
          <w:szCs w:val="28"/>
        </w:rPr>
        <w:t xml:space="preserve"> порядке статьи 9 Федерального закона «О прокуратуре Российской Федерации»</w:t>
      </w:r>
      <w:r>
        <w:rPr>
          <w:sz w:val="28"/>
          <w:szCs w:val="28"/>
        </w:rPr>
        <w:t xml:space="preserve"> Главам муниципальных образований</w:t>
      </w:r>
      <w:r w:rsidRPr="00D5135B">
        <w:rPr>
          <w:sz w:val="28"/>
          <w:szCs w:val="28"/>
        </w:rPr>
        <w:t xml:space="preserve">  направлено </w:t>
      </w:r>
      <w:r>
        <w:rPr>
          <w:sz w:val="28"/>
          <w:szCs w:val="28"/>
        </w:rPr>
        <w:t>25</w:t>
      </w:r>
      <w:r w:rsidRPr="00D5135B">
        <w:rPr>
          <w:sz w:val="28"/>
          <w:szCs w:val="28"/>
        </w:rPr>
        <w:t xml:space="preserve"> представлений о необходимости принятия или приведения в соответствие с изменениями федерального законодательства нормативных актов</w:t>
      </w:r>
      <w:r>
        <w:rPr>
          <w:sz w:val="28"/>
          <w:szCs w:val="28"/>
        </w:rPr>
        <w:t xml:space="preserve"> (все предложения и представления рассмотрены, удовлетворены).</w:t>
      </w:r>
    </w:p>
    <w:p w:rsidR="00B439BC" w:rsidRPr="00A02E4E" w:rsidRDefault="00B439BC" w:rsidP="00B439BC">
      <w:pPr>
        <w:shd w:val="clear" w:color="auto" w:fill="FFFFFF"/>
        <w:tabs>
          <w:tab w:val="left" w:pos="0"/>
        </w:tabs>
        <w:autoSpaceDE w:val="0"/>
        <w:autoSpaceDN w:val="0"/>
        <w:adjustRightInd w:val="0"/>
        <w:jc w:val="both"/>
        <w:rPr>
          <w:sz w:val="28"/>
          <w:szCs w:val="28"/>
        </w:rPr>
      </w:pPr>
      <w:r>
        <w:rPr>
          <w:sz w:val="28"/>
          <w:szCs w:val="28"/>
        </w:rPr>
        <w:tab/>
        <w:t>Также, прокуратурой района в органы местного самоуправления направлено 13 разработанных облпрокуратурой</w:t>
      </w:r>
      <w:r w:rsidRPr="00A02E4E">
        <w:rPr>
          <w:sz w:val="28"/>
          <w:szCs w:val="28"/>
        </w:rPr>
        <w:t xml:space="preserve"> </w:t>
      </w:r>
      <w:r>
        <w:rPr>
          <w:sz w:val="28"/>
          <w:szCs w:val="28"/>
        </w:rPr>
        <w:t>модельных</w:t>
      </w:r>
      <w:r w:rsidRPr="00A02E4E">
        <w:rPr>
          <w:sz w:val="28"/>
          <w:szCs w:val="28"/>
        </w:rPr>
        <w:t xml:space="preserve"> </w:t>
      </w:r>
      <w:r>
        <w:rPr>
          <w:sz w:val="28"/>
          <w:szCs w:val="28"/>
        </w:rPr>
        <w:t>актов</w:t>
      </w:r>
      <w:r w:rsidRPr="00A02E4E">
        <w:rPr>
          <w:sz w:val="28"/>
          <w:szCs w:val="28"/>
        </w:rPr>
        <w:t xml:space="preserve"> </w:t>
      </w:r>
      <w:r>
        <w:rPr>
          <w:sz w:val="28"/>
          <w:szCs w:val="28"/>
        </w:rPr>
        <w:t>«Об утверждении порядка взаимодействия администрации, подведомственных ей учреждений с организаторами добровольческой (волонтерской) деятельности и добровольческими (волонтерскими) организациями», и 12 модельных актов «Об утверждении Порядка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их основе муниципальными образованиями принято и утверждено 25 МНПА в указанной сфере правоотношений.</w:t>
      </w:r>
    </w:p>
    <w:p w:rsidR="00B439BC" w:rsidRPr="00D5135B" w:rsidRDefault="00B439BC" w:rsidP="00B439BC">
      <w:pPr>
        <w:shd w:val="clear" w:color="auto" w:fill="FFFFFF"/>
        <w:tabs>
          <w:tab w:val="left" w:pos="0"/>
        </w:tabs>
        <w:autoSpaceDE w:val="0"/>
        <w:autoSpaceDN w:val="0"/>
        <w:adjustRightInd w:val="0"/>
        <w:jc w:val="both"/>
        <w:rPr>
          <w:sz w:val="28"/>
          <w:szCs w:val="28"/>
        </w:rPr>
      </w:pPr>
    </w:p>
    <w:p w:rsidR="00B439BC" w:rsidRPr="00942063" w:rsidRDefault="00B439BC" w:rsidP="00B439BC"/>
    <w:p w:rsidR="00B439BC" w:rsidRPr="00316286" w:rsidRDefault="00B439BC" w:rsidP="00B439BC">
      <w:pPr>
        <w:ind w:left="5387"/>
        <w:jc w:val="both"/>
      </w:pPr>
      <w:r>
        <w:t>Помощник прокурора</w:t>
      </w:r>
      <w:r w:rsidRPr="00316286">
        <w:t xml:space="preserve"> Северного района </w:t>
      </w:r>
    </w:p>
    <w:p w:rsidR="00B439BC" w:rsidRPr="00316286" w:rsidRDefault="00B439BC" w:rsidP="00B439BC">
      <w:pPr>
        <w:ind w:left="5387"/>
        <w:jc w:val="both"/>
      </w:pPr>
      <w:r>
        <w:t>юрист 2 класса</w:t>
      </w:r>
    </w:p>
    <w:p w:rsidR="00B439BC" w:rsidRDefault="00B439BC" w:rsidP="00B439BC">
      <w:pPr>
        <w:ind w:left="5387"/>
        <w:jc w:val="both"/>
      </w:pPr>
      <w:r>
        <w:t>Мамаев К.О.</w:t>
      </w:r>
    </w:p>
    <w:p w:rsidR="00B439BC" w:rsidRDefault="00B439BC" w:rsidP="00B439BC">
      <w:pPr>
        <w:ind w:left="5387"/>
        <w:jc w:val="both"/>
      </w:pPr>
    </w:p>
    <w:p w:rsidR="00B439BC" w:rsidRDefault="00B439BC" w:rsidP="00B439BC">
      <w:pPr>
        <w:ind w:left="5387"/>
        <w:jc w:val="both"/>
      </w:pPr>
    </w:p>
    <w:p w:rsidR="00B439BC" w:rsidRDefault="00B439BC" w:rsidP="00B439BC">
      <w:pPr>
        <w:ind w:left="5387"/>
        <w:jc w:val="both"/>
      </w:pPr>
    </w:p>
    <w:p w:rsidR="00B439BC" w:rsidRDefault="00B439BC" w:rsidP="00B439BC">
      <w:pPr>
        <w:ind w:left="5387"/>
        <w:jc w:val="both"/>
      </w:pPr>
    </w:p>
    <w:p w:rsidR="00570344" w:rsidRPr="00277C5D" w:rsidRDefault="00570344" w:rsidP="00570344">
      <w:pPr>
        <w:pStyle w:val="213"/>
        <w:ind w:firstLine="0"/>
        <w:rPr>
          <w:rFonts w:ascii="Times New Roman" w:hAnsi="Times New Roman"/>
          <w:b/>
          <w:szCs w:val="28"/>
        </w:rPr>
      </w:pPr>
    </w:p>
    <w:p w:rsidR="00570344" w:rsidRDefault="00570344" w:rsidP="00570344">
      <w:pPr>
        <w:shd w:val="clear" w:color="auto" w:fill="FFFFFF"/>
        <w:jc w:val="center"/>
        <w:rPr>
          <w:b/>
          <w:bCs/>
          <w:sz w:val="28"/>
          <w:szCs w:val="28"/>
        </w:rPr>
      </w:pPr>
      <w:r w:rsidRPr="00881162">
        <w:rPr>
          <w:b/>
          <w:bCs/>
          <w:sz w:val="28"/>
          <w:szCs w:val="28"/>
        </w:rPr>
        <w:t>А</w:t>
      </w:r>
      <w:r>
        <w:rPr>
          <w:b/>
          <w:bCs/>
          <w:sz w:val="28"/>
          <w:szCs w:val="28"/>
        </w:rPr>
        <w:t>ДМИНИСТРАЦИЯ</w:t>
      </w:r>
      <w:r w:rsidRPr="00881162">
        <w:rPr>
          <w:b/>
          <w:bCs/>
          <w:sz w:val="28"/>
          <w:szCs w:val="28"/>
        </w:rPr>
        <w:t xml:space="preserve"> </w:t>
      </w:r>
      <w:r>
        <w:rPr>
          <w:b/>
          <w:bCs/>
          <w:sz w:val="28"/>
          <w:szCs w:val="28"/>
        </w:rPr>
        <w:t>ОСТАНИНСКОГО СЕЛЬСОВЕТА СЕВЕРНОГО РАЙОНА НОВОСИБИРСКОЙ ОБЛАСТИ</w:t>
      </w:r>
    </w:p>
    <w:p w:rsidR="00570344" w:rsidRDefault="00570344" w:rsidP="00570344">
      <w:pPr>
        <w:shd w:val="clear" w:color="auto" w:fill="FFFFFF"/>
        <w:jc w:val="center"/>
        <w:rPr>
          <w:b/>
          <w:bCs/>
          <w:sz w:val="28"/>
          <w:szCs w:val="28"/>
        </w:rPr>
      </w:pPr>
    </w:p>
    <w:p w:rsidR="00570344" w:rsidRPr="00881162" w:rsidRDefault="00570344" w:rsidP="00570344">
      <w:pPr>
        <w:shd w:val="clear" w:color="auto" w:fill="FFFFFF"/>
        <w:jc w:val="center"/>
        <w:rPr>
          <w:b/>
          <w:bCs/>
          <w:sz w:val="28"/>
          <w:szCs w:val="28"/>
        </w:rPr>
      </w:pPr>
    </w:p>
    <w:p w:rsidR="00570344" w:rsidRDefault="00570344" w:rsidP="00570344">
      <w:pPr>
        <w:shd w:val="clear" w:color="auto" w:fill="FFFFFF"/>
        <w:jc w:val="center"/>
        <w:rPr>
          <w:b/>
          <w:bCs/>
          <w:spacing w:val="-1"/>
          <w:sz w:val="32"/>
          <w:szCs w:val="32"/>
        </w:rPr>
      </w:pPr>
      <w:r w:rsidRPr="00881162">
        <w:rPr>
          <w:b/>
          <w:bCs/>
          <w:spacing w:val="-1"/>
          <w:sz w:val="32"/>
          <w:szCs w:val="32"/>
        </w:rPr>
        <w:t>ПОСТАНОВЛЕНИ</w:t>
      </w:r>
      <w:r>
        <w:rPr>
          <w:b/>
          <w:bCs/>
          <w:spacing w:val="-1"/>
          <w:sz w:val="32"/>
          <w:szCs w:val="32"/>
        </w:rPr>
        <w:t>Е</w:t>
      </w:r>
    </w:p>
    <w:p w:rsidR="00570344" w:rsidRDefault="00570344" w:rsidP="00570344">
      <w:pPr>
        <w:shd w:val="clear" w:color="auto" w:fill="FFFFFF"/>
        <w:jc w:val="center"/>
        <w:rPr>
          <w:b/>
          <w:bCs/>
          <w:spacing w:val="-1"/>
          <w:sz w:val="32"/>
          <w:szCs w:val="32"/>
        </w:rPr>
      </w:pPr>
    </w:p>
    <w:p w:rsidR="00570344" w:rsidRPr="00601C56" w:rsidRDefault="00570344" w:rsidP="00570344">
      <w:pPr>
        <w:shd w:val="clear" w:color="auto" w:fill="FFFFFF"/>
        <w:rPr>
          <w:bCs/>
          <w:spacing w:val="-1"/>
          <w:sz w:val="32"/>
          <w:szCs w:val="32"/>
          <w:u w:val="single"/>
        </w:rPr>
      </w:pPr>
      <w:r w:rsidRPr="005C343C">
        <w:rPr>
          <w:bCs/>
          <w:spacing w:val="-1"/>
          <w:sz w:val="28"/>
          <w:szCs w:val="28"/>
          <w:u w:val="single"/>
        </w:rPr>
        <w:t>от</w:t>
      </w:r>
      <w:r w:rsidRPr="005C343C">
        <w:rPr>
          <w:b/>
          <w:bCs/>
          <w:spacing w:val="-1"/>
          <w:sz w:val="28"/>
          <w:szCs w:val="28"/>
          <w:u w:val="single"/>
        </w:rPr>
        <w:t xml:space="preserve"> </w:t>
      </w:r>
      <w:r>
        <w:rPr>
          <w:bCs/>
          <w:spacing w:val="-1"/>
          <w:sz w:val="28"/>
          <w:szCs w:val="28"/>
          <w:u w:val="single"/>
        </w:rPr>
        <w:t>23.06.2021</w:t>
      </w:r>
      <w:r w:rsidRPr="00277C5D">
        <w:rPr>
          <w:bCs/>
          <w:spacing w:val="-1"/>
          <w:sz w:val="28"/>
          <w:szCs w:val="28"/>
        </w:rPr>
        <w:t xml:space="preserve">   </w:t>
      </w:r>
      <w:r>
        <w:rPr>
          <w:bCs/>
          <w:spacing w:val="-1"/>
          <w:sz w:val="28"/>
          <w:szCs w:val="28"/>
        </w:rPr>
        <w:t xml:space="preserve">            с.Останинка                                                         </w:t>
      </w:r>
      <w:r w:rsidRPr="005C343C">
        <w:rPr>
          <w:bCs/>
          <w:spacing w:val="-1"/>
          <w:sz w:val="28"/>
          <w:szCs w:val="28"/>
          <w:u w:val="single"/>
        </w:rPr>
        <w:t xml:space="preserve">№ </w:t>
      </w:r>
      <w:r>
        <w:rPr>
          <w:bCs/>
          <w:spacing w:val="-1"/>
          <w:sz w:val="28"/>
          <w:szCs w:val="28"/>
          <w:u w:val="single"/>
        </w:rPr>
        <w:t>39</w:t>
      </w:r>
    </w:p>
    <w:p w:rsidR="00570344" w:rsidRPr="00881162" w:rsidRDefault="00570344" w:rsidP="00570344">
      <w:pPr>
        <w:shd w:val="clear" w:color="auto" w:fill="FFFFFF"/>
        <w:rPr>
          <w:b/>
          <w:bCs/>
          <w:sz w:val="28"/>
          <w:szCs w:val="28"/>
        </w:rPr>
      </w:pPr>
      <w:r>
        <w:rPr>
          <w:bCs/>
          <w:spacing w:val="-1"/>
          <w:sz w:val="28"/>
          <w:szCs w:val="28"/>
        </w:rPr>
        <w:t xml:space="preserve">                                               </w:t>
      </w:r>
    </w:p>
    <w:p w:rsidR="00570344" w:rsidRPr="001261B5" w:rsidRDefault="00570344" w:rsidP="00570344">
      <w:pPr>
        <w:shd w:val="clear" w:color="auto" w:fill="FFFFFF"/>
        <w:jc w:val="center"/>
        <w:rPr>
          <w:color w:val="000000"/>
          <w:sz w:val="28"/>
          <w:szCs w:val="28"/>
        </w:rPr>
      </w:pPr>
      <w:r w:rsidRPr="001261B5">
        <w:rPr>
          <w:color w:val="000000"/>
          <w:sz w:val="28"/>
          <w:szCs w:val="28"/>
        </w:rPr>
        <w:t>Об утверждении муниципальной программы «Развитие субъектов</w:t>
      </w:r>
    </w:p>
    <w:p w:rsidR="00570344" w:rsidRPr="001261B5" w:rsidRDefault="00570344" w:rsidP="00570344">
      <w:pPr>
        <w:shd w:val="clear" w:color="auto" w:fill="FFFFFF"/>
        <w:jc w:val="center"/>
        <w:rPr>
          <w:color w:val="000000"/>
          <w:sz w:val="28"/>
          <w:szCs w:val="28"/>
        </w:rPr>
      </w:pPr>
      <w:r w:rsidRPr="001261B5">
        <w:rPr>
          <w:color w:val="000000"/>
          <w:sz w:val="28"/>
          <w:szCs w:val="28"/>
        </w:rPr>
        <w:t xml:space="preserve">малого и среднего предпринимательства </w:t>
      </w:r>
      <w:r>
        <w:rPr>
          <w:color w:val="000000"/>
          <w:sz w:val="28"/>
          <w:szCs w:val="28"/>
        </w:rPr>
        <w:t>Останинского</w:t>
      </w:r>
      <w:r w:rsidRPr="001261B5">
        <w:rPr>
          <w:color w:val="000000"/>
          <w:sz w:val="28"/>
          <w:szCs w:val="28"/>
        </w:rPr>
        <w:t xml:space="preserve"> сельсовета</w:t>
      </w:r>
    </w:p>
    <w:p w:rsidR="00570344" w:rsidRPr="001261B5" w:rsidRDefault="00570344" w:rsidP="00570344">
      <w:pPr>
        <w:shd w:val="clear" w:color="auto" w:fill="FFFFFF"/>
        <w:jc w:val="center"/>
        <w:rPr>
          <w:color w:val="000000"/>
          <w:sz w:val="28"/>
          <w:szCs w:val="28"/>
        </w:rPr>
      </w:pPr>
      <w:r w:rsidRPr="001261B5">
        <w:rPr>
          <w:color w:val="000000"/>
          <w:sz w:val="28"/>
          <w:szCs w:val="28"/>
        </w:rPr>
        <w:t>Северного района Новосибирской области на 2021</w:t>
      </w:r>
      <w:r>
        <w:rPr>
          <w:color w:val="000000"/>
          <w:sz w:val="28"/>
          <w:szCs w:val="28"/>
        </w:rPr>
        <w:t>-2023</w:t>
      </w:r>
      <w:r w:rsidRPr="001261B5">
        <w:rPr>
          <w:color w:val="000000"/>
          <w:sz w:val="28"/>
          <w:szCs w:val="28"/>
        </w:rPr>
        <w:t>год</w:t>
      </w:r>
      <w:r>
        <w:rPr>
          <w:color w:val="000000"/>
          <w:sz w:val="28"/>
          <w:szCs w:val="28"/>
        </w:rPr>
        <w:t>ы</w:t>
      </w:r>
      <w:r w:rsidRPr="001261B5">
        <w:rPr>
          <w:color w:val="000000"/>
          <w:sz w:val="28"/>
          <w:szCs w:val="28"/>
        </w:rPr>
        <w:t>»</w:t>
      </w:r>
    </w:p>
    <w:p w:rsidR="00570344" w:rsidRPr="001261B5" w:rsidRDefault="00570344" w:rsidP="00570344">
      <w:pPr>
        <w:shd w:val="clear" w:color="auto" w:fill="FFFFFF"/>
        <w:jc w:val="center"/>
        <w:rPr>
          <w:color w:val="000000"/>
          <w:sz w:val="28"/>
          <w:szCs w:val="28"/>
        </w:rPr>
      </w:pPr>
    </w:p>
    <w:p w:rsidR="00570344" w:rsidRPr="001261B5" w:rsidRDefault="00570344" w:rsidP="00570344">
      <w:pPr>
        <w:shd w:val="clear" w:color="auto" w:fill="FFFFFF"/>
        <w:rPr>
          <w:color w:val="000000"/>
          <w:sz w:val="28"/>
          <w:szCs w:val="28"/>
        </w:rPr>
      </w:pPr>
      <w:r>
        <w:rPr>
          <w:color w:val="000000"/>
          <w:sz w:val="28"/>
          <w:szCs w:val="28"/>
        </w:rPr>
        <w:t xml:space="preserve">          </w:t>
      </w:r>
      <w:r w:rsidRPr="001261B5">
        <w:rPr>
          <w:color w:val="000000"/>
          <w:sz w:val="28"/>
          <w:szCs w:val="28"/>
        </w:rPr>
        <w:t>В   соответствии   Бюджетным кодексом Российской   Федерации,</w:t>
      </w:r>
    </w:p>
    <w:p w:rsidR="00570344" w:rsidRPr="001261B5" w:rsidRDefault="00570344" w:rsidP="00570344">
      <w:pPr>
        <w:shd w:val="clear" w:color="auto" w:fill="FFFFFF"/>
        <w:rPr>
          <w:color w:val="000000"/>
          <w:sz w:val="28"/>
          <w:szCs w:val="28"/>
        </w:rPr>
      </w:pPr>
      <w:r w:rsidRPr="001261B5">
        <w:rPr>
          <w:color w:val="000000"/>
          <w:sz w:val="28"/>
          <w:szCs w:val="28"/>
        </w:rPr>
        <w:t>Федеральным   законом   от   24.07.2007   №   209-ФЗ   «О   развитии   малого   и</w:t>
      </w:r>
    </w:p>
    <w:p w:rsidR="00570344" w:rsidRPr="001261B5" w:rsidRDefault="00570344" w:rsidP="00570344">
      <w:pPr>
        <w:shd w:val="clear" w:color="auto" w:fill="FFFFFF"/>
        <w:rPr>
          <w:color w:val="000000"/>
          <w:sz w:val="28"/>
          <w:szCs w:val="28"/>
        </w:rPr>
      </w:pPr>
      <w:r w:rsidRPr="001261B5">
        <w:rPr>
          <w:color w:val="000000"/>
          <w:sz w:val="28"/>
          <w:szCs w:val="28"/>
        </w:rPr>
        <w:t>среднего   предпринимательства   в   Российской   Федерации»,   Федеральном</w:t>
      </w:r>
    </w:p>
    <w:p w:rsidR="00570344" w:rsidRPr="001261B5" w:rsidRDefault="00570344" w:rsidP="00570344">
      <w:pPr>
        <w:shd w:val="clear" w:color="auto" w:fill="FFFFFF"/>
        <w:rPr>
          <w:color w:val="000000"/>
          <w:sz w:val="28"/>
          <w:szCs w:val="28"/>
        </w:rPr>
      </w:pPr>
      <w:r w:rsidRPr="001261B5">
        <w:rPr>
          <w:color w:val="000000"/>
          <w:sz w:val="28"/>
          <w:szCs w:val="28"/>
        </w:rPr>
        <w:lastRenderedPageBreak/>
        <w:t>законом от   06.10.2003   №   131-ФЗ «Об   общих   принципах   организации</w:t>
      </w:r>
    </w:p>
    <w:p w:rsidR="00570344" w:rsidRPr="001261B5" w:rsidRDefault="00570344" w:rsidP="00570344">
      <w:pPr>
        <w:shd w:val="clear" w:color="auto" w:fill="FFFFFF"/>
        <w:rPr>
          <w:color w:val="000000"/>
          <w:sz w:val="28"/>
          <w:szCs w:val="28"/>
        </w:rPr>
      </w:pPr>
      <w:r w:rsidRPr="001261B5">
        <w:rPr>
          <w:color w:val="000000"/>
          <w:sz w:val="28"/>
          <w:szCs w:val="28"/>
        </w:rPr>
        <w:t>местного   самоуправления в   Российской   Федерации», руководствуясь</w:t>
      </w:r>
    </w:p>
    <w:p w:rsidR="00570344" w:rsidRPr="001261B5" w:rsidRDefault="00570344" w:rsidP="00570344">
      <w:pPr>
        <w:shd w:val="clear" w:color="auto" w:fill="FFFFFF"/>
        <w:rPr>
          <w:color w:val="000000"/>
          <w:sz w:val="28"/>
          <w:szCs w:val="28"/>
        </w:rPr>
      </w:pPr>
      <w:r w:rsidRPr="001261B5">
        <w:rPr>
          <w:color w:val="000000"/>
          <w:sz w:val="28"/>
          <w:szCs w:val="28"/>
        </w:rPr>
        <w:t>Уставом </w:t>
      </w:r>
      <w:r>
        <w:rPr>
          <w:color w:val="000000"/>
          <w:sz w:val="28"/>
          <w:szCs w:val="28"/>
        </w:rPr>
        <w:t>Останинского</w:t>
      </w:r>
      <w:r w:rsidRPr="001261B5">
        <w:rPr>
          <w:color w:val="000000"/>
          <w:sz w:val="28"/>
          <w:szCs w:val="28"/>
        </w:rPr>
        <w:t> сельсовета Северного района Новосибирской области,</w:t>
      </w:r>
    </w:p>
    <w:p w:rsidR="00570344" w:rsidRPr="001261B5" w:rsidRDefault="00570344" w:rsidP="00570344">
      <w:pPr>
        <w:shd w:val="clear" w:color="auto" w:fill="FFFFFF"/>
        <w:rPr>
          <w:color w:val="000000"/>
          <w:sz w:val="28"/>
          <w:szCs w:val="28"/>
        </w:rPr>
      </w:pPr>
      <w:r w:rsidRPr="001261B5">
        <w:rPr>
          <w:color w:val="000000"/>
          <w:sz w:val="28"/>
          <w:szCs w:val="28"/>
        </w:rPr>
        <w:t>ПОСТАНОВЛЯЮ:</w:t>
      </w:r>
    </w:p>
    <w:p w:rsidR="00570344" w:rsidRPr="001261B5" w:rsidRDefault="00570344" w:rsidP="00570344">
      <w:pPr>
        <w:shd w:val="clear" w:color="auto" w:fill="FFFFFF"/>
        <w:rPr>
          <w:color w:val="000000"/>
          <w:sz w:val="28"/>
          <w:szCs w:val="28"/>
        </w:rPr>
      </w:pPr>
      <w:r w:rsidRPr="001261B5">
        <w:rPr>
          <w:color w:val="000000"/>
          <w:sz w:val="28"/>
          <w:szCs w:val="28"/>
        </w:rPr>
        <w:t>1. Утвердить муниципальную программу «Развитие субъектов малого и</w:t>
      </w:r>
    </w:p>
    <w:p w:rsidR="00570344" w:rsidRPr="001261B5" w:rsidRDefault="00570344" w:rsidP="00570344">
      <w:pPr>
        <w:shd w:val="clear" w:color="auto" w:fill="FFFFFF"/>
        <w:rPr>
          <w:color w:val="000000"/>
          <w:sz w:val="28"/>
          <w:szCs w:val="28"/>
        </w:rPr>
      </w:pPr>
      <w:r w:rsidRPr="001261B5">
        <w:rPr>
          <w:color w:val="000000"/>
          <w:sz w:val="28"/>
          <w:szCs w:val="28"/>
        </w:rPr>
        <w:t>среднего   предпринимательства </w:t>
      </w:r>
      <w:r>
        <w:rPr>
          <w:color w:val="000000"/>
          <w:sz w:val="28"/>
          <w:szCs w:val="28"/>
        </w:rPr>
        <w:t>Останинского</w:t>
      </w:r>
      <w:r w:rsidRPr="001261B5">
        <w:rPr>
          <w:color w:val="000000"/>
          <w:sz w:val="28"/>
          <w:szCs w:val="28"/>
        </w:rPr>
        <w:t>  сельсовета   Северного   района</w:t>
      </w:r>
    </w:p>
    <w:p w:rsidR="00570344" w:rsidRPr="001261B5" w:rsidRDefault="00570344" w:rsidP="00570344">
      <w:pPr>
        <w:shd w:val="clear" w:color="auto" w:fill="FFFFFF"/>
        <w:rPr>
          <w:color w:val="000000"/>
          <w:sz w:val="28"/>
          <w:szCs w:val="28"/>
        </w:rPr>
      </w:pPr>
      <w:r w:rsidRPr="001261B5">
        <w:rPr>
          <w:color w:val="000000"/>
          <w:sz w:val="28"/>
          <w:szCs w:val="28"/>
        </w:rPr>
        <w:t>Новосибирской области на 2021-2023 годы».</w:t>
      </w:r>
    </w:p>
    <w:p w:rsidR="00570344" w:rsidRPr="001261B5" w:rsidRDefault="00570344" w:rsidP="00570344">
      <w:pPr>
        <w:shd w:val="clear" w:color="auto" w:fill="FFFFFF"/>
        <w:rPr>
          <w:color w:val="000000"/>
          <w:sz w:val="28"/>
          <w:szCs w:val="28"/>
        </w:rPr>
      </w:pPr>
      <w:r w:rsidRPr="001261B5">
        <w:rPr>
          <w:color w:val="000000"/>
          <w:sz w:val="28"/>
          <w:szCs w:val="28"/>
        </w:rPr>
        <w:t>2.Опубликовать   данное   постановление   в   периодическом   печатном</w:t>
      </w:r>
    </w:p>
    <w:p w:rsidR="00570344" w:rsidRPr="001261B5" w:rsidRDefault="00570344" w:rsidP="00570344">
      <w:pPr>
        <w:shd w:val="clear" w:color="auto" w:fill="FFFFFF"/>
        <w:rPr>
          <w:color w:val="000000"/>
          <w:sz w:val="28"/>
          <w:szCs w:val="28"/>
        </w:rPr>
      </w:pPr>
      <w:r w:rsidRPr="001261B5">
        <w:rPr>
          <w:color w:val="000000"/>
          <w:sz w:val="28"/>
          <w:szCs w:val="28"/>
        </w:rPr>
        <w:t xml:space="preserve">издании   администрации   </w:t>
      </w:r>
      <w:r>
        <w:rPr>
          <w:color w:val="000000"/>
          <w:sz w:val="28"/>
          <w:szCs w:val="28"/>
        </w:rPr>
        <w:t>Останинского</w:t>
      </w:r>
      <w:r w:rsidRPr="001261B5">
        <w:rPr>
          <w:color w:val="000000"/>
          <w:sz w:val="28"/>
          <w:szCs w:val="28"/>
        </w:rPr>
        <w:t xml:space="preserve">  сельсовета   «Вестник   </w:t>
      </w:r>
      <w:r>
        <w:rPr>
          <w:color w:val="000000"/>
          <w:sz w:val="28"/>
          <w:szCs w:val="28"/>
        </w:rPr>
        <w:t>Останинского</w:t>
      </w:r>
    </w:p>
    <w:p w:rsidR="00570344" w:rsidRPr="001261B5" w:rsidRDefault="00570344" w:rsidP="00570344">
      <w:pPr>
        <w:shd w:val="clear" w:color="auto" w:fill="FFFFFF"/>
        <w:rPr>
          <w:color w:val="000000"/>
          <w:sz w:val="28"/>
          <w:szCs w:val="28"/>
        </w:rPr>
      </w:pPr>
      <w:r w:rsidRPr="001261B5">
        <w:rPr>
          <w:color w:val="000000"/>
          <w:sz w:val="28"/>
          <w:szCs w:val="28"/>
        </w:rPr>
        <w:t>сельсовета» и разместить на официальном сайте администрации Северного</w:t>
      </w:r>
    </w:p>
    <w:p w:rsidR="00570344" w:rsidRPr="001261B5" w:rsidRDefault="00570344" w:rsidP="00570344">
      <w:pPr>
        <w:shd w:val="clear" w:color="auto" w:fill="FFFFFF"/>
        <w:rPr>
          <w:color w:val="000000"/>
          <w:sz w:val="28"/>
          <w:szCs w:val="28"/>
        </w:rPr>
      </w:pPr>
      <w:r w:rsidRPr="001261B5">
        <w:rPr>
          <w:color w:val="000000"/>
          <w:sz w:val="28"/>
          <w:szCs w:val="28"/>
        </w:rPr>
        <w:t>сельсовета.</w:t>
      </w:r>
    </w:p>
    <w:p w:rsidR="00570344" w:rsidRPr="001261B5" w:rsidRDefault="00570344" w:rsidP="00570344">
      <w:pPr>
        <w:shd w:val="clear" w:color="auto" w:fill="FFFFFF"/>
        <w:rPr>
          <w:color w:val="000000"/>
          <w:sz w:val="28"/>
          <w:szCs w:val="28"/>
        </w:rPr>
      </w:pPr>
      <w:r w:rsidRPr="001261B5">
        <w:rPr>
          <w:color w:val="000000"/>
          <w:sz w:val="28"/>
          <w:szCs w:val="28"/>
        </w:rPr>
        <w:t>3  Контроль   за  исполнением  настоящего  постановления  оставляю за</w:t>
      </w:r>
    </w:p>
    <w:p w:rsidR="00570344" w:rsidRPr="001261B5" w:rsidRDefault="00570344" w:rsidP="00570344">
      <w:pPr>
        <w:shd w:val="clear" w:color="auto" w:fill="FFFFFF"/>
        <w:rPr>
          <w:color w:val="000000"/>
          <w:sz w:val="28"/>
          <w:szCs w:val="28"/>
        </w:rPr>
      </w:pPr>
      <w:r w:rsidRPr="001261B5">
        <w:rPr>
          <w:color w:val="000000"/>
          <w:sz w:val="28"/>
          <w:szCs w:val="28"/>
        </w:rPr>
        <w:t>собой.</w:t>
      </w:r>
    </w:p>
    <w:p w:rsidR="00570344" w:rsidRPr="001261B5" w:rsidRDefault="00570344" w:rsidP="00570344">
      <w:pPr>
        <w:shd w:val="clear" w:color="auto" w:fill="FFFFFF"/>
        <w:rPr>
          <w:rFonts w:ascii="yandex-sans" w:hAnsi="yandex-sans"/>
          <w:color w:val="000000"/>
          <w:sz w:val="23"/>
          <w:szCs w:val="23"/>
        </w:rPr>
      </w:pPr>
      <w:r w:rsidRPr="001261B5">
        <w:rPr>
          <w:rFonts w:ascii="yandex-sans" w:hAnsi="yandex-sans"/>
          <w:color w:val="000000"/>
          <w:sz w:val="23"/>
          <w:szCs w:val="23"/>
        </w:rPr>
        <w:t> </w:t>
      </w:r>
    </w:p>
    <w:p w:rsidR="00570344" w:rsidRPr="001261B5" w:rsidRDefault="00570344" w:rsidP="00570344">
      <w:pPr>
        <w:shd w:val="clear" w:color="auto" w:fill="FFFFFF"/>
        <w:rPr>
          <w:rFonts w:ascii="yandex-sans" w:hAnsi="yandex-sans"/>
          <w:color w:val="000000"/>
          <w:sz w:val="23"/>
          <w:szCs w:val="23"/>
        </w:rPr>
      </w:pPr>
      <w:r w:rsidRPr="001261B5">
        <w:rPr>
          <w:rFonts w:ascii="yandex-sans" w:hAnsi="yandex-sans"/>
          <w:color w:val="000000"/>
          <w:sz w:val="23"/>
          <w:szCs w:val="23"/>
        </w:rPr>
        <w:t> </w:t>
      </w:r>
    </w:p>
    <w:p w:rsidR="00570344" w:rsidRDefault="00570344" w:rsidP="00570344">
      <w:pPr>
        <w:jc w:val="right"/>
        <w:rPr>
          <w:sz w:val="28"/>
          <w:szCs w:val="28"/>
        </w:rPr>
      </w:pPr>
    </w:p>
    <w:p w:rsidR="00570344" w:rsidRDefault="00570344" w:rsidP="00570344">
      <w:pPr>
        <w:rPr>
          <w:sz w:val="28"/>
          <w:szCs w:val="28"/>
        </w:rPr>
      </w:pPr>
      <w:r>
        <w:rPr>
          <w:sz w:val="28"/>
          <w:szCs w:val="28"/>
        </w:rPr>
        <w:t xml:space="preserve">Глава Останинского сельсовета   </w:t>
      </w:r>
    </w:p>
    <w:p w:rsidR="00570344" w:rsidRDefault="00570344" w:rsidP="00570344">
      <w:pPr>
        <w:rPr>
          <w:sz w:val="28"/>
          <w:szCs w:val="28"/>
        </w:rPr>
      </w:pPr>
      <w:r>
        <w:rPr>
          <w:sz w:val="28"/>
          <w:szCs w:val="28"/>
        </w:rPr>
        <w:t>Северного района  Новосибирской области                                 А.В.Капориков</w:t>
      </w: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tabs>
          <w:tab w:val="left" w:pos="720"/>
        </w:tabs>
        <w:rPr>
          <w:sz w:val="28"/>
          <w:szCs w:val="28"/>
        </w:rPr>
      </w:pPr>
    </w:p>
    <w:p w:rsidR="00570344" w:rsidRDefault="00570344" w:rsidP="00570344">
      <w:pPr>
        <w:tabs>
          <w:tab w:val="left" w:pos="720"/>
        </w:tabs>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Default="00570344" w:rsidP="00570344">
      <w:pPr>
        <w:jc w:val="right"/>
        <w:rPr>
          <w:sz w:val="28"/>
          <w:szCs w:val="28"/>
        </w:rPr>
      </w:pPr>
    </w:p>
    <w:p w:rsidR="00570344" w:rsidRPr="00881162" w:rsidRDefault="00570344" w:rsidP="00570344">
      <w:pPr>
        <w:jc w:val="right"/>
        <w:rPr>
          <w:sz w:val="28"/>
          <w:szCs w:val="28"/>
        </w:rPr>
      </w:pPr>
      <w:r w:rsidRPr="00881162">
        <w:rPr>
          <w:sz w:val="28"/>
          <w:szCs w:val="28"/>
        </w:rPr>
        <w:t xml:space="preserve">ПРИЛОЖЕНИЕ </w:t>
      </w:r>
    </w:p>
    <w:p w:rsidR="00570344" w:rsidRPr="00881162" w:rsidRDefault="00570344" w:rsidP="00570344">
      <w:pPr>
        <w:jc w:val="right"/>
        <w:rPr>
          <w:sz w:val="28"/>
          <w:szCs w:val="28"/>
        </w:rPr>
      </w:pPr>
      <w:r w:rsidRPr="00881162">
        <w:rPr>
          <w:sz w:val="28"/>
          <w:szCs w:val="28"/>
        </w:rPr>
        <w:t>к постановлению администрации</w:t>
      </w:r>
    </w:p>
    <w:p w:rsidR="00570344" w:rsidRDefault="00570344" w:rsidP="00570344">
      <w:pPr>
        <w:jc w:val="right"/>
        <w:rPr>
          <w:sz w:val="28"/>
          <w:szCs w:val="28"/>
        </w:rPr>
      </w:pPr>
      <w:r>
        <w:rPr>
          <w:sz w:val="28"/>
          <w:szCs w:val="28"/>
        </w:rPr>
        <w:t>Останинского сельсовета</w:t>
      </w:r>
    </w:p>
    <w:p w:rsidR="00570344" w:rsidRDefault="00570344" w:rsidP="00570344">
      <w:pPr>
        <w:jc w:val="right"/>
        <w:rPr>
          <w:sz w:val="28"/>
          <w:szCs w:val="28"/>
        </w:rPr>
      </w:pPr>
      <w:r>
        <w:rPr>
          <w:sz w:val="28"/>
          <w:szCs w:val="28"/>
        </w:rPr>
        <w:t xml:space="preserve"> Северного района  </w:t>
      </w:r>
    </w:p>
    <w:p w:rsidR="00570344" w:rsidRPr="00881162" w:rsidRDefault="00570344" w:rsidP="00570344">
      <w:pPr>
        <w:jc w:val="right"/>
        <w:rPr>
          <w:sz w:val="28"/>
          <w:szCs w:val="28"/>
        </w:rPr>
      </w:pPr>
      <w:r>
        <w:rPr>
          <w:sz w:val="28"/>
          <w:szCs w:val="28"/>
        </w:rPr>
        <w:t>Новосибирской области</w:t>
      </w:r>
    </w:p>
    <w:p w:rsidR="00570344" w:rsidRPr="00881162" w:rsidRDefault="00570344" w:rsidP="00570344">
      <w:pPr>
        <w:jc w:val="right"/>
        <w:rPr>
          <w:sz w:val="28"/>
          <w:szCs w:val="28"/>
        </w:rPr>
      </w:pPr>
      <w:r w:rsidRPr="00881162">
        <w:rPr>
          <w:sz w:val="28"/>
          <w:szCs w:val="28"/>
        </w:rPr>
        <w:t xml:space="preserve">от </w:t>
      </w:r>
      <w:r>
        <w:rPr>
          <w:sz w:val="28"/>
          <w:szCs w:val="28"/>
        </w:rPr>
        <w:t xml:space="preserve"> </w:t>
      </w:r>
      <w:r>
        <w:rPr>
          <w:sz w:val="28"/>
          <w:szCs w:val="28"/>
          <w:u w:val="single"/>
        </w:rPr>
        <w:t>23.06.2021</w:t>
      </w:r>
      <w:r>
        <w:rPr>
          <w:sz w:val="28"/>
          <w:szCs w:val="28"/>
        </w:rPr>
        <w:t xml:space="preserve">№ </w:t>
      </w:r>
      <w:r w:rsidRPr="005B046B">
        <w:rPr>
          <w:sz w:val="28"/>
          <w:szCs w:val="28"/>
          <w:u w:val="single"/>
        </w:rPr>
        <w:t>39</w:t>
      </w:r>
    </w:p>
    <w:p w:rsidR="00570344" w:rsidRPr="00881162" w:rsidRDefault="00570344" w:rsidP="00570344">
      <w:pPr>
        <w:jc w:val="right"/>
        <w:rPr>
          <w:sz w:val="28"/>
          <w:szCs w:val="28"/>
        </w:rPr>
      </w:pPr>
    </w:p>
    <w:p w:rsidR="00570344" w:rsidRPr="00881162" w:rsidRDefault="00570344" w:rsidP="00570344">
      <w:pPr>
        <w:jc w:val="center"/>
        <w:rPr>
          <w:rFonts w:ascii="Arial" w:hAnsi="Arial" w:cs="Arial"/>
          <w:sz w:val="20"/>
          <w:szCs w:val="20"/>
        </w:rPr>
      </w:pPr>
      <w:r>
        <w:rPr>
          <w:b/>
          <w:sz w:val="28"/>
          <w:szCs w:val="28"/>
        </w:rPr>
        <w:t xml:space="preserve">МУНИЦИПАЛЬНАЯ  </w:t>
      </w:r>
      <w:r w:rsidRPr="00881162">
        <w:rPr>
          <w:b/>
          <w:sz w:val="28"/>
          <w:szCs w:val="28"/>
        </w:rPr>
        <w:t xml:space="preserve">ПРОГРАММА </w:t>
      </w:r>
      <w:r>
        <w:rPr>
          <w:b/>
          <w:sz w:val="28"/>
          <w:szCs w:val="28"/>
        </w:rPr>
        <w:t xml:space="preserve"> </w:t>
      </w:r>
      <w:r w:rsidRPr="00881162">
        <w:rPr>
          <w:b/>
          <w:sz w:val="28"/>
          <w:szCs w:val="28"/>
        </w:rPr>
        <w:t xml:space="preserve">РАЗВИТИЯ МАЛОГО И СРЕДНЕГО ПРЕДПРИНИМАТЕЛЬСТВА НА ТЕРРИТОРИИ </w:t>
      </w:r>
      <w:r>
        <w:rPr>
          <w:b/>
          <w:sz w:val="28"/>
          <w:szCs w:val="28"/>
        </w:rPr>
        <w:t>ОСТАНИНСКОГО СЕЛЬСОВЕТА СЕВЕРНОГО РАЙОНА НОВОСИБИРСКОЙ ОБЛАСТИ</w:t>
      </w:r>
    </w:p>
    <w:p w:rsidR="00570344" w:rsidRPr="00881162" w:rsidRDefault="00570344" w:rsidP="00570344">
      <w:pPr>
        <w:jc w:val="center"/>
        <w:rPr>
          <w:sz w:val="28"/>
          <w:szCs w:val="28"/>
        </w:rPr>
      </w:pPr>
      <w:r w:rsidRPr="00881162">
        <w:rPr>
          <w:sz w:val="28"/>
          <w:szCs w:val="28"/>
        </w:rPr>
        <w:t>ПАСПОРТ</w:t>
      </w:r>
    </w:p>
    <w:p w:rsidR="00570344" w:rsidRPr="00881162" w:rsidRDefault="00570344" w:rsidP="00570344">
      <w:pPr>
        <w:jc w:val="center"/>
        <w:rPr>
          <w:sz w:val="28"/>
          <w:szCs w:val="28"/>
        </w:rPr>
      </w:pPr>
      <w:r w:rsidRPr="00881162">
        <w:rPr>
          <w:sz w:val="28"/>
          <w:szCs w:val="28"/>
        </w:rPr>
        <w:t xml:space="preserve">Ведомственной целевой программы «Поддержка малого и среднего предпринимательства в </w:t>
      </w:r>
      <w:r>
        <w:rPr>
          <w:sz w:val="28"/>
          <w:szCs w:val="28"/>
        </w:rPr>
        <w:t>администрации Останинского сельсовета Северного района Новосибирской области 2021-2023 годы</w:t>
      </w:r>
      <w:r w:rsidRPr="00881162">
        <w:rPr>
          <w:sz w:val="28"/>
          <w:szCs w:val="28"/>
        </w:rPr>
        <w:t>»</w:t>
      </w:r>
    </w:p>
    <w:p w:rsidR="00570344" w:rsidRPr="00881162" w:rsidRDefault="00570344" w:rsidP="00570344">
      <w:pPr>
        <w:jc w:val="center"/>
        <w:rPr>
          <w:sz w:val="28"/>
          <w:szCs w:val="28"/>
        </w:rPr>
      </w:pPr>
      <w:r w:rsidRPr="00881162">
        <w:rPr>
          <w:sz w:val="28"/>
          <w:szCs w:val="28"/>
        </w:rPr>
        <w:t> </w:t>
      </w:r>
    </w:p>
    <w:tbl>
      <w:tblPr>
        <w:tblW w:w="10198" w:type="dxa"/>
        <w:tblInd w:w="-417" w:type="dxa"/>
        <w:tblLayout w:type="fixed"/>
        <w:tblCellMar>
          <w:left w:w="0" w:type="dxa"/>
          <w:right w:w="0" w:type="dxa"/>
        </w:tblCellMar>
        <w:tblLook w:val="0000"/>
      </w:tblPr>
      <w:tblGrid>
        <w:gridCol w:w="2402"/>
        <w:gridCol w:w="7796"/>
      </w:tblGrid>
      <w:tr w:rsidR="00570344" w:rsidRPr="00881162" w:rsidTr="00C016CB">
        <w:trPr>
          <w:trHeight w:val="3921"/>
        </w:trPr>
        <w:tc>
          <w:tcPr>
            <w:tcW w:w="2402" w:type="dxa"/>
            <w:shd w:val="clear" w:color="auto" w:fill="auto"/>
          </w:tcPr>
          <w:p w:rsidR="00570344" w:rsidRPr="00881162" w:rsidRDefault="00570344" w:rsidP="00C016CB">
            <w:pPr>
              <w:rPr>
                <w:sz w:val="28"/>
                <w:szCs w:val="28"/>
              </w:rPr>
            </w:pPr>
            <w:r w:rsidRPr="00881162">
              <w:rPr>
                <w:sz w:val="28"/>
                <w:szCs w:val="28"/>
              </w:rPr>
              <w:lastRenderedPageBreak/>
              <w:t>Наименование программы</w:t>
            </w:r>
          </w:p>
          <w:p w:rsidR="00570344" w:rsidRPr="00881162" w:rsidRDefault="00570344" w:rsidP="00C016CB">
            <w:pPr>
              <w:rPr>
                <w:sz w:val="28"/>
                <w:szCs w:val="28"/>
              </w:rPr>
            </w:pPr>
          </w:p>
          <w:p w:rsidR="00570344" w:rsidRPr="00881162" w:rsidRDefault="00570344" w:rsidP="00C016CB">
            <w:pPr>
              <w:rPr>
                <w:sz w:val="28"/>
                <w:szCs w:val="28"/>
              </w:rPr>
            </w:pPr>
            <w:r w:rsidRPr="00881162">
              <w:rPr>
                <w:sz w:val="28"/>
                <w:szCs w:val="28"/>
              </w:rPr>
              <w:t>Заказчик программы</w:t>
            </w:r>
          </w:p>
          <w:p w:rsidR="00570344" w:rsidRPr="00881162" w:rsidRDefault="00570344" w:rsidP="00C016CB">
            <w:pPr>
              <w:rPr>
                <w:sz w:val="28"/>
                <w:szCs w:val="28"/>
              </w:rPr>
            </w:pPr>
          </w:p>
          <w:p w:rsidR="00570344" w:rsidRPr="00881162" w:rsidRDefault="00570344" w:rsidP="00C016CB">
            <w:pPr>
              <w:rPr>
                <w:sz w:val="28"/>
                <w:szCs w:val="28"/>
              </w:rPr>
            </w:pPr>
            <w:r w:rsidRPr="00881162">
              <w:rPr>
                <w:sz w:val="28"/>
                <w:szCs w:val="28"/>
              </w:rPr>
              <w:t>Разработчик программы</w:t>
            </w:r>
          </w:p>
          <w:p w:rsidR="00570344" w:rsidRPr="00881162" w:rsidRDefault="00570344" w:rsidP="00C016CB">
            <w:pPr>
              <w:rPr>
                <w:sz w:val="28"/>
                <w:szCs w:val="28"/>
              </w:rPr>
            </w:pPr>
          </w:p>
          <w:p w:rsidR="00570344" w:rsidRPr="00881162" w:rsidRDefault="00570344" w:rsidP="00C016CB">
            <w:pPr>
              <w:rPr>
                <w:sz w:val="28"/>
                <w:szCs w:val="28"/>
              </w:rPr>
            </w:pPr>
            <w:r w:rsidRPr="00881162">
              <w:rPr>
                <w:sz w:val="28"/>
                <w:szCs w:val="28"/>
              </w:rPr>
              <w:t>Исполнители мероприятий программы</w:t>
            </w:r>
          </w:p>
        </w:tc>
        <w:tc>
          <w:tcPr>
            <w:tcW w:w="7796" w:type="dxa"/>
            <w:shd w:val="clear" w:color="auto" w:fill="auto"/>
          </w:tcPr>
          <w:p w:rsidR="00570344" w:rsidRPr="00881162" w:rsidRDefault="00570344" w:rsidP="00C016CB">
            <w:pPr>
              <w:rPr>
                <w:sz w:val="28"/>
                <w:szCs w:val="28"/>
              </w:rPr>
            </w:pPr>
            <w:r w:rsidRPr="00881162">
              <w:rPr>
                <w:sz w:val="28"/>
                <w:szCs w:val="28"/>
              </w:rPr>
              <w:t xml:space="preserve">«Поддержка малого и среднего предпринимательства в </w:t>
            </w:r>
            <w:r>
              <w:rPr>
                <w:sz w:val="28"/>
                <w:szCs w:val="28"/>
              </w:rPr>
              <w:t>администрации Останинского сельсовета Северного района Новосибирской области  на 2021-2023 год»</w:t>
            </w:r>
          </w:p>
          <w:p w:rsidR="00570344" w:rsidRPr="00881162" w:rsidRDefault="00570344" w:rsidP="00C016CB">
            <w:pPr>
              <w:rPr>
                <w:sz w:val="28"/>
                <w:szCs w:val="28"/>
              </w:rPr>
            </w:pPr>
          </w:p>
          <w:p w:rsidR="00570344" w:rsidRPr="00881162" w:rsidRDefault="00570344" w:rsidP="00C016CB">
            <w:pPr>
              <w:rPr>
                <w:sz w:val="28"/>
                <w:szCs w:val="28"/>
              </w:rPr>
            </w:pPr>
            <w:r w:rsidRPr="00881162">
              <w:rPr>
                <w:sz w:val="28"/>
                <w:szCs w:val="28"/>
              </w:rPr>
              <w:t xml:space="preserve">Администрация </w:t>
            </w:r>
            <w:r>
              <w:rPr>
                <w:sz w:val="28"/>
                <w:szCs w:val="28"/>
              </w:rPr>
              <w:t xml:space="preserve"> Останинского сельсовета Северного района Новосибирской области</w:t>
            </w:r>
          </w:p>
          <w:p w:rsidR="00570344" w:rsidRPr="00881162" w:rsidRDefault="00570344" w:rsidP="00C016CB">
            <w:pPr>
              <w:rPr>
                <w:sz w:val="28"/>
                <w:szCs w:val="28"/>
              </w:rPr>
            </w:pPr>
          </w:p>
          <w:p w:rsidR="00570344" w:rsidRPr="00881162" w:rsidRDefault="00570344" w:rsidP="00C016CB">
            <w:pPr>
              <w:rPr>
                <w:sz w:val="28"/>
                <w:szCs w:val="28"/>
              </w:rPr>
            </w:pPr>
            <w:r w:rsidRPr="00881162">
              <w:rPr>
                <w:sz w:val="28"/>
                <w:szCs w:val="28"/>
              </w:rPr>
              <w:t xml:space="preserve">Администрация </w:t>
            </w:r>
            <w:r>
              <w:rPr>
                <w:sz w:val="28"/>
                <w:szCs w:val="28"/>
              </w:rPr>
              <w:t xml:space="preserve"> Останинского сельсовета Северного района Новосибирской области</w:t>
            </w:r>
          </w:p>
          <w:p w:rsidR="00570344" w:rsidRPr="00881162" w:rsidRDefault="00570344" w:rsidP="00C016CB">
            <w:pPr>
              <w:rPr>
                <w:sz w:val="28"/>
                <w:szCs w:val="28"/>
              </w:rPr>
            </w:pPr>
          </w:p>
          <w:p w:rsidR="00570344" w:rsidRPr="00881162" w:rsidRDefault="00570344" w:rsidP="00C016CB">
            <w:pPr>
              <w:rPr>
                <w:sz w:val="28"/>
                <w:szCs w:val="28"/>
              </w:rPr>
            </w:pPr>
          </w:p>
          <w:p w:rsidR="00570344" w:rsidRPr="00881162" w:rsidRDefault="00570344" w:rsidP="00C016CB">
            <w:pPr>
              <w:rPr>
                <w:sz w:val="28"/>
                <w:szCs w:val="28"/>
              </w:rPr>
            </w:pPr>
            <w:r w:rsidRPr="00881162">
              <w:rPr>
                <w:sz w:val="28"/>
                <w:szCs w:val="28"/>
              </w:rPr>
              <w:t xml:space="preserve">Администрация </w:t>
            </w:r>
            <w:r>
              <w:rPr>
                <w:sz w:val="28"/>
                <w:szCs w:val="28"/>
              </w:rPr>
              <w:t xml:space="preserve"> Останинского сельсовета Северного района Новосибирской области</w:t>
            </w:r>
          </w:p>
          <w:p w:rsidR="00570344" w:rsidRPr="00881162" w:rsidRDefault="00570344" w:rsidP="00C016CB">
            <w:pPr>
              <w:rPr>
                <w:sz w:val="28"/>
                <w:szCs w:val="28"/>
              </w:rPr>
            </w:pPr>
          </w:p>
        </w:tc>
      </w:tr>
      <w:tr w:rsidR="00570344" w:rsidRPr="00881162" w:rsidTr="00C016CB">
        <w:tc>
          <w:tcPr>
            <w:tcW w:w="2402" w:type="dxa"/>
            <w:shd w:val="clear" w:color="auto" w:fill="auto"/>
          </w:tcPr>
          <w:p w:rsidR="00570344" w:rsidRPr="00881162" w:rsidRDefault="00570344" w:rsidP="00C016CB">
            <w:pPr>
              <w:rPr>
                <w:sz w:val="28"/>
                <w:szCs w:val="28"/>
              </w:rPr>
            </w:pPr>
            <w:r w:rsidRPr="00881162">
              <w:rPr>
                <w:sz w:val="28"/>
                <w:szCs w:val="28"/>
              </w:rPr>
              <w:t>Основание для разработки программы</w:t>
            </w:r>
          </w:p>
        </w:tc>
        <w:tc>
          <w:tcPr>
            <w:tcW w:w="7796" w:type="dxa"/>
            <w:shd w:val="clear" w:color="auto" w:fill="auto"/>
          </w:tcPr>
          <w:p w:rsidR="00570344" w:rsidRPr="00881162" w:rsidRDefault="00570344" w:rsidP="00C016CB">
            <w:pPr>
              <w:rPr>
                <w:sz w:val="28"/>
                <w:szCs w:val="28"/>
              </w:rPr>
            </w:pPr>
            <w:r w:rsidRPr="00881162">
              <w:rPr>
                <w:sz w:val="28"/>
                <w:szCs w:val="28"/>
              </w:rPr>
              <w:t>Федеральный закон от 06.10.2003г. №131-ФЗ «Об общих принципах организации местного самоуправления в Российской Федерации»;</w:t>
            </w:r>
          </w:p>
          <w:p w:rsidR="00570344" w:rsidRPr="00881162" w:rsidRDefault="00570344" w:rsidP="00C016CB">
            <w:pPr>
              <w:rPr>
                <w:sz w:val="28"/>
                <w:szCs w:val="28"/>
              </w:rPr>
            </w:pPr>
            <w:r w:rsidRPr="00881162">
              <w:rPr>
                <w:sz w:val="28"/>
                <w:szCs w:val="28"/>
              </w:rPr>
              <w:t xml:space="preserve">Федеральный закон от 24.07.2007г. № 209-ФЗ «О развитии малого </w:t>
            </w:r>
            <w:r w:rsidRPr="00D11357">
              <w:rPr>
                <w:sz w:val="28"/>
                <w:szCs w:val="28"/>
              </w:rPr>
              <w:t>и среднего</w:t>
            </w:r>
            <w:r w:rsidRPr="00881162">
              <w:rPr>
                <w:szCs w:val="28"/>
              </w:rPr>
              <w:t xml:space="preserve"> </w:t>
            </w:r>
            <w:r w:rsidRPr="00881162">
              <w:rPr>
                <w:sz w:val="28"/>
                <w:szCs w:val="28"/>
              </w:rPr>
              <w:t>предпринимательства в Российской Федерации»,</w:t>
            </w:r>
          </w:p>
          <w:p w:rsidR="00570344" w:rsidRPr="00881162" w:rsidRDefault="00570344" w:rsidP="00C016CB">
            <w:r w:rsidRPr="00881162">
              <w:rPr>
                <w:sz w:val="28"/>
                <w:szCs w:val="28"/>
              </w:rPr>
              <w:t xml:space="preserve">Устав </w:t>
            </w:r>
            <w:r w:rsidRPr="008E62BE">
              <w:rPr>
                <w:sz w:val="28"/>
                <w:szCs w:val="28"/>
              </w:rPr>
              <w:t>Останинского сельсовета Северного района Новосибирской области</w:t>
            </w:r>
          </w:p>
        </w:tc>
      </w:tr>
      <w:tr w:rsidR="00570344" w:rsidRPr="00881162" w:rsidTr="00C016CB">
        <w:tc>
          <w:tcPr>
            <w:tcW w:w="2402" w:type="dxa"/>
            <w:shd w:val="clear" w:color="auto" w:fill="auto"/>
          </w:tcPr>
          <w:p w:rsidR="00570344" w:rsidRPr="00881162" w:rsidRDefault="00570344" w:rsidP="00C016CB">
            <w:pPr>
              <w:rPr>
                <w:sz w:val="28"/>
                <w:szCs w:val="28"/>
              </w:rPr>
            </w:pPr>
            <w:r w:rsidRPr="00881162">
              <w:rPr>
                <w:sz w:val="28"/>
                <w:szCs w:val="28"/>
              </w:rPr>
              <w:t>Цели Программы</w:t>
            </w:r>
          </w:p>
        </w:tc>
        <w:tc>
          <w:tcPr>
            <w:tcW w:w="7796" w:type="dxa"/>
            <w:shd w:val="clear" w:color="auto" w:fill="auto"/>
          </w:tcPr>
          <w:p w:rsidR="00570344" w:rsidRPr="00881162" w:rsidRDefault="00570344" w:rsidP="00C016CB">
            <w:pPr>
              <w:rPr>
                <w:sz w:val="28"/>
                <w:szCs w:val="28"/>
              </w:rPr>
            </w:pPr>
            <w:r w:rsidRPr="00881162">
              <w:rPr>
                <w:sz w:val="28"/>
                <w:szCs w:val="28"/>
              </w:rPr>
              <w:t>Создание экономических условий для развития малого и среднего предпринимательства;</w:t>
            </w:r>
          </w:p>
          <w:p w:rsidR="00570344" w:rsidRPr="00881162" w:rsidRDefault="00570344" w:rsidP="00C016CB">
            <w:pPr>
              <w:rPr>
                <w:sz w:val="28"/>
                <w:szCs w:val="28"/>
              </w:rPr>
            </w:pPr>
            <w:r w:rsidRPr="00881162">
              <w:rPr>
                <w:sz w:val="28"/>
                <w:szCs w:val="28"/>
              </w:rPr>
              <w:t>Рост объемов производства, налоговых пос</w:t>
            </w:r>
            <w:r>
              <w:rPr>
                <w:sz w:val="28"/>
                <w:szCs w:val="28"/>
              </w:rPr>
              <w:t>ту</w:t>
            </w:r>
            <w:r w:rsidRPr="00881162">
              <w:rPr>
                <w:sz w:val="28"/>
                <w:szCs w:val="28"/>
              </w:rPr>
              <w:t>плений в бюджет поселения, вовлечения в предпринимательство широких слоев населения</w:t>
            </w:r>
          </w:p>
        </w:tc>
      </w:tr>
      <w:tr w:rsidR="00570344" w:rsidRPr="00881162" w:rsidTr="00C016CB">
        <w:tc>
          <w:tcPr>
            <w:tcW w:w="2402" w:type="dxa"/>
            <w:shd w:val="clear" w:color="auto" w:fill="auto"/>
          </w:tcPr>
          <w:p w:rsidR="00570344" w:rsidRPr="00881162" w:rsidRDefault="00570344" w:rsidP="00C016CB">
            <w:pPr>
              <w:rPr>
                <w:sz w:val="28"/>
                <w:szCs w:val="28"/>
              </w:rPr>
            </w:pPr>
            <w:r w:rsidRPr="00881162">
              <w:rPr>
                <w:sz w:val="28"/>
                <w:szCs w:val="28"/>
              </w:rPr>
              <w:t>Сроки реализации Программы</w:t>
            </w:r>
          </w:p>
        </w:tc>
        <w:tc>
          <w:tcPr>
            <w:tcW w:w="7796" w:type="dxa"/>
            <w:shd w:val="clear" w:color="auto" w:fill="auto"/>
            <w:vAlign w:val="center"/>
          </w:tcPr>
          <w:p w:rsidR="00570344" w:rsidRPr="00881162" w:rsidRDefault="00570344" w:rsidP="00C016CB">
            <w:r>
              <w:rPr>
                <w:sz w:val="28"/>
                <w:szCs w:val="28"/>
              </w:rPr>
              <w:t>2021 год</w:t>
            </w:r>
          </w:p>
        </w:tc>
      </w:tr>
      <w:tr w:rsidR="00570344" w:rsidRPr="00881162" w:rsidTr="00C016CB">
        <w:tc>
          <w:tcPr>
            <w:tcW w:w="2402" w:type="dxa"/>
            <w:shd w:val="clear" w:color="auto" w:fill="auto"/>
          </w:tcPr>
          <w:p w:rsidR="00570344" w:rsidRPr="00881162" w:rsidRDefault="00570344" w:rsidP="00C016CB">
            <w:pPr>
              <w:rPr>
                <w:sz w:val="28"/>
                <w:szCs w:val="28"/>
              </w:rPr>
            </w:pPr>
            <w:r w:rsidRPr="00881162">
              <w:rPr>
                <w:sz w:val="28"/>
                <w:szCs w:val="28"/>
              </w:rPr>
              <w:t>Объемы и источники финансирования Программы</w:t>
            </w:r>
          </w:p>
        </w:tc>
        <w:tc>
          <w:tcPr>
            <w:tcW w:w="7796" w:type="dxa"/>
            <w:shd w:val="clear" w:color="auto" w:fill="auto"/>
          </w:tcPr>
          <w:p w:rsidR="00570344" w:rsidRDefault="00570344" w:rsidP="00C016CB">
            <w:pPr>
              <w:rPr>
                <w:sz w:val="28"/>
                <w:szCs w:val="28"/>
              </w:rPr>
            </w:pPr>
            <w:r w:rsidRPr="00881162">
              <w:rPr>
                <w:sz w:val="28"/>
                <w:szCs w:val="28"/>
              </w:rPr>
              <w:t xml:space="preserve">Бюджет </w:t>
            </w:r>
            <w:r>
              <w:rPr>
                <w:sz w:val="28"/>
                <w:szCs w:val="28"/>
              </w:rPr>
              <w:t>Останинского сельсовета</w:t>
            </w:r>
            <w:r w:rsidRPr="00881162">
              <w:rPr>
                <w:sz w:val="28"/>
                <w:szCs w:val="28"/>
              </w:rPr>
              <w:t xml:space="preserve"> – </w:t>
            </w:r>
            <w:r>
              <w:rPr>
                <w:sz w:val="28"/>
                <w:szCs w:val="28"/>
              </w:rPr>
              <w:t>0,0</w:t>
            </w:r>
            <w:r w:rsidRPr="00881162">
              <w:rPr>
                <w:sz w:val="28"/>
                <w:szCs w:val="28"/>
              </w:rPr>
              <w:t xml:space="preserve"> рублей</w:t>
            </w:r>
          </w:p>
          <w:p w:rsidR="00570344" w:rsidRDefault="00570344" w:rsidP="00C016CB">
            <w:pPr>
              <w:rPr>
                <w:sz w:val="28"/>
                <w:szCs w:val="28"/>
              </w:rPr>
            </w:pPr>
            <w:r>
              <w:rPr>
                <w:sz w:val="28"/>
                <w:szCs w:val="28"/>
              </w:rPr>
              <w:t>На 2021год- 0,00 руб</w:t>
            </w:r>
          </w:p>
          <w:p w:rsidR="00570344" w:rsidRDefault="00570344" w:rsidP="00C016CB">
            <w:pPr>
              <w:rPr>
                <w:sz w:val="28"/>
                <w:szCs w:val="28"/>
              </w:rPr>
            </w:pPr>
            <w:r>
              <w:rPr>
                <w:sz w:val="28"/>
                <w:szCs w:val="28"/>
              </w:rPr>
              <w:t>На 2022год- 500 руб</w:t>
            </w:r>
          </w:p>
          <w:p w:rsidR="00570344" w:rsidRPr="00881162" w:rsidRDefault="00570344" w:rsidP="00C016CB">
            <w:r>
              <w:rPr>
                <w:sz w:val="28"/>
                <w:szCs w:val="28"/>
              </w:rPr>
              <w:t>На 2023год- 500 руб</w:t>
            </w:r>
          </w:p>
        </w:tc>
      </w:tr>
      <w:tr w:rsidR="00570344" w:rsidRPr="00881162" w:rsidTr="00C016CB">
        <w:tc>
          <w:tcPr>
            <w:tcW w:w="2402" w:type="dxa"/>
            <w:shd w:val="clear" w:color="auto" w:fill="auto"/>
          </w:tcPr>
          <w:p w:rsidR="00570344" w:rsidRPr="00881162" w:rsidRDefault="00570344" w:rsidP="00C016CB">
            <w:pPr>
              <w:rPr>
                <w:sz w:val="28"/>
                <w:szCs w:val="28"/>
              </w:rPr>
            </w:pPr>
            <w:r w:rsidRPr="00881162">
              <w:rPr>
                <w:sz w:val="28"/>
                <w:szCs w:val="28"/>
              </w:rPr>
              <w:t>Контроль за выполнением Программы</w:t>
            </w:r>
          </w:p>
        </w:tc>
        <w:tc>
          <w:tcPr>
            <w:tcW w:w="7796" w:type="dxa"/>
            <w:shd w:val="clear" w:color="auto" w:fill="auto"/>
          </w:tcPr>
          <w:p w:rsidR="00570344" w:rsidRPr="00881162" w:rsidRDefault="00570344" w:rsidP="00C016CB">
            <w:r>
              <w:rPr>
                <w:sz w:val="28"/>
                <w:szCs w:val="28"/>
              </w:rPr>
              <w:t xml:space="preserve">Контроль  за выполнением программы осуществляет </w:t>
            </w:r>
            <w:r w:rsidRPr="00881162">
              <w:rPr>
                <w:sz w:val="28"/>
                <w:szCs w:val="28"/>
              </w:rPr>
              <w:t xml:space="preserve">Администрация </w:t>
            </w:r>
            <w:r>
              <w:rPr>
                <w:sz w:val="28"/>
                <w:szCs w:val="28"/>
              </w:rPr>
              <w:t>Останинского</w:t>
            </w:r>
            <w:r w:rsidRPr="00881162">
              <w:rPr>
                <w:sz w:val="28"/>
                <w:szCs w:val="28"/>
              </w:rPr>
              <w:t xml:space="preserve"> </w:t>
            </w:r>
            <w:r>
              <w:rPr>
                <w:sz w:val="28"/>
                <w:szCs w:val="28"/>
              </w:rPr>
              <w:t>сельсовета</w:t>
            </w:r>
          </w:p>
        </w:tc>
      </w:tr>
    </w:tbl>
    <w:p w:rsidR="00570344" w:rsidRPr="00881162" w:rsidRDefault="00570344" w:rsidP="00570344">
      <w:pPr>
        <w:jc w:val="center"/>
        <w:rPr>
          <w:sz w:val="28"/>
          <w:szCs w:val="28"/>
        </w:rPr>
      </w:pPr>
    </w:p>
    <w:p w:rsidR="00570344" w:rsidRPr="00881162" w:rsidRDefault="00570344" w:rsidP="00570344">
      <w:pPr>
        <w:jc w:val="center"/>
        <w:rPr>
          <w:sz w:val="28"/>
          <w:szCs w:val="28"/>
        </w:rPr>
      </w:pPr>
      <w:r w:rsidRPr="00881162">
        <w:rPr>
          <w:sz w:val="28"/>
          <w:szCs w:val="28"/>
        </w:rPr>
        <w:t>1.Характеристика проблемы</w:t>
      </w:r>
    </w:p>
    <w:p w:rsidR="00570344" w:rsidRPr="00881162" w:rsidRDefault="00570344" w:rsidP="00570344">
      <w:pPr>
        <w:ind w:firstLine="567"/>
        <w:rPr>
          <w:sz w:val="28"/>
          <w:szCs w:val="28"/>
        </w:rPr>
      </w:pPr>
      <w:r w:rsidRPr="00881162">
        <w:rPr>
          <w:sz w:val="28"/>
          <w:szCs w:val="28"/>
        </w:rPr>
        <w:t>Программа предоставляет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формирование благоприятных условий для развития и поддержки малого и среднего предпринимательства, обеспечения занятости населения.</w:t>
      </w:r>
    </w:p>
    <w:p w:rsidR="00570344" w:rsidRPr="00881162" w:rsidRDefault="00570344" w:rsidP="00570344">
      <w:pPr>
        <w:ind w:firstLine="567"/>
        <w:rPr>
          <w:sz w:val="28"/>
          <w:szCs w:val="28"/>
        </w:rPr>
      </w:pPr>
      <w:r w:rsidRPr="00881162">
        <w:rPr>
          <w:sz w:val="28"/>
          <w:szCs w:val="28"/>
        </w:rPr>
        <w:t xml:space="preserve">При разработке программы учитывались реализуемые на территории муниципального образования федеральные и муниципальные целевые программы, направленные на структурную перестройку экономики и оказывающие влияние на социально-трудовую сферу. Программа направлена на создание благоприятного </w:t>
      </w:r>
      <w:r w:rsidRPr="00881162">
        <w:rPr>
          <w:sz w:val="28"/>
          <w:szCs w:val="28"/>
        </w:rPr>
        <w:lastRenderedPageBreak/>
        <w:t>климата для развития малого и среднего предпринимательства, на социальную защиту групп населения, испытывающих трудности в поиске работы.</w:t>
      </w:r>
    </w:p>
    <w:p w:rsidR="00570344" w:rsidRPr="00881162" w:rsidRDefault="00570344" w:rsidP="00570344">
      <w:pPr>
        <w:ind w:firstLine="567"/>
        <w:rPr>
          <w:sz w:val="28"/>
          <w:szCs w:val="28"/>
        </w:rPr>
      </w:pPr>
      <w:r w:rsidRPr="00881162">
        <w:rPr>
          <w:sz w:val="28"/>
          <w:szCs w:val="28"/>
        </w:rPr>
        <w:t>Программа предполагает реализацию мероприятий по поддержке малых предприятий и предпринимателей с учетом экономических возможностей и потребности общества.</w:t>
      </w:r>
    </w:p>
    <w:p w:rsidR="00570344" w:rsidRPr="00881162" w:rsidRDefault="00570344" w:rsidP="00570344">
      <w:pPr>
        <w:jc w:val="center"/>
        <w:rPr>
          <w:sz w:val="28"/>
          <w:szCs w:val="28"/>
        </w:rPr>
      </w:pPr>
    </w:p>
    <w:p w:rsidR="00570344" w:rsidRPr="00881162" w:rsidRDefault="00570344" w:rsidP="00570344">
      <w:pPr>
        <w:jc w:val="center"/>
        <w:rPr>
          <w:sz w:val="28"/>
          <w:szCs w:val="28"/>
        </w:rPr>
      </w:pPr>
      <w:r w:rsidRPr="00881162">
        <w:rPr>
          <w:sz w:val="28"/>
          <w:szCs w:val="28"/>
        </w:rPr>
        <w:t>2. Основные цели и задачи программы, сроки реализации</w:t>
      </w:r>
    </w:p>
    <w:p w:rsidR="00570344" w:rsidRPr="00881162" w:rsidRDefault="00570344" w:rsidP="00570344">
      <w:pPr>
        <w:jc w:val="center"/>
        <w:rPr>
          <w:sz w:val="28"/>
          <w:szCs w:val="28"/>
        </w:rPr>
      </w:pPr>
    </w:p>
    <w:p w:rsidR="00570344" w:rsidRPr="00881162" w:rsidRDefault="00570344" w:rsidP="00570344">
      <w:pPr>
        <w:ind w:firstLine="567"/>
        <w:rPr>
          <w:sz w:val="28"/>
          <w:szCs w:val="28"/>
        </w:rPr>
      </w:pPr>
      <w:r w:rsidRPr="00881162">
        <w:rPr>
          <w:sz w:val="28"/>
          <w:szCs w:val="28"/>
        </w:rPr>
        <w:t xml:space="preserve">Основной целью программы являются совершенствование правовых и экономических условий для развития малого и среднего предпринимательства в </w:t>
      </w:r>
      <w:r>
        <w:rPr>
          <w:sz w:val="28"/>
          <w:szCs w:val="28"/>
        </w:rPr>
        <w:t>Останинском сельсовете Северного района Новосибирской области</w:t>
      </w:r>
      <w:r w:rsidRPr="00881162">
        <w:rPr>
          <w:sz w:val="28"/>
          <w:szCs w:val="28"/>
        </w:rPr>
        <w:t>:</w:t>
      </w:r>
    </w:p>
    <w:p w:rsidR="00570344" w:rsidRPr="00881162" w:rsidRDefault="00570344" w:rsidP="00570344">
      <w:pPr>
        <w:ind w:firstLine="567"/>
        <w:rPr>
          <w:sz w:val="28"/>
          <w:szCs w:val="28"/>
        </w:rPr>
      </w:pPr>
      <w:r w:rsidRPr="00881162">
        <w:rPr>
          <w:sz w:val="28"/>
          <w:szCs w:val="28"/>
        </w:rPr>
        <w:t>Для достижения поставленной цели предусматривается решение следующих задач:</w:t>
      </w:r>
    </w:p>
    <w:p w:rsidR="00570344" w:rsidRPr="00881162" w:rsidRDefault="00570344" w:rsidP="00570344">
      <w:pPr>
        <w:ind w:firstLine="567"/>
        <w:rPr>
          <w:sz w:val="28"/>
          <w:szCs w:val="28"/>
        </w:rPr>
      </w:pPr>
      <w:r w:rsidRPr="00881162">
        <w:rPr>
          <w:sz w:val="28"/>
          <w:szCs w:val="28"/>
        </w:rPr>
        <w:t>- совершенствование внешней среды для развития малого предпринимательства;</w:t>
      </w:r>
    </w:p>
    <w:p w:rsidR="00570344" w:rsidRPr="00881162" w:rsidRDefault="00570344" w:rsidP="00570344">
      <w:pPr>
        <w:ind w:firstLine="567"/>
        <w:rPr>
          <w:sz w:val="28"/>
          <w:szCs w:val="28"/>
        </w:rPr>
      </w:pPr>
      <w:r w:rsidRPr="00881162">
        <w:rPr>
          <w:sz w:val="28"/>
          <w:szCs w:val="28"/>
        </w:rPr>
        <w:t xml:space="preserve">- привлечение дополнительных инвестиций в экономику </w:t>
      </w:r>
      <w:r>
        <w:rPr>
          <w:sz w:val="28"/>
          <w:szCs w:val="28"/>
        </w:rPr>
        <w:t>Останинского сельсовета Северного района Новосибирской области</w:t>
      </w:r>
      <w:r w:rsidRPr="00881162">
        <w:rPr>
          <w:sz w:val="28"/>
          <w:szCs w:val="28"/>
        </w:rPr>
        <w:t>;</w:t>
      </w:r>
    </w:p>
    <w:p w:rsidR="00570344" w:rsidRPr="00881162" w:rsidRDefault="00570344" w:rsidP="00570344">
      <w:pPr>
        <w:ind w:firstLine="567"/>
        <w:rPr>
          <w:sz w:val="28"/>
          <w:szCs w:val="28"/>
        </w:rPr>
      </w:pPr>
      <w:r w:rsidRPr="00881162">
        <w:rPr>
          <w:sz w:val="28"/>
          <w:szCs w:val="28"/>
        </w:rPr>
        <w:t>- продвижение продукции малых предприятий на региональный и российский рынок;</w:t>
      </w:r>
    </w:p>
    <w:p w:rsidR="00570344" w:rsidRPr="00881162" w:rsidRDefault="00570344" w:rsidP="00570344">
      <w:pPr>
        <w:ind w:firstLine="567"/>
        <w:rPr>
          <w:sz w:val="28"/>
          <w:szCs w:val="28"/>
        </w:rPr>
      </w:pPr>
      <w:r w:rsidRPr="00881162">
        <w:rPr>
          <w:sz w:val="28"/>
          <w:szCs w:val="28"/>
        </w:rPr>
        <w:t>- преодоление административных барьеров на пути развития малого предпринимательства;</w:t>
      </w:r>
    </w:p>
    <w:p w:rsidR="00570344" w:rsidRPr="00881162" w:rsidRDefault="00570344" w:rsidP="00570344">
      <w:pPr>
        <w:ind w:firstLine="567"/>
        <w:rPr>
          <w:sz w:val="28"/>
          <w:szCs w:val="28"/>
        </w:rPr>
      </w:pPr>
      <w:r w:rsidRPr="00881162">
        <w:rPr>
          <w:sz w:val="28"/>
          <w:szCs w:val="28"/>
        </w:rPr>
        <w:t>- обеспечение изменения отраслевой структуры малого предпринимательства в сторону увеличения числа предприятий, функционирующих в производственной сфере;</w:t>
      </w:r>
    </w:p>
    <w:p w:rsidR="00570344" w:rsidRPr="00881162" w:rsidRDefault="00570344" w:rsidP="00570344">
      <w:pPr>
        <w:ind w:firstLine="567"/>
        <w:rPr>
          <w:sz w:val="28"/>
          <w:szCs w:val="28"/>
        </w:rPr>
      </w:pPr>
      <w:r w:rsidRPr="00881162">
        <w:rPr>
          <w:sz w:val="28"/>
          <w:szCs w:val="28"/>
        </w:rPr>
        <w:t>- рост налоговых платежей в местный бюджет;</w:t>
      </w:r>
    </w:p>
    <w:p w:rsidR="00570344" w:rsidRPr="00881162" w:rsidRDefault="00570344" w:rsidP="00570344">
      <w:pPr>
        <w:ind w:firstLine="567"/>
        <w:rPr>
          <w:sz w:val="28"/>
          <w:szCs w:val="28"/>
        </w:rPr>
      </w:pPr>
      <w:r w:rsidRPr="00881162">
        <w:rPr>
          <w:sz w:val="28"/>
          <w:szCs w:val="28"/>
        </w:rPr>
        <w:t>- развитие кредитно-финансовых механизмов поддержки субъектов малого предпринимательства;</w:t>
      </w:r>
    </w:p>
    <w:p w:rsidR="00570344" w:rsidRPr="00881162" w:rsidRDefault="00570344" w:rsidP="00570344">
      <w:pPr>
        <w:ind w:firstLine="567"/>
        <w:rPr>
          <w:sz w:val="28"/>
          <w:szCs w:val="28"/>
        </w:rPr>
      </w:pPr>
      <w:r w:rsidRPr="00881162">
        <w:rPr>
          <w:sz w:val="28"/>
          <w:szCs w:val="28"/>
        </w:rPr>
        <w:t>- развитие инфраструктуры поддержки субъектов малого и среднего предпринимательства;</w:t>
      </w:r>
    </w:p>
    <w:p w:rsidR="00570344" w:rsidRPr="00881162" w:rsidRDefault="00570344" w:rsidP="00570344">
      <w:pPr>
        <w:ind w:firstLine="567"/>
        <w:rPr>
          <w:sz w:val="28"/>
          <w:szCs w:val="28"/>
        </w:rPr>
      </w:pPr>
      <w:r w:rsidRPr="00881162">
        <w:rPr>
          <w:sz w:val="28"/>
          <w:szCs w:val="28"/>
        </w:rPr>
        <w:t>- увеличение числа субъектов малого и среднего предпринимательства;</w:t>
      </w:r>
    </w:p>
    <w:p w:rsidR="00570344" w:rsidRPr="00881162" w:rsidRDefault="00570344" w:rsidP="00570344">
      <w:pPr>
        <w:ind w:firstLine="567"/>
        <w:rPr>
          <w:sz w:val="28"/>
          <w:szCs w:val="28"/>
        </w:rPr>
      </w:pPr>
      <w:r w:rsidRPr="00881162">
        <w:rPr>
          <w:sz w:val="28"/>
          <w:szCs w:val="28"/>
        </w:rPr>
        <w:t>- развитие внешнеэкономических связей.</w:t>
      </w:r>
    </w:p>
    <w:p w:rsidR="00570344" w:rsidRPr="00881162" w:rsidRDefault="00570344" w:rsidP="00570344">
      <w:pPr>
        <w:ind w:firstLine="567"/>
        <w:rPr>
          <w:sz w:val="28"/>
          <w:szCs w:val="28"/>
        </w:rPr>
      </w:pPr>
    </w:p>
    <w:p w:rsidR="00570344" w:rsidRPr="00881162" w:rsidRDefault="00570344" w:rsidP="00570344">
      <w:pPr>
        <w:jc w:val="center"/>
        <w:rPr>
          <w:sz w:val="28"/>
          <w:szCs w:val="28"/>
        </w:rPr>
      </w:pPr>
      <w:r w:rsidRPr="00881162">
        <w:rPr>
          <w:sz w:val="28"/>
          <w:szCs w:val="28"/>
        </w:rPr>
        <w:t>3. Механизм реализации программы</w:t>
      </w:r>
    </w:p>
    <w:p w:rsidR="00570344" w:rsidRPr="00881162" w:rsidRDefault="00570344" w:rsidP="00570344">
      <w:pPr>
        <w:jc w:val="center"/>
        <w:rPr>
          <w:sz w:val="28"/>
          <w:szCs w:val="28"/>
        </w:rPr>
      </w:pPr>
    </w:p>
    <w:p w:rsidR="00570344" w:rsidRPr="00881162" w:rsidRDefault="00570344" w:rsidP="00570344">
      <w:pPr>
        <w:ind w:firstLine="567"/>
        <w:rPr>
          <w:sz w:val="28"/>
          <w:szCs w:val="28"/>
        </w:rPr>
      </w:pPr>
      <w:r w:rsidRPr="00881162">
        <w:rPr>
          <w:sz w:val="28"/>
          <w:szCs w:val="28"/>
        </w:rPr>
        <w:t>Механизм реализации целей и задач программы – это система скоординированных по срокам и объему финансирования, а также ответственным исполнителям мероприятий, обеспечивающих достижение намеченных результатов.</w:t>
      </w:r>
    </w:p>
    <w:p w:rsidR="00570344" w:rsidRPr="00881162" w:rsidRDefault="00570344" w:rsidP="00570344">
      <w:pPr>
        <w:ind w:firstLine="567"/>
        <w:rPr>
          <w:sz w:val="28"/>
          <w:szCs w:val="28"/>
        </w:rPr>
      </w:pPr>
      <w:r w:rsidRPr="00881162">
        <w:rPr>
          <w:sz w:val="28"/>
          <w:szCs w:val="28"/>
        </w:rPr>
        <w:t>Структура программных мероприятий представлена пятью разделами, которые обеспечивают комплексный подход к достижению поставленных целей и решению задач всеми ответственными исполнителями программы.</w:t>
      </w:r>
    </w:p>
    <w:p w:rsidR="00570344" w:rsidRPr="00881162" w:rsidRDefault="00570344" w:rsidP="00570344">
      <w:pPr>
        <w:ind w:firstLine="567"/>
        <w:rPr>
          <w:sz w:val="28"/>
          <w:szCs w:val="28"/>
        </w:rPr>
      </w:pPr>
      <w:r w:rsidRPr="00881162">
        <w:rPr>
          <w:sz w:val="28"/>
          <w:szCs w:val="28"/>
        </w:rPr>
        <w:t xml:space="preserve">Исполнителями программы является администрация </w:t>
      </w:r>
      <w:r>
        <w:rPr>
          <w:sz w:val="28"/>
          <w:szCs w:val="28"/>
        </w:rPr>
        <w:t>Останинского сельсовета Северного района Новосибирской области</w:t>
      </w:r>
      <w:r w:rsidRPr="00881162">
        <w:rPr>
          <w:sz w:val="28"/>
          <w:szCs w:val="28"/>
        </w:rPr>
        <w:t>, общественные организации и учреждения, образующие инфраструктуру поддержки субъектов малого и среднего предпринимательства, осуществляющие поддержку и развитие малого предпринимательства в сельском поселении.</w:t>
      </w:r>
    </w:p>
    <w:p w:rsidR="00570344" w:rsidRPr="00881162" w:rsidRDefault="00570344" w:rsidP="00570344">
      <w:pPr>
        <w:ind w:firstLine="567"/>
        <w:rPr>
          <w:sz w:val="28"/>
          <w:szCs w:val="28"/>
        </w:rPr>
      </w:pPr>
      <w:r w:rsidRPr="00881162">
        <w:rPr>
          <w:sz w:val="28"/>
          <w:szCs w:val="28"/>
        </w:rPr>
        <w:t xml:space="preserve">Инфраструктурой поддержки субъектов малого и среднего предпринимательства на территории </w:t>
      </w:r>
      <w:r>
        <w:rPr>
          <w:sz w:val="28"/>
          <w:szCs w:val="28"/>
        </w:rPr>
        <w:t xml:space="preserve">Останинского сельсовета Северного района </w:t>
      </w:r>
      <w:r>
        <w:rPr>
          <w:sz w:val="28"/>
          <w:szCs w:val="28"/>
        </w:rPr>
        <w:lastRenderedPageBreak/>
        <w:t>Новосибирской области</w:t>
      </w:r>
      <w:r w:rsidRPr="00881162">
        <w:rPr>
          <w:sz w:val="28"/>
          <w:szCs w:val="28"/>
        </w:rPr>
        <w:t xml:space="preserve"> признается система коммерческих и некоммерческих организаций, соответствующих следующим требованиям:</w:t>
      </w:r>
    </w:p>
    <w:p w:rsidR="00570344" w:rsidRPr="00881162" w:rsidRDefault="00570344" w:rsidP="00570344">
      <w:pPr>
        <w:ind w:firstLine="567"/>
        <w:rPr>
          <w:sz w:val="28"/>
          <w:szCs w:val="28"/>
        </w:rPr>
      </w:pPr>
      <w:r w:rsidRPr="00881162">
        <w:rPr>
          <w:sz w:val="28"/>
          <w:szCs w:val="28"/>
        </w:rPr>
        <w:t xml:space="preserve">- организации зарегистрированы и осуществляют деятельность на территории </w:t>
      </w:r>
      <w:r>
        <w:rPr>
          <w:sz w:val="28"/>
          <w:szCs w:val="28"/>
        </w:rPr>
        <w:t>Останинского сельсовета Северного района Новосибирской области</w:t>
      </w:r>
      <w:r w:rsidRPr="00881162">
        <w:rPr>
          <w:sz w:val="28"/>
          <w:szCs w:val="28"/>
        </w:rPr>
        <w:t>;</w:t>
      </w:r>
    </w:p>
    <w:p w:rsidR="00570344" w:rsidRPr="00881162" w:rsidRDefault="00570344" w:rsidP="00570344">
      <w:pPr>
        <w:ind w:firstLine="567"/>
        <w:rPr>
          <w:sz w:val="28"/>
          <w:szCs w:val="28"/>
        </w:rPr>
      </w:pPr>
      <w:r w:rsidRPr="00881162">
        <w:rPr>
          <w:sz w:val="28"/>
          <w:szCs w:val="28"/>
        </w:rPr>
        <w:t>- организации осуществляют деятельность по оказанию поддержки и развитию субъектов малого и среднего предпринимательства;</w:t>
      </w:r>
    </w:p>
    <w:p w:rsidR="00570344" w:rsidRPr="00881162" w:rsidRDefault="00570344" w:rsidP="00570344">
      <w:pPr>
        <w:ind w:firstLine="567"/>
        <w:rPr>
          <w:sz w:val="28"/>
          <w:szCs w:val="28"/>
        </w:rPr>
      </w:pPr>
      <w:r w:rsidRPr="00881162">
        <w:rPr>
          <w:sz w:val="28"/>
          <w:szCs w:val="28"/>
        </w:rPr>
        <w:t>- организации не находятся в стадии приостановления деятельности, реорганизации, ликвидации и банкротства.</w:t>
      </w:r>
    </w:p>
    <w:p w:rsidR="00570344" w:rsidRPr="00881162" w:rsidRDefault="00570344" w:rsidP="00570344">
      <w:pPr>
        <w:ind w:firstLine="567"/>
        <w:rPr>
          <w:sz w:val="28"/>
          <w:szCs w:val="28"/>
        </w:rPr>
      </w:pPr>
      <w:r w:rsidRPr="00881162">
        <w:rPr>
          <w:sz w:val="28"/>
          <w:szCs w:val="28"/>
        </w:rPr>
        <w:t>Предоставление поддержки организациям инфраструктуры осуществляется в соответствии с действующим законодательством и настоящей программой.</w:t>
      </w:r>
    </w:p>
    <w:p w:rsidR="00570344" w:rsidRPr="00881162" w:rsidRDefault="00570344" w:rsidP="00570344">
      <w:pPr>
        <w:ind w:firstLine="567"/>
        <w:rPr>
          <w:sz w:val="28"/>
          <w:szCs w:val="28"/>
        </w:rPr>
      </w:pPr>
      <w:r w:rsidRPr="00881162">
        <w:rPr>
          <w:sz w:val="28"/>
          <w:szCs w:val="28"/>
        </w:rPr>
        <w:t>Реализация программы заключается в выполнении ее мероприятий.</w:t>
      </w:r>
    </w:p>
    <w:p w:rsidR="00570344" w:rsidRPr="00881162" w:rsidRDefault="00570344" w:rsidP="00570344">
      <w:pPr>
        <w:ind w:firstLine="567"/>
        <w:rPr>
          <w:sz w:val="28"/>
          <w:szCs w:val="28"/>
        </w:rPr>
      </w:pPr>
      <w:r w:rsidRPr="00881162">
        <w:rPr>
          <w:sz w:val="28"/>
          <w:szCs w:val="28"/>
        </w:rPr>
        <w:t xml:space="preserve">Администрация </w:t>
      </w:r>
      <w:r>
        <w:rPr>
          <w:sz w:val="28"/>
          <w:szCs w:val="28"/>
        </w:rPr>
        <w:t>Останинского сельсовета Северного района Новосибирской области</w:t>
      </w:r>
      <w:r w:rsidRPr="00881162">
        <w:rPr>
          <w:sz w:val="28"/>
          <w:szCs w:val="28"/>
        </w:rPr>
        <w:t xml:space="preserve"> может выступать с предложениями о внесении изменений в программу.</w:t>
      </w:r>
    </w:p>
    <w:p w:rsidR="00570344" w:rsidRPr="00881162" w:rsidRDefault="00570344" w:rsidP="00570344">
      <w:pPr>
        <w:jc w:val="center"/>
        <w:rPr>
          <w:sz w:val="28"/>
          <w:szCs w:val="28"/>
        </w:rPr>
      </w:pPr>
    </w:p>
    <w:p w:rsidR="00570344" w:rsidRPr="00881162" w:rsidRDefault="00570344" w:rsidP="00570344">
      <w:pPr>
        <w:jc w:val="center"/>
        <w:rPr>
          <w:sz w:val="28"/>
          <w:szCs w:val="28"/>
        </w:rPr>
      </w:pPr>
      <w:r w:rsidRPr="00881162">
        <w:rPr>
          <w:sz w:val="28"/>
          <w:szCs w:val="28"/>
        </w:rPr>
        <w:t>4. Сроки реализации Программы</w:t>
      </w:r>
    </w:p>
    <w:p w:rsidR="00570344" w:rsidRPr="00881162" w:rsidRDefault="00570344" w:rsidP="00570344">
      <w:pPr>
        <w:jc w:val="center"/>
        <w:rPr>
          <w:sz w:val="28"/>
          <w:szCs w:val="28"/>
        </w:rPr>
      </w:pPr>
    </w:p>
    <w:p w:rsidR="00570344" w:rsidRPr="00881162" w:rsidRDefault="00570344" w:rsidP="00570344">
      <w:pPr>
        <w:ind w:firstLine="567"/>
        <w:rPr>
          <w:sz w:val="28"/>
          <w:szCs w:val="28"/>
        </w:rPr>
      </w:pPr>
      <w:r w:rsidRPr="00881162">
        <w:rPr>
          <w:sz w:val="28"/>
          <w:szCs w:val="28"/>
        </w:rPr>
        <w:t xml:space="preserve">Срок реализации Программы </w:t>
      </w:r>
      <w:r>
        <w:rPr>
          <w:sz w:val="28"/>
          <w:szCs w:val="28"/>
        </w:rPr>
        <w:t>– 2021--2023год</w:t>
      </w:r>
    </w:p>
    <w:p w:rsidR="00570344" w:rsidRPr="00881162" w:rsidRDefault="00570344" w:rsidP="00570344">
      <w:pPr>
        <w:jc w:val="center"/>
        <w:rPr>
          <w:sz w:val="28"/>
          <w:szCs w:val="28"/>
        </w:rPr>
      </w:pPr>
    </w:p>
    <w:p w:rsidR="00570344" w:rsidRPr="00881162" w:rsidRDefault="00570344" w:rsidP="00570344">
      <w:pPr>
        <w:jc w:val="center"/>
        <w:rPr>
          <w:sz w:val="28"/>
          <w:szCs w:val="28"/>
        </w:rPr>
      </w:pPr>
      <w:r w:rsidRPr="00881162">
        <w:rPr>
          <w:sz w:val="28"/>
          <w:szCs w:val="28"/>
        </w:rPr>
        <w:t>5. Обоснование ресурсного обеспечения</w:t>
      </w:r>
    </w:p>
    <w:p w:rsidR="00570344" w:rsidRPr="00881162" w:rsidRDefault="00570344" w:rsidP="00570344">
      <w:pPr>
        <w:jc w:val="center"/>
        <w:rPr>
          <w:sz w:val="28"/>
          <w:szCs w:val="28"/>
        </w:rPr>
      </w:pPr>
    </w:p>
    <w:p w:rsidR="00570344" w:rsidRPr="00881162" w:rsidRDefault="00570344" w:rsidP="00570344">
      <w:pPr>
        <w:ind w:firstLine="567"/>
        <w:rPr>
          <w:sz w:val="28"/>
          <w:szCs w:val="28"/>
        </w:rPr>
      </w:pPr>
      <w:r w:rsidRPr="00881162">
        <w:rPr>
          <w:sz w:val="28"/>
          <w:szCs w:val="28"/>
        </w:rPr>
        <w:t>Финансирование мероприятий программы осуществляется в соответствии с федеральными законами, законами Краснодарского края и иными нормативными правовыми актами.</w:t>
      </w:r>
    </w:p>
    <w:p w:rsidR="00570344" w:rsidRPr="00881162" w:rsidRDefault="00570344" w:rsidP="00570344">
      <w:pPr>
        <w:ind w:firstLine="567"/>
        <w:rPr>
          <w:sz w:val="28"/>
          <w:szCs w:val="28"/>
        </w:rPr>
      </w:pPr>
      <w:r w:rsidRPr="00881162">
        <w:rPr>
          <w:sz w:val="28"/>
          <w:szCs w:val="28"/>
        </w:rPr>
        <w:t xml:space="preserve">Финансирование обеспечивается за счет средств бюджета </w:t>
      </w:r>
      <w:r>
        <w:rPr>
          <w:sz w:val="28"/>
          <w:szCs w:val="28"/>
        </w:rPr>
        <w:t>Останинского сельсовета Северного района Новосибирской области</w:t>
      </w:r>
      <w:r w:rsidRPr="00881162">
        <w:rPr>
          <w:sz w:val="28"/>
          <w:szCs w:val="28"/>
        </w:rPr>
        <w:t>.</w:t>
      </w:r>
    </w:p>
    <w:p w:rsidR="00570344" w:rsidRPr="00881162" w:rsidRDefault="00570344" w:rsidP="00570344">
      <w:pPr>
        <w:ind w:firstLine="567"/>
        <w:rPr>
          <w:sz w:val="28"/>
          <w:szCs w:val="28"/>
        </w:rPr>
      </w:pPr>
      <w:r w:rsidRPr="00881162">
        <w:rPr>
          <w:sz w:val="28"/>
          <w:szCs w:val="28"/>
        </w:rPr>
        <w:t xml:space="preserve">Объем финансирования Программы составляет </w:t>
      </w:r>
      <w:r>
        <w:rPr>
          <w:sz w:val="28"/>
          <w:szCs w:val="28"/>
        </w:rPr>
        <w:t>1000</w:t>
      </w:r>
      <w:r w:rsidRPr="00881162">
        <w:rPr>
          <w:sz w:val="28"/>
          <w:szCs w:val="28"/>
        </w:rPr>
        <w:t xml:space="preserve"> (</w:t>
      </w:r>
      <w:r>
        <w:rPr>
          <w:sz w:val="28"/>
          <w:szCs w:val="28"/>
        </w:rPr>
        <w:t>одна тысяча</w:t>
      </w:r>
      <w:r w:rsidRPr="00881162">
        <w:rPr>
          <w:sz w:val="28"/>
          <w:szCs w:val="28"/>
        </w:rPr>
        <w:t>) рублей на срок реализации Программы.</w:t>
      </w:r>
    </w:p>
    <w:p w:rsidR="00570344" w:rsidRPr="00881162" w:rsidRDefault="00570344" w:rsidP="00570344">
      <w:pPr>
        <w:ind w:firstLine="567"/>
        <w:rPr>
          <w:sz w:val="28"/>
          <w:szCs w:val="28"/>
        </w:rPr>
      </w:pPr>
      <w:r w:rsidRPr="00881162">
        <w:rPr>
          <w:sz w:val="28"/>
          <w:szCs w:val="28"/>
        </w:rPr>
        <w:t xml:space="preserve">Объемы финансирования программы за счет средств бюджета </w:t>
      </w:r>
      <w:r>
        <w:rPr>
          <w:sz w:val="28"/>
          <w:szCs w:val="28"/>
        </w:rPr>
        <w:t>Останинского сельсовета Северного района Новосибирской области</w:t>
      </w:r>
      <w:r w:rsidRPr="00881162">
        <w:rPr>
          <w:sz w:val="28"/>
          <w:szCs w:val="28"/>
        </w:rPr>
        <w:t xml:space="preserve"> определяются в соответствии с утвержденным бюджетом на соответствующий финансовый год.</w:t>
      </w:r>
    </w:p>
    <w:p w:rsidR="00570344" w:rsidRPr="00881162" w:rsidRDefault="00570344" w:rsidP="00570344">
      <w:pPr>
        <w:ind w:firstLine="567"/>
        <w:rPr>
          <w:sz w:val="28"/>
          <w:szCs w:val="28"/>
        </w:rPr>
      </w:pPr>
      <w:r w:rsidRPr="00881162">
        <w:rPr>
          <w:sz w:val="28"/>
          <w:szCs w:val="28"/>
        </w:rPr>
        <w:t>В случае дополнения, изменения мероприятий программы, объемы финансирования подлежат корректировке. При изменении объемов финансирования в процессе выполнения программы мероприятия и сроки их реализации подлежат уточнению.</w:t>
      </w:r>
    </w:p>
    <w:p w:rsidR="00570344" w:rsidRPr="00881162" w:rsidRDefault="00570344" w:rsidP="00570344">
      <w:pPr>
        <w:jc w:val="center"/>
        <w:rPr>
          <w:sz w:val="28"/>
          <w:szCs w:val="28"/>
        </w:rPr>
      </w:pPr>
    </w:p>
    <w:p w:rsidR="00570344" w:rsidRPr="00881162" w:rsidRDefault="00570344" w:rsidP="00570344">
      <w:pPr>
        <w:jc w:val="center"/>
        <w:rPr>
          <w:sz w:val="28"/>
          <w:szCs w:val="28"/>
        </w:rPr>
      </w:pPr>
      <w:r w:rsidRPr="00881162">
        <w:rPr>
          <w:sz w:val="28"/>
          <w:szCs w:val="28"/>
        </w:rPr>
        <w:t>6. Перечень программных мероприятий, объемы и источники их финансирования</w:t>
      </w:r>
    </w:p>
    <w:p w:rsidR="00570344" w:rsidRPr="00881162" w:rsidRDefault="00570344" w:rsidP="00570344">
      <w:pPr>
        <w:jc w:val="center"/>
        <w:rPr>
          <w:sz w:val="28"/>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4"/>
        <w:gridCol w:w="3934"/>
        <w:gridCol w:w="2976"/>
        <w:gridCol w:w="2330"/>
      </w:tblGrid>
      <w:tr w:rsidR="00570344" w:rsidRPr="00881162" w:rsidTr="00C016CB">
        <w:trPr>
          <w:trHeight w:val="1188"/>
          <w:jc w:val="center"/>
        </w:trPr>
        <w:tc>
          <w:tcPr>
            <w:tcW w:w="524" w:type="dxa"/>
            <w:shd w:val="clear" w:color="auto" w:fill="auto"/>
            <w:vAlign w:val="center"/>
          </w:tcPr>
          <w:p w:rsidR="00570344" w:rsidRPr="00881162" w:rsidRDefault="00570344" w:rsidP="00C016CB">
            <w:pPr>
              <w:jc w:val="center"/>
            </w:pPr>
            <w:r w:rsidRPr="00881162">
              <w:t>№</w:t>
            </w:r>
          </w:p>
          <w:p w:rsidR="00570344" w:rsidRPr="00881162" w:rsidRDefault="00570344" w:rsidP="00C016CB">
            <w:pPr>
              <w:jc w:val="center"/>
            </w:pPr>
            <w:r w:rsidRPr="00881162">
              <w:t>п/п</w:t>
            </w:r>
          </w:p>
        </w:tc>
        <w:tc>
          <w:tcPr>
            <w:tcW w:w="3934" w:type="dxa"/>
            <w:shd w:val="clear" w:color="auto" w:fill="auto"/>
            <w:vAlign w:val="center"/>
          </w:tcPr>
          <w:p w:rsidR="00570344" w:rsidRPr="00881162" w:rsidRDefault="00570344" w:rsidP="00C016CB">
            <w:pPr>
              <w:jc w:val="center"/>
            </w:pPr>
            <w:r w:rsidRPr="00881162">
              <w:t>Наименование мероприятия</w:t>
            </w:r>
          </w:p>
        </w:tc>
        <w:tc>
          <w:tcPr>
            <w:tcW w:w="2976" w:type="dxa"/>
            <w:shd w:val="clear" w:color="auto" w:fill="auto"/>
            <w:vAlign w:val="center"/>
          </w:tcPr>
          <w:p w:rsidR="00570344" w:rsidRPr="00881162" w:rsidRDefault="00570344" w:rsidP="00C016CB">
            <w:pPr>
              <w:jc w:val="center"/>
            </w:pPr>
            <w:r w:rsidRPr="00881162">
              <w:t>Исполнитель</w:t>
            </w:r>
          </w:p>
        </w:tc>
        <w:tc>
          <w:tcPr>
            <w:tcW w:w="2330" w:type="dxa"/>
            <w:shd w:val="clear" w:color="auto" w:fill="auto"/>
            <w:vAlign w:val="center"/>
          </w:tcPr>
          <w:p w:rsidR="00570344" w:rsidRPr="00881162" w:rsidRDefault="00570344" w:rsidP="00C016CB">
            <w:pPr>
              <w:jc w:val="center"/>
            </w:pPr>
            <w:r w:rsidRPr="00881162">
              <w:t xml:space="preserve">Объем финансирования программы на </w:t>
            </w:r>
            <w:r>
              <w:t>2021-2023 год</w:t>
            </w:r>
          </w:p>
        </w:tc>
      </w:tr>
      <w:tr w:rsidR="00570344" w:rsidRPr="00881162" w:rsidTr="00C016CB">
        <w:trPr>
          <w:trHeight w:val="513"/>
          <w:jc w:val="center"/>
        </w:trPr>
        <w:tc>
          <w:tcPr>
            <w:tcW w:w="9764" w:type="dxa"/>
            <w:gridSpan w:val="4"/>
            <w:shd w:val="clear" w:color="auto" w:fill="auto"/>
            <w:vAlign w:val="center"/>
          </w:tcPr>
          <w:p w:rsidR="00570344" w:rsidRPr="00881162" w:rsidRDefault="00570344" w:rsidP="00C016CB">
            <w:pPr>
              <w:jc w:val="center"/>
            </w:pPr>
            <w:r w:rsidRPr="00933FD2">
              <w:rPr>
                <w:sz w:val="28"/>
                <w:szCs w:val="28"/>
              </w:rPr>
              <w:t>Совершенствование внешней среды для развития малого</w:t>
            </w:r>
            <w:r>
              <w:rPr>
                <w:sz w:val="28"/>
                <w:szCs w:val="28"/>
              </w:rPr>
              <w:t xml:space="preserve"> и среднего</w:t>
            </w:r>
            <w:r w:rsidRPr="00933FD2">
              <w:rPr>
                <w:sz w:val="28"/>
                <w:szCs w:val="28"/>
              </w:rPr>
              <w:t xml:space="preserve"> предпринимательства в</w:t>
            </w:r>
            <w:r>
              <w:t xml:space="preserve"> </w:t>
            </w:r>
            <w:r>
              <w:rPr>
                <w:sz w:val="28"/>
                <w:szCs w:val="28"/>
              </w:rPr>
              <w:t>Останинском сельсовете Северного района Новосибирской области</w:t>
            </w:r>
          </w:p>
        </w:tc>
      </w:tr>
      <w:tr w:rsidR="00570344" w:rsidRPr="00881162" w:rsidTr="00C016CB">
        <w:trPr>
          <w:jc w:val="center"/>
        </w:trPr>
        <w:tc>
          <w:tcPr>
            <w:tcW w:w="524" w:type="dxa"/>
            <w:shd w:val="clear" w:color="auto" w:fill="auto"/>
          </w:tcPr>
          <w:p w:rsidR="00570344" w:rsidRPr="00881162" w:rsidRDefault="00570344" w:rsidP="00C016CB">
            <w:pPr>
              <w:jc w:val="center"/>
            </w:pPr>
            <w:r w:rsidRPr="00881162">
              <w:t>1.</w:t>
            </w:r>
          </w:p>
        </w:tc>
        <w:tc>
          <w:tcPr>
            <w:tcW w:w="3934" w:type="dxa"/>
            <w:shd w:val="clear" w:color="auto" w:fill="auto"/>
          </w:tcPr>
          <w:p w:rsidR="00570344" w:rsidRPr="00881162" w:rsidRDefault="00570344" w:rsidP="00C016CB">
            <w:pPr>
              <w:jc w:val="center"/>
            </w:pPr>
            <w:r w:rsidRPr="00881162">
              <w:t xml:space="preserve">Анализ нормативных правовых актов с целью разработки предложений по совершенствованию нормативной правовой документации, регулирующей </w:t>
            </w:r>
            <w:r w:rsidRPr="00881162">
              <w:lastRenderedPageBreak/>
              <w:t>предпринимательскую деятельность и их поддержку</w:t>
            </w:r>
          </w:p>
        </w:tc>
        <w:tc>
          <w:tcPr>
            <w:tcW w:w="2976" w:type="dxa"/>
            <w:shd w:val="clear" w:color="auto" w:fill="auto"/>
          </w:tcPr>
          <w:p w:rsidR="00570344" w:rsidRPr="00881162" w:rsidRDefault="00570344" w:rsidP="00C016CB">
            <w:pPr>
              <w:jc w:val="center"/>
            </w:pPr>
            <w:r>
              <w:rPr>
                <w:sz w:val="28"/>
                <w:szCs w:val="28"/>
              </w:rPr>
              <w:lastRenderedPageBreak/>
              <w:t xml:space="preserve"> Администрация Останинского сельсовета Северного района Новосибирской </w:t>
            </w:r>
            <w:r>
              <w:rPr>
                <w:sz w:val="28"/>
                <w:szCs w:val="28"/>
              </w:rPr>
              <w:lastRenderedPageBreak/>
              <w:t>области</w:t>
            </w:r>
          </w:p>
        </w:tc>
        <w:tc>
          <w:tcPr>
            <w:tcW w:w="2330" w:type="dxa"/>
            <w:shd w:val="clear" w:color="auto" w:fill="auto"/>
          </w:tcPr>
          <w:p w:rsidR="00570344" w:rsidRPr="00881162" w:rsidRDefault="00570344" w:rsidP="00C016CB">
            <w:pPr>
              <w:jc w:val="center"/>
            </w:pPr>
            <w:r w:rsidRPr="00881162">
              <w:lastRenderedPageBreak/>
              <w:t>Без финансирования</w:t>
            </w:r>
          </w:p>
        </w:tc>
      </w:tr>
      <w:tr w:rsidR="00570344" w:rsidRPr="00881162" w:rsidTr="00C016CB">
        <w:trPr>
          <w:jc w:val="center"/>
        </w:trPr>
        <w:tc>
          <w:tcPr>
            <w:tcW w:w="524" w:type="dxa"/>
            <w:shd w:val="clear" w:color="auto" w:fill="auto"/>
          </w:tcPr>
          <w:p w:rsidR="00570344" w:rsidRPr="00881162" w:rsidRDefault="00570344" w:rsidP="00C016CB">
            <w:pPr>
              <w:jc w:val="center"/>
            </w:pPr>
            <w:r w:rsidRPr="00881162">
              <w:lastRenderedPageBreak/>
              <w:t>2</w:t>
            </w:r>
          </w:p>
        </w:tc>
        <w:tc>
          <w:tcPr>
            <w:tcW w:w="3934" w:type="dxa"/>
            <w:shd w:val="clear" w:color="auto" w:fill="auto"/>
          </w:tcPr>
          <w:p w:rsidR="00570344" w:rsidRPr="00881162" w:rsidRDefault="00570344" w:rsidP="00C016CB">
            <w:pPr>
              <w:jc w:val="center"/>
            </w:pPr>
            <w:r w:rsidRPr="00881162">
              <w:t>Оказание помощи по формированию пакета документов на получение субсидий для субъектов малого и среднего предпринимательства</w:t>
            </w:r>
          </w:p>
        </w:tc>
        <w:tc>
          <w:tcPr>
            <w:tcW w:w="2976" w:type="dxa"/>
            <w:shd w:val="clear" w:color="auto" w:fill="auto"/>
          </w:tcPr>
          <w:p w:rsidR="00570344" w:rsidRPr="00881162" w:rsidRDefault="00570344" w:rsidP="00C016CB">
            <w:pPr>
              <w:jc w:val="center"/>
            </w:pPr>
            <w:r>
              <w:rPr>
                <w:sz w:val="28"/>
                <w:szCs w:val="28"/>
              </w:rPr>
              <w:t>Администрация Останинского сельсовета Северного района Новосибирской области</w:t>
            </w:r>
          </w:p>
        </w:tc>
        <w:tc>
          <w:tcPr>
            <w:tcW w:w="2330" w:type="dxa"/>
            <w:shd w:val="clear" w:color="auto" w:fill="auto"/>
          </w:tcPr>
          <w:p w:rsidR="00570344" w:rsidRPr="00881162" w:rsidRDefault="00570344" w:rsidP="00C016CB">
            <w:pPr>
              <w:jc w:val="center"/>
            </w:pPr>
            <w:r w:rsidRPr="00881162">
              <w:t>Без финансирования</w:t>
            </w:r>
          </w:p>
        </w:tc>
      </w:tr>
      <w:tr w:rsidR="00570344" w:rsidRPr="00881162" w:rsidTr="00C016CB">
        <w:trPr>
          <w:jc w:val="center"/>
        </w:trPr>
        <w:tc>
          <w:tcPr>
            <w:tcW w:w="524" w:type="dxa"/>
            <w:shd w:val="clear" w:color="auto" w:fill="auto"/>
          </w:tcPr>
          <w:p w:rsidR="00570344" w:rsidRPr="00881162" w:rsidRDefault="00570344" w:rsidP="00C016CB">
            <w:pPr>
              <w:jc w:val="center"/>
            </w:pPr>
            <w:r w:rsidRPr="00881162">
              <w:t>3</w:t>
            </w:r>
          </w:p>
        </w:tc>
        <w:tc>
          <w:tcPr>
            <w:tcW w:w="3934" w:type="dxa"/>
            <w:shd w:val="clear" w:color="auto" w:fill="auto"/>
          </w:tcPr>
          <w:p w:rsidR="00570344" w:rsidRPr="00881162" w:rsidRDefault="00570344" w:rsidP="00C016CB">
            <w:pPr>
              <w:jc w:val="center"/>
            </w:pPr>
            <w:r w:rsidRPr="00881162">
              <w:t>Создание положительного имиджа малого предпринимательства: подготовка информационных материалов по малому предпринимательству для публикации в средствах массовой информации – обнародование информации о малом и среднем предпринимательстве</w:t>
            </w:r>
          </w:p>
        </w:tc>
        <w:tc>
          <w:tcPr>
            <w:tcW w:w="2976" w:type="dxa"/>
            <w:shd w:val="clear" w:color="auto" w:fill="auto"/>
          </w:tcPr>
          <w:p w:rsidR="00570344" w:rsidRPr="00881162" w:rsidRDefault="00570344" w:rsidP="00C016CB">
            <w:pPr>
              <w:jc w:val="center"/>
            </w:pPr>
            <w:r>
              <w:rPr>
                <w:sz w:val="28"/>
                <w:szCs w:val="28"/>
              </w:rPr>
              <w:t>Администрация Останинского сельсовета Северного района Новосибирской области</w:t>
            </w:r>
          </w:p>
        </w:tc>
        <w:tc>
          <w:tcPr>
            <w:tcW w:w="2330" w:type="dxa"/>
            <w:shd w:val="clear" w:color="auto" w:fill="auto"/>
          </w:tcPr>
          <w:p w:rsidR="00570344" w:rsidRPr="00881162" w:rsidRDefault="00570344" w:rsidP="00C016CB">
            <w:pPr>
              <w:jc w:val="center"/>
            </w:pPr>
            <w:r w:rsidRPr="00881162">
              <w:t>Без финансирования</w:t>
            </w:r>
          </w:p>
        </w:tc>
      </w:tr>
      <w:tr w:rsidR="00570344" w:rsidRPr="00881162" w:rsidTr="00C016CB">
        <w:trPr>
          <w:jc w:val="center"/>
        </w:trPr>
        <w:tc>
          <w:tcPr>
            <w:tcW w:w="524" w:type="dxa"/>
            <w:shd w:val="clear" w:color="auto" w:fill="auto"/>
          </w:tcPr>
          <w:p w:rsidR="00570344" w:rsidRPr="00881162" w:rsidRDefault="00570344" w:rsidP="00C016CB">
            <w:pPr>
              <w:jc w:val="center"/>
            </w:pPr>
            <w:r w:rsidRPr="00881162">
              <w:t>4</w:t>
            </w:r>
          </w:p>
        </w:tc>
        <w:tc>
          <w:tcPr>
            <w:tcW w:w="3934" w:type="dxa"/>
            <w:shd w:val="clear" w:color="auto" w:fill="auto"/>
          </w:tcPr>
          <w:p w:rsidR="00570344" w:rsidRPr="00881162" w:rsidRDefault="00570344" w:rsidP="00C016CB">
            <w:pPr>
              <w:jc w:val="center"/>
            </w:pPr>
            <w:r w:rsidRPr="00881162">
              <w:t>Обеспечение функционирования Совета по поддержке малого и среднего предпринимательства</w:t>
            </w:r>
          </w:p>
        </w:tc>
        <w:tc>
          <w:tcPr>
            <w:tcW w:w="2976" w:type="dxa"/>
            <w:shd w:val="clear" w:color="auto" w:fill="auto"/>
          </w:tcPr>
          <w:p w:rsidR="00570344" w:rsidRPr="00881162" w:rsidRDefault="00570344" w:rsidP="00C016CB">
            <w:pPr>
              <w:jc w:val="center"/>
            </w:pPr>
            <w:r>
              <w:rPr>
                <w:sz w:val="28"/>
                <w:szCs w:val="28"/>
              </w:rPr>
              <w:t>Администрация Останинского сельсовета Северного района Новосибирской области</w:t>
            </w:r>
          </w:p>
        </w:tc>
        <w:tc>
          <w:tcPr>
            <w:tcW w:w="2330" w:type="dxa"/>
            <w:shd w:val="clear" w:color="auto" w:fill="auto"/>
          </w:tcPr>
          <w:p w:rsidR="00570344" w:rsidRPr="00881162" w:rsidRDefault="00570344" w:rsidP="00C016CB">
            <w:pPr>
              <w:jc w:val="center"/>
            </w:pPr>
            <w:r w:rsidRPr="00881162">
              <w:t>Без финансирования</w:t>
            </w:r>
          </w:p>
        </w:tc>
      </w:tr>
      <w:tr w:rsidR="00570344" w:rsidRPr="00881162" w:rsidTr="00C016CB">
        <w:trPr>
          <w:jc w:val="center"/>
        </w:trPr>
        <w:tc>
          <w:tcPr>
            <w:tcW w:w="9764" w:type="dxa"/>
            <w:gridSpan w:val="4"/>
            <w:shd w:val="clear" w:color="auto" w:fill="auto"/>
          </w:tcPr>
          <w:p w:rsidR="00570344" w:rsidRPr="00881162" w:rsidRDefault="00570344" w:rsidP="00C016CB">
            <w:pPr>
              <w:jc w:val="center"/>
            </w:pPr>
            <w:r w:rsidRPr="00881162">
              <w:t>Развитие инфраструктуры поддержки малого предпринимательства</w:t>
            </w:r>
          </w:p>
        </w:tc>
      </w:tr>
      <w:tr w:rsidR="00570344" w:rsidRPr="00881162" w:rsidTr="00C016CB">
        <w:trPr>
          <w:jc w:val="center"/>
        </w:trPr>
        <w:tc>
          <w:tcPr>
            <w:tcW w:w="524" w:type="dxa"/>
            <w:shd w:val="clear" w:color="auto" w:fill="auto"/>
          </w:tcPr>
          <w:p w:rsidR="00570344" w:rsidRPr="00881162" w:rsidRDefault="00570344" w:rsidP="00C016CB">
            <w:pPr>
              <w:jc w:val="center"/>
            </w:pPr>
            <w:r w:rsidRPr="00881162">
              <w:t>1</w:t>
            </w:r>
          </w:p>
        </w:tc>
        <w:tc>
          <w:tcPr>
            <w:tcW w:w="3934" w:type="dxa"/>
            <w:shd w:val="clear" w:color="auto" w:fill="auto"/>
          </w:tcPr>
          <w:p w:rsidR="00570344" w:rsidRPr="00881162" w:rsidRDefault="00570344" w:rsidP="00C016CB">
            <w:pPr>
              <w:jc w:val="center"/>
            </w:pPr>
            <w:r w:rsidRPr="00881162">
              <w:t>Оказание комплексной информационной и консультационной поддержки субъектам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интеллектуальной деятельности на рынок Российской Федерации</w:t>
            </w:r>
          </w:p>
        </w:tc>
        <w:tc>
          <w:tcPr>
            <w:tcW w:w="2976" w:type="dxa"/>
            <w:shd w:val="clear" w:color="auto" w:fill="auto"/>
          </w:tcPr>
          <w:p w:rsidR="00570344" w:rsidRPr="00881162" w:rsidRDefault="00570344" w:rsidP="00C016CB">
            <w:pPr>
              <w:jc w:val="center"/>
            </w:pPr>
            <w:r>
              <w:rPr>
                <w:sz w:val="28"/>
                <w:szCs w:val="28"/>
              </w:rPr>
              <w:t>Администрация Останинского сельсовета Северного района Новосибирской области</w:t>
            </w:r>
          </w:p>
        </w:tc>
        <w:tc>
          <w:tcPr>
            <w:tcW w:w="2330" w:type="dxa"/>
            <w:shd w:val="clear" w:color="auto" w:fill="auto"/>
          </w:tcPr>
          <w:p w:rsidR="00570344" w:rsidRPr="00881162" w:rsidRDefault="00570344" w:rsidP="00C016CB">
            <w:pPr>
              <w:jc w:val="center"/>
            </w:pPr>
            <w:r w:rsidRPr="00881162">
              <w:t>Без финансирования</w:t>
            </w:r>
          </w:p>
        </w:tc>
      </w:tr>
      <w:tr w:rsidR="00570344" w:rsidRPr="00881162" w:rsidTr="00C016CB">
        <w:trPr>
          <w:jc w:val="center"/>
        </w:trPr>
        <w:tc>
          <w:tcPr>
            <w:tcW w:w="524" w:type="dxa"/>
            <w:shd w:val="clear" w:color="auto" w:fill="auto"/>
          </w:tcPr>
          <w:p w:rsidR="00570344" w:rsidRPr="00881162" w:rsidRDefault="00570344" w:rsidP="00C016CB">
            <w:pPr>
              <w:jc w:val="center"/>
            </w:pPr>
            <w:r w:rsidRPr="00881162">
              <w:t>2.</w:t>
            </w:r>
          </w:p>
        </w:tc>
        <w:tc>
          <w:tcPr>
            <w:tcW w:w="3934" w:type="dxa"/>
            <w:shd w:val="clear" w:color="auto" w:fill="auto"/>
          </w:tcPr>
          <w:p w:rsidR="00570344" w:rsidRPr="00881162" w:rsidRDefault="00570344" w:rsidP="00C016CB">
            <w:pPr>
              <w:jc w:val="center"/>
            </w:pPr>
            <w:r w:rsidRPr="00881162">
              <w:t>Поддержка деятельности предпринимательства в рамках организации выставочно</w:t>
            </w:r>
            <w:r>
              <w:t xml:space="preserve"> </w:t>
            </w:r>
            <w:r w:rsidRPr="00881162">
              <w:t>-</w:t>
            </w:r>
            <w:r>
              <w:t xml:space="preserve"> я</w:t>
            </w:r>
            <w:r w:rsidRPr="00881162">
              <w:t>рморочной деятельности</w:t>
            </w:r>
          </w:p>
        </w:tc>
        <w:tc>
          <w:tcPr>
            <w:tcW w:w="2976" w:type="dxa"/>
            <w:shd w:val="clear" w:color="auto" w:fill="auto"/>
          </w:tcPr>
          <w:p w:rsidR="00570344" w:rsidRPr="00881162" w:rsidRDefault="00570344" w:rsidP="00C016CB">
            <w:pPr>
              <w:jc w:val="center"/>
            </w:pPr>
            <w:r>
              <w:rPr>
                <w:sz w:val="28"/>
                <w:szCs w:val="28"/>
              </w:rPr>
              <w:t>Администрация Останинского сельсовета Северного района Новосибирской области</w:t>
            </w:r>
          </w:p>
        </w:tc>
        <w:tc>
          <w:tcPr>
            <w:tcW w:w="2330" w:type="dxa"/>
            <w:shd w:val="clear" w:color="auto" w:fill="auto"/>
          </w:tcPr>
          <w:p w:rsidR="00570344" w:rsidRDefault="00570344" w:rsidP="00C016CB">
            <w:pPr>
              <w:jc w:val="center"/>
            </w:pPr>
            <w:r>
              <w:t>2021-без финансирования</w:t>
            </w:r>
            <w:r w:rsidRPr="00881162">
              <w:t xml:space="preserve"> </w:t>
            </w:r>
          </w:p>
          <w:p w:rsidR="00570344" w:rsidRDefault="00570344" w:rsidP="00C016CB">
            <w:pPr>
              <w:jc w:val="center"/>
            </w:pPr>
            <w:r>
              <w:t>2022год- 500руб.</w:t>
            </w:r>
          </w:p>
          <w:p w:rsidR="00570344" w:rsidRPr="00881162" w:rsidRDefault="00570344" w:rsidP="00C016CB">
            <w:pPr>
              <w:jc w:val="center"/>
            </w:pPr>
            <w:r>
              <w:t>2023год- 500руб.</w:t>
            </w:r>
          </w:p>
        </w:tc>
      </w:tr>
      <w:tr w:rsidR="00570344" w:rsidRPr="00881162" w:rsidTr="00C016CB">
        <w:trPr>
          <w:jc w:val="center"/>
        </w:trPr>
        <w:tc>
          <w:tcPr>
            <w:tcW w:w="9764" w:type="dxa"/>
            <w:gridSpan w:val="4"/>
            <w:shd w:val="clear" w:color="auto" w:fill="auto"/>
          </w:tcPr>
          <w:p w:rsidR="00570344" w:rsidRPr="00881162" w:rsidRDefault="00570344" w:rsidP="00C016CB">
            <w:pPr>
              <w:jc w:val="center"/>
            </w:pPr>
            <w:r w:rsidRPr="00881162">
              <w:t>Развитие финансово-кредитных механизмов и имущественная поддержка субъектов малого и среднего предпринимательства</w:t>
            </w:r>
          </w:p>
        </w:tc>
      </w:tr>
      <w:tr w:rsidR="00570344" w:rsidRPr="00881162" w:rsidTr="00C016CB">
        <w:trPr>
          <w:jc w:val="center"/>
        </w:trPr>
        <w:tc>
          <w:tcPr>
            <w:tcW w:w="524" w:type="dxa"/>
            <w:shd w:val="clear" w:color="auto" w:fill="auto"/>
          </w:tcPr>
          <w:p w:rsidR="00570344" w:rsidRPr="00881162" w:rsidRDefault="00570344" w:rsidP="00C016CB">
            <w:pPr>
              <w:jc w:val="center"/>
            </w:pPr>
            <w:r w:rsidRPr="00881162">
              <w:t>1</w:t>
            </w:r>
          </w:p>
        </w:tc>
        <w:tc>
          <w:tcPr>
            <w:tcW w:w="3934" w:type="dxa"/>
            <w:shd w:val="clear" w:color="auto" w:fill="auto"/>
          </w:tcPr>
          <w:p w:rsidR="00570344" w:rsidRPr="00881162" w:rsidRDefault="00570344" w:rsidP="00C016CB">
            <w:pPr>
              <w:jc w:val="center"/>
            </w:pPr>
            <w:r w:rsidRPr="00881162">
              <w:t>Определение перечня имущества для сдачи в аренду субъектам малого предпринимательства. Обеспечение сводного постоянного доступа субъектов малого предпринимательства к реестру, а также к информации о проводимых конкурсах и условиях их проведения</w:t>
            </w:r>
          </w:p>
        </w:tc>
        <w:tc>
          <w:tcPr>
            <w:tcW w:w="2976" w:type="dxa"/>
            <w:shd w:val="clear" w:color="auto" w:fill="auto"/>
          </w:tcPr>
          <w:p w:rsidR="00570344" w:rsidRPr="00881162" w:rsidRDefault="00570344" w:rsidP="00C016CB">
            <w:pPr>
              <w:jc w:val="center"/>
            </w:pPr>
            <w:r>
              <w:rPr>
                <w:sz w:val="28"/>
                <w:szCs w:val="28"/>
              </w:rPr>
              <w:t>Администрация Останинского сельсовета Северного района Новосибирской области</w:t>
            </w:r>
          </w:p>
        </w:tc>
        <w:tc>
          <w:tcPr>
            <w:tcW w:w="2330" w:type="dxa"/>
            <w:shd w:val="clear" w:color="auto" w:fill="auto"/>
          </w:tcPr>
          <w:p w:rsidR="00570344" w:rsidRPr="00881162" w:rsidRDefault="00570344" w:rsidP="00C016CB">
            <w:pPr>
              <w:jc w:val="center"/>
            </w:pPr>
            <w:r w:rsidRPr="00881162">
              <w:t>Без финансирования</w:t>
            </w:r>
          </w:p>
        </w:tc>
      </w:tr>
      <w:tr w:rsidR="00570344" w:rsidRPr="00881162" w:rsidTr="00C016CB">
        <w:trPr>
          <w:jc w:val="center"/>
        </w:trPr>
        <w:tc>
          <w:tcPr>
            <w:tcW w:w="9764" w:type="dxa"/>
            <w:gridSpan w:val="4"/>
            <w:shd w:val="clear" w:color="auto" w:fill="auto"/>
          </w:tcPr>
          <w:p w:rsidR="00570344" w:rsidRPr="00881162" w:rsidRDefault="00570344" w:rsidP="00C016CB">
            <w:pPr>
              <w:jc w:val="center"/>
            </w:pPr>
            <w:r w:rsidRPr="00881162">
              <w:t>Информационное обеспечение деятельности субъектов малого и среднего предпринимательства, создание положительного имиджа малого и среднего предпринимательства</w:t>
            </w:r>
          </w:p>
        </w:tc>
      </w:tr>
      <w:tr w:rsidR="00570344" w:rsidRPr="00881162" w:rsidTr="00C016CB">
        <w:trPr>
          <w:jc w:val="center"/>
        </w:trPr>
        <w:tc>
          <w:tcPr>
            <w:tcW w:w="524" w:type="dxa"/>
            <w:shd w:val="clear" w:color="auto" w:fill="auto"/>
          </w:tcPr>
          <w:p w:rsidR="00570344" w:rsidRPr="00881162" w:rsidRDefault="00570344" w:rsidP="00C016CB">
            <w:pPr>
              <w:jc w:val="center"/>
            </w:pPr>
            <w:r w:rsidRPr="00881162">
              <w:t>1</w:t>
            </w:r>
          </w:p>
        </w:tc>
        <w:tc>
          <w:tcPr>
            <w:tcW w:w="3934" w:type="dxa"/>
            <w:shd w:val="clear" w:color="auto" w:fill="auto"/>
          </w:tcPr>
          <w:p w:rsidR="00570344" w:rsidRPr="00881162" w:rsidRDefault="00570344" w:rsidP="00C016CB">
            <w:pPr>
              <w:jc w:val="center"/>
            </w:pPr>
            <w:r w:rsidRPr="00881162">
              <w:t xml:space="preserve">Проведение рабочих встреч, семинаров по проблемам малого и </w:t>
            </w:r>
            <w:r w:rsidRPr="00881162">
              <w:lastRenderedPageBreak/>
              <w:t>среднего предпринимательства</w:t>
            </w:r>
          </w:p>
        </w:tc>
        <w:tc>
          <w:tcPr>
            <w:tcW w:w="2976" w:type="dxa"/>
            <w:shd w:val="clear" w:color="auto" w:fill="auto"/>
          </w:tcPr>
          <w:p w:rsidR="00570344" w:rsidRPr="00881162" w:rsidRDefault="00570344" w:rsidP="00C016CB">
            <w:pPr>
              <w:jc w:val="center"/>
            </w:pPr>
            <w:r>
              <w:rPr>
                <w:sz w:val="28"/>
                <w:szCs w:val="28"/>
              </w:rPr>
              <w:lastRenderedPageBreak/>
              <w:t xml:space="preserve">Администрация Останинского </w:t>
            </w:r>
            <w:r>
              <w:rPr>
                <w:sz w:val="28"/>
                <w:szCs w:val="28"/>
              </w:rPr>
              <w:lastRenderedPageBreak/>
              <w:t>сельсовета Северного района Новосибирской области</w:t>
            </w:r>
          </w:p>
        </w:tc>
        <w:tc>
          <w:tcPr>
            <w:tcW w:w="2330" w:type="dxa"/>
            <w:shd w:val="clear" w:color="auto" w:fill="auto"/>
          </w:tcPr>
          <w:p w:rsidR="00570344" w:rsidRPr="00881162" w:rsidRDefault="00570344" w:rsidP="00C016CB">
            <w:pPr>
              <w:jc w:val="center"/>
            </w:pPr>
            <w:r w:rsidRPr="00881162">
              <w:lastRenderedPageBreak/>
              <w:t>Без финансирования</w:t>
            </w:r>
          </w:p>
        </w:tc>
      </w:tr>
      <w:tr w:rsidR="00570344" w:rsidRPr="00881162" w:rsidTr="00C016CB">
        <w:trPr>
          <w:trHeight w:val="1160"/>
          <w:jc w:val="center"/>
        </w:trPr>
        <w:tc>
          <w:tcPr>
            <w:tcW w:w="524" w:type="dxa"/>
            <w:shd w:val="clear" w:color="auto" w:fill="auto"/>
          </w:tcPr>
          <w:p w:rsidR="00570344" w:rsidRPr="00881162" w:rsidRDefault="00570344" w:rsidP="00C016CB">
            <w:pPr>
              <w:jc w:val="center"/>
            </w:pPr>
            <w:r w:rsidRPr="00881162">
              <w:lastRenderedPageBreak/>
              <w:t>2</w:t>
            </w:r>
          </w:p>
        </w:tc>
        <w:tc>
          <w:tcPr>
            <w:tcW w:w="3934" w:type="dxa"/>
            <w:shd w:val="clear" w:color="auto" w:fill="auto"/>
          </w:tcPr>
          <w:p w:rsidR="00570344" w:rsidRPr="00881162" w:rsidRDefault="00570344" w:rsidP="00C016CB">
            <w:pPr>
              <w:jc w:val="center"/>
            </w:pPr>
            <w:r w:rsidRPr="00881162">
              <w:t>Подготовка электронных презентаций, издание брошюр по вопросам развития малого предпринимательства</w:t>
            </w:r>
          </w:p>
        </w:tc>
        <w:tc>
          <w:tcPr>
            <w:tcW w:w="2976" w:type="dxa"/>
            <w:shd w:val="clear" w:color="auto" w:fill="auto"/>
          </w:tcPr>
          <w:p w:rsidR="00570344" w:rsidRPr="00881162" w:rsidRDefault="00570344" w:rsidP="00C016CB">
            <w:pPr>
              <w:jc w:val="center"/>
            </w:pPr>
            <w:r>
              <w:rPr>
                <w:sz w:val="28"/>
                <w:szCs w:val="28"/>
              </w:rPr>
              <w:t>Администрация Останинского сельсовета Северного района Новосибирской области</w:t>
            </w:r>
          </w:p>
        </w:tc>
        <w:tc>
          <w:tcPr>
            <w:tcW w:w="2330" w:type="dxa"/>
            <w:shd w:val="clear" w:color="auto" w:fill="auto"/>
          </w:tcPr>
          <w:p w:rsidR="00570344" w:rsidRPr="00881162" w:rsidRDefault="00570344" w:rsidP="00C016CB">
            <w:pPr>
              <w:jc w:val="center"/>
            </w:pPr>
            <w:r w:rsidRPr="00881162">
              <w:t>Без финансирования</w:t>
            </w:r>
          </w:p>
        </w:tc>
      </w:tr>
      <w:tr w:rsidR="00570344" w:rsidRPr="00881162" w:rsidTr="00C016CB">
        <w:trPr>
          <w:trHeight w:val="270"/>
          <w:jc w:val="center"/>
        </w:trPr>
        <w:tc>
          <w:tcPr>
            <w:tcW w:w="9764" w:type="dxa"/>
            <w:gridSpan w:val="4"/>
            <w:shd w:val="clear" w:color="auto" w:fill="auto"/>
          </w:tcPr>
          <w:p w:rsidR="00570344" w:rsidRPr="00881162" w:rsidRDefault="00570344" w:rsidP="00C016CB">
            <w:pPr>
              <w:jc w:val="center"/>
            </w:pPr>
            <w:r w:rsidRPr="00881162">
              <w:t>Сотрудничество в области предпринимательской деятельности</w:t>
            </w:r>
          </w:p>
        </w:tc>
      </w:tr>
      <w:tr w:rsidR="00570344" w:rsidRPr="00881162" w:rsidTr="00C016CB">
        <w:trPr>
          <w:trHeight w:val="1565"/>
          <w:jc w:val="center"/>
        </w:trPr>
        <w:tc>
          <w:tcPr>
            <w:tcW w:w="524" w:type="dxa"/>
            <w:shd w:val="clear" w:color="auto" w:fill="auto"/>
          </w:tcPr>
          <w:p w:rsidR="00570344" w:rsidRPr="00881162" w:rsidRDefault="00570344" w:rsidP="00C016CB">
            <w:pPr>
              <w:jc w:val="center"/>
            </w:pPr>
            <w:r w:rsidRPr="00881162">
              <w:t>1</w:t>
            </w:r>
          </w:p>
        </w:tc>
        <w:tc>
          <w:tcPr>
            <w:tcW w:w="3934" w:type="dxa"/>
            <w:shd w:val="clear" w:color="auto" w:fill="auto"/>
          </w:tcPr>
          <w:p w:rsidR="00570344" w:rsidRPr="00881162" w:rsidRDefault="00570344" w:rsidP="00C016CB">
            <w:pPr>
              <w:jc w:val="center"/>
            </w:pPr>
            <w:r w:rsidRPr="00881162">
              <w:t xml:space="preserve">Оказание содействия в принятии участия в выставочно-ярмарочных мероприятий с целью продвижения продукции субъектов малого и среднего предпринимательства </w:t>
            </w:r>
          </w:p>
        </w:tc>
        <w:tc>
          <w:tcPr>
            <w:tcW w:w="2976" w:type="dxa"/>
            <w:shd w:val="clear" w:color="auto" w:fill="auto"/>
          </w:tcPr>
          <w:p w:rsidR="00570344" w:rsidRPr="00881162" w:rsidRDefault="00570344" w:rsidP="00C016CB">
            <w:pPr>
              <w:jc w:val="center"/>
            </w:pPr>
            <w:r>
              <w:rPr>
                <w:sz w:val="28"/>
                <w:szCs w:val="28"/>
              </w:rPr>
              <w:t>Администрация Останинского сельсовета Северного района Новосибирской области</w:t>
            </w:r>
          </w:p>
        </w:tc>
        <w:tc>
          <w:tcPr>
            <w:tcW w:w="2330" w:type="dxa"/>
            <w:shd w:val="clear" w:color="auto" w:fill="auto"/>
          </w:tcPr>
          <w:p w:rsidR="00570344" w:rsidRPr="00881162" w:rsidRDefault="00570344" w:rsidP="00C016CB">
            <w:pPr>
              <w:jc w:val="center"/>
            </w:pPr>
            <w:r w:rsidRPr="00881162">
              <w:t>Без финансирования</w:t>
            </w:r>
          </w:p>
        </w:tc>
      </w:tr>
      <w:tr w:rsidR="00570344" w:rsidRPr="00881162" w:rsidTr="00C016CB">
        <w:trPr>
          <w:jc w:val="center"/>
        </w:trPr>
        <w:tc>
          <w:tcPr>
            <w:tcW w:w="524" w:type="dxa"/>
            <w:shd w:val="clear" w:color="auto" w:fill="auto"/>
          </w:tcPr>
          <w:p w:rsidR="00570344" w:rsidRPr="00881162" w:rsidRDefault="00570344" w:rsidP="00C016CB">
            <w:pPr>
              <w:jc w:val="center"/>
            </w:pPr>
            <w:r w:rsidRPr="00881162">
              <w:t>2</w:t>
            </w:r>
          </w:p>
        </w:tc>
        <w:tc>
          <w:tcPr>
            <w:tcW w:w="3934" w:type="dxa"/>
            <w:shd w:val="clear" w:color="auto" w:fill="auto"/>
          </w:tcPr>
          <w:p w:rsidR="00570344" w:rsidRPr="00881162" w:rsidRDefault="00570344" w:rsidP="00C016CB">
            <w:pPr>
              <w:jc w:val="center"/>
            </w:pPr>
            <w:r w:rsidRPr="00881162">
              <w:t>Подготовка и размещение в СМИ и сети Интернет материалов по развитию малого и среднего предпринимательства по вопросам реализации муниципальной поддержки малого и среднего бизнеса, изготовление печатной продукции</w:t>
            </w:r>
          </w:p>
        </w:tc>
        <w:tc>
          <w:tcPr>
            <w:tcW w:w="2976" w:type="dxa"/>
            <w:shd w:val="clear" w:color="auto" w:fill="auto"/>
          </w:tcPr>
          <w:p w:rsidR="00570344" w:rsidRPr="00881162" w:rsidRDefault="00570344" w:rsidP="00C016CB">
            <w:pPr>
              <w:jc w:val="center"/>
            </w:pPr>
            <w:r>
              <w:rPr>
                <w:sz w:val="28"/>
                <w:szCs w:val="28"/>
              </w:rPr>
              <w:t>Администрация Останинского сельсовета Северного района Новосибирской области</w:t>
            </w:r>
          </w:p>
        </w:tc>
        <w:tc>
          <w:tcPr>
            <w:tcW w:w="2330" w:type="dxa"/>
            <w:shd w:val="clear" w:color="auto" w:fill="auto"/>
          </w:tcPr>
          <w:p w:rsidR="00570344" w:rsidRPr="00881162" w:rsidRDefault="00570344" w:rsidP="00C016CB">
            <w:pPr>
              <w:jc w:val="center"/>
            </w:pPr>
            <w:r w:rsidRPr="00881162">
              <w:t>Без финансирования</w:t>
            </w:r>
          </w:p>
        </w:tc>
      </w:tr>
    </w:tbl>
    <w:p w:rsidR="00570344" w:rsidRPr="00881162" w:rsidRDefault="00570344" w:rsidP="00570344">
      <w:pPr>
        <w:rPr>
          <w:sz w:val="28"/>
          <w:szCs w:val="28"/>
        </w:rPr>
      </w:pPr>
    </w:p>
    <w:p w:rsidR="00570344" w:rsidRDefault="00570344" w:rsidP="00570344">
      <w:pPr>
        <w:rPr>
          <w:sz w:val="28"/>
          <w:szCs w:val="28"/>
        </w:rPr>
      </w:pPr>
    </w:p>
    <w:p w:rsidR="00570344" w:rsidRDefault="00570344" w:rsidP="00570344">
      <w:pPr>
        <w:rPr>
          <w:sz w:val="28"/>
          <w:szCs w:val="28"/>
        </w:rPr>
      </w:pPr>
      <w:r w:rsidRPr="00881162">
        <w:rPr>
          <w:sz w:val="28"/>
          <w:szCs w:val="28"/>
        </w:rPr>
        <w:t xml:space="preserve">Глава </w:t>
      </w:r>
      <w:r>
        <w:rPr>
          <w:sz w:val="28"/>
          <w:szCs w:val="28"/>
        </w:rPr>
        <w:t>Останинского сельсовета                                            А.В.Капориков</w:t>
      </w:r>
    </w:p>
    <w:p w:rsidR="00B439BC" w:rsidRDefault="00B439BC" w:rsidP="00B439BC">
      <w:pPr>
        <w:ind w:left="5387"/>
        <w:jc w:val="both"/>
      </w:pPr>
    </w:p>
    <w:p w:rsidR="00B439BC" w:rsidRDefault="00B439BC" w:rsidP="00B439BC">
      <w:pPr>
        <w:ind w:left="5387"/>
        <w:jc w:val="both"/>
      </w:pPr>
    </w:p>
    <w:p w:rsidR="00B439BC" w:rsidRDefault="00B439BC" w:rsidP="00B439BC">
      <w:pPr>
        <w:ind w:left="5387"/>
        <w:jc w:val="both"/>
      </w:pPr>
    </w:p>
    <w:p w:rsidR="00B439BC" w:rsidRDefault="00B439BC" w:rsidP="00B439BC">
      <w:pPr>
        <w:ind w:left="5387"/>
        <w:jc w:val="both"/>
      </w:pP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8" w:tgtFrame="_blank" w:history="1">
        <w:r w:rsidRPr="00570344">
          <w:rPr>
            <w:rStyle w:val="a6"/>
            <w:rFonts w:ascii="Times New Roman" w:hAnsi="Times New Roman" w:cs="Times New Roman"/>
            <w:color w:val="135A97"/>
            <w:sz w:val="28"/>
            <w:szCs w:val="28"/>
          </w:rPr>
          <w:t>1.</w:t>
        </w:r>
      </w:hyperlink>
      <w:r w:rsidRPr="00570344">
        <w:rPr>
          <w:rStyle w:val="apple-converted-space"/>
          <w:rFonts w:ascii="Times New Roman" w:hAnsi="Times New Roman" w:cs="Times New Roman"/>
          <w:color w:val="333333"/>
          <w:sz w:val="28"/>
          <w:szCs w:val="28"/>
        </w:rPr>
        <w:t> </w:t>
      </w:r>
      <w:r w:rsidRPr="00570344">
        <w:rPr>
          <w:rFonts w:ascii="Times New Roman" w:hAnsi="Times New Roman" w:cs="Times New Roman"/>
          <w:color w:val="333333"/>
          <w:sz w:val="28"/>
          <w:szCs w:val="28"/>
        </w:rPr>
        <w:t>Правила безопасного поведения на водоёмах в летний период</w:t>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9" w:tgtFrame="_blank" w:history="1">
        <w:r w:rsidRPr="00570344">
          <w:rPr>
            <w:rStyle w:val="a6"/>
            <w:rFonts w:ascii="Times New Roman" w:hAnsi="Times New Roman" w:cs="Times New Roman"/>
            <w:color w:val="135A97"/>
            <w:sz w:val="28"/>
            <w:szCs w:val="28"/>
          </w:rPr>
          <w:t>2.</w:t>
        </w:r>
      </w:hyperlink>
    </w:p>
    <w:p w:rsidR="00570344" w:rsidRPr="00570344" w:rsidRDefault="00570344" w:rsidP="00570344">
      <w:pPr>
        <w:jc w:val="center"/>
        <w:rPr>
          <w:sz w:val="28"/>
          <w:szCs w:val="28"/>
        </w:rPr>
      </w:pPr>
      <w:r w:rsidRPr="00570344">
        <w:rPr>
          <w:color w:val="333333"/>
          <w:sz w:val="28"/>
          <w:szCs w:val="28"/>
          <w:shd w:val="clear" w:color="auto" w:fill="D7D7D7"/>
        </w:rPr>
        <w:t>С наступлением жаркой погоды и сезона летних отпусков</w:t>
      </w:r>
      <w:r w:rsidRPr="00570344">
        <w:rPr>
          <w:color w:val="333333"/>
          <w:sz w:val="28"/>
          <w:szCs w:val="28"/>
        </w:rPr>
        <w:br/>
      </w:r>
      <w:r w:rsidRPr="00570344">
        <w:rPr>
          <w:color w:val="333333"/>
          <w:sz w:val="28"/>
          <w:szCs w:val="28"/>
          <w:shd w:val="clear" w:color="auto" w:fill="D7D7D7"/>
        </w:rPr>
        <w:t>каждый горожанин стремится на природу, чтобы искупаться раз другой в подходящем водоёме. Но нередко обычное купание</w:t>
      </w:r>
      <w:r w:rsidRPr="00570344">
        <w:rPr>
          <w:color w:val="333333"/>
          <w:sz w:val="28"/>
          <w:szCs w:val="28"/>
        </w:rPr>
        <w:br/>
      </w:r>
      <w:r w:rsidRPr="00570344">
        <w:rPr>
          <w:color w:val="333333"/>
          <w:sz w:val="28"/>
          <w:szCs w:val="28"/>
          <w:shd w:val="clear" w:color="auto" w:fill="D7D7D7"/>
        </w:rPr>
        <w:t>оборачивается трагедией. Главной причиной возникновения</w:t>
      </w:r>
      <w:r w:rsidRPr="00570344">
        <w:rPr>
          <w:color w:val="333333"/>
          <w:sz w:val="28"/>
          <w:szCs w:val="28"/>
        </w:rPr>
        <w:br/>
      </w:r>
      <w:r w:rsidRPr="00570344">
        <w:rPr>
          <w:color w:val="333333"/>
          <w:sz w:val="28"/>
          <w:szCs w:val="28"/>
          <w:shd w:val="clear" w:color="auto" w:fill="D7D7D7"/>
        </w:rPr>
        <w:t>несчастных случаев на воде можно назвать отсутствие культуры</w:t>
      </w:r>
      <w:r w:rsidRPr="00570344">
        <w:rPr>
          <w:color w:val="333333"/>
          <w:sz w:val="28"/>
          <w:szCs w:val="28"/>
        </w:rPr>
        <w:br/>
      </w:r>
      <w:r w:rsidRPr="00570344">
        <w:rPr>
          <w:color w:val="333333"/>
          <w:sz w:val="28"/>
          <w:szCs w:val="28"/>
          <w:shd w:val="clear" w:color="auto" w:fill="D7D7D7"/>
        </w:rPr>
        <w:t>безопасности у населения и незнание простейших правил поведения</w:t>
      </w:r>
      <w:r w:rsidRPr="00570344">
        <w:rPr>
          <w:color w:val="333333"/>
          <w:sz w:val="28"/>
          <w:szCs w:val="28"/>
        </w:rPr>
        <w:br/>
      </w:r>
      <w:r w:rsidRPr="00570344">
        <w:rPr>
          <w:color w:val="333333"/>
          <w:sz w:val="28"/>
          <w:szCs w:val="28"/>
          <w:shd w:val="clear" w:color="auto" w:fill="D7D7D7"/>
        </w:rPr>
        <w:t>на воде. Знание правил и умение оказать первую помощь</w:t>
      </w:r>
      <w:r w:rsidRPr="00570344">
        <w:rPr>
          <w:color w:val="333333"/>
          <w:sz w:val="28"/>
          <w:szCs w:val="28"/>
        </w:rPr>
        <w:br/>
      </w:r>
      <w:r w:rsidRPr="00570344">
        <w:rPr>
          <w:color w:val="333333"/>
          <w:sz w:val="28"/>
          <w:szCs w:val="28"/>
          <w:shd w:val="clear" w:color="auto" w:fill="D7D7D7"/>
        </w:rPr>
        <w:t>пострадавшему необходимы для каждого отдыхающего.</w:t>
      </w:r>
      <w:r w:rsidRPr="00570344">
        <w:rPr>
          <w:color w:val="333333"/>
          <w:sz w:val="28"/>
          <w:szCs w:val="28"/>
        </w:rPr>
        <w:br/>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0" w:tgtFrame="_blank" w:history="1">
        <w:r w:rsidRPr="00570344">
          <w:rPr>
            <w:rStyle w:val="a6"/>
            <w:rFonts w:ascii="Times New Roman" w:hAnsi="Times New Roman" w:cs="Times New Roman"/>
            <w:color w:val="135A97"/>
            <w:sz w:val="28"/>
            <w:szCs w:val="28"/>
          </w:rPr>
          <w:t>3.</w:t>
        </w:r>
      </w:hyperlink>
      <w:r w:rsidRPr="00570344">
        <w:rPr>
          <w:rStyle w:val="apple-converted-space"/>
          <w:rFonts w:ascii="Times New Roman" w:hAnsi="Times New Roman" w:cs="Times New Roman"/>
          <w:color w:val="333333"/>
          <w:sz w:val="28"/>
          <w:szCs w:val="28"/>
        </w:rPr>
        <w:t> </w:t>
      </w:r>
      <w:r w:rsidRPr="00570344">
        <w:rPr>
          <w:rFonts w:ascii="Times New Roman" w:hAnsi="Times New Roman" w:cs="Times New Roman"/>
          <w:color w:val="333333"/>
          <w:sz w:val="28"/>
          <w:szCs w:val="28"/>
        </w:rPr>
        <w:t>Правила безопасного поведения на водоёмах</w:t>
      </w:r>
    </w:p>
    <w:p w:rsidR="00570344" w:rsidRPr="00570344" w:rsidRDefault="00570344" w:rsidP="00570344">
      <w:pPr>
        <w:jc w:val="center"/>
        <w:rPr>
          <w:sz w:val="28"/>
          <w:szCs w:val="28"/>
        </w:rPr>
      </w:pPr>
      <w:r w:rsidRPr="00570344">
        <w:rPr>
          <w:color w:val="333333"/>
          <w:sz w:val="28"/>
          <w:szCs w:val="28"/>
          <w:shd w:val="clear" w:color="auto" w:fill="D7D7D7"/>
        </w:rPr>
        <w:t>Купаться следует в специально оборудованных местах:</w:t>
      </w:r>
      <w:r w:rsidRPr="00570344">
        <w:rPr>
          <w:color w:val="333333"/>
          <w:sz w:val="28"/>
          <w:szCs w:val="28"/>
        </w:rPr>
        <w:br/>
      </w:r>
      <w:r w:rsidRPr="00570344">
        <w:rPr>
          <w:color w:val="333333"/>
          <w:sz w:val="28"/>
          <w:szCs w:val="28"/>
          <w:shd w:val="clear" w:color="auto" w:fill="D7D7D7"/>
        </w:rPr>
        <w:t>пляжах, бассейнах, купальнях.</w:t>
      </w:r>
      <w:r w:rsidRPr="00570344">
        <w:rPr>
          <w:color w:val="333333"/>
          <w:sz w:val="28"/>
          <w:szCs w:val="28"/>
        </w:rPr>
        <w:br/>
      </w:r>
      <w:r w:rsidRPr="00570344">
        <w:rPr>
          <w:color w:val="333333"/>
          <w:sz w:val="28"/>
          <w:szCs w:val="28"/>
          <w:shd w:val="clear" w:color="auto" w:fill="D7D7D7"/>
        </w:rPr>
        <w:t>Не входите в воду в состоянии алкогольного опьянения.</w:t>
      </w:r>
      <w:r w:rsidRPr="00570344">
        <w:rPr>
          <w:color w:val="333333"/>
          <w:sz w:val="28"/>
          <w:szCs w:val="28"/>
        </w:rPr>
        <w:br/>
      </w:r>
      <w:r w:rsidRPr="00570344">
        <w:rPr>
          <w:color w:val="333333"/>
          <w:sz w:val="28"/>
          <w:szCs w:val="28"/>
          <w:shd w:val="clear" w:color="auto" w:fill="D7D7D7"/>
        </w:rPr>
        <w:t>Алкоголь блокирует нормальную деятельность головного</w:t>
      </w:r>
      <w:r w:rsidRPr="00570344">
        <w:rPr>
          <w:color w:val="333333"/>
          <w:sz w:val="28"/>
          <w:szCs w:val="28"/>
        </w:rPr>
        <w:br/>
      </w:r>
      <w:r w:rsidRPr="00570344">
        <w:rPr>
          <w:color w:val="333333"/>
          <w:sz w:val="28"/>
          <w:szCs w:val="28"/>
          <w:shd w:val="clear" w:color="auto" w:fill="D7D7D7"/>
        </w:rPr>
        <w:t>мозга.</w:t>
      </w:r>
      <w:r w:rsidRPr="00570344">
        <w:rPr>
          <w:color w:val="333333"/>
          <w:sz w:val="28"/>
          <w:szCs w:val="28"/>
        </w:rPr>
        <w:br/>
      </w:r>
      <w:r w:rsidRPr="00570344">
        <w:rPr>
          <w:color w:val="333333"/>
          <w:sz w:val="28"/>
          <w:szCs w:val="28"/>
          <w:shd w:val="clear" w:color="auto" w:fill="D7D7D7"/>
        </w:rPr>
        <w:t>В воде следует находиться не более 10-15 минут. При</w:t>
      </w:r>
      <w:r w:rsidRPr="00570344">
        <w:rPr>
          <w:color w:val="333333"/>
          <w:sz w:val="28"/>
          <w:szCs w:val="28"/>
        </w:rPr>
        <w:br/>
      </w:r>
      <w:r w:rsidRPr="00570344">
        <w:rPr>
          <w:color w:val="333333"/>
          <w:sz w:val="28"/>
          <w:szCs w:val="28"/>
          <w:shd w:val="clear" w:color="auto" w:fill="D7D7D7"/>
        </w:rPr>
        <w:t>переохлаждении тела могут возникнуть судороги.</w:t>
      </w:r>
      <w:r w:rsidRPr="00570344">
        <w:rPr>
          <w:color w:val="333333"/>
          <w:sz w:val="28"/>
          <w:szCs w:val="28"/>
        </w:rPr>
        <w:br/>
      </w:r>
      <w:r w:rsidRPr="00570344">
        <w:rPr>
          <w:color w:val="333333"/>
          <w:sz w:val="28"/>
          <w:szCs w:val="28"/>
          <w:shd w:val="clear" w:color="auto" w:fill="D7D7D7"/>
        </w:rPr>
        <w:lastRenderedPageBreak/>
        <w:t>При судорогах помогает укалывание любым острым</w:t>
      </w:r>
      <w:r w:rsidRPr="00570344">
        <w:rPr>
          <w:color w:val="333333"/>
          <w:sz w:val="28"/>
          <w:szCs w:val="28"/>
        </w:rPr>
        <w:br/>
      </w:r>
      <w:r w:rsidRPr="00570344">
        <w:rPr>
          <w:color w:val="333333"/>
          <w:sz w:val="28"/>
          <w:szCs w:val="28"/>
          <w:shd w:val="clear" w:color="auto" w:fill="D7D7D7"/>
        </w:rPr>
        <w:t>предметом (булавка, щепка, острый камень и др.).</w:t>
      </w:r>
      <w:r w:rsidRPr="00570344">
        <w:rPr>
          <w:color w:val="333333"/>
          <w:sz w:val="28"/>
          <w:szCs w:val="28"/>
        </w:rPr>
        <w:br/>
      </w:r>
      <w:r w:rsidRPr="00570344">
        <w:rPr>
          <w:color w:val="333333"/>
          <w:sz w:val="28"/>
          <w:szCs w:val="28"/>
          <w:shd w:val="clear" w:color="auto" w:fill="D7D7D7"/>
        </w:rPr>
        <w:t>Не подплывайте близко к идущим судам. Вблизи идущего</w:t>
      </w:r>
      <w:r w:rsidRPr="00570344">
        <w:rPr>
          <w:color w:val="333333"/>
          <w:sz w:val="28"/>
          <w:szCs w:val="28"/>
        </w:rPr>
        <w:br/>
      </w:r>
      <w:r w:rsidRPr="00570344">
        <w:rPr>
          <w:color w:val="333333"/>
          <w:sz w:val="28"/>
          <w:szCs w:val="28"/>
          <w:shd w:val="clear" w:color="auto" w:fill="D7D7D7"/>
        </w:rPr>
        <w:t>теплохода возникает течение, которое может затянуть под</w:t>
      </w:r>
      <w:r w:rsidRPr="00570344">
        <w:rPr>
          <w:color w:val="333333"/>
          <w:sz w:val="28"/>
          <w:szCs w:val="28"/>
        </w:rPr>
        <w:br/>
      </w:r>
      <w:r w:rsidRPr="00570344">
        <w:rPr>
          <w:color w:val="333333"/>
          <w:sz w:val="28"/>
          <w:szCs w:val="28"/>
          <w:shd w:val="clear" w:color="auto" w:fill="D7D7D7"/>
        </w:rPr>
        <w:t>винт.</w:t>
      </w:r>
      <w:r w:rsidRPr="00570344">
        <w:rPr>
          <w:color w:val="333333"/>
          <w:sz w:val="28"/>
          <w:szCs w:val="28"/>
        </w:rPr>
        <w:br/>
      </w:r>
      <w:r w:rsidRPr="00570344">
        <w:rPr>
          <w:color w:val="333333"/>
          <w:sz w:val="28"/>
          <w:szCs w:val="28"/>
          <w:shd w:val="clear" w:color="auto" w:fill="D7D7D7"/>
        </w:rPr>
        <w:t>Опасно прыгать или нырять в воду в неизвестном месте можно удариться головой о грунт, корягу, сваю и т.п.,</w:t>
      </w:r>
      <w:r w:rsidRPr="00570344">
        <w:rPr>
          <w:color w:val="333333"/>
          <w:sz w:val="28"/>
          <w:szCs w:val="28"/>
        </w:rPr>
        <w:br/>
      </w:r>
      <w:r w:rsidRPr="00570344">
        <w:rPr>
          <w:color w:val="333333"/>
          <w:sz w:val="28"/>
          <w:szCs w:val="28"/>
          <w:shd w:val="clear" w:color="auto" w:fill="D7D7D7"/>
        </w:rPr>
        <w:t>сломать шейные позвонки, потерять сознание и погибнуть.</w:t>
      </w:r>
      <w:r w:rsidRPr="00570344">
        <w:rPr>
          <w:color w:val="333333"/>
          <w:sz w:val="28"/>
          <w:szCs w:val="28"/>
        </w:rPr>
        <w:br/>
      </w:r>
      <w:r w:rsidRPr="00570344">
        <w:rPr>
          <w:color w:val="333333"/>
          <w:sz w:val="28"/>
          <w:szCs w:val="28"/>
          <w:shd w:val="clear" w:color="auto" w:fill="D7D7D7"/>
        </w:rPr>
        <w:t>Не допускайте грубых игр на воде. Нельзя подплывать под</w:t>
      </w:r>
      <w:r w:rsidRPr="00570344">
        <w:rPr>
          <w:color w:val="333333"/>
          <w:sz w:val="28"/>
          <w:szCs w:val="28"/>
        </w:rPr>
        <w:br/>
      </w:r>
      <w:r w:rsidRPr="00570344">
        <w:rPr>
          <w:color w:val="333333"/>
          <w:sz w:val="28"/>
          <w:szCs w:val="28"/>
          <w:shd w:val="clear" w:color="auto" w:fill="D7D7D7"/>
        </w:rPr>
        <w:t>купающихся, «топить», подавать ложные сигналы о помощи</w:t>
      </w:r>
      <w:r w:rsidRPr="00570344">
        <w:rPr>
          <w:color w:val="333333"/>
          <w:sz w:val="28"/>
          <w:szCs w:val="28"/>
        </w:rPr>
        <w:br/>
      </w:r>
      <w:r w:rsidRPr="00570344">
        <w:rPr>
          <w:color w:val="333333"/>
          <w:sz w:val="28"/>
          <w:szCs w:val="28"/>
          <w:shd w:val="clear" w:color="auto" w:fill="D7D7D7"/>
        </w:rPr>
        <w:t>и др.</w:t>
      </w:r>
      <w:r w:rsidRPr="00570344">
        <w:rPr>
          <w:color w:val="333333"/>
          <w:sz w:val="28"/>
          <w:szCs w:val="28"/>
        </w:rPr>
        <w:br/>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1" w:tgtFrame="_blank" w:history="1">
        <w:r w:rsidRPr="00570344">
          <w:rPr>
            <w:rStyle w:val="a6"/>
            <w:rFonts w:ascii="Times New Roman" w:hAnsi="Times New Roman" w:cs="Times New Roman"/>
            <w:color w:val="135A97"/>
            <w:sz w:val="28"/>
            <w:szCs w:val="28"/>
          </w:rPr>
          <w:t>4.</w:t>
        </w:r>
      </w:hyperlink>
    </w:p>
    <w:p w:rsidR="00570344" w:rsidRPr="00570344" w:rsidRDefault="00570344" w:rsidP="00570344">
      <w:pPr>
        <w:jc w:val="center"/>
        <w:rPr>
          <w:sz w:val="28"/>
          <w:szCs w:val="28"/>
        </w:rPr>
      </w:pPr>
      <w:r w:rsidRPr="00570344">
        <w:rPr>
          <w:color w:val="333333"/>
          <w:sz w:val="28"/>
          <w:szCs w:val="28"/>
          <w:shd w:val="clear" w:color="auto" w:fill="D7D7D7"/>
        </w:rPr>
        <w:t>Не оставляйте возле воды малышей без присмотра. Они</w:t>
      </w:r>
      <w:r w:rsidRPr="00570344">
        <w:rPr>
          <w:color w:val="333333"/>
          <w:sz w:val="28"/>
          <w:szCs w:val="28"/>
        </w:rPr>
        <w:br/>
      </w:r>
      <w:r w:rsidRPr="00570344">
        <w:rPr>
          <w:color w:val="333333"/>
          <w:sz w:val="28"/>
          <w:szCs w:val="28"/>
          <w:shd w:val="clear" w:color="auto" w:fill="D7D7D7"/>
        </w:rPr>
        <w:t>могут оступиться, упасть, захлебнуться водой или попасть</w:t>
      </w:r>
      <w:r w:rsidRPr="00570344">
        <w:rPr>
          <w:color w:val="333333"/>
          <w:sz w:val="28"/>
          <w:szCs w:val="28"/>
        </w:rPr>
        <w:br/>
      </w:r>
      <w:r w:rsidRPr="00570344">
        <w:rPr>
          <w:color w:val="333333"/>
          <w:sz w:val="28"/>
          <w:szCs w:val="28"/>
          <w:shd w:val="clear" w:color="auto" w:fill="D7D7D7"/>
        </w:rPr>
        <w:t>в яму.</w:t>
      </w:r>
      <w:r w:rsidRPr="00570344">
        <w:rPr>
          <w:color w:val="333333"/>
          <w:sz w:val="28"/>
          <w:szCs w:val="28"/>
        </w:rPr>
        <w:br/>
      </w:r>
      <w:r w:rsidRPr="00570344">
        <w:rPr>
          <w:color w:val="333333"/>
          <w:sz w:val="28"/>
          <w:szCs w:val="28"/>
          <w:shd w:val="clear" w:color="auto" w:fill="D7D7D7"/>
        </w:rPr>
        <w:t>Очень осторожно плавайте на надувных матрасах и</w:t>
      </w:r>
      <w:r w:rsidRPr="00570344">
        <w:rPr>
          <w:color w:val="333333"/>
          <w:sz w:val="28"/>
          <w:szCs w:val="28"/>
        </w:rPr>
        <w:br/>
      </w:r>
      <w:r w:rsidRPr="00570344">
        <w:rPr>
          <w:color w:val="333333"/>
          <w:sz w:val="28"/>
          <w:szCs w:val="28"/>
          <w:shd w:val="clear" w:color="auto" w:fill="D7D7D7"/>
        </w:rPr>
        <w:t>надувных игрушках. Ветром или течением их может</w:t>
      </w:r>
      <w:r w:rsidRPr="00570344">
        <w:rPr>
          <w:color w:val="333333"/>
          <w:sz w:val="28"/>
          <w:szCs w:val="28"/>
        </w:rPr>
        <w:br/>
      </w:r>
      <w:r w:rsidRPr="00570344">
        <w:rPr>
          <w:color w:val="333333"/>
          <w:sz w:val="28"/>
          <w:szCs w:val="28"/>
          <w:shd w:val="clear" w:color="auto" w:fill="D7D7D7"/>
        </w:rPr>
        <w:t>отнести далеко от берега, а волной - захлестнуть, из них</w:t>
      </w:r>
      <w:r w:rsidRPr="00570344">
        <w:rPr>
          <w:color w:val="333333"/>
          <w:sz w:val="28"/>
          <w:szCs w:val="28"/>
        </w:rPr>
        <w:br/>
      </w:r>
      <w:r w:rsidRPr="00570344">
        <w:rPr>
          <w:color w:val="333333"/>
          <w:sz w:val="28"/>
          <w:szCs w:val="28"/>
          <w:shd w:val="clear" w:color="auto" w:fill="D7D7D7"/>
        </w:rPr>
        <w:t>может выйти воздух, что может привести к потере</w:t>
      </w:r>
      <w:r w:rsidRPr="00570344">
        <w:rPr>
          <w:color w:val="333333"/>
          <w:sz w:val="28"/>
          <w:szCs w:val="28"/>
        </w:rPr>
        <w:br/>
      </w:r>
      <w:r w:rsidRPr="00570344">
        <w:rPr>
          <w:color w:val="333333"/>
          <w:sz w:val="28"/>
          <w:szCs w:val="28"/>
          <w:shd w:val="clear" w:color="auto" w:fill="D7D7D7"/>
        </w:rPr>
        <w:t>плавучести.</w:t>
      </w:r>
      <w:r w:rsidRPr="00570344">
        <w:rPr>
          <w:color w:val="333333"/>
          <w:sz w:val="28"/>
          <w:szCs w:val="28"/>
        </w:rPr>
        <w:br/>
      </w:r>
      <w:r w:rsidRPr="00570344">
        <w:rPr>
          <w:color w:val="333333"/>
          <w:sz w:val="28"/>
          <w:szCs w:val="28"/>
          <w:shd w:val="clear" w:color="auto" w:fill="D7D7D7"/>
        </w:rPr>
        <w:t>Не используйте гребные и моторные плавсредства, водные</w:t>
      </w:r>
      <w:r w:rsidRPr="00570344">
        <w:rPr>
          <w:color w:val="333333"/>
          <w:sz w:val="28"/>
          <w:szCs w:val="28"/>
        </w:rPr>
        <w:br/>
      </w:r>
      <w:r w:rsidRPr="00570344">
        <w:rPr>
          <w:color w:val="333333"/>
          <w:sz w:val="28"/>
          <w:szCs w:val="28"/>
          <w:shd w:val="clear" w:color="auto" w:fill="D7D7D7"/>
        </w:rPr>
        <w:t>велосипеды и мотоциклы в зонах пляжей, в общественных</w:t>
      </w:r>
      <w:r w:rsidRPr="00570344">
        <w:rPr>
          <w:color w:val="333333"/>
          <w:sz w:val="28"/>
          <w:szCs w:val="28"/>
        </w:rPr>
        <w:br/>
      </w:r>
      <w:r w:rsidRPr="00570344">
        <w:rPr>
          <w:color w:val="333333"/>
          <w:sz w:val="28"/>
          <w:szCs w:val="28"/>
          <w:shd w:val="clear" w:color="auto" w:fill="D7D7D7"/>
        </w:rPr>
        <w:t>местах купания при отсутствии буйкового ограждения</w:t>
      </w:r>
      <w:r w:rsidRPr="00570344">
        <w:rPr>
          <w:color w:val="333333"/>
          <w:sz w:val="28"/>
          <w:szCs w:val="28"/>
        </w:rPr>
        <w:br/>
      </w:r>
      <w:r w:rsidRPr="00570344">
        <w:rPr>
          <w:color w:val="333333"/>
          <w:sz w:val="28"/>
          <w:szCs w:val="28"/>
          <w:shd w:val="clear" w:color="auto" w:fill="D7D7D7"/>
        </w:rPr>
        <w:t>пляжной зоны и в границах этой зоны.</w:t>
      </w:r>
      <w:r w:rsidRPr="00570344">
        <w:rPr>
          <w:color w:val="333333"/>
          <w:sz w:val="28"/>
          <w:szCs w:val="28"/>
        </w:rPr>
        <w:br/>
      </w:r>
      <w:r w:rsidRPr="00570344">
        <w:rPr>
          <w:color w:val="333333"/>
          <w:sz w:val="28"/>
          <w:szCs w:val="28"/>
          <w:shd w:val="clear" w:color="auto" w:fill="D7D7D7"/>
        </w:rPr>
        <w:t>Не заплывайте в зону акватории, где передвигаются катера</w:t>
      </w:r>
      <w:r w:rsidRPr="00570344">
        <w:rPr>
          <w:color w:val="333333"/>
          <w:sz w:val="28"/>
          <w:szCs w:val="28"/>
        </w:rPr>
        <w:br/>
      </w:r>
      <w:r w:rsidRPr="00570344">
        <w:rPr>
          <w:color w:val="333333"/>
          <w:sz w:val="28"/>
          <w:szCs w:val="28"/>
          <w:shd w:val="clear" w:color="auto" w:fill="D7D7D7"/>
        </w:rPr>
        <w:t>и гидроциклы. Вы рискуете пострадать от действий</w:t>
      </w:r>
      <w:r w:rsidRPr="00570344">
        <w:rPr>
          <w:color w:val="333333"/>
          <w:sz w:val="28"/>
          <w:szCs w:val="28"/>
        </w:rPr>
        <w:br/>
      </w:r>
      <w:r w:rsidRPr="00570344">
        <w:rPr>
          <w:color w:val="333333"/>
          <w:sz w:val="28"/>
          <w:szCs w:val="28"/>
          <w:shd w:val="clear" w:color="auto" w:fill="D7D7D7"/>
        </w:rPr>
        <w:t>недисциплинированного или невнимательного владельца</w:t>
      </w:r>
      <w:r w:rsidRPr="00570344">
        <w:rPr>
          <w:color w:val="333333"/>
          <w:sz w:val="28"/>
          <w:szCs w:val="28"/>
        </w:rPr>
        <w:br/>
      </w:r>
      <w:r w:rsidRPr="00570344">
        <w:rPr>
          <w:color w:val="333333"/>
          <w:sz w:val="28"/>
          <w:szCs w:val="28"/>
          <w:shd w:val="clear" w:color="auto" w:fill="D7D7D7"/>
        </w:rPr>
        <w:t>скоростного моторного плавсредства.</w:t>
      </w:r>
      <w:r w:rsidRPr="00570344">
        <w:rPr>
          <w:color w:val="333333"/>
          <w:sz w:val="28"/>
          <w:szCs w:val="28"/>
        </w:rPr>
        <w:br/>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2" w:tgtFrame="_blank" w:history="1">
        <w:r w:rsidRPr="00570344">
          <w:rPr>
            <w:rStyle w:val="a6"/>
            <w:rFonts w:ascii="Times New Roman" w:hAnsi="Times New Roman" w:cs="Times New Roman"/>
            <w:color w:val="135A97"/>
            <w:sz w:val="28"/>
            <w:szCs w:val="28"/>
          </w:rPr>
          <w:t>5.</w:t>
        </w:r>
      </w:hyperlink>
      <w:r w:rsidRPr="00570344">
        <w:rPr>
          <w:rStyle w:val="apple-converted-space"/>
          <w:rFonts w:ascii="Times New Roman" w:hAnsi="Times New Roman" w:cs="Times New Roman"/>
          <w:color w:val="333333"/>
          <w:sz w:val="28"/>
          <w:szCs w:val="28"/>
        </w:rPr>
        <w:t> </w:t>
      </w:r>
      <w:r w:rsidRPr="00570344">
        <w:rPr>
          <w:rFonts w:ascii="Times New Roman" w:hAnsi="Times New Roman" w:cs="Times New Roman"/>
          <w:color w:val="333333"/>
          <w:sz w:val="28"/>
          <w:szCs w:val="28"/>
        </w:rPr>
        <w:t>ПРАВИЛА ОКАЗАНИЯ ПЕРВОЙ ПОМОЩИ ПОСТРАДАВШЕМУ НА ВОДЕ</w:t>
      </w:r>
    </w:p>
    <w:p w:rsidR="00570344" w:rsidRPr="00570344" w:rsidRDefault="00570344" w:rsidP="00570344">
      <w:pPr>
        <w:jc w:val="center"/>
        <w:rPr>
          <w:sz w:val="28"/>
          <w:szCs w:val="28"/>
        </w:rPr>
      </w:pPr>
      <w:r w:rsidRPr="00570344">
        <w:rPr>
          <w:color w:val="333333"/>
          <w:sz w:val="28"/>
          <w:szCs w:val="28"/>
          <w:shd w:val="clear" w:color="auto" w:fill="D7D7D7"/>
        </w:rPr>
        <w:t>ПРАВИЛА ОКАЗАНИЯ ПЕРВОЙ ПОМОЩИ</w:t>
      </w:r>
      <w:r w:rsidRPr="00570344">
        <w:rPr>
          <w:color w:val="333333"/>
          <w:sz w:val="28"/>
          <w:szCs w:val="28"/>
        </w:rPr>
        <w:br/>
      </w:r>
      <w:r w:rsidRPr="00570344">
        <w:rPr>
          <w:color w:val="333333"/>
          <w:sz w:val="28"/>
          <w:szCs w:val="28"/>
          <w:shd w:val="clear" w:color="auto" w:fill="D7D7D7"/>
        </w:rPr>
        <w:t>ПОСТРАДАВШЕМУ НА ВОДЕ</w:t>
      </w:r>
      <w:r w:rsidRPr="00570344">
        <w:rPr>
          <w:color w:val="333333"/>
          <w:sz w:val="28"/>
          <w:szCs w:val="28"/>
        </w:rPr>
        <w:br/>
      </w:r>
      <w:r w:rsidRPr="00570344">
        <w:rPr>
          <w:color w:val="333333"/>
          <w:sz w:val="28"/>
          <w:szCs w:val="28"/>
          <w:shd w:val="clear" w:color="auto" w:fill="D7D7D7"/>
        </w:rPr>
        <w:t>Нижним краем грудной клетки пострадавшего кладут на</w:t>
      </w:r>
      <w:r w:rsidRPr="00570344">
        <w:rPr>
          <w:color w:val="333333"/>
          <w:sz w:val="28"/>
          <w:szCs w:val="28"/>
        </w:rPr>
        <w:br/>
      </w:r>
      <w:r w:rsidRPr="00570344">
        <w:rPr>
          <w:color w:val="333333"/>
          <w:sz w:val="28"/>
          <w:szCs w:val="28"/>
          <w:shd w:val="clear" w:color="auto" w:fill="D7D7D7"/>
        </w:rPr>
        <w:t>бедро согнутой в колене ноги так, чтобы голова была ниже</w:t>
      </w:r>
      <w:r w:rsidRPr="00570344">
        <w:rPr>
          <w:color w:val="333333"/>
          <w:sz w:val="28"/>
          <w:szCs w:val="28"/>
        </w:rPr>
        <w:br/>
      </w:r>
      <w:r w:rsidRPr="00570344">
        <w:rPr>
          <w:color w:val="333333"/>
          <w:sz w:val="28"/>
          <w:szCs w:val="28"/>
          <w:shd w:val="clear" w:color="auto" w:fill="D7D7D7"/>
        </w:rPr>
        <w:t>туловища.</w:t>
      </w:r>
      <w:r w:rsidRPr="00570344">
        <w:rPr>
          <w:color w:val="333333"/>
          <w:sz w:val="28"/>
          <w:szCs w:val="28"/>
        </w:rPr>
        <w:br/>
      </w:r>
      <w:r w:rsidRPr="00570344">
        <w:rPr>
          <w:color w:val="333333"/>
          <w:sz w:val="28"/>
          <w:szCs w:val="28"/>
          <w:shd w:val="clear" w:color="auto" w:fill="D7D7D7"/>
        </w:rPr>
        <w:t>Обернув палец платком или тканью, очищают рот от ила,</w:t>
      </w:r>
      <w:r w:rsidRPr="00570344">
        <w:rPr>
          <w:color w:val="333333"/>
          <w:sz w:val="28"/>
          <w:szCs w:val="28"/>
        </w:rPr>
        <w:br/>
      </w:r>
      <w:r w:rsidRPr="00570344">
        <w:rPr>
          <w:color w:val="333333"/>
          <w:sz w:val="28"/>
          <w:szCs w:val="28"/>
          <w:shd w:val="clear" w:color="auto" w:fill="D7D7D7"/>
        </w:rPr>
        <w:t>песка, грязи и, энергично надавливая на корпус, выдавливают</w:t>
      </w:r>
      <w:r w:rsidRPr="00570344">
        <w:rPr>
          <w:color w:val="333333"/>
          <w:sz w:val="28"/>
          <w:szCs w:val="28"/>
        </w:rPr>
        <w:br/>
      </w:r>
      <w:r w:rsidRPr="00570344">
        <w:rPr>
          <w:color w:val="333333"/>
          <w:sz w:val="28"/>
          <w:szCs w:val="28"/>
          <w:shd w:val="clear" w:color="auto" w:fill="D7D7D7"/>
        </w:rPr>
        <w:t>воду из дыхательных путей и желудка.</w:t>
      </w:r>
      <w:r w:rsidRPr="00570344">
        <w:rPr>
          <w:color w:val="333333"/>
          <w:sz w:val="28"/>
          <w:szCs w:val="28"/>
        </w:rPr>
        <w:br/>
      </w:r>
      <w:r w:rsidRPr="00570344">
        <w:rPr>
          <w:color w:val="333333"/>
          <w:sz w:val="28"/>
          <w:szCs w:val="28"/>
          <w:shd w:val="clear" w:color="auto" w:fill="D7D7D7"/>
        </w:rPr>
        <w:t>При отсутствии дыхания приступают к искусственному по</w:t>
      </w:r>
      <w:r w:rsidRPr="00570344">
        <w:rPr>
          <w:color w:val="333333"/>
          <w:sz w:val="28"/>
          <w:szCs w:val="28"/>
        </w:rPr>
        <w:br/>
      </w:r>
      <w:r w:rsidRPr="00570344">
        <w:rPr>
          <w:color w:val="333333"/>
          <w:sz w:val="28"/>
          <w:szCs w:val="28"/>
          <w:shd w:val="clear" w:color="auto" w:fill="D7D7D7"/>
        </w:rPr>
        <w:t>способу изо рта в рот или изо рта в нос.</w:t>
      </w:r>
      <w:r w:rsidRPr="00570344">
        <w:rPr>
          <w:color w:val="333333"/>
          <w:sz w:val="28"/>
          <w:szCs w:val="28"/>
        </w:rPr>
        <w:br/>
      </w:r>
      <w:r w:rsidRPr="00570344">
        <w:rPr>
          <w:color w:val="333333"/>
          <w:sz w:val="28"/>
          <w:szCs w:val="28"/>
          <w:shd w:val="clear" w:color="auto" w:fill="D7D7D7"/>
        </w:rPr>
        <w:t>Тело должно лежать на твёрдой поверхности, а голова</w:t>
      </w:r>
      <w:r w:rsidRPr="00570344">
        <w:rPr>
          <w:color w:val="333333"/>
          <w:sz w:val="28"/>
          <w:szCs w:val="28"/>
        </w:rPr>
        <w:br/>
      </w:r>
      <w:r w:rsidRPr="00570344">
        <w:rPr>
          <w:color w:val="333333"/>
          <w:sz w:val="28"/>
          <w:szCs w:val="28"/>
          <w:shd w:val="clear" w:color="auto" w:fill="D7D7D7"/>
        </w:rPr>
        <w:t>должна быть запрокинута (чтобы воздух попадал в лёгкие, а</w:t>
      </w:r>
      <w:r w:rsidRPr="00570344">
        <w:rPr>
          <w:color w:val="333333"/>
          <w:sz w:val="28"/>
          <w:szCs w:val="28"/>
        </w:rPr>
        <w:br/>
      </w:r>
      <w:r w:rsidRPr="00570344">
        <w:rPr>
          <w:color w:val="333333"/>
          <w:sz w:val="28"/>
          <w:szCs w:val="28"/>
          <w:shd w:val="clear" w:color="auto" w:fill="D7D7D7"/>
        </w:rPr>
        <w:t>не в желудок).</w:t>
      </w:r>
      <w:r w:rsidRPr="00570344">
        <w:rPr>
          <w:color w:val="333333"/>
          <w:sz w:val="28"/>
          <w:szCs w:val="28"/>
        </w:rPr>
        <w:br/>
      </w:r>
      <w:r w:rsidRPr="00570344">
        <w:rPr>
          <w:color w:val="333333"/>
          <w:sz w:val="28"/>
          <w:szCs w:val="28"/>
          <w:shd w:val="clear" w:color="auto" w:fill="D7D7D7"/>
        </w:rPr>
        <w:t>Воздух выдыхают в рот пострадавшему через марлю или</w:t>
      </w:r>
      <w:r w:rsidRPr="00570344">
        <w:rPr>
          <w:color w:val="333333"/>
          <w:sz w:val="28"/>
          <w:szCs w:val="28"/>
        </w:rPr>
        <w:br/>
      </w:r>
      <w:r w:rsidRPr="00570344">
        <w:rPr>
          <w:color w:val="333333"/>
          <w:sz w:val="28"/>
          <w:szCs w:val="28"/>
          <w:shd w:val="clear" w:color="auto" w:fill="D7D7D7"/>
        </w:rPr>
        <w:t>платок. Частота выдохов - 17 раз в минуту.</w:t>
      </w:r>
      <w:r w:rsidRPr="00570344">
        <w:rPr>
          <w:color w:val="333333"/>
          <w:sz w:val="28"/>
          <w:szCs w:val="28"/>
        </w:rPr>
        <w:br/>
      </w:r>
      <w:r w:rsidRPr="00570344">
        <w:rPr>
          <w:color w:val="333333"/>
          <w:sz w:val="28"/>
          <w:szCs w:val="28"/>
          <w:shd w:val="clear" w:color="auto" w:fill="D7D7D7"/>
        </w:rPr>
        <w:lastRenderedPageBreak/>
        <w:t>При остановке сердца искусственное дыхание чередуют с</w:t>
      </w:r>
      <w:r w:rsidRPr="00570344">
        <w:rPr>
          <w:color w:val="333333"/>
          <w:sz w:val="28"/>
          <w:szCs w:val="28"/>
        </w:rPr>
        <w:br/>
      </w:r>
      <w:r w:rsidRPr="00570344">
        <w:rPr>
          <w:color w:val="333333"/>
          <w:sz w:val="28"/>
          <w:szCs w:val="28"/>
          <w:shd w:val="clear" w:color="auto" w:fill="D7D7D7"/>
        </w:rPr>
        <w:t>непрямым массажем сердца, надавливая на грудину 3 - 4 раза</w:t>
      </w:r>
      <w:r w:rsidRPr="00570344">
        <w:rPr>
          <w:color w:val="333333"/>
          <w:sz w:val="28"/>
          <w:szCs w:val="28"/>
        </w:rPr>
        <w:br/>
      </w:r>
      <w:r w:rsidRPr="00570344">
        <w:rPr>
          <w:color w:val="333333"/>
          <w:sz w:val="28"/>
          <w:szCs w:val="28"/>
          <w:shd w:val="clear" w:color="auto" w:fill="D7D7D7"/>
        </w:rPr>
        <w:t>между вдохами. Лучше это делать вдвоём.</w:t>
      </w:r>
      <w:r w:rsidRPr="00570344">
        <w:rPr>
          <w:color w:val="333333"/>
          <w:sz w:val="28"/>
          <w:szCs w:val="28"/>
        </w:rPr>
        <w:br/>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3" w:tgtFrame="_blank" w:history="1">
        <w:r w:rsidRPr="00570344">
          <w:rPr>
            <w:rStyle w:val="a6"/>
            <w:rFonts w:ascii="Times New Roman" w:hAnsi="Times New Roman" w:cs="Times New Roman"/>
            <w:color w:val="135A97"/>
            <w:sz w:val="28"/>
            <w:szCs w:val="28"/>
          </w:rPr>
          <w:t>6.</w:t>
        </w:r>
      </w:hyperlink>
      <w:r w:rsidRPr="00570344">
        <w:rPr>
          <w:rStyle w:val="apple-converted-space"/>
          <w:rFonts w:ascii="Times New Roman" w:hAnsi="Times New Roman" w:cs="Times New Roman"/>
          <w:color w:val="333333"/>
          <w:sz w:val="28"/>
          <w:szCs w:val="28"/>
        </w:rPr>
        <w:t> </w:t>
      </w:r>
      <w:r w:rsidRPr="00570344">
        <w:rPr>
          <w:rFonts w:ascii="Times New Roman" w:hAnsi="Times New Roman" w:cs="Times New Roman"/>
          <w:color w:val="333333"/>
          <w:sz w:val="28"/>
          <w:szCs w:val="28"/>
        </w:rPr>
        <w:t>ПРАВИЛА ПЕРВОЙ ПОМОЩИ ПРИ ТЕПЛОВОМ ИЛИ СОЛНЕЧНОМ УДАРЕ</w:t>
      </w:r>
    </w:p>
    <w:p w:rsidR="00570344" w:rsidRPr="00570344" w:rsidRDefault="00570344" w:rsidP="00570344">
      <w:pPr>
        <w:jc w:val="center"/>
        <w:rPr>
          <w:sz w:val="28"/>
          <w:szCs w:val="28"/>
        </w:rPr>
      </w:pPr>
      <w:r w:rsidRPr="00570344">
        <w:rPr>
          <w:color w:val="333333"/>
          <w:sz w:val="28"/>
          <w:szCs w:val="28"/>
          <w:shd w:val="clear" w:color="auto" w:fill="D7D7D7"/>
        </w:rPr>
        <w:t>ПРАВИЛА ПЕРВОЙ ПОМОЩИ ПРИ</w:t>
      </w:r>
      <w:r w:rsidRPr="00570344">
        <w:rPr>
          <w:color w:val="333333"/>
          <w:sz w:val="28"/>
          <w:szCs w:val="28"/>
        </w:rPr>
        <w:br/>
      </w:r>
      <w:r w:rsidRPr="00570344">
        <w:rPr>
          <w:color w:val="333333"/>
          <w:sz w:val="28"/>
          <w:szCs w:val="28"/>
          <w:shd w:val="clear" w:color="auto" w:fill="D7D7D7"/>
        </w:rPr>
        <w:t>ТЕПЛОВОМ ИЛИ СОЛНЕЧНОМ УДАРЕ</w:t>
      </w:r>
      <w:r w:rsidRPr="00570344">
        <w:rPr>
          <w:color w:val="333333"/>
          <w:sz w:val="28"/>
          <w:szCs w:val="28"/>
        </w:rPr>
        <w:br/>
      </w:r>
      <w:r w:rsidRPr="00570344">
        <w:rPr>
          <w:color w:val="333333"/>
          <w:sz w:val="28"/>
          <w:szCs w:val="28"/>
          <w:shd w:val="clear" w:color="auto" w:fill="D7D7D7"/>
        </w:rPr>
        <w:t>Солнечный удар</w:t>
      </w:r>
      <w:r w:rsidRPr="00570344">
        <w:rPr>
          <w:color w:val="333333"/>
          <w:sz w:val="28"/>
          <w:szCs w:val="28"/>
        </w:rPr>
        <w:br/>
      </w:r>
      <w:r w:rsidRPr="00570344">
        <w:rPr>
          <w:color w:val="333333"/>
          <w:sz w:val="28"/>
          <w:szCs w:val="28"/>
          <w:shd w:val="clear" w:color="auto" w:fill="D7D7D7"/>
        </w:rPr>
        <w:t>Наиболее опасно пребывание на солнце с 11 до 17 часов дня.</w:t>
      </w:r>
      <w:r w:rsidRPr="00570344">
        <w:rPr>
          <w:color w:val="333333"/>
          <w:sz w:val="28"/>
          <w:szCs w:val="28"/>
        </w:rPr>
        <w:br/>
      </w:r>
      <w:r w:rsidRPr="00570344">
        <w:rPr>
          <w:color w:val="333333"/>
          <w:sz w:val="28"/>
          <w:szCs w:val="28"/>
          <w:shd w:val="clear" w:color="auto" w:fill="D7D7D7"/>
        </w:rPr>
        <w:t>В это время риск перегрева максимален.</w:t>
      </w:r>
      <w:r w:rsidRPr="00570344">
        <w:rPr>
          <w:color w:val="333333"/>
          <w:sz w:val="28"/>
          <w:szCs w:val="28"/>
        </w:rPr>
        <w:br/>
      </w:r>
      <w:r w:rsidRPr="00570344">
        <w:rPr>
          <w:color w:val="333333"/>
          <w:sz w:val="28"/>
          <w:szCs w:val="28"/>
          <w:shd w:val="clear" w:color="auto" w:fill="D7D7D7"/>
        </w:rPr>
        <w:t>В жаркое время суток старайтесь больше находиться в</w:t>
      </w:r>
      <w:r w:rsidRPr="00570344">
        <w:rPr>
          <w:color w:val="333333"/>
          <w:sz w:val="28"/>
          <w:szCs w:val="28"/>
        </w:rPr>
        <w:br/>
      </w:r>
      <w:r w:rsidRPr="00570344">
        <w:rPr>
          <w:color w:val="333333"/>
          <w:sz w:val="28"/>
          <w:szCs w:val="28"/>
          <w:shd w:val="clear" w:color="auto" w:fill="D7D7D7"/>
        </w:rPr>
        <w:t>тени. Избегайте прямых солнечных лучей.</w:t>
      </w:r>
      <w:r w:rsidRPr="00570344">
        <w:rPr>
          <w:color w:val="333333"/>
          <w:sz w:val="28"/>
          <w:szCs w:val="28"/>
        </w:rPr>
        <w:br/>
      </w:r>
      <w:r w:rsidRPr="00570344">
        <w:rPr>
          <w:color w:val="333333"/>
          <w:sz w:val="28"/>
          <w:szCs w:val="28"/>
          <w:shd w:val="clear" w:color="auto" w:fill="D7D7D7"/>
        </w:rPr>
        <w:t>Обязательно наденьте головной убор.</w:t>
      </w:r>
      <w:r w:rsidRPr="00570344">
        <w:rPr>
          <w:color w:val="333333"/>
          <w:sz w:val="28"/>
          <w:szCs w:val="28"/>
        </w:rPr>
        <w:br/>
      </w:r>
      <w:r w:rsidRPr="00570344">
        <w:rPr>
          <w:color w:val="333333"/>
          <w:sz w:val="28"/>
          <w:szCs w:val="28"/>
          <w:shd w:val="clear" w:color="auto" w:fill="D7D7D7"/>
        </w:rPr>
        <w:t>Пейте много жидкости, лучше минеральной воды (не</w:t>
      </w:r>
      <w:r w:rsidRPr="00570344">
        <w:rPr>
          <w:color w:val="333333"/>
          <w:sz w:val="28"/>
          <w:szCs w:val="28"/>
        </w:rPr>
        <w:br/>
      </w:r>
      <w:r w:rsidRPr="00570344">
        <w:rPr>
          <w:color w:val="333333"/>
          <w:sz w:val="28"/>
          <w:szCs w:val="28"/>
          <w:shd w:val="clear" w:color="auto" w:fill="D7D7D7"/>
        </w:rPr>
        <w:t>менее 2 литров в день).</w:t>
      </w:r>
      <w:r w:rsidRPr="00570344">
        <w:rPr>
          <w:color w:val="333333"/>
          <w:sz w:val="28"/>
          <w:szCs w:val="28"/>
        </w:rPr>
        <w:br/>
      </w:r>
      <w:r w:rsidRPr="00570344">
        <w:rPr>
          <w:color w:val="333333"/>
          <w:sz w:val="28"/>
          <w:szCs w:val="28"/>
          <w:shd w:val="clear" w:color="auto" w:fill="D7D7D7"/>
        </w:rPr>
        <w:t>После длительного пребывания на солнце входить в воду</w:t>
      </w:r>
      <w:r w:rsidRPr="00570344">
        <w:rPr>
          <w:color w:val="333333"/>
          <w:sz w:val="28"/>
          <w:szCs w:val="28"/>
        </w:rPr>
        <w:br/>
      </w:r>
      <w:r w:rsidRPr="00570344">
        <w:rPr>
          <w:color w:val="333333"/>
          <w:sz w:val="28"/>
          <w:szCs w:val="28"/>
          <w:shd w:val="clear" w:color="auto" w:fill="D7D7D7"/>
        </w:rPr>
        <w:t>следует постепенно, чтобы тело привыкло к прохладной</w:t>
      </w:r>
      <w:r w:rsidRPr="00570344">
        <w:rPr>
          <w:color w:val="333333"/>
          <w:sz w:val="28"/>
          <w:szCs w:val="28"/>
        </w:rPr>
        <w:br/>
      </w:r>
      <w:r w:rsidRPr="00570344">
        <w:rPr>
          <w:color w:val="333333"/>
          <w:sz w:val="28"/>
          <w:szCs w:val="28"/>
          <w:shd w:val="clear" w:color="auto" w:fill="D7D7D7"/>
        </w:rPr>
        <w:t>воде.</w:t>
      </w:r>
      <w:r w:rsidRPr="00570344">
        <w:rPr>
          <w:color w:val="333333"/>
          <w:sz w:val="28"/>
          <w:szCs w:val="28"/>
        </w:rPr>
        <w:br/>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4" w:tgtFrame="_blank" w:history="1">
        <w:r w:rsidRPr="00570344">
          <w:rPr>
            <w:rStyle w:val="a6"/>
            <w:rFonts w:ascii="Times New Roman" w:hAnsi="Times New Roman" w:cs="Times New Roman"/>
            <w:color w:val="135A97"/>
            <w:sz w:val="28"/>
            <w:szCs w:val="28"/>
          </w:rPr>
          <w:t>7.</w:t>
        </w:r>
      </w:hyperlink>
    </w:p>
    <w:p w:rsidR="00570344" w:rsidRPr="00570344" w:rsidRDefault="00570344" w:rsidP="00570344">
      <w:pPr>
        <w:jc w:val="center"/>
        <w:rPr>
          <w:sz w:val="28"/>
          <w:szCs w:val="28"/>
        </w:rPr>
      </w:pPr>
      <w:r w:rsidRPr="00570344">
        <w:rPr>
          <w:color w:val="333333"/>
          <w:sz w:val="28"/>
          <w:szCs w:val="28"/>
          <w:shd w:val="clear" w:color="auto" w:fill="D7D7D7"/>
        </w:rPr>
        <w:t>Тепловой удар</w:t>
      </w:r>
      <w:r w:rsidRPr="00570344">
        <w:rPr>
          <w:color w:val="333333"/>
          <w:sz w:val="28"/>
          <w:szCs w:val="28"/>
        </w:rPr>
        <w:br/>
      </w:r>
      <w:r w:rsidRPr="00570344">
        <w:rPr>
          <w:color w:val="333333"/>
          <w:sz w:val="28"/>
          <w:szCs w:val="28"/>
          <w:shd w:val="clear" w:color="auto" w:fill="D7D7D7"/>
        </w:rPr>
        <w:t>Немедленно поместите пострадавшего в тень или</w:t>
      </w:r>
      <w:r w:rsidRPr="00570344">
        <w:rPr>
          <w:color w:val="333333"/>
          <w:sz w:val="28"/>
          <w:szCs w:val="28"/>
        </w:rPr>
        <w:br/>
      </w:r>
      <w:r w:rsidRPr="00570344">
        <w:rPr>
          <w:color w:val="333333"/>
          <w:sz w:val="28"/>
          <w:szCs w:val="28"/>
          <w:shd w:val="clear" w:color="auto" w:fill="D7D7D7"/>
        </w:rPr>
        <w:t>перенесите его в прохладное помещение.</w:t>
      </w:r>
      <w:r w:rsidRPr="00570344">
        <w:rPr>
          <w:color w:val="333333"/>
          <w:sz w:val="28"/>
          <w:szCs w:val="28"/>
        </w:rPr>
        <w:br/>
      </w:r>
      <w:r w:rsidRPr="00570344">
        <w:rPr>
          <w:color w:val="333333"/>
          <w:sz w:val="28"/>
          <w:szCs w:val="28"/>
          <w:shd w:val="clear" w:color="auto" w:fill="D7D7D7"/>
        </w:rPr>
        <w:t>Снимите одежду с верхней половины тела и</w:t>
      </w:r>
      <w:r w:rsidRPr="00570344">
        <w:rPr>
          <w:color w:val="333333"/>
          <w:sz w:val="28"/>
          <w:szCs w:val="28"/>
        </w:rPr>
        <w:br/>
      </w:r>
      <w:r w:rsidRPr="00570344">
        <w:rPr>
          <w:color w:val="333333"/>
          <w:sz w:val="28"/>
          <w:szCs w:val="28"/>
          <w:shd w:val="clear" w:color="auto" w:fill="D7D7D7"/>
        </w:rPr>
        <w:t>уложите на спину, немного приподняв голову.</w:t>
      </w:r>
      <w:r w:rsidRPr="00570344">
        <w:rPr>
          <w:color w:val="333333"/>
          <w:sz w:val="28"/>
          <w:szCs w:val="28"/>
        </w:rPr>
        <w:br/>
      </w:r>
      <w:r w:rsidRPr="00570344">
        <w:rPr>
          <w:color w:val="333333"/>
          <w:sz w:val="28"/>
          <w:szCs w:val="28"/>
          <w:shd w:val="clear" w:color="auto" w:fill="D7D7D7"/>
        </w:rPr>
        <w:t>Положите на голову холодный компресс.</w:t>
      </w:r>
      <w:r w:rsidRPr="00570344">
        <w:rPr>
          <w:color w:val="333333"/>
          <w:sz w:val="28"/>
          <w:szCs w:val="28"/>
        </w:rPr>
        <w:br/>
      </w:r>
      <w:r w:rsidRPr="00570344">
        <w:rPr>
          <w:color w:val="333333"/>
          <w:sz w:val="28"/>
          <w:szCs w:val="28"/>
          <w:shd w:val="clear" w:color="auto" w:fill="D7D7D7"/>
        </w:rPr>
        <w:t>Оберните тело мокрой простыней или опрыскайте</w:t>
      </w:r>
      <w:r w:rsidRPr="00570344">
        <w:rPr>
          <w:color w:val="333333"/>
          <w:sz w:val="28"/>
          <w:szCs w:val="28"/>
        </w:rPr>
        <w:br/>
      </w:r>
      <w:r w:rsidRPr="00570344">
        <w:rPr>
          <w:color w:val="333333"/>
          <w:sz w:val="28"/>
          <w:szCs w:val="28"/>
          <w:shd w:val="clear" w:color="auto" w:fill="D7D7D7"/>
        </w:rPr>
        <w:t>прохладной водой.</w:t>
      </w:r>
      <w:r w:rsidRPr="00570344">
        <w:rPr>
          <w:color w:val="333333"/>
          <w:sz w:val="28"/>
          <w:szCs w:val="28"/>
        </w:rPr>
        <w:br/>
      </w:r>
      <w:r w:rsidRPr="00570344">
        <w:rPr>
          <w:color w:val="333333"/>
          <w:sz w:val="28"/>
          <w:szCs w:val="28"/>
          <w:shd w:val="clear" w:color="auto" w:fill="D7D7D7"/>
        </w:rPr>
        <w:t>Дайте пострадавшему обильное питье.</w:t>
      </w:r>
      <w:r w:rsidRPr="00570344">
        <w:rPr>
          <w:color w:val="333333"/>
          <w:sz w:val="28"/>
          <w:szCs w:val="28"/>
        </w:rPr>
        <w:br/>
      </w:r>
      <w:r w:rsidRPr="00570344">
        <w:rPr>
          <w:color w:val="333333"/>
          <w:sz w:val="28"/>
          <w:szCs w:val="28"/>
          <w:shd w:val="clear" w:color="auto" w:fill="D7D7D7"/>
        </w:rPr>
        <w:t>При обморочном состоянии поднесите к носу вату,</w:t>
      </w:r>
      <w:r w:rsidRPr="00570344">
        <w:rPr>
          <w:color w:val="333333"/>
          <w:sz w:val="28"/>
          <w:szCs w:val="28"/>
        </w:rPr>
        <w:br/>
      </w:r>
      <w:r w:rsidRPr="00570344">
        <w:rPr>
          <w:color w:val="333333"/>
          <w:sz w:val="28"/>
          <w:szCs w:val="28"/>
          <w:shd w:val="clear" w:color="auto" w:fill="D7D7D7"/>
        </w:rPr>
        <w:t>смоченную нашатырным спиртом.</w:t>
      </w:r>
      <w:r w:rsidRPr="00570344">
        <w:rPr>
          <w:color w:val="333333"/>
          <w:sz w:val="28"/>
          <w:szCs w:val="28"/>
        </w:rPr>
        <w:br/>
      </w:r>
      <w:r w:rsidRPr="00570344">
        <w:rPr>
          <w:color w:val="333333"/>
          <w:sz w:val="28"/>
          <w:szCs w:val="28"/>
          <w:shd w:val="clear" w:color="auto" w:fill="D7D7D7"/>
        </w:rPr>
        <w:t>При необходимости, вызовите врача.</w:t>
      </w:r>
      <w:r w:rsidRPr="00570344">
        <w:rPr>
          <w:color w:val="333333"/>
          <w:sz w:val="28"/>
          <w:szCs w:val="28"/>
        </w:rPr>
        <w:br/>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5" w:tgtFrame="_blank" w:history="1">
        <w:r w:rsidRPr="00570344">
          <w:rPr>
            <w:rStyle w:val="a6"/>
            <w:rFonts w:ascii="Times New Roman" w:hAnsi="Times New Roman" w:cs="Times New Roman"/>
            <w:color w:val="135A97"/>
            <w:sz w:val="28"/>
            <w:szCs w:val="28"/>
          </w:rPr>
          <w:t>8.</w:t>
        </w:r>
      </w:hyperlink>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6" w:tgtFrame="_blank" w:history="1">
        <w:r w:rsidRPr="00570344">
          <w:rPr>
            <w:rStyle w:val="a6"/>
            <w:rFonts w:ascii="Times New Roman" w:hAnsi="Times New Roman" w:cs="Times New Roman"/>
            <w:color w:val="135A97"/>
            <w:sz w:val="28"/>
            <w:szCs w:val="28"/>
          </w:rPr>
          <w:t>9.</w:t>
        </w:r>
      </w:hyperlink>
    </w:p>
    <w:p w:rsidR="00570344" w:rsidRPr="00570344" w:rsidRDefault="00570344" w:rsidP="00570344">
      <w:pPr>
        <w:jc w:val="center"/>
        <w:rPr>
          <w:sz w:val="28"/>
          <w:szCs w:val="28"/>
        </w:rPr>
      </w:pPr>
      <w:r w:rsidRPr="00570344">
        <w:rPr>
          <w:color w:val="333333"/>
          <w:sz w:val="28"/>
          <w:szCs w:val="28"/>
          <w:shd w:val="clear" w:color="auto" w:fill="D7D7D7"/>
        </w:rPr>
        <w:t>Как вести себя на воде в летний период?</w:t>
      </w:r>
      <w:r w:rsidRPr="00570344">
        <w:rPr>
          <w:color w:val="333333"/>
          <w:sz w:val="28"/>
          <w:szCs w:val="28"/>
        </w:rPr>
        <w:br/>
      </w:r>
      <w:r w:rsidRPr="00570344">
        <w:rPr>
          <w:color w:val="333333"/>
          <w:sz w:val="28"/>
          <w:szCs w:val="28"/>
          <w:shd w:val="clear" w:color="auto" w:fill="D7D7D7"/>
        </w:rPr>
        <w:t>Независимо от вида водоёма будь то море, река, озеро, пруд и места</w:t>
      </w:r>
      <w:r w:rsidRPr="00570344">
        <w:rPr>
          <w:color w:val="333333"/>
          <w:sz w:val="28"/>
          <w:szCs w:val="28"/>
        </w:rPr>
        <w:br/>
      </w:r>
      <w:r w:rsidRPr="00570344">
        <w:rPr>
          <w:color w:val="333333"/>
          <w:sz w:val="28"/>
          <w:szCs w:val="28"/>
          <w:shd w:val="clear" w:color="auto" w:fill="D7D7D7"/>
        </w:rPr>
        <w:t>купания: на пляже, в бассейне, в походе каждый человек должен знать и</w:t>
      </w:r>
      <w:r w:rsidRPr="00570344">
        <w:rPr>
          <w:color w:val="333333"/>
          <w:sz w:val="28"/>
          <w:szCs w:val="28"/>
        </w:rPr>
        <w:br/>
      </w:r>
      <w:r w:rsidRPr="00570344">
        <w:rPr>
          <w:color w:val="333333"/>
          <w:sz w:val="28"/>
          <w:szCs w:val="28"/>
          <w:shd w:val="clear" w:color="auto" w:fill="D7D7D7"/>
        </w:rPr>
        <w:t>неукоснительно соблюдать правила поведения и меры безопасности на</w:t>
      </w:r>
      <w:r w:rsidRPr="00570344">
        <w:rPr>
          <w:color w:val="333333"/>
          <w:sz w:val="28"/>
          <w:szCs w:val="28"/>
        </w:rPr>
        <w:br/>
      </w:r>
      <w:r w:rsidRPr="00570344">
        <w:rPr>
          <w:color w:val="333333"/>
          <w:sz w:val="28"/>
          <w:szCs w:val="28"/>
          <w:shd w:val="clear" w:color="auto" w:fill="D7D7D7"/>
        </w:rPr>
        <w:t>воде.</w:t>
      </w:r>
      <w:r w:rsidRPr="00570344">
        <w:rPr>
          <w:color w:val="333333"/>
          <w:sz w:val="28"/>
          <w:szCs w:val="28"/>
        </w:rPr>
        <w:br/>
      </w:r>
      <w:r w:rsidRPr="00570344">
        <w:rPr>
          <w:color w:val="333333"/>
          <w:sz w:val="28"/>
          <w:szCs w:val="28"/>
          <w:shd w:val="clear" w:color="auto" w:fill="D7D7D7"/>
        </w:rPr>
        <w:t>Купаться лучше утром или вечером, когда солнце греет, но нет</w:t>
      </w:r>
      <w:r w:rsidRPr="00570344">
        <w:rPr>
          <w:color w:val="333333"/>
          <w:sz w:val="28"/>
          <w:szCs w:val="28"/>
        </w:rPr>
        <w:br/>
      </w:r>
      <w:r w:rsidRPr="00570344">
        <w:rPr>
          <w:color w:val="333333"/>
          <w:sz w:val="28"/>
          <w:szCs w:val="28"/>
          <w:shd w:val="clear" w:color="auto" w:fill="D7D7D7"/>
        </w:rPr>
        <w:t>опасности перегрева. Температура воды должна быть не ниже 18-19</w:t>
      </w:r>
      <w:r w:rsidRPr="00570344">
        <w:rPr>
          <w:color w:val="333333"/>
          <w:sz w:val="28"/>
          <w:szCs w:val="28"/>
        </w:rPr>
        <w:br/>
      </w:r>
      <w:r w:rsidRPr="00570344">
        <w:rPr>
          <w:color w:val="333333"/>
          <w:sz w:val="28"/>
          <w:szCs w:val="28"/>
          <w:shd w:val="clear" w:color="auto" w:fill="D7D7D7"/>
        </w:rPr>
        <w:t>градусов, температура воздуха - 20-25 градусов. Продолжительность</w:t>
      </w:r>
      <w:r w:rsidRPr="00570344">
        <w:rPr>
          <w:color w:val="333333"/>
          <w:sz w:val="28"/>
          <w:szCs w:val="28"/>
        </w:rPr>
        <w:br/>
      </w:r>
      <w:r w:rsidRPr="00570344">
        <w:rPr>
          <w:color w:val="333333"/>
          <w:sz w:val="28"/>
          <w:szCs w:val="28"/>
          <w:shd w:val="clear" w:color="auto" w:fill="D7D7D7"/>
        </w:rPr>
        <w:t>купания зависит от температуры воздуха и воды, от влажности воздуха</w:t>
      </w:r>
      <w:r w:rsidRPr="00570344">
        <w:rPr>
          <w:color w:val="333333"/>
          <w:sz w:val="28"/>
          <w:szCs w:val="28"/>
        </w:rPr>
        <w:br/>
      </w:r>
      <w:r w:rsidRPr="00570344">
        <w:rPr>
          <w:color w:val="333333"/>
          <w:sz w:val="28"/>
          <w:szCs w:val="28"/>
          <w:shd w:val="clear" w:color="auto" w:fill="D7D7D7"/>
        </w:rPr>
        <w:t>и силы ветра.</w:t>
      </w:r>
      <w:r w:rsidRPr="00570344">
        <w:rPr>
          <w:color w:val="333333"/>
          <w:sz w:val="28"/>
          <w:szCs w:val="28"/>
        </w:rPr>
        <w:br/>
      </w:r>
      <w:r w:rsidRPr="00570344">
        <w:rPr>
          <w:color w:val="333333"/>
          <w:sz w:val="28"/>
          <w:szCs w:val="28"/>
          <w:shd w:val="clear" w:color="auto" w:fill="D7D7D7"/>
        </w:rPr>
        <w:lastRenderedPageBreak/>
        <w:t>Наиболее благоприятные условия купания - ясная безветренная</w:t>
      </w:r>
      <w:r w:rsidRPr="00570344">
        <w:rPr>
          <w:color w:val="333333"/>
          <w:sz w:val="28"/>
          <w:szCs w:val="28"/>
        </w:rPr>
        <w:br/>
      </w:r>
      <w:r w:rsidRPr="00570344">
        <w:rPr>
          <w:color w:val="333333"/>
          <w:sz w:val="28"/>
          <w:szCs w:val="28"/>
          <w:shd w:val="clear" w:color="auto" w:fill="D7D7D7"/>
        </w:rPr>
        <w:t>погода, температура воздуха 25 и более градусов.</w:t>
      </w:r>
      <w:r w:rsidRPr="00570344">
        <w:rPr>
          <w:color w:val="333333"/>
          <w:sz w:val="28"/>
          <w:szCs w:val="28"/>
        </w:rPr>
        <w:br/>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7" w:tgtFrame="_blank" w:history="1">
        <w:r w:rsidRPr="00570344">
          <w:rPr>
            <w:rStyle w:val="a6"/>
            <w:rFonts w:ascii="Times New Roman" w:hAnsi="Times New Roman" w:cs="Times New Roman"/>
            <w:color w:val="135A97"/>
            <w:sz w:val="28"/>
            <w:szCs w:val="28"/>
          </w:rPr>
          <w:t>10.</w:t>
        </w:r>
      </w:hyperlink>
    </w:p>
    <w:p w:rsidR="00570344" w:rsidRPr="00570344" w:rsidRDefault="00570344" w:rsidP="00570344">
      <w:pPr>
        <w:jc w:val="center"/>
        <w:rPr>
          <w:sz w:val="28"/>
          <w:szCs w:val="28"/>
        </w:rPr>
      </w:pPr>
      <w:r w:rsidRPr="00570344">
        <w:rPr>
          <w:color w:val="333333"/>
          <w:sz w:val="28"/>
          <w:szCs w:val="28"/>
          <w:shd w:val="clear" w:color="auto" w:fill="D7D7D7"/>
        </w:rPr>
        <w:t>При длительном пребывании человека в воде и при переохлаждении</w:t>
      </w:r>
      <w:r w:rsidRPr="00570344">
        <w:rPr>
          <w:color w:val="333333"/>
          <w:sz w:val="28"/>
          <w:szCs w:val="28"/>
        </w:rPr>
        <w:br/>
      </w:r>
      <w:r w:rsidRPr="00570344">
        <w:rPr>
          <w:color w:val="333333"/>
          <w:sz w:val="28"/>
          <w:szCs w:val="28"/>
          <w:shd w:val="clear" w:color="auto" w:fill="D7D7D7"/>
        </w:rPr>
        <w:t>могут возникнуть судороги. Чаще всего судороги охватывают</w:t>
      </w:r>
      <w:r w:rsidRPr="00570344">
        <w:rPr>
          <w:color w:val="333333"/>
          <w:sz w:val="28"/>
          <w:szCs w:val="28"/>
        </w:rPr>
        <w:br/>
      </w:r>
      <w:r w:rsidRPr="00570344">
        <w:rPr>
          <w:color w:val="333333"/>
          <w:sz w:val="28"/>
          <w:szCs w:val="28"/>
          <w:shd w:val="clear" w:color="auto" w:fill="D7D7D7"/>
        </w:rPr>
        <w:t>икроножные мышцы. В этой ситуации нужно сделать глубокий вдох,</w:t>
      </w:r>
      <w:r w:rsidRPr="00570344">
        <w:rPr>
          <w:color w:val="333333"/>
          <w:sz w:val="28"/>
          <w:szCs w:val="28"/>
        </w:rPr>
        <w:br/>
      </w:r>
      <w:r w:rsidRPr="00570344">
        <w:rPr>
          <w:color w:val="333333"/>
          <w:sz w:val="28"/>
          <w:szCs w:val="28"/>
          <w:shd w:val="clear" w:color="auto" w:fill="D7D7D7"/>
        </w:rPr>
        <w:t>погрузиться вертикально в воду с головой, выпрямить ноги, осуществить</w:t>
      </w:r>
      <w:r w:rsidRPr="00570344">
        <w:rPr>
          <w:color w:val="333333"/>
          <w:sz w:val="28"/>
          <w:szCs w:val="28"/>
        </w:rPr>
        <w:br/>
      </w:r>
      <w:r w:rsidRPr="00570344">
        <w:rPr>
          <w:color w:val="333333"/>
          <w:sz w:val="28"/>
          <w:szCs w:val="28"/>
          <w:shd w:val="clear" w:color="auto" w:fill="D7D7D7"/>
        </w:rPr>
        <w:t>захват руками больших пальцев ног и сильно потянуть на себя.</w:t>
      </w:r>
      <w:r w:rsidRPr="00570344">
        <w:rPr>
          <w:color w:val="333333"/>
          <w:sz w:val="28"/>
          <w:szCs w:val="28"/>
        </w:rPr>
        <w:br/>
      </w:r>
      <w:r w:rsidRPr="00570344">
        <w:rPr>
          <w:color w:val="333333"/>
          <w:sz w:val="28"/>
          <w:szCs w:val="28"/>
          <w:shd w:val="clear" w:color="auto" w:fill="D7D7D7"/>
        </w:rPr>
        <w:t>Следует помнить, что работа сведённой мышцей ускоряет исчезновение</w:t>
      </w:r>
      <w:r w:rsidRPr="00570344">
        <w:rPr>
          <w:color w:val="333333"/>
          <w:sz w:val="28"/>
          <w:szCs w:val="28"/>
        </w:rPr>
        <w:br/>
      </w:r>
      <w:r w:rsidRPr="00570344">
        <w:rPr>
          <w:color w:val="333333"/>
          <w:sz w:val="28"/>
          <w:szCs w:val="28"/>
          <w:shd w:val="clear" w:color="auto" w:fill="D7D7D7"/>
        </w:rPr>
        <w:t>судорог. Устранив судороги, нужно плыть к берегу, поскольку они могут</w:t>
      </w:r>
      <w:r w:rsidRPr="00570344">
        <w:rPr>
          <w:color w:val="333333"/>
          <w:sz w:val="28"/>
          <w:szCs w:val="28"/>
        </w:rPr>
        <w:br/>
      </w:r>
      <w:r w:rsidRPr="00570344">
        <w:rPr>
          <w:color w:val="333333"/>
          <w:sz w:val="28"/>
          <w:szCs w:val="28"/>
          <w:shd w:val="clear" w:color="auto" w:fill="D7D7D7"/>
        </w:rPr>
        <w:t>охватить мышцы снова.</w:t>
      </w:r>
      <w:r w:rsidRPr="00570344">
        <w:rPr>
          <w:color w:val="333333"/>
          <w:sz w:val="28"/>
          <w:szCs w:val="28"/>
        </w:rPr>
        <w:br/>
      </w:r>
      <w:r w:rsidRPr="00570344">
        <w:rPr>
          <w:color w:val="333333"/>
          <w:sz w:val="28"/>
          <w:szCs w:val="28"/>
          <w:shd w:val="clear" w:color="auto" w:fill="D7D7D7"/>
        </w:rPr>
        <w:t>Если судороги охватили ноги и их не удалось ликвидировать, нужно лечь</w:t>
      </w:r>
      <w:r w:rsidRPr="00570344">
        <w:rPr>
          <w:color w:val="333333"/>
          <w:sz w:val="28"/>
          <w:szCs w:val="28"/>
        </w:rPr>
        <w:br/>
      </w:r>
      <w:r w:rsidRPr="00570344">
        <w:rPr>
          <w:color w:val="333333"/>
          <w:sz w:val="28"/>
          <w:szCs w:val="28"/>
          <w:shd w:val="clear" w:color="auto" w:fill="D7D7D7"/>
        </w:rPr>
        <w:t>на спину и плыть к берегу, работая руками.</w:t>
      </w:r>
      <w:r w:rsidRPr="00570344">
        <w:rPr>
          <w:color w:val="333333"/>
          <w:sz w:val="28"/>
          <w:szCs w:val="28"/>
        </w:rPr>
        <w:br/>
      </w:r>
      <w:r w:rsidRPr="00570344">
        <w:rPr>
          <w:color w:val="333333"/>
          <w:sz w:val="28"/>
          <w:szCs w:val="28"/>
          <w:shd w:val="clear" w:color="auto" w:fill="D7D7D7"/>
        </w:rPr>
        <w:t>Если поражены руки, то работать нужно ногами. Главное в этой</w:t>
      </w:r>
      <w:r w:rsidRPr="00570344">
        <w:rPr>
          <w:color w:val="333333"/>
          <w:sz w:val="28"/>
          <w:szCs w:val="28"/>
        </w:rPr>
        <w:br/>
      </w:r>
      <w:r w:rsidRPr="00570344">
        <w:rPr>
          <w:color w:val="333333"/>
          <w:sz w:val="28"/>
          <w:szCs w:val="28"/>
          <w:shd w:val="clear" w:color="auto" w:fill="D7D7D7"/>
        </w:rPr>
        <w:t>ситуации заключается в мобилизации всех сил на выход из создавшегося</w:t>
      </w:r>
      <w:r w:rsidRPr="00570344">
        <w:rPr>
          <w:color w:val="333333"/>
          <w:sz w:val="28"/>
          <w:szCs w:val="28"/>
        </w:rPr>
        <w:br/>
      </w:r>
      <w:r w:rsidRPr="00570344">
        <w:rPr>
          <w:color w:val="333333"/>
          <w:sz w:val="28"/>
          <w:szCs w:val="28"/>
          <w:shd w:val="clear" w:color="auto" w:fill="D7D7D7"/>
        </w:rPr>
        <w:t>чрезвычайного положения, подавление страха и паники.</w:t>
      </w:r>
      <w:r w:rsidRPr="00570344">
        <w:rPr>
          <w:color w:val="333333"/>
          <w:sz w:val="28"/>
          <w:szCs w:val="28"/>
        </w:rPr>
        <w:br/>
      </w:r>
      <w:r w:rsidRPr="00570344">
        <w:rPr>
          <w:color w:val="333333"/>
          <w:sz w:val="28"/>
          <w:szCs w:val="28"/>
          <w:shd w:val="clear" w:color="auto" w:fill="D7D7D7"/>
        </w:rPr>
        <w:t>Будьте осторожны на воде!</w:t>
      </w:r>
      <w:r w:rsidRPr="00570344">
        <w:rPr>
          <w:color w:val="333333"/>
          <w:sz w:val="28"/>
          <w:szCs w:val="28"/>
        </w:rPr>
        <w:br/>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8" w:tgtFrame="_blank" w:history="1">
        <w:r w:rsidRPr="00570344">
          <w:rPr>
            <w:rStyle w:val="a6"/>
            <w:rFonts w:ascii="Times New Roman" w:hAnsi="Times New Roman" w:cs="Times New Roman"/>
            <w:color w:val="135A97"/>
            <w:sz w:val="28"/>
            <w:szCs w:val="28"/>
          </w:rPr>
          <w:t>11.</w:t>
        </w:r>
      </w:hyperlink>
    </w:p>
    <w:p w:rsidR="00570344" w:rsidRPr="00570344" w:rsidRDefault="00570344" w:rsidP="00570344">
      <w:pPr>
        <w:jc w:val="center"/>
        <w:rPr>
          <w:sz w:val="28"/>
          <w:szCs w:val="28"/>
        </w:rPr>
      </w:pPr>
      <w:r w:rsidRPr="00570344">
        <w:rPr>
          <w:color w:val="333333"/>
          <w:sz w:val="28"/>
          <w:szCs w:val="28"/>
          <w:shd w:val="clear" w:color="auto" w:fill="D7D7D7"/>
        </w:rPr>
        <w:t>ЗАПРЕЩАЕТСЯ!</w:t>
      </w:r>
      <w:r w:rsidRPr="00570344">
        <w:rPr>
          <w:color w:val="333333"/>
          <w:sz w:val="28"/>
          <w:szCs w:val="28"/>
        </w:rPr>
        <w:br/>
      </w:r>
      <w:r w:rsidRPr="00570344">
        <w:rPr>
          <w:color w:val="333333"/>
          <w:sz w:val="28"/>
          <w:szCs w:val="28"/>
          <w:shd w:val="clear" w:color="auto" w:fill="D7D7D7"/>
        </w:rPr>
        <w:t>1. Входить в воду разгорячённым (потным).</w:t>
      </w:r>
      <w:r w:rsidRPr="00570344">
        <w:rPr>
          <w:color w:val="333333"/>
          <w:sz w:val="28"/>
          <w:szCs w:val="28"/>
        </w:rPr>
        <w:br/>
      </w:r>
      <w:r w:rsidRPr="00570344">
        <w:rPr>
          <w:color w:val="333333"/>
          <w:sz w:val="28"/>
          <w:szCs w:val="28"/>
          <w:shd w:val="clear" w:color="auto" w:fill="D7D7D7"/>
        </w:rPr>
        <w:t>2. Заплывать за установленные знаки (ограждения</w:t>
      </w:r>
      <w:r w:rsidRPr="00570344">
        <w:rPr>
          <w:color w:val="333333"/>
          <w:sz w:val="28"/>
          <w:szCs w:val="28"/>
        </w:rPr>
        <w:br/>
      </w:r>
      <w:r w:rsidRPr="00570344">
        <w:rPr>
          <w:color w:val="333333"/>
          <w:sz w:val="28"/>
          <w:szCs w:val="28"/>
          <w:shd w:val="clear" w:color="auto" w:fill="D7D7D7"/>
        </w:rPr>
        <w:t>участка, отведённого для купания).</w:t>
      </w:r>
      <w:r w:rsidRPr="00570344">
        <w:rPr>
          <w:color w:val="333333"/>
          <w:sz w:val="28"/>
          <w:szCs w:val="28"/>
        </w:rPr>
        <w:br/>
      </w:r>
      <w:r w:rsidRPr="00570344">
        <w:rPr>
          <w:color w:val="333333"/>
          <w:sz w:val="28"/>
          <w:szCs w:val="28"/>
          <w:shd w:val="clear" w:color="auto" w:fill="D7D7D7"/>
        </w:rPr>
        <w:t>3. Подплывать близко к моторным лодкам, баржам.</w:t>
      </w:r>
      <w:r w:rsidRPr="00570344">
        <w:rPr>
          <w:color w:val="333333"/>
          <w:sz w:val="28"/>
          <w:szCs w:val="28"/>
        </w:rPr>
        <w:br/>
      </w:r>
      <w:r w:rsidRPr="00570344">
        <w:rPr>
          <w:color w:val="333333"/>
          <w:sz w:val="28"/>
          <w:szCs w:val="28"/>
          <w:shd w:val="clear" w:color="auto" w:fill="D7D7D7"/>
        </w:rPr>
        <w:t>4. Купаться при высокой волне.</w:t>
      </w:r>
      <w:r w:rsidRPr="00570344">
        <w:rPr>
          <w:color w:val="333333"/>
          <w:sz w:val="28"/>
          <w:szCs w:val="28"/>
        </w:rPr>
        <w:br/>
      </w:r>
      <w:r w:rsidRPr="00570344">
        <w:rPr>
          <w:color w:val="333333"/>
          <w:sz w:val="28"/>
          <w:szCs w:val="28"/>
          <w:shd w:val="clear" w:color="auto" w:fill="D7D7D7"/>
        </w:rPr>
        <w:t>5. Прыгать с вышки, если вблизи от неё находятся</w:t>
      </w:r>
      <w:r w:rsidRPr="00570344">
        <w:rPr>
          <w:color w:val="333333"/>
          <w:sz w:val="28"/>
          <w:szCs w:val="28"/>
        </w:rPr>
        <w:br/>
      </w:r>
      <w:r w:rsidRPr="00570344">
        <w:rPr>
          <w:color w:val="333333"/>
          <w:sz w:val="28"/>
          <w:szCs w:val="28"/>
          <w:shd w:val="clear" w:color="auto" w:fill="D7D7D7"/>
        </w:rPr>
        <w:t>другие пловцы.</w:t>
      </w:r>
      <w:r w:rsidRPr="00570344">
        <w:rPr>
          <w:color w:val="333333"/>
          <w:sz w:val="28"/>
          <w:szCs w:val="28"/>
        </w:rPr>
        <w:br/>
      </w:r>
      <w:r w:rsidRPr="00570344">
        <w:rPr>
          <w:color w:val="333333"/>
          <w:sz w:val="28"/>
          <w:szCs w:val="28"/>
          <w:shd w:val="clear" w:color="auto" w:fill="D7D7D7"/>
        </w:rPr>
        <w:t>6. Толкать товарища с вышки или с берега.</w:t>
      </w:r>
      <w:r w:rsidRPr="00570344">
        <w:rPr>
          <w:color w:val="333333"/>
          <w:sz w:val="28"/>
          <w:szCs w:val="28"/>
        </w:rPr>
        <w:br/>
      </w:r>
    </w:p>
    <w:p w:rsidR="00570344" w:rsidRPr="00570344" w:rsidRDefault="00570344" w:rsidP="00570344">
      <w:pPr>
        <w:pStyle w:val="2"/>
        <w:shd w:val="clear" w:color="auto" w:fill="D7D7D7"/>
        <w:spacing w:before="75" w:after="75"/>
        <w:jc w:val="center"/>
        <w:rPr>
          <w:rFonts w:ascii="Times New Roman" w:hAnsi="Times New Roman" w:cs="Times New Roman"/>
          <w:color w:val="333333"/>
          <w:sz w:val="28"/>
          <w:szCs w:val="28"/>
        </w:rPr>
      </w:pPr>
      <w:hyperlink r:id="rId19" w:tgtFrame="_blank" w:history="1">
        <w:r w:rsidRPr="00570344">
          <w:rPr>
            <w:rStyle w:val="a6"/>
            <w:rFonts w:ascii="Times New Roman" w:hAnsi="Times New Roman" w:cs="Times New Roman"/>
            <w:color w:val="135A97"/>
            <w:sz w:val="28"/>
            <w:szCs w:val="28"/>
          </w:rPr>
          <w:t>12.</w:t>
        </w:r>
      </w:hyperlink>
    </w:p>
    <w:p w:rsidR="00B439BC" w:rsidRPr="00570344" w:rsidRDefault="00570344" w:rsidP="00570344">
      <w:pPr>
        <w:ind w:left="5387"/>
        <w:jc w:val="center"/>
        <w:rPr>
          <w:sz w:val="28"/>
          <w:szCs w:val="28"/>
        </w:rPr>
      </w:pPr>
      <w:r w:rsidRPr="00570344">
        <w:rPr>
          <w:color w:val="333333"/>
          <w:sz w:val="28"/>
          <w:szCs w:val="28"/>
          <w:shd w:val="clear" w:color="auto" w:fill="D7D7D7"/>
        </w:rPr>
        <w:t>Уважаемые</w:t>
      </w:r>
      <w:r w:rsidRPr="00570344">
        <w:rPr>
          <w:color w:val="333333"/>
          <w:sz w:val="28"/>
          <w:szCs w:val="28"/>
        </w:rPr>
        <w:br/>
      </w:r>
      <w:r w:rsidRPr="00570344">
        <w:rPr>
          <w:color w:val="333333"/>
          <w:sz w:val="28"/>
          <w:szCs w:val="28"/>
          <w:shd w:val="clear" w:color="auto" w:fill="D7D7D7"/>
        </w:rPr>
        <w:t>взрослые!</w:t>
      </w:r>
      <w:r w:rsidRPr="00570344">
        <w:rPr>
          <w:color w:val="333333"/>
          <w:sz w:val="28"/>
          <w:szCs w:val="28"/>
        </w:rPr>
        <w:br/>
      </w:r>
      <w:r w:rsidRPr="00570344">
        <w:rPr>
          <w:color w:val="333333"/>
          <w:sz w:val="28"/>
          <w:szCs w:val="28"/>
          <w:shd w:val="clear" w:color="auto" w:fill="D7D7D7"/>
        </w:rPr>
        <w:t>Будьте бдительны</w:t>
      </w:r>
      <w:r w:rsidRPr="00570344">
        <w:rPr>
          <w:color w:val="333333"/>
          <w:sz w:val="28"/>
          <w:szCs w:val="28"/>
        </w:rPr>
        <w:br/>
      </w:r>
      <w:r w:rsidRPr="00570344">
        <w:rPr>
          <w:color w:val="333333"/>
          <w:sz w:val="28"/>
          <w:szCs w:val="28"/>
          <w:shd w:val="clear" w:color="auto" w:fill="D7D7D7"/>
        </w:rPr>
        <w:t>в летний период с</w:t>
      </w:r>
      <w:r w:rsidRPr="00570344">
        <w:rPr>
          <w:color w:val="333333"/>
          <w:sz w:val="28"/>
          <w:szCs w:val="28"/>
        </w:rPr>
        <w:br/>
      </w:r>
      <w:r w:rsidRPr="00570344">
        <w:rPr>
          <w:color w:val="333333"/>
          <w:sz w:val="28"/>
          <w:szCs w:val="28"/>
          <w:shd w:val="clear" w:color="auto" w:fill="D7D7D7"/>
        </w:rPr>
        <w:t>Вашими детьми на</w:t>
      </w:r>
      <w:r w:rsidRPr="00570344">
        <w:rPr>
          <w:color w:val="333333"/>
          <w:sz w:val="28"/>
          <w:szCs w:val="28"/>
        </w:rPr>
        <w:br/>
      </w:r>
      <w:r w:rsidRPr="00570344">
        <w:rPr>
          <w:color w:val="333333"/>
          <w:sz w:val="28"/>
          <w:szCs w:val="28"/>
          <w:shd w:val="clear" w:color="auto" w:fill="D7D7D7"/>
        </w:rPr>
        <w:t>водоёмах, пляжах.</w:t>
      </w:r>
      <w:r w:rsidRPr="00570344">
        <w:rPr>
          <w:color w:val="333333"/>
          <w:sz w:val="28"/>
          <w:szCs w:val="28"/>
        </w:rPr>
        <w:br/>
      </w:r>
      <w:r w:rsidRPr="00570344">
        <w:rPr>
          <w:color w:val="333333"/>
          <w:sz w:val="28"/>
          <w:szCs w:val="28"/>
          <w:shd w:val="clear" w:color="auto" w:fill="D7D7D7"/>
        </w:rPr>
        <w:t>Здоровье и жизнь</w:t>
      </w:r>
      <w:r w:rsidRPr="00570344">
        <w:rPr>
          <w:color w:val="333333"/>
          <w:sz w:val="28"/>
          <w:szCs w:val="28"/>
        </w:rPr>
        <w:br/>
      </w:r>
      <w:r w:rsidRPr="00570344">
        <w:rPr>
          <w:color w:val="333333"/>
          <w:sz w:val="28"/>
          <w:szCs w:val="28"/>
          <w:shd w:val="clear" w:color="auto" w:fill="D7D7D7"/>
        </w:rPr>
        <w:t>детей в Ваших</w:t>
      </w:r>
      <w:r w:rsidRPr="00570344">
        <w:rPr>
          <w:color w:val="333333"/>
          <w:sz w:val="28"/>
          <w:szCs w:val="28"/>
        </w:rPr>
        <w:br/>
      </w:r>
      <w:r w:rsidRPr="00570344">
        <w:rPr>
          <w:color w:val="333333"/>
          <w:sz w:val="28"/>
          <w:szCs w:val="28"/>
          <w:shd w:val="clear" w:color="auto" w:fill="D7D7D7"/>
        </w:rPr>
        <w:t>руках!</w:t>
      </w:r>
    </w:p>
    <w:p w:rsidR="00B439BC" w:rsidRPr="00570344" w:rsidRDefault="00B439BC" w:rsidP="00570344">
      <w:pPr>
        <w:ind w:left="5387"/>
        <w:jc w:val="center"/>
        <w:rPr>
          <w:sz w:val="28"/>
          <w:szCs w:val="28"/>
        </w:rPr>
      </w:pPr>
    </w:p>
    <w:p w:rsidR="00B439BC" w:rsidRDefault="00B439BC" w:rsidP="00B439BC">
      <w:pPr>
        <w:ind w:firstLine="709"/>
        <w:jc w:val="center"/>
      </w:pPr>
    </w:p>
    <w:p w:rsidR="0082640C" w:rsidRDefault="0082640C" w:rsidP="00BD0517">
      <w:pPr>
        <w:ind w:left="-142" w:firstLine="142"/>
        <w:rPr>
          <w:b/>
          <w:szCs w:val="28"/>
        </w:rPr>
      </w:pPr>
    </w:p>
    <w:p w:rsidR="00771D0A" w:rsidRPr="004751EE" w:rsidRDefault="00771D0A" w:rsidP="00BD0517">
      <w:pPr>
        <w:ind w:left="-142" w:firstLine="142"/>
        <w:rPr>
          <w:b/>
          <w:szCs w:val="28"/>
        </w:rPr>
      </w:pPr>
    </w:p>
    <w:p w:rsidR="00856E71" w:rsidRPr="004A6503" w:rsidRDefault="00856E71" w:rsidP="004A6503">
      <w:pPr>
        <w:contextualSpacing/>
        <w:jc w:val="center"/>
        <w:rPr>
          <w:rFonts w:eastAsiaTheme="minorHAns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383C24">
        <w:tc>
          <w:tcPr>
            <w:tcW w:w="9571" w:type="dxa"/>
          </w:tcPr>
          <w:p w:rsidR="0034636C" w:rsidRDefault="0034636C" w:rsidP="00383C24"/>
          <w:p w:rsidR="0034636C" w:rsidRPr="00313FEA" w:rsidRDefault="0034636C" w:rsidP="00383C24">
            <w:r w:rsidRPr="00313FEA">
              <w:t>УЧРЕДИТЕЛИ  «ВЕСТНИКА  ОСТАНИНСКОГО  СЕЛЬСОВЕТА»</w:t>
            </w:r>
          </w:p>
          <w:p w:rsidR="0034636C" w:rsidRPr="00313FEA" w:rsidRDefault="0034636C" w:rsidP="00383C24"/>
          <w:p w:rsidR="0034636C" w:rsidRPr="00313FEA" w:rsidRDefault="0034636C" w:rsidP="00383C24">
            <w:r w:rsidRPr="00313FEA">
              <w:t>Администрация Останинского сельсовета</w:t>
            </w:r>
          </w:p>
          <w:p w:rsidR="0034636C" w:rsidRPr="00313FEA" w:rsidRDefault="0034636C" w:rsidP="00383C24">
            <w:r w:rsidRPr="00313FEA">
              <w:t>Совет депутатов Останинского сельсовета</w:t>
            </w:r>
          </w:p>
          <w:p w:rsidR="0034636C" w:rsidRPr="00313FEA" w:rsidRDefault="0034636C" w:rsidP="00383C24"/>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383C24">
        <w:tc>
          <w:tcPr>
            <w:tcW w:w="9571" w:type="dxa"/>
          </w:tcPr>
          <w:p w:rsidR="0034636C" w:rsidRPr="00313FEA" w:rsidRDefault="0034636C" w:rsidP="00383C24">
            <w:pPr>
              <w:jc w:val="center"/>
            </w:pPr>
            <w:r w:rsidRPr="00313FEA">
              <w:t>РЕДАКЦИОННЫЙ  СОВЕТ:</w:t>
            </w:r>
          </w:p>
          <w:p w:rsidR="0034636C" w:rsidRPr="00313FEA" w:rsidRDefault="0034636C" w:rsidP="00383C24">
            <w:pPr>
              <w:jc w:val="center"/>
            </w:pPr>
          </w:p>
          <w:p w:rsidR="0034636C" w:rsidRPr="00313FEA" w:rsidRDefault="00D93E2D" w:rsidP="00383C24">
            <w:r>
              <w:t>Капориков Александр Владимирович</w:t>
            </w:r>
            <w:r w:rsidR="0034636C" w:rsidRPr="00313FEA">
              <w:t>, редактор;</w:t>
            </w:r>
          </w:p>
          <w:p w:rsidR="0034636C" w:rsidRPr="00313FEA" w:rsidRDefault="0034636C" w:rsidP="00383C24">
            <w:r>
              <w:t>Михалевич</w:t>
            </w:r>
            <w:r w:rsidR="00D93E2D">
              <w:t>Алексей Николаевич</w:t>
            </w:r>
            <w:r w:rsidRPr="00313FEA">
              <w:t>, член редакционного совета;</w:t>
            </w:r>
          </w:p>
          <w:p w:rsidR="0034636C" w:rsidRPr="00313FEA" w:rsidRDefault="00383C24" w:rsidP="00383C24">
            <w:r>
              <w:rPr>
                <w:szCs w:val="28"/>
              </w:rPr>
              <w:t>Ковган Николай Владимирович</w:t>
            </w:r>
            <w:r w:rsidR="0034636C" w:rsidRPr="00F34622">
              <w:rPr>
                <w:szCs w:val="28"/>
              </w:rPr>
              <w:t xml:space="preserve"> – заместитель председателя Совета депутатов Останинского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383C24">
        <w:tc>
          <w:tcPr>
            <w:tcW w:w="9571" w:type="dxa"/>
          </w:tcPr>
          <w:p w:rsidR="0034636C" w:rsidRPr="00313FEA" w:rsidRDefault="0034636C" w:rsidP="00383C24">
            <w:pPr>
              <w:jc w:val="center"/>
            </w:pPr>
            <w:r w:rsidRPr="00313FEA">
              <w:t>ТИРАЖ</w:t>
            </w:r>
          </w:p>
          <w:p w:rsidR="0034636C" w:rsidRPr="00313FEA" w:rsidRDefault="0034636C" w:rsidP="00383C24">
            <w:pPr>
              <w:jc w:val="center"/>
            </w:pPr>
          </w:p>
          <w:p w:rsidR="0034636C" w:rsidRPr="00313FEA" w:rsidRDefault="0034636C" w:rsidP="00383C24">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383C24">
        <w:tc>
          <w:tcPr>
            <w:tcW w:w="9571" w:type="dxa"/>
          </w:tcPr>
          <w:p w:rsidR="0034636C" w:rsidRPr="00313FEA" w:rsidRDefault="0034636C" w:rsidP="00383C24">
            <w:pPr>
              <w:jc w:val="center"/>
            </w:pPr>
            <w:r w:rsidRPr="00313FEA">
              <w:t>ТЕЛЕФОН  РЕДАКЦИОННОГО  СОВЕТА</w:t>
            </w:r>
          </w:p>
          <w:p w:rsidR="0034636C" w:rsidRPr="00313FEA" w:rsidRDefault="0034636C" w:rsidP="00383C24">
            <w:pPr>
              <w:jc w:val="center"/>
            </w:pPr>
          </w:p>
          <w:p w:rsidR="0034636C" w:rsidRPr="00313FEA" w:rsidRDefault="0034636C" w:rsidP="00383C24">
            <w:pPr>
              <w:jc w:val="center"/>
            </w:pPr>
            <w:r w:rsidRPr="00313FEA">
              <w:t>33-134</w:t>
            </w:r>
          </w:p>
        </w:tc>
      </w:tr>
    </w:tbl>
    <w:p w:rsidR="0034636C" w:rsidRDefault="0034636C" w:rsidP="00253530">
      <w:pPr>
        <w:jc w:val="center"/>
        <w:rPr>
          <w:sz w:val="28"/>
          <w:szCs w:val="28"/>
        </w:rPr>
      </w:pPr>
    </w:p>
    <w:sectPr w:rsidR="0034636C" w:rsidSect="00027149">
      <w:headerReference w:type="default" r:id="rId20"/>
      <w:pgSz w:w="11909" w:h="16834"/>
      <w:pgMar w:top="426" w:right="590" w:bottom="238" w:left="108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DD6" w:rsidRDefault="007A4DD6" w:rsidP="00C03036">
      <w:r>
        <w:separator/>
      </w:r>
    </w:p>
  </w:endnote>
  <w:endnote w:type="continuationSeparator" w:id="1">
    <w:p w:rsidR="007A4DD6" w:rsidRDefault="007A4DD6" w:rsidP="00C03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DD6" w:rsidRDefault="007A4DD6" w:rsidP="00C03036">
      <w:r>
        <w:separator/>
      </w:r>
    </w:p>
  </w:footnote>
  <w:footnote w:type="continuationSeparator" w:id="1">
    <w:p w:rsidR="007A4DD6" w:rsidRDefault="007A4DD6" w:rsidP="00C03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583965"/>
    </w:sdtPr>
    <w:sdtContent>
      <w:p w:rsidR="007F55CD" w:rsidRPr="00C447D7" w:rsidRDefault="00D03B0A" w:rsidP="00C447D7">
        <w:pPr>
          <w:pStyle w:val="ad"/>
          <w:jc w:val="center"/>
        </w:pPr>
        <w:r>
          <w:fldChar w:fldCharType="begin"/>
        </w:r>
        <w:r w:rsidR="007F55CD">
          <w:instrText>PAGE   \* MERGEFORMAT</w:instrText>
        </w:r>
        <w:r>
          <w:fldChar w:fldCharType="separate"/>
        </w:r>
        <w:r w:rsidR="00570344">
          <w:rPr>
            <w:noProof/>
          </w:rPr>
          <w:t>14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239B3546"/>
    <w:multiLevelType w:val="multilevel"/>
    <w:tmpl w:val="A81842BE"/>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B926771"/>
    <w:multiLevelType w:val="hybridMultilevel"/>
    <w:tmpl w:val="C3507FF2"/>
    <w:lvl w:ilvl="0" w:tplc="F39E9886">
      <w:start w:val="1"/>
      <w:numFmt w:val="russianLower"/>
      <w:lvlText w:val="%1)"/>
      <w:lvlJc w:val="left"/>
      <w:pPr>
        <w:ind w:left="1353"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2A95E90"/>
    <w:multiLevelType w:val="hybridMultilevel"/>
    <w:tmpl w:val="66FE9AFA"/>
    <w:lvl w:ilvl="0" w:tplc="2432ED70">
      <w:start w:val="1"/>
      <w:numFmt w:val="decimal"/>
      <w:lvlText w:val="%1."/>
      <w:lvlJc w:val="left"/>
      <w:pPr>
        <w:ind w:left="1975" w:hanging="84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2">
    <w:nsid w:val="54921B78"/>
    <w:multiLevelType w:val="hybridMultilevel"/>
    <w:tmpl w:val="A886BB10"/>
    <w:lvl w:ilvl="0" w:tplc="2CFAD790">
      <w:start w:val="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A6C1AEE"/>
    <w:multiLevelType w:val="hybridMultilevel"/>
    <w:tmpl w:val="D2EA07D4"/>
    <w:lvl w:ilvl="0" w:tplc="2E8AB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B63016"/>
    <w:multiLevelType w:val="hybridMultilevel"/>
    <w:tmpl w:val="9CA61C66"/>
    <w:lvl w:ilvl="0" w:tplc="EBA82E1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36E4A07"/>
    <w:multiLevelType w:val="multilevel"/>
    <w:tmpl w:val="848EB12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9912B0E"/>
    <w:multiLevelType w:val="hybridMultilevel"/>
    <w:tmpl w:val="601208A0"/>
    <w:lvl w:ilvl="0" w:tplc="2834DD82">
      <w:start w:val="1"/>
      <w:numFmt w:val="decimal"/>
      <w:lvlText w:val="%1."/>
      <w:lvlJc w:val="left"/>
      <w:pPr>
        <w:ind w:left="1065" w:hanging="360"/>
      </w:pPr>
      <w:rPr>
        <w:rFonts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D91295E"/>
    <w:multiLevelType w:val="multilevel"/>
    <w:tmpl w:val="A99C3BDE"/>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FC2237F"/>
    <w:multiLevelType w:val="hybridMultilevel"/>
    <w:tmpl w:val="D4488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B75B99"/>
    <w:multiLevelType w:val="hybridMultilevel"/>
    <w:tmpl w:val="F6388374"/>
    <w:lvl w:ilvl="0" w:tplc="2D3CDCFA">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DC2716"/>
    <w:multiLevelType w:val="hybridMultilevel"/>
    <w:tmpl w:val="5282A0C4"/>
    <w:lvl w:ilvl="0" w:tplc="B3684C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97124C0"/>
    <w:multiLevelType w:val="multilevel"/>
    <w:tmpl w:val="1408B6C6"/>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ABE2109"/>
    <w:multiLevelType w:val="hybridMultilevel"/>
    <w:tmpl w:val="0366DF40"/>
    <w:lvl w:ilvl="0" w:tplc="B3684C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8"/>
  </w:num>
  <w:num w:numId="3">
    <w:abstractNumId w:val="10"/>
  </w:num>
  <w:num w:numId="4">
    <w:abstractNumId w:val="20"/>
  </w:num>
  <w:num w:numId="5">
    <w:abstractNumId w:val="22"/>
  </w:num>
  <w:num w:numId="6">
    <w:abstractNumId w:val="1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17"/>
  </w:num>
  <w:num w:numId="14">
    <w:abstractNumId w:val="16"/>
  </w:num>
  <w:num w:numId="15">
    <w:abstractNumId w:val="12"/>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4CF7"/>
    <w:rsid w:val="00001A42"/>
    <w:rsid w:val="00007EEE"/>
    <w:rsid w:val="00013206"/>
    <w:rsid w:val="00013D79"/>
    <w:rsid w:val="00014303"/>
    <w:rsid w:val="0001553D"/>
    <w:rsid w:val="000174C8"/>
    <w:rsid w:val="0002670E"/>
    <w:rsid w:val="00027149"/>
    <w:rsid w:val="00041BB5"/>
    <w:rsid w:val="000449B2"/>
    <w:rsid w:val="0005456B"/>
    <w:rsid w:val="0005645B"/>
    <w:rsid w:val="000570CC"/>
    <w:rsid w:val="00072B8D"/>
    <w:rsid w:val="000755E1"/>
    <w:rsid w:val="00076B18"/>
    <w:rsid w:val="0008320E"/>
    <w:rsid w:val="000850B3"/>
    <w:rsid w:val="00087039"/>
    <w:rsid w:val="00092E00"/>
    <w:rsid w:val="0009493D"/>
    <w:rsid w:val="000A3581"/>
    <w:rsid w:val="000A4AC0"/>
    <w:rsid w:val="000A4D99"/>
    <w:rsid w:val="000B2EEC"/>
    <w:rsid w:val="000C58A0"/>
    <w:rsid w:val="000D4ED6"/>
    <w:rsid w:val="000E1AB6"/>
    <w:rsid w:val="000E4E6B"/>
    <w:rsid w:val="000F119E"/>
    <w:rsid w:val="000F2FE9"/>
    <w:rsid w:val="000F39D6"/>
    <w:rsid w:val="000F3E29"/>
    <w:rsid w:val="000F7A09"/>
    <w:rsid w:val="00101A3A"/>
    <w:rsid w:val="0010298A"/>
    <w:rsid w:val="00110101"/>
    <w:rsid w:val="0011431A"/>
    <w:rsid w:val="00121514"/>
    <w:rsid w:val="00122C81"/>
    <w:rsid w:val="00124C48"/>
    <w:rsid w:val="0012623D"/>
    <w:rsid w:val="001278B9"/>
    <w:rsid w:val="00127FF8"/>
    <w:rsid w:val="00130123"/>
    <w:rsid w:val="00132E56"/>
    <w:rsid w:val="00133EF6"/>
    <w:rsid w:val="00134773"/>
    <w:rsid w:val="00135B5A"/>
    <w:rsid w:val="001413EB"/>
    <w:rsid w:val="00144518"/>
    <w:rsid w:val="00144A18"/>
    <w:rsid w:val="0014545B"/>
    <w:rsid w:val="00147022"/>
    <w:rsid w:val="00156258"/>
    <w:rsid w:val="00160F54"/>
    <w:rsid w:val="00180AC5"/>
    <w:rsid w:val="00181586"/>
    <w:rsid w:val="00182F9F"/>
    <w:rsid w:val="00184723"/>
    <w:rsid w:val="00187553"/>
    <w:rsid w:val="00196633"/>
    <w:rsid w:val="001A2D95"/>
    <w:rsid w:val="001A326C"/>
    <w:rsid w:val="001A3A19"/>
    <w:rsid w:val="001A434C"/>
    <w:rsid w:val="001A63AB"/>
    <w:rsid w:val="001B0FBB"/>
    <w:rsid w:val="001B3538"/>
    <w:rsid w:val="001B38D1"/>
    <w:rsid w:val="001B6949"/>
    <w:rsid w:val="001B6F0D"/>
    <w:rsid w:val="001B736E"/>
    <w:rsid w:val="001C5D8B"/>
    <w:rsid w:val="001C748D"/>
    <w:rsid w:val="001D19B9"/>
    <w:rsid w:val="001D55E7"/>
    <w:rsid w:val="001D7E2E"/>
    <w:rsid w:val="001E2C38"/>
    <w:rsid w:val="001F23E9"/>
    <w:rsid w:val="002007C1"/>
    <w:rsid w:val="00201EBB"/>
    <w:rsid w:val="0020754E"/>
    <w:rsid w:val="0021246F"/>
    <w:rsid w:val="00215668"/>
    <w:rsid w:val="002157FF"/>
    <w:rsid w:val="00215E5A"/>
    <w:rsid w:val="00217BE7"/>
    <w:rsid w:val="002222C2"/>
    <w:rsid w:val="00222631"/>
    <w:rsid w:val="00227458"/>
    <w:rsid w:val="00233295"/>
    <w:rsid w:val="002337FD"/>
    <w:rsid w:val="002403C7"/>
    <w:rsid w:val="00240F29"/>
    <w:rsid w:val="0024680F"/>
    <w:rsid w:val="00250FD3"/>
    <w:rsid w:val="0025227C"/>
    <w:rsid w:val="00253530"/>
    <w:rsid w:val="00256EA1"/>
    <w:rsid w:val="00257958"/>
    <w:rsid w:val="00257B42"/>
    <w:rsid w:val="00260D08"/>
    <w:rsid w:val="002643BE"/>
    <w:rsid w:val="00271CAD"/>
    <w:rsid w:val="00272717"/>
    <w:rsid w:val="00273F99"/>
    <w:rsid w:val="00280DAF"/>
    <w:rsid w:val="002814FF"/>
    <w:rsid w:val="00281804"/>
    <w:rsid w:val="0028469C"/>
    <w:rsid w:val="00291165"/>
    <w:rsid w:val="00297F03"/>
    <w:rsid w:val="002A24FE"/>
    <w:rsid w:val="002A44F4"/>
    <w:rsid w:val="002A4AFA"/>
    <w:rsid w:val="002B177C"/>
    <w:rsid w:val="002B407C"/>
    <w:rsid w:val="002B68E9"/>
    <w:rsid w:val="002C08E8"/>
    <w:rsid w:val="002C2D76"/>
    <w:rsid w:val="002D659D"/>
    <w:rsid w:val="002D67A8"/>
    <w:rsid w:val="002E013D"/>
    <w:rsid w:val="002E0C75"/>
    <w:rsid w:val="002E5BD2"/>
    <w:rsid w:val="002F0752"/>
    <w:rsid w:val="002F50ED"/>
    <w:rsid w:val="00304A42"/>
    <w:rsid w:val="003115B1"/>
    <w:rsid w:val="00313FEA"/>
    <w:rsid w:val="00315808"/>
    <w:rsid w:val="003158F0"/>
    <w:rsid w:val="00330CDD"/>
    <w:rsid w:val="003447F6"/>
    <w:rsid w:val="0034636C"/>
    <w:rsid w:val="00347C23"/>
    <w:rsid w:val="00347E19"/>
    <w:rsid w:val="0035418A"/>
    <w:rsid w:val="00354C9B"/>
    <w:rsid w:val="003668B3"/>
    <w:rsid w:val="00370541"/>
    <w:rsid w:val="003731AA"/>
    <w:rsid w:val="00373F1D"/>
    <w:rsid w:val="003754DB"/>
    <w:rsid w:val="003765A2"/>
    <w:rsid w:val="0038157B"/>
    <w:rsid w:val="00383C24"/>
    <w:rsid w:val="00391E36"/>
    <w:rsid w:val="003A217F"/>
    <w:rsid w:val="003A7E90"/>
    <w:rsid w:val="003B5218"/>
    <w:rsid w:val="003B5C5B"/>
    <w:rsid w:val="003C3355"/>
    <w:rsid w:val="003C35C4"/>
    <w:rsid w:val="003D1D67"/>
    <w:rsid w:val="003D79CD"/>
    <w:rsid w:val="003E00F5"/>
    <w:rsid w:val="003E16FF"/>
    <w:rsid w:val="003E3004"/>
    <w:rsid w:val="003E40F3"/>
    <w:rsid w:val="003E4BC9"/>
    <w:rsid w:val="003F095C"/>
    <w:rsid w:val="003F34E9"/>
    <w:rsid w:val="004124AB"/>
    <w:rsid w:val="004124B4"/>
    <w:rsid w:val="00412F3A"/>
    <w:rsid w:val="00413086"/>
    <w:rsid w:val="004135D2"/>
    <w:rsid w:val="00417949"/>
    <w:rsid w:val="00425825"/>
    <w:rsid w:val="00432DA9"/>
    <w:rsid w:val="0044251F"/>
    <w:rsid w:val="00443064"/>
    <w:rsid w:val="00443D6A"/>
    <w:rsid w:val="004465AE"/>
    <w:rsid w:val="004509AE"/>
    <w:rsid w:val="004518BF"/>
    <w:rsid w:val="00453132"/>
    <w:rsid w:val="00457B51"/>
    <w:rsid w:val="00465DD3"/>
    <w:rsid w:val="00470EB0"/>
    <w:rsid w:val="00472902"/>
    <w:rsid w:val="004748D5"/>
    <w:rsid w:val="004751EE"/>
    <w:rsid w:val="004752E0"/>
    <w:rsid w:val="00490FD1"/>
    <w:rsid w:val="00491716"/>
    <w:rsid w:val="004A6503"/>
    <w:rsid w:val="004A7298"/>
    <w:rsid w:val="004B10F5"/>
    <w:rsid w:val="004B544A"/>
    <w:rsid w:val="004B5461"/>
    <w:rsid w:val="004C35F7"/>
    <w:rsid w:val="004C4E65"/>
    <w:rsid w:val="004C554B"/>
    <w:rsid w:val="004E25CD"/>
    <w:rsid w:val="004E633A"/>
    <w:rsid w:val="004E7560"/>
    <w:rsid w:val="004F640C"/>
    <w:rsid w:val="004F7721"/>
    <w:rsid w:val="0050179A"/>
    <w:rsid w:val="005018E4"/>
    <w:rsid w:val="00502419"/>
    <w:rsid w:val="00505D9E"/>
    <w:rsid w:val="00506E7C"/>
    <w:rsid w:val="0052304E"/>
    <w:rsid w:val="00523FE3"/>
    <w:rsid w:val="00524114"/>
    <w:rsid w:val="005348E5"/>
    <w:rsid w:val="00535864"/>
    <w:rsid w:val="005372BB"/>
    <w:rsid w:val="005416A9"/>
    <w:rsid w:val="005432DD"/>
    <w:rsid w:val="00544E33"/>
    <w:rsid w:val="00552D4B"/>
    <w:rsid w:val="00553268"/>
    <w:rsid w:val="00561924"/>
    <w:rsid w:val="00564697"/>
    <w:rsid w:val="00570344"/>
    <w:rsid w:val="00580CE9"/>
    <w:rsid w:val="00584ECE"/>
    <w:rsid w:val="005903E0"/>
    <w:rsid w:val="005906EB"/>
    <w:rsid w:val="00591AE8"/>
    <w:rsid w:val="00594073"/>
    <w:rsid w:val="00594A6D"/>
    <w:rsid w:val="005953AC"/>
    <w:rsid w:val="0059739D"/>
    <w:rsid w:val="005A34C1"/>
    <w:rsid w:val="005A4A3A"/>
    <w:rsid w:val="005A6575"/>
    <w:rsid w:val="005B0DE5"/>
    <w:rsid w:val="005B39CE"/>
    <w:rsid w:val="005C0D2F"/>
    <w:rsid w:val="005D15DB"/>
    <w:rsid w:val="005D5492"/>
    <w:rsid w:val="005E2640"/>
    <w:rsid w:val="005E32C2"/>
    <w:rsid w:val="005E6710"/>
    <w:rsid w:val="005E72CA"/>
    <w:rsid w:val="005F226A"/>
    <w:rsid w:val="005F3043"/>
    <w:rsid w:val="005F51F3"/>
    <w:rsid w:val="00603680"/>
    <w:rsid w:val="00610A1F"/>
    <w:rsid w:val="00612154"/>
    <w:rsid w:val="0062144C"/>
    <w:rsid w:val="00624D62"/>
    <w:rsid w:val="00633949"/>
    <w:rsid w:val="00646688"/>
    <w:rsid w:val="00652012"/>
    <w:rsid w:val="006547F0"/>
    <w:rsid w:val="00656475"/>
    <w:rsid w:val="00657BD2"/>
    <w:rsid w:val="0066570B"/>
    <w:rsid w:val="00666EA3"/>
    <w:rsid w:val="006708E3"/>
    <w:rsid w:val="00673382"/>
    <w:rsid w:val="00676A98"/>
    <w:rsid w:val="0068237D"/>
    <w:rsid w:val="0068655E"/>
    <w:rsid w:val="0069031F"/>
    <w:rsid w:val="00692C6C"/>
    <w:rsid w:val="006A1B14"/>
    <w:rsid w:val="006A35AD"/>
    <w:rsid w:val="006A73BF"/>
    <w:rsid w:val="006C660E"/>
    <w:rsid w:val="006C694D"/>
    <w:rsid w:val="006E0B1C"/>
    <w:rsid w:val="006E3275"/>
    <w:rsid w:val="006F2696"/>
    <w:rsid w:val="006F2804"/>
    <w:rsid w:val="006F661B"/>
    <w:rsid w:val="006F727A"/>
    <w:rsid w:val="00706239"/>
    <w:rsid w:val="00710B82"/>
    <w:rsid w:val="00717D4B"/>
    <w:rsid w:val="0072511C"/>
    <w:rsid w:val="00725E40"/>
    <w:rsid w:val="007308A5"/>
    <w:rsid w:val="00730EA3"/>
    <w:rsid w:val="007316D3"/>
    <w:rsid w:val="00731F71"/>
    <w:rsid w:val="007379C5"/>
    <w:rsid w:val="00741721"/>
    <w:rsid w:val="00742091"/>
    <w:rsid w:val="007442B8"/>
    <w:rsid w:val="007449D8"/>
    <w:rsid w:val="007465BD"/>
    <w:rsid w:val="00746C40"/>
    <w:rsid w:val="00747132"/>
    <w:rsid w:val="0074729C"/>
    <w:rsid w:val="007502E0"/>
    <w:rsid w:val="0075125C"/>
    <w:rsid w:val="00751281"/>
    <w:rsid w:val="00767C43"/>
    <w:rsid w:val="00771D0A"/>
    <w:rsid w:val="007774AB"/>
    <w:rsid w:val="0078577A"/>
    <w:rsid w:val="007873A4"/>
    <w:rsid w:val="007960F9"/>
    <w:rsid w:val="00796E0C"/>
    <w:rsid w:val="0079743B"/>
    <w:rsid w:val="007A1D14"/>
    <w:rsid w:val="007A4298"/>
    <w:rsid w:val="007A4CF0"/>
    <w:rsid w:val="007A4DD6"/>
    <w:rsid w:val="007B123C"/>
    <w:rsid w:val="007B5967"/>
    <w:rsid w:val="007B7B23"/>
    <w:rsid w:val="007C5940"/>
    <w:rsid w:val="007D7574"/>
    <w:rsid w:val="007E0296"/>
    <w:rsid w:val="007E75D5"/>
    <w:rsid w:val="007F2897"/>
    <w:rsid w:val="007F55CD"/>
    <w:rsid w:val="008001C3"/>
    <w:rsid w:val="008012D3"/>
    <w:rsid w:val="008049B8"/>
    <w:rsid w:val="00813665"/>
    <w:rsid w:val="00813A7A"/>
    <w:rsid w:val="0082640C"/>
    <w:rsid w:val="00826B97"/>
    <w:rsid w:val="00833178"/>
    <w:rsid w:val="0083381C"/>
    <w:rsid w:val="00836630"/>
    <w:rsid w:val="00837C61"/>
    <w:rsid w:val="00846B0C"/>
    <w:rsid w:val="008535EB"/>
    <w:rsid w:val="0085397F"/>
    <w:rsid w:val="00855AE3"/>
    <w:rsid w:val="00856E71"/>
    <w:rsid w:val="008571E6"/>
    <w:rsid w:val="0086005B"/>
    <w:rsid w:val="00862B56"/>
    <w:rsid w:val="0086570E"/>
    <w:rsid w:val="00866608"/>
    <w:rsid w:val="0087262A"/>
    <w:rsid w:val="0088045B"/>
    <w:rsid w:val="00891389"/>
    <w:rsid w:val="008A28BF"/>
    <w:rsid w:val="008B38A1"/>
    <w:rsid w:val="008B7990"/>
    <w:rsid w:val="008C276E"/>
    <w:rsid w:val="008C2CDC"/>
    <w:rsid w:val="008D2C2E"/>
    <w:rsid w:val="008D3936"/>
    <w:rsid w:val="008D3B5D"/>
    <w:rsid w:val="008D4B3B"/>
    <w:rsid w:val="008E04A4"/>
    <w:rsid w:val="008E259E"/>
    <w:rsid w:val="008E4F3B"/>
    <w:rsid w:val="008F47CB"/>
    <w:rsid w:val="00901320"/>
    <w:rsid w:val="00903734"/>
    <w:rsid w:val="00914CF7"/>
    <w:rsid w:val="00916E47"/>
    <w:rsid w:val="009370E9"/>
    <w:rsid w:val="00947428"/>
    <w:rsid w:val="00947506"/>
    <w:rsid w:val="00952874"/>
    <w:rsid w:val="00954682"/>
    <w:rsid w:val="00956601"/>
    <w:rsid w:val="00957C41"/>
    <w:rsid w:val="00973D97"/>
    <w:rsid w:val="00974FE4"/>
    <w:rsid w:val="009926C6"/>
    <w:rsid w:val="00995C04"/>
    <w:rsid w:val="00996D6F"/>
    <w:rsid w:val="009A10F3"/>
    <w:rsid w:val="009A30F0"/>
    <w:rsid w:val="009A52F2"/>
    <w:rsid w:val="009B01AD"/>
    <w:rsid w:val="009B1941"/>
    <w:rsid w:val="009B24E7"/>
    <w:rsid w:val="009C05B5"/>
    <w:rsid w:val="009C0CD6"/>
    <w:rsid w:val="009C104E"/>
    <w:rsid w:val="009C1D5A"/>
    <w:rsid w:val="009C2A05"/>
    <w:rsid w:val="009C6755"/>
    <w:rsid w:val="009D523A"/>
    <w:rsid w:val="009D52B8"/>
    <w:rsid w:val="009D6AA1"/>
    <w:rsid w:val="009E3ED0"/>
    <w:rsid w:val="009E5381"/>
    <w:rsid w:val="009E5714"/>
    <w:rsid w:val="009E6495"/>
    <w:rsid w:val="009F622D"/>
    <w:rsid w:val="009F6DF9"/>
    <w:rsid w:val="00A028FA"/>
    <w:rsid w:val="00A102AE"/>
    <w:rsid w:val="00A111AA"/>
    <w:rsid w:val="00A145DF"/>
    <w:rsid w:val="00A159C8"/>
    <w:rsid w:val="00A17B66"/>
    <w:rsid w:val="00A222CF"/>
    <w:rsid w:val="00A23D48"/>
    <w:rsid w:val="00A257CA"/>
    <w:rsid w:val="00A3037F"/>
    <w:rsid w:val="00A31B2D"/>
    <w:rsid w:val="00A40EAE"/>
    <w:rsid w:val="00A43B0C"/>
    <w:rsid w:val="00A446FE"/>
    <w:rsid w:val="00A47105"/>
    <w:rsid w:val="00A51632"/>
    <w:rsid w:val="00A54C71"/>
    <w:rsid w:val="00A57960"/>
    <w:rsid w:val="00A67244"/>
    <w:rsid w:val="00A965AC"/>
    <w:rsid w:val="00AA1F97"/>
    <w:rsid w:val="00AA403E"/>
    <w:rsid w:val="00AA79CB"/>
    <w:rsid w:val="00AB0D23"/>
    <w:rsid w:val="00AB11C0"/>
    <w:rsid w:val="00AB3DAB"/>
    <w:rsid w:val="00AB549D"/>
    <w:rsid w:val="00AC5442"/>
    <w:rsid w:val="00AC6368"/>
    <w:rsid w:val="00AD34CB"/>
    <w:rsid w:val="00AD4F02"/>
    <w:rsid w:val="00AD5A78"/>
    <w:rsid w:val="00AE1A43"/>
    <w:rsid w:val="00AE48D1"/>
    <w:rsid w:val="00AF33C9"/>
    <w:rsid w:val="00AF3CD8"/>
    <w:rsid w:val="00AF42D1"/>
    <w:rsid w:val="00B014D0"/>
    <w:rsid w:val="00B02021"/>
    <w:rsid w:val="00B101F3"/>
    <w:rsid w:val="00B113B7"/>
    <w:rsid w:val="00B122DD"/>
    <w:rsid w:val="00B1637C"/>
    <w:rsid w:val="00B20B7B"/>
    <w:rsid w:val="00B23681"/>
    <w:rsid w:val="00B25745"/>
    <w:rsid w:val="00B32D63"/>
    <w:rsid w:val="00B439BC"/>
    <w:rsid w:val="00B44D3F"/>
    <w:rsid w:val="00B57233"/>
    <w:rsid w:val="00B57814"/>
    <w:rsid w:val="00B6537F"/>
    <w:rsid w:val="00B7477C"/>
    <w:rsid w:val="00B74B82"/>
    <w:rsid w:val="00B75D1E"/>
    <w:rsid w:val="00B76F7B"/>
    <w:rsid w:val="00B81308"/>
    <w:rsid w:val="00B866F2"/>
    <w:rsid w:val="00B86C9A"/>
    <w:rsid w:val="00BA779A"/>
    <w:rsid w:val="00BA7FB0"/>
    <w:rsid w:val="00BB2304"/>
    <w:rsid w:val="00BB24F3"/>
    <w:rsid w:val="00BB6839"/>
    <w:rsid w:val="00BC54C5"/>
    <w:rsid w:val="00BD0517"/>
    <w:rsid w:val="00BD2260"/>
    <w:rsid w:val="00BD4945"/>
    <w:rsid w:val="00BD4DB1"/>
    <w:rsid w:val="00BD7140"/>
    <w:rsid w:val="00BE4D20"/>
    <w:rsid w:val="00BE7005"/>
    <w:rsid w:val="00BE7469"/>
    <w:rsid w:val="00BF2562"/>
    <w:rsid w:val="00C01B1D"/>
    <w:rsid w:val="00C02ECE"/>
    <w:rsid w:val="00C03036"/>
    <w:rsid w:val="00C037DD"/>
    <w:rsid w:val="00C11F5E"/>
    <w:rsid w:val="00C14A4F"/>
    <w:rsid w:val="00C208A5"/>
    <w:rsid w:val="00C210F4"/>
    <w:rsid w:val="00C26084"/>
    <w:rsid w:val="00C31222"/>
    <w:rsid w:val="00C31747"/>
    <w:rsid w:val="00C35C85"/>
    <w:rsid w:val="00C364DA"/>
    <w:rsid w:val="00C36928"/>
    <w:rsid w:val="00C405D2"/>
    <w:rsid w:val="00C41F42"/>
    <w:rsid w:val="00C42F6F"/>
    <w:rsid w:val="00C443C6"/>
    <w:rsid w:val="00C45955"/>
    <w:rsid w:val="00C46F1A"/>
    <w:rsid w:val="00C515F0"/>
    <w:rsid w:val="00C5672F"/>
    <w:rsid w:val="00C71F2F"/>
    <w:rsid w:val="00C74A3D"/>
    <w:rsid w:val="00C80831"/>
    <w:rsid w:val="00C80BB6"/>
    <w:rsid w:val="00CA1706"/>
    <w:rsid w:val="00CA5C2F"/>
    <w:rsid w:val="00CA66F6"/>
    <w:rsid w:val="00CB0D0D"/>
    <w:rsid w:val="00CB43A5"/>
    <w:rsid w:val="00CB728B"/>
    <w:rsid w:val="00CB7A2C"/>
    <w:rsid w:val="00CC20F8"/>
    <w:rsid w:val="00CC476B"/>
    <w:rsid w:val="00CC5FD4"/>
    <w:rsid w:val="00CC6C31"/>
    <w:rsid w:val="00CD4C8B"/>
    <w:rsid w:val="00CD6954"/>
    <w:rsid w:val="00CE678A"/>
    <w:rsid w:val="00CE7447"/>
    <w:rsid w:val="00CF2BD2"/>
    <w:rsid w:val="00CF34FE"/>
    <w:rsid w:val="00CF4047"/>
    <w:rsid w:val="00CF61E1"/>
    <w:rsid w:val="00CF68EA"/>
    <w:rsid w:val="00CF713C"/>
    <w:rsid w:val="00CF743E"/>
    <w:rsid w:val="00D026BA"/>
    <w:rsid w:val="00D03B0A"/>
    <w:rsid w:val="00D045D5"/>
    <w:rsid w:val="00D0735A"/>
    <w:rsid w:val="00D0763D"/>
    <w:rsid w:val="00D1330C"/>
    <w:rsid w:val="00D1516E"/>
    <w:rsid w:val="00D15242"/>
    <w:rsid w:val="00D20B76"/>
    <w:rsid w:val="00D2207E"/>
    <w:rsid w:val="00D22A22"/>
    <w:rsid w:val="00D30B59"/>
    <w:rsid w:val="00D32452"/>
    <w:rsid w:val="00D40337"/>
    <w:rsid w:val="00D40BE8"/>
    <w:rsid w:val="00D4137E"/>
    <w:rsid w:val="00D45228"/>
    <w:rsid w:val="00D56BC2"/>
    <w:rsid w:val="00D607CA"/>
    <w:rsid w:val="00D64EF4"/>
    <w:rsid w:val="00D7525E"/>
    <w:rsid w:val="00D76C8C"/>
    <w:rsid w:val="00D83C4A"/>
    <w:rsid w:val="00D878DB"/>
    <w:rsid w:val="00D91BB1"/>
    <w:rsid w:val="00D931D4"/>
    <w:rsid w:val="00D93DE5"/>
    <w:rsid w:val="00D93E2D"/>
    <w:rsid w:val="00D9636D"/>
    <w:rsid w:val="00D96E45"/>
    <w:rsid w:val="00D97DE4"/>
    <w:rsid w:val="00DA129E"/>
    <w:rsid w:val="00DB2B63"/>
    <w:rsid w:val="00DB3C0D"/>
    <w:rsid w:val="00DB4D97"/>
    <w:rsid w:val="00DC02EE"/>
    <w:rsid w:val="00DC75E1"/>
    <w:rsid w:val="00DD3267"/>
    <w:rsid w:val="00DE1352"/>
    <w:rsid w:val="00DE4010"/>
    <w:rsid w:val="00DE6702"/>
    <w:rsid w:val="00DE6928"/>
    <w:rsid w:val="00DE6ACA"/>
    <w:rsid w:val="00DF4BFD"/>
    <w:rsid w:val="00DF6727"/>
    <w:rsid w:val="00E003DF"/>
    <w:rsid w:val="00E04F80"/>
    <w:rsid w:val="00E060FC"/>
    <w:rsid w:val="00E06E71"/>
    <w:rsid w:val="00E10E0A"/>
    <w:rsid w:val="00E11116"/>
    <w:rsid w:val="00E11994"/>
    <w:rsid w:val="00E21155"/>
    <w:rsid w:val="00E21871"/>
    <w:rsid w:val="00E26D71"/>
    <w:rsid w:val="00E36196"/>
    <w:rsid w:val="00E36F75"/>
    <w:rsid w:val="00E36FE1"/>
    <w:rsid w:val="00E45D05"/>
    <w:rsid w:val="00E47DC6"/>
    <w:rsid w:val="00E5147C"/>
    <w:rsid w:val="00E5191F"/>
    <w:rsid w:val="00E51F09"/>
    <w:rsid w:val="00E6147B"/>
    <w:rsid w:val="00E643D5"/>
    <w:rsid w:val="00E65382"/>
    <w:rsid w:val="00E72832"/>
    <w:rsid w:val="00E75FBA"/>
    <w:rsid w:val="00E76E99"/>
    <w:rsid w:val="00E76F8C"/>
    <w:rsid w:val="00E81D19"/>
    <w:rsid w:val="00E8272D"/>
    <w:rsid w:val="00E9218B"/>
    <w:rsid w:val="00E9782B"/>
    <w:rsid w:val="00EA0949"/>
    <w:rsid w:val="00EA7984"/>
    <w:rsid w:val="00EB3B4A"/>
    <w:rsid w:val="00EB5B1D"/>
    <w:rsid w:val="00EB6B30"/>
    <w:rsid w:val="00EC0C9F"/>
    <w:rsid w:val="00EC2191"/>
    <w:rsid w:val="00ED1F93"/>
    <w:rsid w:val="00ED34B9"/>
    <w:rsid w:val="00EE0B9C"/>
    <w:rsid w:val="00EE1E7D"/>
    <w:rsid w:val="00EF0221"/>
    <w:rsid w:val="00EF074B"/>
    <w:rsid w:val="00EF3878"/>
    <w:rsid w:val="00EF5987"/>
    <w:rsid w:val="00EF6D52"/>
    <w:rsid w:val="00F009A4"/>
    <w:rsid w:val="00F056F6"/>
    <w:rsid w:val="00F07997"/>
    <w:rsid w:val="00F13093"/>
    <w:rsid w:val="00F13BDF"/>
    <w:rsid w:val="00F14673"/>
    <w:rsid w:val="00F14E2A"/>
    <w:rsid w:val="00F17556"/>
    <w:rsid w:val="00F20E83"/>
    <w:rsid w:val="00F24BA1"/>
    <w:rsid w:val="00F26441"/>
    <w:rsid w:val="00F2754A"/>
    <w:rsid w:val="00F31423"/>
    <w:rsid w:val="00F34622"/>
    <w:rsid w:val="00F356A7"/>
    <w:rsid w:val="00F36EB3"/>
    <w:rsid w:val="00F37132"/>
    <w:rsid w:val="00F37CC2"/>
    <w:rsid w:val="00F470FF"/>
    <w:rsid w:val="00F47E4D"/>
    <w:rsid w:val="00F55640"/>
    <w:rsid w:val="00F63682"/>
    <w:rsid w:val="00F6450B"/>
    <w:rsid w:val="00F65730"/>
    <w:rsid w:val="00F65B35"/>
    <w:rsid w:val="00F71C98"/>
    <w:rsid w:val="00F77911"/>
    <w:rsid w:val="00F9158C"/>
    <w:rsid w:val="00F9178E"/>
    <w:rsid w:val="00F926ED"/>
    <w:rsid w:val="00F93A55"/>
    <w:rsid w:val="00FA1544"/>
    <w:rsid w:val="00FA6EB9"/>
    <w:rsid w:val="00FB2230"/>
    <w:rsid w:val="00FB50F6"/>
    <w:rsid w:val="00FC2BB0"/>
    <w:rsid w:val="00FD4CE6"/>
    <w:rsid w:val="00FE232A"/>
    <w:rsid w:val="00FE369D"/>
    <w:rsid w:val="00FE4F7D"/>
    <w:rsid w:val="00FF2A04"/>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aliases w:val="H2,&quot;Изумруд&quot;"/>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aliases w:val="H2 Знак,&quot;Изумруд&quot;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iPriority w:val="99"/>
    <w:unhideWhenUsed/>
    <w:rsid w:val="00C01B1D"/>
    <w:rPr>
      <w:color w:val="0000FF"/>
      <w:u w:val="single"/>
    </w:rPr>
  </w:style>
  <w:style w:type="paragraph" w:styleId="a7">
    <w:name w:val="No Spacing"/>
    <w:aliases w:val="с интервалом,No Spacing1,No Spacing"/>
    <w:link w:val="a8"/>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uiPriority w:val="99"/>
    <w:rsid w:val="00313FEA"/>
    <w:rPr>
      <w:rFonts w:ascii="Tahoma" w:hAnsi="Tahoma" w:cs="Tahoma"/>
      <w:sz w:val="16"/>
      <w:szCs w:val="16"/>
    </w:rPr>
  </w:style>
  <w:style w:type="character" w:customStyle="1" w:styleId="ab">
    <w:name w:val="Текст выноски Знак"/>
    <w:basedOn w:val="a1"/>
    <w:link w:val="aa"/>
    <w:uiPriority w:val="99"/>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rsid w:val="00313FEA"/>
    <w:rPr>
      <w:sz w:val="24"/>
      <w:szCs w:val="24"/>
    </w:rPr>
  </w:style>
  <w:style w:type="paragraph" w:styleId="af">
    <w:name w:val="footer"/>
    <w:basedOn w:val="a"/>
    <w:link w:val="ae"/>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nhideWhenUsed/>
    <w:rsid w:val="004124AB"/>
    <w:pPr>
      <w:spacing w:before="100" w:beforeAutospacing="1" w:after="100" w:afterAutospacing="1"/>
    </w:pPr>
  </w:style>
  <w:style w:type="paragraph" w:styleId="af5">
    <w:name w:val="Title"/>
    <w:basedOn w:val="a"/>
    <w:link w:val="af6"/>
    <w:qFormat/>
    <w:rsid w:val="00F34622"/>
    <w:pPr>
      <w:jc w:val="center"/>
    </w:pPr>
    <w:rPr>
      <w:b/>
      <w:bCs/>
      <w:sz w:val="28"/>
      <w:szCs w:val="20"/>
    </w:rPr>
  </w:style>
  <w:style w:type="character" w:customStyle="1" w:styleId="af6">
    <w:name w:val="Название Знак"/>
    <w:basedOn w:val="a1"/>
    <w:link w:val="af5"/>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nhideWhenUsed/>
    <w:rsid w:val="007465BD"/>
    <w:pPr>
      <w:spacing w:after="120"/>
      <w:ind w:left="283"/>
    </w:pPr>
  </w:style>
  <w:style w:type="character" w:customStyle="1" w:styleId="af8">
    <w:name w:val="Основной текст с отступом Знак"/>
    <w:basedOn w:val="a1"/>
    <w:link w:val="af7"/>
    <w:rsid w:val="007465BD"/>
    <w:rPr>
      <w:rFonts w:ascii="Times New Roman" w:eastAsia="Times New Roman" w:hAnsi="Times New Roman" w:cs="Times New Roman"/>
      <w:sz w:val="24"/>
      <w:szCs w:val="24"/>
      <w:lang w:eastAsia="ru-RU"/>
    </w:rPr>
  </w:style>
  <w:style w:type="paragraph" w:styleId="23">
    <w:name w:val="Body Text 2"/>
    <w:basedOn w:val="a"/>
    <w:link w:val="24"/>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uiPriority w:val="99"/>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uiPriority w:val="99"/>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0">
    <w:name w:val="Plain Text"/>
    <w:basedOn w:val="a"/>
    <w:link w:val="afff1"/>
    <w:unhideWhenUsed/>
    <w:rsid w:val="0044251F"/>
    <w:rPr>
      <w:rFonts w:ascii="Courier New" w:hAnsi="Courier New" w:cs="Courier New"/>
      <w:sz w:val="20"/>
      <w:szCs w:val="20"/>
    </w:rPr>
  </w:style>
  <w:style w:type="character" w:customStyle="1" w:styleId="afff1">
    <w:name w:val="Текст Знак"/>
    <w:basedOn w:val="a1"/>
    <w:link w:val="afff0"/>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2">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d"/>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9"/>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9"/>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4">
    <w:name w:val="Должность в подписи"/>
    <w:basedOn w:val="a"/>
    <w:next w:val="a"/>
    <w:uiPriority w:val="99"/>
    <w:rsid w:val="00DE6928"/>
    <w:pPr>
      <w:suppressAutoHyphens/>
      <w:spacing w:before="480" w:line="240" w:lineRule="exact"/>
    </w:pPr>
    <w:rPr>
      <w:sz w:val="28"/>
      <w:szCs w:val="28"/>
    </w:rPr>
  </w:style>
  <w:style w:type="paragraph" w:customStyle="1" w:styleId="afff5">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6">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 w:type="paragraph" w:styleId="z-">
    <w:name w:val="HTML Top of Form"/>
    <w:basedOn w:val="a"/>
    <w:next w:val="a"/>
    <w:link w:val="z-0"/>
    <w:hidden/>
    <w:uiPriority w:val="99"/>
    <w:semiHidden/>
    <w:unhideWhenUsed/>
    <w:rsid w:val="007D757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7D7574"/>
    <w:rPr>
      <w:rFonts w:ascii="Arial" w:eastAsia="Times New Roman" w:hAnsi="Arial" w:cs="Arial"/>
      <w:vanish/>
      <w:sz w:val="16"/>
      <w:szCs w:val="16"/>
      <w:lang w:eastAsia="ru-RU"/>
    </w:rPr>
  </w:style>
  <w:style w:type="character" w:customStyle="1" w:styleId="form-required">
    <w:name w:val="form-required"/>
    <w:basedOn w:val="a1"/>
    <w:rsid w:val="007D7574"/>
  </w:style>
  <w:style w:type="paragraph" w:styleId="z-1">
    <w:name w:val="HTML Bottom of Form"/>
    <w:basedOn w:val="a"/>
    <w:next w:val="a"/>
    <w:link w:val="z-2"/>
    <w:hidden/>
    <w:uiPriority w:val="99"/>
    <w:semiHidden/>
    <w:unhideWhenUsed/>
    <w:rsid w:val="007D757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7D7574"/>
    <w:rPr>
      <w:rFonts w:ascii="Arial" w:eastAsia="Times New Roman" w:hAnsi="Arial" w:cs="Arial"/>
      <w:vanish/>
      <w:sz w:val="16"/>
      <w:szCs w:val="16"/>
      <w:lang w:eastAsia="ru-RU"/>
    </w:rPr>
  </w:style>
  <w:style w:type="paragraph" w:customStyle="1" w:styleId="52">
    <w:name w:val="Основной текст5"/>
    <w:basedOn w:val="a"/>
    <w:rsid w:val="00D40BE8"/>
    <w:pPr>
      <w:shd w:val="clear" w:color="auto" w:fill="FFFFFF"/>
      <w:spacing w:line="171" w:lineRule="exact"/>
    </w:pPr>
    <w:rPr>
      <w:sz w:val="18"/>
      <w:szCs w:val="18"/>
    </w:rPr>
  </w:style>
  <w:style w:type="numbering" w:customStyle="1" w:styleId="2e">
    <w:name w:val="Нет списка2"/>
    <w:next w:val="a3"/>
    <w:semiHidden/>
    <w:unhideWhenUsed/>
    <w:rsid w:val="00383C24"/>
  </w:style>
  <w:style w:type="paragraph" w:styleId="afff7">
    <w:name w:val="Document Map"/>
    <w:basedOn w:val="a"/>
    <w:link w:val="afff8"/>
    <w:semiHidden/>
    <w:rsid w:val="00383C24"/>
    <w:pPr>
      <w:shd w:val="clear" w:color="auto" w:fill="000080"/>
    </w:pPr>
    <w:rPr>
      <w:rFonts w:ascii="Tahoma" w:hAnsi="Tahoma" w:cs="Tahoma"/>
    </w:rPr>
  </w:style>
  <w:style w:type="character" w:customStyle="1" w:styleId="afff8">
    <w:name w:val="Схема документа Знак"/>
    <w:basedOn w:val="a1"/>
    <w:link w:val="afff7"/>
    <w:semiHidden/>
    <w:rsid w:val="00383C24"/>
    <w:rPr>
      <w:rFonts w:ascii="Tahoma" w:eastAsia="Times New Roman" w:hAnsi="Tahoma" w:cs="Tahoma"/>
      <w:sz w:val="24"/>
      <w:szCs w:val="24"/>
      <w:shd w:val="clear" w:color="auto" w:fill="000080"/>
      <w:lang w:eastAsia="ru-RU"/>
    </w:rPr>
  </w:style>
  <w:style w:type="character" w:customStyle="1" w:styleId="FontStyle57">
    <w:name w:val="Font Style57"/>
    <w:uiPriority w:val="99"/>
    <w:rsid w:val="00383C24"/>
    <w:rPr>
      <w:rFonts w:ascii="Cambria" w:hAnsi="Cambria" w:cs="Cambria"/>
      <w:sz w:val="20"/>
      <w:szCs w:val="20"/>
    </w:rPr>
  </w:style>
  <w:style w:type="character" w:customStyle="1" w:styleId="cnsl">
    <w:name w:val="cnsl"/>
    <w:basedOn w:val="a1"/>
    <w:rsid w:val="00E11994"/>
  </w:style>
  <w:style w:type="paragraph" w:customStyle="1" w:styleId="1f7">
    <w:name w:val="Заголовок1"/>
    <w:basedOn w:val="a"/>
    <w:uiPriority w:val="99"/>
    <w:rsid w:val="008049B8"/>
    <w:pPr>
      <w:keepNext/>
      <w:suppressAutoHyphens/>
      <w:spacing w:before="240" w:after="120"/>
      <w:ind w:firstLine="567"/>
      <w:jc w:val="center"/>
    </w:pPr>
    <w:rPr>
      <w:rFonts w:ascii="Arial" w:hAnsi="Arial" w:cs="Mangal"/>
      <w:b/>
      <w:bCs/>
      <w:kern w:val="2"/>
      <w:sz w:val="28"/>
      <w:lang w:eastAsia="hi-IN" w:bidi="hi-IN"/>
    </w:rPr>
  </w:style>
  <w:style w:type="paragraph" w:customStyle="1" w:styleId="afff9">
    <w:name w:val="Нормальный (таблица)"/>
    <w:basedOn w:val="a"/>
    <w:next w:val="a"/>
    <w:uiPriority w:val="99"/>
    <w:rsid w:val="008049B8"/>
    <w:pPr>
      <w:widowControl w:val="0"/>
      <w:autoSpaceDE w:val="0"/>
      <w:autoSpaceDN w:val="0"/>
      <w:adjustRightInd w:val="0"/>
      <w:jc w:val="both"/>
    </w:pPr>
    <w:rPr>
      <w:rFonts w:ascii="Arial" w:hAnsi="Arial" w:cs="Arial"/>
      <w:sz w:val="26"/>
      <w:szCs w:val="26"/>
    </w:rPr>
  </w:style>
  <w:style w:type="paragraph" w:customStyle="1" w:styleId="213">
    <w:name w:val="Основной текст 21"/>
    <w:basedOn w:val="a"/>
    <w:rsid w:val="00570344"/>
    <w:pPr>
      <w:suppressAutoHyphens/>
      <w:ind w:firstLine="567"/>
      <w:jc w:val="center"/>
    </w:pPr>
    <w:rPr>
      <w:rFonts w:ascii="Arial" w:hAnsi="Arial"/>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iPriority w:val="99"/>
    <w:unhideWhenUsed/>
    <w:rsid w:val="00C01B1D"/>
    <w:rPr>
      <w:color w:val="0000FF"/>
      <w:u w:val="single"/>
    </w:rPr>
  </w:style>
  <w:style w:type="paragraph" w:styleId="a7">
    <w:name w:val="No Spacing"/>
    <w:aliases w:val="с интервалом,No Spacing1,No Spacing"/>
    <w:link w:val="a8"/>
    <w:uiPriority w:val="1"/>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uiPriority w:val="99"/>
    <w:rsid w:val="00313FEA"/>
    <w:rPr>
      <w:rFonts w:ascii="Tahoma" w:hAnsi="Tahoma" w:cs="Tahoma"/>
      <w:sz w:val="16"/>
      <w:szCs w:val="16"/>
    </w:rPr>
  </w:style>
  <w:style w:type="character" w:customStyle="1" w:styleId="ab">
    <w:name w:val="Текст выноски Знак"/>
    <w:basedOn w:val="a1"/>
    <w:link w:val="aa"/>
    <w:uiPriority w:val="99"/>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rsid w:val="004124AB"/>
    <w:pPr>
      <w:spacing w:before="100" w:beforeAutospacing="1" w:after="100" w:afterAutospacing="1"/>
    </w:pPr>
  </w:style>
  <w:style w:type="paragraph" w:styleId="af5">
    <w:name w:val="Title"/>
    <w:basedOn w:val="a"/>
    <w:link w:val="af6"/>
    <w:uiPriority w:val="99"/>
    <w:qFormat/>
    <w:rsid w:val="00F34622"/>
    <w:pPr>
      <w:jc w:val="center"/>
    </w:pPr>
    <w:rPr>
      <w:b/>
      <w:bCs/>
      <w:sz w:val="28"/>
      <w:szCs w:val="20"/>
    </w:rPr>
  </w:style>
  <w:style w:type="character" w:customStyle="1" w:styleId="af6">
    <w:name w:val="Название Знак"/>
    <w:basedOn w:val="a1"/>
    <w:link w:val="af5"/>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iPriority w:val="99"/>
    <w:unhideWhenUsed/>
    <w:rsid w:val="007465BD"/>
    <w:pPr>
      <w:spacing w:after="120"/>
      <w:ind w:left="283"/>
    </w:pPr>
  </w:style>
  <w:style w:type="character" w:customStyle="1" w:styleId="af8">
    <w:name w:val="Основной текст с отступом Знак"/>
    <w:basedOn w:val="a1"/>
    <w:link w:val="af7"/>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uiPriority w:val="99"/>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0">
    <w:name w:val="Plain Text"/>
    <w:basedOn w:val="a"/>
    <w:link w:val="afff1"/>
    <w:unhideWhenUsed/>
    <w:rsid w:val="0044251F"/>
    <w:rPr>
      <w:rFonts w:ascii="Courier New" w:hAnsi="Courier New" w:cs="Courier New"/>
      <w:sz w:val="20"/>
      <w:szCs w:val="20"/>
    </w:rPr>
  </w:style>
  <w:style w:type="character" w:customStyle="1" w:styleId="afff1">
    <w:name w:val="Текст Знак"/>
    <w:basedOn w:val="a1"/>
    <w:link w:val="afff0"/>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2">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d"/>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9"/>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9"/>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4">
    <w:name w:val="Должность в подписи"/>
    <w:basedOn w:val="a"/>
    <w:next w:val="a"/>
    <w:uiPriority w:val="99"/>
    <w:rsid w:val="00DE6928"/>
    <w:pPr>
      <w:suppressAutoHyphens/>
      <w:spacing w:before="480" w:line="240" w:lineRule="exact"/>
    </w:pPr>
    <w:rPr>
      <w:sz w:val="28"/>
      <w:szCs w:val="28"/>
    </w:rPr>
  </w:style>
  <w:style w:type="paragraph" w:customStyle="1" w:styleId="afff5">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6">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s>
</file>

<file path=word/webSettings.xml><?xml version="1.0" encoding="utf-8"?>
<w:webSettings xmlns:r="http://schemas.openxmlformats.org/officeDocument/2006/relationships" xmlns:w="http://schemas.openxmlformats.org/wordprocessingml/2006/main">
  <w:divs>
    <w:div w:id="14354742">
      <w:bodyDiv w:val="1"/>
      <w:marLeft w:val="0"/>
      <w:marRight w:val="0"/>
      <w:marTop w:val="0"/>
      <w:marBottom w:val="0"/>
      <w:divBdr>
        <w:top w:val="none" w:sz="0" w:space="0" w:color="auto"/>
        <w:left w:val="none" w:sz="0" w:space="0" w:color="auto"/>
        <w:bottom w:val="none" w:sz="0" w:space="0" w:color="auto"/>
        <w:right w:val="none" w:sz="0" w:space="0" w:color="auto"/>
      </w:divBdr>
    </w:div>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41486261">
      <w:bodyDiv w:val="1"/>
      <w:marLeft w:val="0"/>
      <w:marRight w:val="0"/>
      <w:marTop w:val="0"/>
      <w:marBottom w:val="0"/>
      <w:divBdr>
        <w:top w:val="none" w:sz="0" w:space="0" w:color="auto"/>
        <w:left w:val="none" w:sz="0" w:space="0" w:color="auto"/>
        <w:bottom w:val="none" w:sz="0" w:space="0" w:color="auto"/>
        <w:right w:val="none" w:sz="0" w:space="0" w:color="auto"/>
      </w:divBdr>
    </w:div>
    <w:div w:id="49770927">
      <w:bodyDiv w:val="1"/>
      <w:marLeft w:val="0"/>
      <w:marRight w:val="0"/>
      <w:marTop w:val="0"/>
      <w:marBottom w:val="0"/>
      <w:divBdr>
        <w:top w:val="none" w:sz="0" w:space="0" w:color="auto"/>
        <w:left w:val="none" w:sz="0" w:space="0" w:color="auto"/>
        <w:bottom w:val="none" w:sz="0" w:space="0" w:color="auto"/>
        <w:right w:val="none" w:sz="0" w:space="0" w:color="auto"/>
      </w:divBdr>
    </w:div>
    <w:div w:id="54205468">
      <w:bodyDiv w:val="1"/>
      <w:marLeft w:val="0"/>
      <w:marRight w:val="0"/>
      <w:marTop w:val="0"/>
      <w:marBottom w:val="0"/>
      <w:divBdr>
        <w:top w:val="none" w:sz="0" w:space="0" w:color="auto"/>
        <w:left w:val="none" w:sz="0" w:space="0" w:color="auto"/>
        <w:bottom w:val="none" w:sz="0" w:space="0" w:color="auto"/>
        <w:right w:val="none" w:sz="0" w:space="0" w:color="auto"/>
      </w:divBdr>
    </w:div>
    <w:div w:id="56785561">
      <w:bodyDiv w:val="1"/>
      <w:marLeft w:val="0"/>
      <w:marRight w:val="0"/>
      <w:marTop w:val="0"/>
      <w:marBottom w:val="0"/>
      <w:divBdr>
        <w:top w:val="none" w:sz="0" w:space="0" w:color="auto"/>
        <w:left w:val="none" w:sz="0" w:space="0" w:color="auto"/>
        <w:bottom w:val="none" w:sz="0" w:space="0" w:color="auto"/>
        <w:right w:val="none" w:sz="0" w:space="0" w:color="auto"/>
      </w:divBdr>
    </w:div>
    <w:div w:id="58863258">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273446501">
      <w:bodyDiv w:val="1"/>
      <w:marLeft w:val="0"/>
      <w:marRight w:val="0"/>
      <w:marTop w:val="0"/>
      <w:marBottom w:val="0"/>
      <w:divBdr>
        <w:top w:val="none" w:sz="0" w:space="0" w:color="auto"/>
        <w:left w:val="none" w:sz="0" w:space="0" w:color="auto"/>
        <w:bottom w:val="none" w:sz="0" w:space="0" w:color="auto"/>
        <w:right w:val="none" w:sz="0" w:space="0" w:color="auto"/>
      </w:divBdr>
    </w:div>
    <w:div w:id="306475368">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322395194">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4673901">
      <w:bodyDiv w:val="1"/>
      <w:marLeft w:val="0"/>
      <w:marRight w:val="0"/>
      <w:marTop w:val="0"/>
      <w:marBottom w:val="0"/>
      <w:divBdr>
        <w:top w:val="none" w:sz="0" w:space="0" w:color="auto"/>
        <w:left w:val="none" w:sz="0" w:space="0" w:color="auto"/>
        <w:bottom w:val="none" w:sz="0" w:space="0" w:color="auto"/>
        <w:right w:val="none" w:sz="0" w:space="0" w:color="auto"/>
      </w:divBdr>
    </w:div>
    <w:div w:id="354966514">
      <w:bodyDiv w:val="1"/>
      <w:marLeft w:val="0"/>
      <w:marRight w:val="0"/>
      <w:marTop w:val="0"/>
      <w:marBottom w:val="0"/>
      <w:divBdr>
        <w:top w:val="none" w:sz="0" w:space="0" w:color="auto"/>
        <w:left w:val="none" w:sz="0" w:space="0" w:color="auto"/>
        <w:bottom w:val="none" w:sz="0" w:space="0" w:color="auto"/>
        <w:right w:val="none" w:sz="0" w:space="0" w:color="auto"/>
      </w:divBdr>
    </w:div>
    <w:div w:id="411128220">
      <w:bodyDiv w:val="1"/>
      <w:marLeft w:val="0"/>
      <w:marRight w:val="0"/>
      <w:marTop w:val="0"/>
      <w:marBottom w:val="0"/>
      <w:divBdr>
        <w:top w:val="none" w:sz="0" w:space="0" w:color="auto"/>
        <w:left w:val="none" w:sz="0" w:space="0" w:color="auto"/>
        <w:bottom w:val="none" w:sz="0" w:space="0" w:color="auto"/>
        <w:right w:val="none" w:sz="0" w:space="0" w:color="auto"/>
      </w:divBdr>
    </w:div>
    <w:div w:id="418327839">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8500804">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613707510">
      <w:bodyDiv w:val="1"/>
      <w:marLeft w:val="0"/>
      <w:marRight w:val="0"/>
      <w:marTop w:val="0"/>
      <w:marBottom w:val="0"/>
      <w:divBdr>
        <w:top w:val="none" w:sz="0" w:space="0" w:color="auto"/>
        <w:left w:val="none" w:sz="0" w:space="0" w:color="auto"/>
        <w:bottom w:val="none" w:sz="0" w:space="0" w:color="auto"/>
        <w:right w:val="none" w:sz="0" w:space="0" w:color="auto"/>
      </w:divBdr>
    </w:div>
    <w:div w:id="622075341">
      <w:bodyDiv w:val="1"/>
      <w:marLeft w:val="0"/>
      <w:marRight w:val="0"/>
      <w:marTop w:val="0"/>
      <w:marBottom w:val="0"/>
      <w:divBdr>
        <w:top w:val="none" w:sz="0" w:space="0" w:color="auto"/>
        <w:left w:val="none" w:sz="0" w:space="0" w:color="auto"/>
        <w:bottom w:val="none" w:sz="0" w:space="0" w:color="auto"/>
        <w:right w:val="none" w:sz="0" w:space="0" w:color="auto"/>
      </w:divBdr>
    </w:div>
    <w:div w:id="640771704">
      <w:bodyDiv w:val="1"/>
      <w:marLeft w:val="0"/>
      <w:marRight w:val="0"/>
      <w:marTop w:val="0"/>
      <w:marBottom w:val="0"/>
      <w:divBdr>
        <w:top w:val="none" w:sz="0" w:space="0" w:color="auto"/>
        <w:left w:val="none" w:sz="0" w:space="0" w:color="auto"/>
        <w:bottom w:val="none" w:sz="0" w:space="0" w:color="auto"/>
        <w:right w:val="none" w:sz="0" w:space="0" w:color="auto"/>
      </w:divBdr>
    </w:div>
    <w:div w:id="649602682">
      <w:bodyDiv w:val="1"/>
      <w:marLeft w:val="0"/>
      <w:marRight w:val="0"/>
      <w:marTop w:val="0"/>
      <w:marBottom w:val="0"/>
      <w:divBdr>
        <w:top w:val="none" w:sz="0" w:space="0" w:color="auto"/>
        <w:left w:val="none" w:sz="0" w:space="0" w:color="auto"/>
        <w:bottom w:val="none" w:sz="0" w:space="0" w:color="auto"/>
        <w:right w:val="none" w:sz="0" w:space="0" w:color="auto"/>
      </w:divBdr>
    </w:div>
    <w:div w:id="675111651">
      <w:bodyDiv w:val="1"/>
      <w:marLeft w:val="0"/>
      <w:marRight w:val="0"/>
      <w:marTop w:val="0"/>
      <w:marBottom w:val="0"/>
      <w:divBdr>
        <w:top w:val="none" w:sz="0" w:space="0" w:color="auto"/>
        <w:left w:val="none" w:sz="0" w:space="0" w:color="auto"/>
        <w:bottom w:val="none" w:sz="0" w:space="0" w:color="auto"/>
        <w:right w:val="none" w:sz="0" w:space="0" w:color="auto"/>
      </w:divBdr>
    </w:div>
    <w:div w:id="681854090">
      <w:bodyDiv w:val="1"/>
      <w:marLeft w:val="0"/>
      <w:marRight w:val="0"/>
      <w:marTop w:val="0"/>
      <w:marBottom w:val="0"/>
      <w:divBdr>
        <w:top w:val="none" w:sz="0" w:space="0" w:color="auto"/>
        <w:left w:val="none" w:sz="0" w:space="0" w:color="auto"/>
        <w:bottom w:val="none" w:sz="0" w:space="0" w:color="auto"/>
        <w:right w:val="none" w:sz="0" w:space="0" w:color="auto"/>
      </w:divBdr>
    </w:div>
    <w:div w:id="763380907">
      <w:bodyDiv w:val="1"/>
      <w:marLeft w:val="0"/>
      <w:marRight w:val="0"/>
      <w:marTop w:val="0"/>
      <w:marBottom w:val="0"/>
      <w:divBdr>
        <w:top w:val="none" w:sz="0" w:space="0" w:color="auto"/>
        <w:left w:val="none" w:sz="0" w:space="0" w:color="auto"/>
        <w:bottom w:val="none" w:sz="0" w:space="0" w:color="auto"/>
        <w:right w:val="none" w:sz="0" w:space="0" w:color="auto"/>
      </w:divBdr>
    </w:div>
    <w:div w:id="783573548">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792942529">
      <w:bodyDiv w:val="1"/>
      <w:marLeft w:val="0"/>
      <w:marRight w:val="0"/>
      <w:marTop w:val="0"/>
      <w:marBottom w:val="0"/>
      <w:divBdr>
        <w:top w:val="none" w:sz="0" w:space="0" w:color="auto"/>
        <w:left w:val="none" w:sz="0" w:space="0" w:color="auto"/>
        <w:bottom w:val="none" w:sz="0" w:space="0" w:color="auto"/>
        <w:right w:val="none" w:sz="0" w:space="0" w:color="auto"/>
      </w:divBdr>
    </w:div>
    <w:div w:id="801535454">
      <w:bodyDiv w:val="1"/>
      <w:marLeft w:val="0"/>
      <w:marRight w:val="0"/>
      <w:marTop w:val="0"/>
      <w:marBottom w:val="0"/>
      <w:divBdr>
        <w:top w:val="none" w:sz="0" w:space="0" w:color="auto"/>
        <w:left w:val="none" w:sz="0" w:space="0" w:color="auto"/>
        <w:bottom w:val="none" w:sz="0" w:space="0" w:color="auto"/>
        <w:right w:val="none" w:sz="0" w:space="0" w:color="auto"/>
      </w:divBdr>
    </w:div>
    <w:div w:id="803079021">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44201748">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929003662">
      <w:bodyDiv w:val="1"/>
      <w:marLeft w:val="0"/>
      <w:marRight w:val="0"/>
      <w:marTop w:val="0"/>
      <w:marBottom w:val="0"/>
      <w:divBdr>
        <w:top w:val="none" w:sz="0" w:space="0" w:color="auto"/>
        <w:left w:val="none" w:sz="0" w:space="0" w:color="auto"/>
        <w:bottom w:val="none" w:sz="0" w:space="0" w:color="auto"/>
        <w:right w:val="none" w:sz="0" w:space="0" w:color="auto"/>
      </w:divBdr>
    </w:div>
    <w:div w:id="935870286">
      <w:bodyDiv w:val="1"/>
      <w:marLeft w:val="0"/>
      <w:marRight w:val="0"/>
      <w:marTop w:val="0"/>
      <w:marBottom w:val="0"/>
      <w:divBdr>
        <w:top w:val="none" w:sz="0" w:space="0" w:color="auto"/>
        <w:left w:val="none" w:sz="0" w:space="0" w:color="auto"/>
        <w:bottom w:val="none" w:sz="0" w:space="0" w:color="auto"/>
        <w:right w:val="none" w:sz="0" w:space="0" w:color="auto"/>
      </w:divBdr>
    </w:div>
    <w:div w:id="983200145">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063210688">
      <w:bodyDiv w:val="1"/>
      <w:marLeft w:val="0"/>
      <w:marRight w:val="0"/>
      <w:marTop w:val="0"/>
      <w:marBottom w:val="0"/>
      <w:divBdr>
        <w:top w:val="none" w:sz="0" w:space="0" w:color="auto"/>
        <w:left w:val="none" w:sz="0" w:space="0" w:color="auto"/>
        <w:bottom w:val="none" w:sz="0" w:space="0" w:color="auto"/>
        <w:right w:val="none" w:sz="0" w:space="0" w:color="auto"/>
      </w:divBdr>
    </w:div>
    <w:div w:id="1129667977">
      <w:bodyDiv w:val="1"/>
      <w:marLeft w:val="0"/>
      <w:marRight w:val="0"/>
      <w:marTop w:val="0"/>
      <w:marBottom w:val="0"/>
      <w:divBdr>
        <w:top w:val="none" w:sz="0" w:space="0" w:color="auto"/>
        <w:left w:val="none" w:sz="0" w:space="0" w:color="auto"/>
        <w:bottom w:val="none" w:sz="0" w:space="0" w:color="auto"/>
        <w:right w:val="none" w:sz="0" w:space="0" w:color="auto"/>
      </w:divBdr>
    </w:div>
    <w:div w:id="1143044192">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238589286">
      <w:bodyDiv w:val="1"/>
      <w:marLeft w:val="0"/>
      <w:marRight w:val="0"/>
      <w:marTop w:val="0"/>
      <w:marBottom w:val="0"/>
      <w:divBdr>
        <w:top w:val="none" w:sz="0" w:space="0" w:color="auto"/>
        <w:left w:val="none" w:sz="0" w:space="0" w:color="auto"/>
        <w:bottom w:val="none" w:sz="0" w:space="0" w:color="auto"/>
        <w:right w:val="none" w:sz="0" w:space="0" w:color="auto"/>
      </w:divBdr>
    </w:div>
    <w:div w:id="1333871075">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377772734">
      <w:bodyDiv w:val="1"/>
      <w:marLeft w:val="0"/>
      <w:marRight w:val="0"/>
      <w:marTop w:val="0"/>
      <w:marBottom w:val="0"/>
      <w:divBdr>
        <w:top w:val="none" w:sz="0" w:space="0" w:color="auto"/>
        <w:left w:val="none" w:sz="0" w:space="0" w:color="auto"/>
        <w:bottom w:val="none" w:sz="0" w:space="0" w:color="auto"/>
        <w:right w:val="none" w:sz="0" w:space="0" w:color="auto"/>
      </w:divBdr>
    </w:div>
    <w:div w:id="1408073356">
      <w:bodyDiv w:val="1"/>
      <w:marLeft w:val="0"/>
      <w:marRight w:val="0"/>
      <w:marTop w:val="0"/>
      <w:marBottom w:val="0"/>
      <w:divBdr>
        <w:top w:val="none" w:sz="0" w:space="0" w:color="auto"/>
        <w:left w:val="none" w:sz="0" w:space="0" w:color="auto"/>
        <w:bottom w:val="none" w:sz="0" w:space="0" w:color="auto"/>
        <w:right w:val="none" w:sz="0" w:space="0" w:color="auto"/>
      </w:divBdr>
    </w:div>
    <w:div w:id="1437560533">
      <w:bodyDiv w:val="1"/>
      <w:marLeft w:val="0"/>
      <w:marRight w:val="0"/>
      <w:marTop w:val="0"/>
      <w:marBottom w:val="0"/>
      <w:divBdr>
        <w:top w:val="none" w:sz="0" w:space="0" w:color="auto"/>
        <w:left w:val="none" w:sz="0" w:space="0" w:color="auto"/>
        <w:bottom w:val="none" w:sz="0" w:space="0" w:color="auto"/>
        <w:right w:val="none" w:sz="0" w:space="0" w:color="auto"/>
      </w:divBdr>
    </w:div>
    <w:div w:id="1445462624">
      <w:bodyDiv w:val="1"/>
      <w:marLeft w:val="0"/>
      <w:marRight w:val="0"/>
      <w:marTop w:val="0"/>
      <w:marBottom w:val="0"/>
      <w:divBdr>
        <w:top w:val="none" w:sz="0" w:space="0" w:color="auto"/>
        <w:left w:val="none" w:sz="0" w:space="0" w:color="auto"/>
        <w:bottom w:val="none" w:sz="0" w:space="0" w:color="auto"/>
        <w:right w:val="none" w:sz="0" w:space="0" w:color="auto"/>
      </w:divBdr>
    </w:div>
    <w:div w:id="1448038627">
      <w:bodyDiv w:val="1"/>
      <w:marLeft w:val="0"/>
      <w:marRight w:val="0"/>
      <w:marTop w:val="0"/>
      <w:marBottom w:val="0"/>
      <w:divBdr>
        <w:top w:val="none" w:sz="0" w:space="0" w:color="auto"/>
        <w:left w:val="none" w:sz="0" w:space="0" w:color="auto"/>
        <w:bottom w:val="none" w:sz="0" w:space="0" w:color="auto"/>
        <w:right w:val="none" w:sz="0" w:space="0" w:color="auto"/>
      </w:divBdr>
    </w:div>
    <w:div w:id="1508212256">
      <w:bodyDiv w:val="1"/>
      <w:marLeft w:val="0"/>
      <w:marRight w:val="0"/>
      <w:marTop w:val="0"/>
      <w:marBottom w:val="0"/>
      <w:divBdr>
        <w:top w:val="none" w:sz="0" w:space="0" w:color="auto"/>
        <w:left w:val="none" w:sz="0" w:space="0" w:color="auto"/>
        <w:bottom w:val="none" w:sz="0" w:space="0" w:color="auto"/>
        <w:right w:val="none" w:sz="0" w:space="0" w:color="auto"/>
      </w:divBdr>
    </w:div>
    <w:div w:id="1509363508">
      <w:bodyDiv w:val="1"/>
      <w:marLeft w:val="0"/>
      <w:marRight w:val="0"/>
      <w:marTop w:val="0"/>
      <w:marBottom w:val="0"/>
      <w:divBdr>
        <w:top w:val="none" w:sz="0" w:space="0" w:color="auto"/>
        <w:left w:val="none" w:sz="0" w:space="0" w:color="auto"/>
        <w:bottom w:val="none" w:sz="0" w:space="0" w:color="auto"/>
        <w:right w:val="none" w:sz="0" w:space="0" w:color="auto"/>
      </w:divBdr>
    </w:div>
    <w:div w:id="1514299785">
      <w:bodyDiv w:val="1"/>
      <w:marLeft w:val="0"/>
      <w:marRight w:val="0"/>
      <w:marTop w:val="0"/>
      <w:marBottom w:val="0"/>
      <w:divBdr>
        <w:top w:val="none" w:sz="0" w:space="0" w:color="auto"/>
        <w:left w:val="none" w:sz="0" w:space="0" w:color="auto"/>
        <w:bottom w:val="none" w:sz="0" w:space="0" w:color="auto"/>
        <w:right w:val="none" w:sz="0" w:space="0" w:color="auto"/>
      </w:divBdr>
    </w:div>
    <w:div w:id="1522234836">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63250650">
      <w:bodyDiv w:val="1"/>
      <w:marLeft w:val="0"/>
      <w:marRight w:val="0"/>
      <w:marTop w:val="0"/>
      <w:marBottom w:val="0"/>
      <w:divBdr>
        <w:top w:val="none" w:sz="0" w:space="0" w:color="auto"/>
        <w:left w:val="none" w:sz="0" w:space="0" w:color="auto"/>
        <w:bottom w:val="none" w:sz="0" w:space="0" w:color="auto"/>
        <w:right w:val="none" w:sz="0" w:space="0" w:color="auto"/>
      </w:divBdr>
    </w:div>
    <w:div w:id="1588273378">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03482472">
      <w:bodyDiv w:val="1"/>
      <w:marLeft w:val="0"/>
      <w:marRight w:val="0"/>
      <w:marTop w:val="0"/>
      <w:marBottom w:val="0"/>
      <w:divBdr>
        <w:top w:val="none" w:sz="0" w:space="0" w:color="auto"/>
        <w:left w:val="none" w:sz="0" w:space="0" w:color="auto"/>
        <w:bottom w:val="none" w:sz="0" w:space="0" w:color="auto"/>
        <w:right w:val="none" w:sz="0" w:space="0" w:color="auto"/>
      </w:divBdr>
    </w:div>
    <w:div w:id="1706129550">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788817257">
      <w:bodyDiv w:val="1"/>
      <w:marLeft w:val="0"/>
      <w:marRight w:val="0"/>
      <w:marTop w:val="0"/>
      <w:marBottom w:val="0"/>
      <w:divBdr>
        <w:top w:val="none" w:sz="0" w:space="0" w:color="auto"/>
        <w:left w:val="none" w:sz="0" w:space="0" w:color="auto"/>
        <w:bottom w:val="none" w:sz="0" w:space="0" w:color="auto"/>
        <w:right w:val="none" w:sz="0" w:space="0" w:color="auto"/>
      </w:divBdr>
    </w:div>
    <w:div w:id="1802187334">
      <w:bodyDiv w:val="1"/>
      <w:marLeft w:val="0"/>
      <w:marRight w:val="0"/>
      <w:marTop w:val="0"/>
      <w:marBottom w:val="0"/>
      <w:divBdr>
        <w:top w:val="none" w:sz="0" w:space="0" w:color="auto"/>
        <w:left w:val="none" w:sz="0" w:space="0" w:color="auto"/>
        <w:bottom w:val="none" w:sz="0" w:space="0" w:color="auto"/>
        <w:right w:val="none" w:sz="0" w:space="0" w:color="auto"/>
      </w:divBdr>
    </w:div>
    <w:div w:id="1814641986">
      <w:bodyDiv w:val="1"/>
      <w:marLeft w:val="0"/>
      <w:marRight w:val="0"/>
      <w:marTop w:val="0"/>
      <w:marBottom w:val="0"/>
      <w:divBdr>
        <w:top w:val="none" w:sz="0" w:space="0" w:color="auto"/>
        <w:left w:val="none" w:sz="0" w:space="0" w:color="auto"/>
        <w:bottom w:val="none" w:sz="0" w:space="0" w:color="auto"/>
        <w:right w:val="none" w:sz="0" w:space="0" w:color="auto"/>
      </w:divBdr>
    </w:div>
    <w:div w:id="1817868835">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902790193">
      <w:bodyDiv w:val="1"/>
      <w:marLeft w:val="0"/>
      <w:marRight w:val="0"/>
      <w:marTop w:val="0"/>
      <w:marBottom w:val="0"/>
      <w:divBdr>
        <w:top w:val="none" w:sz="0" w:space="0" w:color="auto"/>
        <w:left w:val="none" w:sz="0" w:space="0" w:color="auto"/>
        <w:bottom w:val="none" w:sz="0" w:space="0" w:color="auto"/>
        <w:right w:val="none" w:sz="0" w:space="0" w:color="auto"/>
      </w:divBdr>
    </w:div>
    <w:div w:id="1923178728">
      <w:bodyDiv w:val="1"/>
      <w:marLeft w:val="0"/>
      <w:marRight w:val="0"/>
      <w:marTop w:val="0"/>
      <w:marBottom w:val="0"/>
      <w:divBdr>
        <w:top w:val="none" w:sz="0" w:space="0" w:color="auto"/>
        <w:left w:val="none" w:sz="0" w:space="0" w:color="auto"/>
        <w:bottom w:val="none" w:sz="0" w:space="0" w:color="auto"/>
        <w:right w:val="none" w:sz="0" w:space="0" w:color="auto"/>
      </w:divBdr>
    </w:div>
    <w:div w:id="1954049084">
      <w:bodyDiv w:val="1"/>
      <w:marLeft w:val="0"/>
      <w:marRight w:val="0"/>
      <w:marTop w:val="0"/>
      <w:marBottom w:val="0"/>
      <w:divBdr>
        <w:top w:val="none" w:sz="0" w:space="0" w:color="auto"/>
        <w:left w:val="none" w:sz="0" w:space="0" w:color="auto"/>
        <w:bottom w:val="none" w:sz="0" w:space="0" w:color="auto"/>
        <w:right w:val="none" w:sz="0" w:space="0" w:color="auto"/>
      </w:divBdr>
    </w:div>
    <w:div w:id="1999993921">
      <w:bodyDiv w:val="1"/>
      <w:marLeft w:val="0"/>
      <w:marRight w:val="0"/>
      <w:marTop w:val="0"/>
      <w:marBottom w:val="0"/>
      <w:divBdr>
        <w:top w:val="none" w:sz="0" w:space="0" w:color="auto"/>
        <w:left w:val="none" w:sz="0" w:space="0" w:color="auto"/>
        <w:bottom w:val="none" w:sz="0" w:space="0" w:color="auto"/>
        <w:right w:val="none" w:sz="0" w:space="0" w:color="auto"/>
      </w:divBdr>
    </w:div>
    <w:div w:id="2069300290">
      <w:bodyDiv w:val="1"/>
      <w:marLeft w:val="0"/>
      <w:marRight w:val="0"/>
      <w:marTop w:val="0"/>
      <w:marBottom w:val="0"/>
      <w:divBdr>
        <w:top w:val="none" w:sz="0" w:space="0" w:color="auto"/>
        <w:left w:val="none" w:sz="0" w:space="0" w:color="auto"/>
        <w:bottom w:val="none" w:sz="0" w:space="0" w:color="auto"/>
        <w:right w:val="none" w:sz="0" w:space="0" w:color="auto"/>
      </w:divBdr>
      <w:divsChild>
        <w:div w:id="2127965205">
          <w:marLeft w:val="0"/>
          <w:marRight w:val="0"/>
          <w:marTop w:val="0"/>
          <w:marBottom w:val="0"/>
          <w:divBdr>
            <w:top w:val="none" w:sz="0" w:space="0" w:color="auto"/>
            <w:left w:val="none" w:sz="0" w:space="0" w:color="auto"/>
            <w:bottom w:val="none" w:sz="0" w:space="0" w:color="auto"/>
            <w:right w:val="none" w:sz="0" w:space="0" w:color="auto"/>
          </w:divBdr>
          <w:divsChild>
            <w:div w:id="1946112031">
              <w:marLeft w:val="0"/>
              <w:marRight w:val="0"/>
              <w:marTop w:val="0"/>
              <w:marBottom w:val="195"/>
              <w:divBdr>
                <w:top w:val="none" w:sz="0" w:space="0" w:color="auto"/>
                <w:left w:val="none" w:sz="0" w:space="0" w:color="auto"/>
                <w:bottom w:val="none" w:sz="0" w:space="0" w:color="auto"/>
                <w:right w:val="none" w:sz="0" w:space="0" w:color="auto"/>
              </w:divBdr>
            </w:div>
            <w:div w:id="1508443185">
              <w:marLeft w:val="0"/>
              <w:marRight w:val="0"/>
              <w:marTop w:val="450"/>
              <w:marBottom w:val="450"/>
              <w:divBdr>
                <w:top w:val="none" w:sz="0" w:space="0" w:color="auto"/>
                <w:left w:val="none" w:sz="0" w:space="0" w:color="auto"/>
                <w:bottom w:val="none" w:sz="0" w:space="0" w:color="auto"/>
                <w:right w:val="none" w:sz="0" w:space="0" w:color="auto"/>
              </w:divBdr>
            </w:div>
            <w:div w:id="1709717484">
              <w:marLeft w:val="0"/>
              <w:marRight w:val="0"/>
              <w:marTop w:val="0"/>
              <w:marBottom w:val="300"/>
              <w:divBdr>
                <w:top w:val="none" w:sz="0" w:space="0" w:color="auto"/>
                <w:left w:val="none" w:sz="0" w:space="0" w:color="auto"/>
                <w:bottom w:val="none" w:sz="0" w:space="0" w:color="auto"/>
                <w:right w:val="none" w:sz="0" w:space="0" w:color="auto"/>
              </w:divBdr>
            </w:div>
            <w:div w:id="579674621">
              <w:marLeft w:val="0"/>
              <w:marRight w:val="0"/>
              <w:marTop w:val="0"/>
              <w:marBottom w:val="300"/>
              <w:divBdr>
                <w:top w:val="none" w:sz="0" w:space="0" w:color="auto"/>
                <w:left w:val="none" w:sz="0" w:space="0" w:color="auto"/>
                <w:bottom w:val="none" w:sz="0" w:space="0" w:color="auto"/>
                <w:right w:val="none" w:sz="0" w:space="0" w:color="auto"/>
              </w:divBdr>
              <w:divsChild>
                <w:div w:id="118500930">
                  <w:marLeft w:val="0"/>
                  <w:marRight w:val="0"/>
                  <w:marTop w:val="0"/>
                  <w:marBottom w:val="0"/>
                  <w:divBdr>
                    <w:top w:val="none" w:sz="0" w:space="0" w:color="auto"/>
                    <w:left w:val="none" w:sz="0" w:space="0" w:color="auto"/>
                    <w:bottom w:val="none" w:sz="0" w:space="0" w:color="auto"/>
                    <w:right w:val="none" w:sz="0" w:space="0" w:color="auto"/>
                  </w:divBdr>
                  <w:divsChild>
                    <w:div w:id="1251044603">
                      <w:marLeft w:val="0"/>
                      <w:marRight w:val="0"/>
                      <w:marTop w:val="0"/>
                      <w:marBottom w:val="0"/>
                      <w:divBdr>
                        <w:top w:val="none" w:sz="0" w:space="0" w:color="auto"/>
                        <w:left w:val="none" w:sz="0" w:space="0" w:color="auto"/>
                        <w:bottom w:val="none" w:sz="0" w:space="0" w:color="auto"/>
                        <w:right w:val="none" w:sz="0" w:space="0" w:color="auto"/>
                      </w:divBdr>
                      <w:divsChild>
                        <w:div w:id="2117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123">
          <w:marLeft w:val="0"/>
          <w:marRight w:val="0"/>
          <w:marTop w:val="0"/>
          <w:marBottom w:val="0"/>
          <w:divBdr>
            <w:top w:val="none" w:sz="0" w:space="0" w:color="auto"/>
            <w:left w:val="none" w:sz="0" w:space="0" w:color="auto"/>
            <w:bottom w:val="none" w:sz="0" w:space="0" w:color="auto"/>
            <w:right w:val="none" w:sz="0" w:space="0" w:color="auto"/>
          </w:divBdr>
          <w:divsChild>
            <w:div w:id="1163935214">
              <w:marLeft w:val="0"/>
              <w:marRight w:val="0"/>
              <w:marTop w:val="0"/>
              <w:marBottom w:val="0"/>
              <w:divBdr>
                <w:top w:val="single" w:sz="6" w:space="15" w:color="EDF1F5"/>
                <w:left w:val="single" w:sz="6" w:space="17" w:color="EDF1F5"/>
                <w:bottom w:val="single" w:sz="6" w:space="17" w:color="EDF1F5"/>
                <w:right w:val="single" w:sz="6" w:space="17" w:color="EDF1F5"/>
              </w:divBdr>
              <w:divsChild>
                <w:div w:id="1180386828">
                  <w:marLeft w:val="0"/>
                  <w:marRight w:val="0"/>
                  <w:marTop w:val="0"/>
                  <w:marBottom w:val="0"/>
                  <w:divBdr>
                    <w:top w:val="none" w:sz="0" w:space="0" w:color="auto"/>
                    <w:left w:val="none" w:sz="0" w:space="0" w:color="auto"/>
                    <w:bottom w:val="none" w:sz="0" w:space="0" w:color="auto"/>
                    <w:right w:val="none" w:sz="0" w:space="0" w:color="auto"/>
                  </w:divBdr>
                  <w:divsChild>
                    <w:div w:id="66836698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079352444">
      <w:bodyDiv w:val="1"/>
      <w:marLeft w:val="0"/>
      <w:marRight w:val="0"/>
      <w:marTop w:val="0"/>
      <w:marBottom w:val="0"/>
      <w:divBdr>
        <w:top w:val="none" w:sz="0" w:space="0" w:color="auto"/>
        <w:left w:val="none" w:sz="0" w:space="0" w:color="auto"/>
        <w:bottom w:val="none" w:sz="0" w:space="0" w:color="auto"/>
        <w:right w:val="none" w:sz="0" w:space="0" w:color="auto"/>
      </w:divBdr>
    </w:div>
    <w:div w:id="2107919841">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 w:id="21355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2.ppt-online.org/files2/slide/l/LBz2pnU07ltCD4hfZ6d1k9TiIyKosYeuaNFxWJ/slide-0.jpg" TargetMode="External"/><Relationship Id="rId13" Type="http://schemas.openxmlformats.org/officeDocument/2006/relationships/hyperlink" Target="https://cf2.ppt-online.org/files2/slide/l/LBz2pnU07ltCD4hfZ6d1k9TiIyKosYeuaNFxWJ/slide-5.jpg" TargetMode="External"/><Relationship Id="rId18" Type="http://schemas.openxmlformats.org/officeDocument/2006/relationships/hyperlink" Target="https://cf2.ppt-online.org/files2/slide/l/LBz2pnU07ltCD4hfZ6d1k9TiIyKosYeuaNFxWJ/slide-10.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f2.ppt-online.org/files2/slide/l/LBz2pnU07ltCD4hfZ6d1k9TiIyKosYeuaNFxWJ/slide-4.jpg" TargetMode="External"/><Relationship Id="rId17" Type="http://schemas.openxmlformats.org/officeDocument/2006/relationships/hyperlink" Target="https://cf2.ppt-online.org/files2/slide/l/LBz2pnU07ltCD4hfZ6d1k9TiIyKosYeuaNFxWJ/slide-9.jpg" TargetMode="External"/><Relationship Id="rId2" Type="http://schemas.openxmlformats.org/officeDocument/2006/relationships/numbering" Target="numbering.xml"/><Relationship Id="rId16" Type="http://schemas.openxmlformats.org/officeDocument/2006/relationships/hyperlink" Target="https://cf2.ppt-online.org/files2/slide/l/LBz2pnU07ltCD4hfZ6d1k9TiIyKosYeuaNFxWJ/slide-8.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2.ppt-online.org/files2/slide/l/LBz2pnU07ltCD4hfZ6d1k9TiIyKosYeuaNFxWJ/slide-3.jpg" TargetMode="External"/><Relationship Id="rId5" Type="http://schemas.openxmlformats.org/officeDocument/2006/relationships/webSettings" Target="webSettings.xml"/><Relationship Id="rId15" Type="http://schemas.openxmlformats.org/officeDocument/2006/relationships/hyperlink" Target="https://cf2.ppt-online.org/files2/slide/l/LBz2pnU07ltCD4hfZ6d1k9TiIyKosYeuaNFxWJ/slide-7.jpg" TargetMode="External"/><Relationship Id="rId23" Type="http://schemas.microsoft.com/office/2007/relationships/stylesWithEffects" Target="stylesWithEffects.xml"/><Relationship Id="rId10" Type="http://schemas.openxmlformats.org/officeDocument/2006/relationships/hyperlink" Target="https://cf2.ppt-online.org/files2/slide/l/LBz2pnU07ltCD4hfZ6d1k9TiIyKosYeuaNFxWJ/slide-2.jpg" TargetMode="External"/><Relationship Id="rId19" Type="http://schemas.openxmlformats.org/officeDocument/2006/relationships/hyperlink" Target="https://cf2.ppt-online.org/files2/slide/l/LBz2pnU07ltCD4hfZ6d1k9TiIyKosYeuaNFxWJ/slide-11.jpg" TargetMode="External"/><Relationship Id="rId4" Type="http://schemas.openxmlformats.org/officeDocument/2006/relationships/settings" Target="settings.xml"/><Relationship Id="rId9" Type="http://schemas.openxmlformats.org/officeDocument/2006/relationships/hyperlink" Target="https://cf2.ppt-online.org/files2/slide/l/LBz2pnU07ltCD4hfZ6d1k9TiIyKosYeuaNFxWJ/slide-1.jpg" TargetMode="External"/><Relationship Id="rId14" Type="http://schemas.openxmlformats.org/officeDocument/2006/relationships/hyperlink" Target="https://cf2.ppt-online.org/files2/slide/l/LBz2pnU07ltCD4hfZ6d1k9TiIyKosYeuaNFxWJ/slide-6.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D796-B95C-415D-B88C-1B370562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4275</Words>
  <Characters>24371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83</cp:revision>
  <cp:lastPrinted>2021-05-11T01:44:00Z</cp:lastPrinted>
  <dcterms:created xsi:type="dcterms:W3CDTF">2020-06-25T04:58:00Z</dcterms:created>
  <dcterms:modified xsi:type="dcterms:W3CDTF">2021-06-23T06:23:00Z</dcterms:modified>
</cp:coreProperties>
</file>